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ED0">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5C24FC" w:rsidRDefault="005C24FC" w:rsidP="00B60A7B">
                          <w:pPr>
                            <w:jc w:val="center"/>
                            <w:rPr>
                              <w:rFonts w:ascii="Palatino Linotype" w:hAnsi="Palatino Linotype" w:cs="Palatino Linotype"/>
                              <w:b/>
                              <w:bCs/>
                            </w:rPr>
                          </w:pPr>
                        </w:p>
                        <w:p w:rsidR="005C24FC" w:rsidRDefault="005C24FC"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080ED0">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5C24FC" w:rsidRDefault="006932FD" w:rsidP="00B60A7B">
                          <w:pPr>
                            <w:rPr>
                              <w:rFonts w:ascii="Times New Roman" w:hAnsi="Times New Roman" w:cs="Times New Roman"/>
                              <w:b/>
                              <w:bCs/>
                              <w:sz w:val="36"/>
                            </w:rPr>
                          </w:pPr>
                          <w:r>
                            <w:rPr>
                              <w:rFonts w:ascii="Times New Roman" w:hAnsi="Times New Roman" w:cs="Times New Roman"/>
                              <w:b/>
                              <w:bCs/>
                              <w:sz w:val="36"/>
                            </w:rPr>
                            <w:t>№11</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6932FD">
              <w:rPr>
                <w:b/>
                <w:bCs/>
                <w:sz w:val="28"/>
                <w:szCs w:val="28"/>
              </w:rPr>
              <w:t>31</w:t>
            </w:r>
            <w:r w:rsidR="000B2BCE" w:rsidRPr="00D111A1">
              <w:rPr>
                <w:b/>
                <w:bCs/>
                <w:sz w:val="28"/>
                <w:szCs w:val="28"/>
              </w:rPr>
              <w:t xml:space="preserve">» </w:t>
            </w:r>
            <w:r w:rsidR="00B434A5">
              <w:rPr>
                <w:b/>
                <w:bCs/>
                <w:sz w:val="28"/>
                <w:szCs w:val="28"/>
              </w:rPr>
              <w:t>июл</w:t>
            </w:r>
            <w:r w:rsidR="00DF62B6">
              <w:rPr>
                <w:b/>
                <w:bCs/>
                <w:sz w:val="28"/>
                <w:szCs w:val="28"/>
              </w:rPr>
              <w:t>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20767" w:rsidRDefault="00620767" w:rsidP="00034410">
      <w:pPr>
        <w:spacing w:after="0" w:line="240" w:lineRule="auto"/>
        <w:rPr>
          <w:rFonts w:ascii="Times New Roman" w:eastAsia="Calibri" w:hAnsi="Times New Roman" w:cs="Times New Roman"/>
          <w:b/>
          <w:i/>
          <w:sz w:val="28"/>
          <w:szCs w:val="28"/>
          <w:lang w:eastAsia="en-US"/>
        </w:rPr>
      </w:pPr>
    </w:p>
    <w:p w:rsidR="009D2073" w:rsidRDefault="009D2073" w:rsidP="009D2073">
      <w:pPr>
        <w:pStyle w:val="af8"/>
        <w:numPr>
          <w:ilvl w:val="0"/>
          <w:numId w:val="36"/>
        </w:numPr>
        <w:spacing w:after="0" w:line="240" w:lineRule="auto"/>
        <w:rPr>
          <w:rFonts w:ascii="Times New Roman" w:eastAsia="Calibri" w:hAnsi="Times New Roman"/>
          <w:b/>
          <w:i/>
          <w:sz w:val="52"/>
          <w:szCs w:val="52"/>
          <w:lang w:eastAsia="en-US"/>
        </w:rPr>
      </w:pPr>
      <w:r w:rsidRPr="009D2073">
        <w:rPr>
          <w:rFonts w:ascii="Times New Roman" w:eastAsia="Calibri" w:hAnsi="Times New Roman"/>
          <w:b/>
          <w:i/>
          <w:sz w:val="52"/>
          <w:szCs w:val="52"/>
          <w:lang w:eastAsia="en-US"/>
        </w:rPr>
        <w:t xml:space="preserve">ИНФОРМАЦИОННЫЙ </w:t>
      </w:r>
      <w:bookmarkStart w:id="0" w:name="_GoBack"/>
      <w:bookmarkEnd w:id="0"/>
    </w:p>
    <w:p w:rsidR="00C06D3A" w:rsidRPr="009D2073" w:rsidRDefault="009D2073" w:rsidP="009D2073">
      <w:pPr>
        <w:pStyle w:val="af8"/>
        <w:spacing w:after="0" w:line="240" w:lineRule="auto"/>
        <w:rPr>
          <w:rFonts w:ascii="Times New Roman" w:eastAsia="Calibri" w:hAnsi="Times New Roman"/>
          <w:b/>
          <w:i/>
          <w:sz w:val="52"/>
          <w:szCs w:val="52"/>
          <w:lang w:eastAsia="en-US"/>
        </w:rPr>
      </w:pPr>
      <w:r>
        <w:rPr>
          <w:rFonts w:ascii="Times New Roman" w:eastAsia="Calibri" w:hAnsi="Times New Roman"/>
          <w:b/>
          <w:i/>
          <w:sz w:val="52"/>
          <w:szCs w:val="52"/>
          <w:lang w:eastAsia="en-US"/>
        </w:rPr>
        <w:t xml:space="preserve">                                      </w:t>
      </w:r>
      <w:r w:rsidRPr="009D2073">
        <w:rPr>
          <w:rFonts w:ascii="Times New Roman" w:eastAsia="Calibri" w:hAnsi="Times New Roman"/>
          <w:b/>
          <w:i/>
          <w:sz w:val="52"/>
          <w:szCs w:val="52"/>
          <w:lang w:eastAsia="en-US"/>
        </w:rPr>
        <w:t xml:space="preserve">БЮЛЛЕТЕНЬ </w:t>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6932FD" w:rsidRPr="00F06697" w:rsidRDefault="009D2073" w:rsidP="006932FD">
      <w:pPr>
        <w:spacing w:after="0" w:line="240" w:lineRule="auto"/>
        <w:jc w:val="center"/>
        <w:rPr>
          <w:rFonts w:ascii="Times New Roman" w:eastAsia="Calibri" w:hAnsi="Times New Roman" w:cs="Times New Roman"/>
          <w:i/>
          <w:sz w:val="32"/>
          <w:szCs w:val="32"/>
          <w:lang w:eastAsia="en-US"/>
        </w:rPr>
      </w:pPr>
      <w:r w:rsidRPr="009D2073">
        <w:rPr>
          <w:rFonts w:ascii="Times New Roman" w:eastAsia="Times New Roman" w:hAnsi="Times New Roman" w:cs="Times New Roman"/>
          <w:b/>
          <w:i/>
          <w:sz w:val="28"/>
          <w:szCs w:val="28"/>
        </w:rPr>
        <w:t xml:space="preserve">  </w:t>
      </w:r>
      <w:r w:rsidR="006932FD" w:rsidRPr="00F06697">
        <w:rPr>
          <w:rFonts w:ascii="Times New Roman" w:eastAsia="Calibri" w:hAnsi="Times New Roman" w:cs="Times New Roman"/>
          <w:i/>
          <w:sz w:val="32"/>
          <w:szCs w:val="32"/>
          <w:lang w:eastAsia="en-US"/>
        </w:rPr>
        <w:t>30 июля 2019 года в 16-00ч. в РДК по адр</w:t>
      </w:r>
      <w:r w:rsidR="006932FD" w:rsidRPr="00F06697">
        <w:rPr>
          <w:rFonts w:ascii="Times New Roman" w:eastAsia="Calibri" w:hAnsi="Times New Roman" w:cs="Times New Roman"/>
          <w:i/>
          <w:sz w:val="32"/>
          <w:szCs w:val="32"/>
          <w:lang w:eastAsia="en-US"/>
        </w:rPr>
        <w:t>е</w:t>
      </w:r>
      <w:r w:rsidR="006932FD" w:rsidRPr="00F06697">
        <w:rPr>
          <w:rFonts w:ascii="Times New Roman" w:eastAsia="Calibri" w:hAnsi="Times New Roman" w:cs="Times New Roman"/>
          <w:i/>
          <w:sz w:val="32"/>
          <w:szCs w:val="32"/>
          <w:lang w:eastAsia="en-US"/>
        </w:rPr>
        <w:t xml:space="preserve">су: </w:t>
      </w:r>
    </w:p>
    <w:p w:rsidR="009D2073" w:rsidRDefault="006932FD" w:rsidP="006932FD">
      <w:pPr>
        <w:spacing w:after="0" w:line="240" w:lineRule="auto"/>
        <w:rPr>
          <w:rFonts w:ascii="Times New Roman" w:eastAsia="Calibri" w:hAnsi="Times New Roman" w:cs="Times New Roman"/>
          <w:i/>
          <w:sz w:val="28"/>
          <w:szCs w:val="28"/>
          <w:lang w:eastAsia="en-US"/>
        </w:rPr>
      </w:pPr>
      <w:r w:rsidRPr="00F06697">
        <w:rPr>
          <w:rFonts w:ascii="Times New Roman" w:eastAsia="Calibri" w:hAnsi="Times New Roman" w:cs="Times New Roman"/>
          <w:i/>
          <w:sz w:val="32"/>
          <w:szCs w:val="32"/>
          <w:lang w:eastAsia="en-US"/>
        </w:rPr>
        <w:t>с. Дубовское  пер. Герцена 31</w:t>
      </w:r>
      <w:r>
        <w:rPr>
          <w:rFonts w:ascii="Times New Roman" w:eastAsia="Calibri" w:hAnsi="Times New Roman" w:cs="Times New Roman"/>
          <w:i/>
          <w:sz w:val="28"/>
          <w:szCs w:val="28"/>
          <w:lang w:eastAsia="en-US"/>
        </w:rPr>
        <w:t>состоял</w:t>
      </w:r>
      <w:r w:rsidR="009D2073" w:rsidRPr="009D2073">
        <w:rPr>
          <w:rFonts w:ascii="Times New Roman" w:eastAsia="Calibri" w:hAnsi="Times New Roman" w:cs="Times New Roman"/>
          <w:i/>
          <w:sz w:val="28"/>
          <w:szCs w:val="28"/>
          <w:lang w:eastAsia="en-US"/>
        </w:rPr>
        <w:t>ся  отчет главы администрации Д</w:t>
      </w:r>
      <w:r w:rsidR="009D2073" w:rsidRPr="009D2073">
        <w:rPr>
          <w:rFonts w:ascii="Times New Roman" w:eastAsia="Calibri" w:hAnsi="Times New Roman" w:cs="Times New Roman"/>
          <w:i/>
          <w:sz w:val="28"/>
          <w:szCs w:val="28"/>
          <w:lang w:eastAsia="en-US"/>
        </w:rPr>
        <w:t>у</w:t>
      </w:r>
      <w:r w:rsidR="009D2073" w:rsidRPr="009D2073">
        <w:rPr>
          <w:rFonts w:ascii="Times New Roman" w:eastAsia="Calibri" w:hAnsi="Times New Roman" w:cs="Times New Roman"/>
          <w:i/>
          <w:sz w:val="28"/>
          <w:szCs w:val="28"/>
          <w:lang w:eastAsia="en-US"/>
        </w:rPr>
        <w:t>бовского сельского поселения Мендель Александра Васильевича перед жит</w:t>
      </w:r>
      <w:r w:rsidR="009D2073" w:rsidRPr="009D2073">
        <w:rPr>
          <w:rFonts w:ascii="Times New Roman" w:eastAsia="Calibri" w:hAnsi="Times New Roman" w:cs="Times New Roman"/>
          <w:i/>
          <w:sz w:val="28"/>
          <w:szCs w:val="28"/>
          <w:lang w:eastAsia="en-US"/>
        </w:rPr>
        <w:t>е</w:t>
      </w:r>
      <w:r w:rsidR="009D2073" w:rsidRPr="009D2073">
        <w:rPr>
          <w:rFonts w:ascii="Times New Roman" w:eastAsia="Calibri" w:hAnsi="Times New Roman" w:cs="Times New Roman"/>
          <w:i/>
          <w:sz w:val="28"/>
          <w:szCs w:val="28"/>
          <w:lang w:eastAsia="en-US"/>
        </w:rPr>
        <w:t>лями о своей деятел</w:t>
      </w:r>
      <w:r w:rsidR="009D2073" w:rsidRPr="009D2073">
        <w:rPr>
          <w:rFonts w:ascii="Times New Roman" w:eastAsia="Calibri" w:hAnsi="Times New Roman" w:cs="Times New Roman"/>
          <w:i/>
          <w:sz w:val="28"/>
          <w:szCs w:val="28"/>
          <w:lang w:eastAsia="en-US"/>
        </w:rPr>
        <w:t>ь</w:t>
      </w:r>
      <w:r w:rsidR="009D2073" w:rsidRPr="009D2073">
        <w:rPr>
          <w:rFonts w:ascii="Times New Roman" w:eastAsia="Calibri" w:hAnsi="Times New Roman" w:cs="Times New Roman"/>
          <w:i/>
          <w:sz w:val="28"/>
          <w:szCs w:val="28"/>
          <w:lang w:eastAsia="en-US"/>
        </w:rPr>
        <w:t>ности за первое полугодие 2019 года.</w:t>
      </w:r>
    </w:p>
    <w:p w:rsidR="004C3A46" w:rsidRPr="004C3A46" w:rsidRDefault="004C3A46" w:rsidP="004C3A46">
      <w:pPr>
        <w:widowControl w:val="0"/>
        <w:autoSpaceDE w:val="0"/>
        <w:autoSpaceDN w:val="0"/>
        <w:adjustRightInd w:val="0"/>
        <w:spacing w:after="0" w:line="240" w:lineRule="auto"/>
        <w:jc w:val="center"/>
        <w:rPr>
          <w:rFonts w:ascii="Bookman Old Style" w:eastAsia="Times New Roman" w:hAnsi="Bookman Old Style" w:cs="Times New Roman"/>
          <w:b/>
          <w:sz w:val="28"/>
          <w:szCs w:val="28"/>
        </w:rPr>
      </w:pPr>
      <w:r w:rsidRPr="004C3A46">
        <w:rPr>
          <w:rFonts w:ascii="Bookman Old Style" w:eastAsia="Times New Roman" w:hAnsi="Bookman Old Style" w:cs="Times New Roman"/>
          <w:b/>
          <w:sz w:val="28"/>
          <w:szCs w:val="28"/>
        </w:rPr>
        <w:t>Отчет о работе Главы Администрации муниципального о</w:t>
      </w:r>
      <w:r w:rsidRPr="004C3A46">
        <w:rPr>
          <w:rFonts w:ascii="Bookman Old Style" w:eastAsia="Times New Roman" w:hAnsi="Bookman Old Style" w:cs="Times New Roman"/>
          <w:b/>
          <w:sz w:val="28"/>
          <w:szCs w:val="28"/>
        </w:rPr>
        <w:t>б</w:t>
      </w:r>
      <w:r w:rsidRPr="004C3A46">
        <w:rPr>
          <w:rFonts w:ascii="Bookman Old Style" w:eastAsia="Times New Roman" w:hAnsi="Bookman Old Style" w:cs="Times New Roman"/>
          <w:b/>
          <w:sz w:val="28"/>
          <w:szCs w:val="28"/>
        </w:rPr>
        <w:t>разования «Дубовское сельское поселение»</w:t>
      </w:r>
    </w:p>
    <w:p w:rsidR="004C3A46" w:rsidRPr="004C3A46" w:rsidRDefault="004C3A46" w:rsidP="004C3A46">
      <w:pPr>
        <w:widowControl w:val="0"/>
        <w:autoSpaceDE w:val="0"/>
        <w:autoSpaceDN w:val="0"/>
        <w:adjustRightInd w:val="0"/>
        <w:spacing w:after="0" w:line="240" w:lineRule="auto"/>
        <w:jc w:val="center"/>
        <w:rPr>
          <w:rFonts w:ascii="Bookman Old Style" w:eastAsia="Times New Roman" w:hAnsi="Bookman Old Style" w:cs="Times New Roman"/>
          <w:b/>
          <w:sz w:val="28"/>
          <w:szCs w:val="28"/>
        </w:rPr>
      </w:pPr>
      <w:r w:rsidRPr="004C3A46">
        <w:rPr>
          <w:rFonts w:ascii="Bookman Old Style" w:eastAsia="Times New Roman" w:hAnsi="Bookman Old Style" w:cs="Times New Roman"/>
          <w:b/>
          <w:sz w:val="28"/>
          <w:szCs w:val="28"/>
        </w:rPr>
        <w:t>Дубовского района Ростовской области</w:t>
      </w:r>
    </w:p>
    <w:p w:rsidR="004C3A46" w:rsidRPr="004C3A46" w:rsidRDefault="004C3A46" w:rsidP="004C3A46">
      <w:pPr>
        <w:widowControl w:val="0"/>
        <w:autoSpaceDE w:val="0"/>
        <w:autoSpaceDN w:val="0"/>
        <w:adjustRightInd w:val="0"/>
        <w:spacing w:after="0" w:line="240" w:lineRule="auto"/>
        <w:jc w:val="center"/>
        <w:rPr>
          <w:rFonts w:ascii="Bookman Old Style" w:eastAsia="Times New Roman" w:hAnsi="Bookman Old Style" w:cs="Times New Roman"/>
          <w:b/>
          <w:sz w:val="28"/>
          <w:szCs w:val="28"/>
        </w:rPr>
      </w:pPr>
      <w:r>
        <w:rPr>
          <w:rFonts w:ascii="Bookman Old Style" w:eastAsia="Times New Roman" w:hAnsi="Bookman Old Style" w:cs="Times New Roman"/>
          <w:b/>
          <w:sz w:val="28"/>
          <w:szCs w:val="28"/>
        </w:rPr>
        <w:t>з</w:t>
      </w:r>
      <w:r w:rsidRPr="004C3A46">
        <w:rPr>
          <w:rFonts w:ascii="Bookman Old Style" w:eastAsia="Times New Roman" w:hAnsi="Bookman Old Style" w:cs="Times New Roman"/>
          <w:b/>
          <w:sz w:val="28"/>
          <w:szCs w:val="28"/>
        </w:rPr>
        <w:t>а</w:t>
      </w:r>
      <w:r>
        <w:rPr>
          <w:rFonts w:ascii="Bookman Old Style" w:eastAsia="Times New Roman" w:hAnsi="Bookman Old Style" w:cs="Times New Roman"/>
          <w:b/>
          <w:sz w:val="28"/>
          <w:szCs w:val="28"/>
        </w:rPr>
        <w:t xml:space="preserve"> </w:t>
      </w:r>
      <w:r w:rsidRPr="004C3A46">
        <w:rPr>
          <w:rFonts w:ascii="Bookman Old Style" w:eastAsia="Times New Roman" w:hAnsi="Bookman Old Style" w:cs="Times New Roman"/>
          <w:b/>
          <w:sz w:val="28"/>
          <w:szCs w:val="28"/>
        </w:rPr>
        <w:t>1 полугодие 2019года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color w:val="FF0000"/>
          <w:sz w:val="32"/>
          <w:szCs w:val="32"/>
        </w:rPr>
      </w:pP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b/>
          <w:i/>
          <w:sz w:val="28"/>
          <w:szCs w:val="28"/>
        </w:rPr>
      </w:pPr>
      <w:r w:rsidRPr="004C3A46">
        <w:rPr>
          <w:rFonts w:ascii="Times New Roman" w:eastAsia="Times New Roman" w:hAnsi="Times New Roman" w:cs="Times New Roman"/>
          <w:b/>
          <w:i/>
          <w:sz w:val="28"/>
          <w:szCs w:val="28"/>
        </w:rPr>
        <w:t>25.07.2019г.</w:t>
      </w:r>
      <w:r w:rsidRPr="004C3A46">
        <w:rPr>
          <w:rFonts w:ascii="Times New Roman" w:eastAsia="Times New Roman" w:hAnsi="Times New Roman" w:cs="Times New Roman"/>
          <w:b/>
          <w:i/>
          <w:sz w:val="28"/>
          <w:szCs w:val="28"/>
        </w:rPr>
        <w:tab/>
      </w:r>
      <w:proofErr w:type="spellStart"/>
      <w:r w:rsidRPr="004C3A46">
        <w:rPr>
          <w:rFonts w:ascii="Times New Roman" w:eastAsia="Times New Roman" w:hAnsi="Times New Roman" w:cs="Times New Roman"/>
          <w:b/>
          <w:i/>
          <w:sz w:val="28"/>
          <w:szCs w:val="28"/>
        </w:rPr>
        <w:t>х</w:t>
      </w:r>
      <w:proofErr w:type="gramStart"/>
      <w:r w:rsidRPr="004C3A46">
        <w:rPr>
          <w:rFonts w:ascii="Times New Roman" w:eastAsia="Times New Roman" w:hAnsi="Times New Roman" w:cs="Times New Roman"/>
          <w:b/>
          <w:i/>
          <w:sz w:val="28"/>
          <w:szCs w:val="28"/>
        </w:rPr>
        <w:t>.Е</w:t>
      </w:r>
      <w:proofErr w:type="gramEnd"/>
      <w:r w:rsidRPr="004C3A46">
        <w:rPr>
          <w:rFonts w:ascii="Times New Roman" w:eastAsia="Times New Roman" w:hAnsi="Times New Roman" w:cs="Times New Roman"/>
          <w:b/>
          <w:i/>
          <w:sz w:val="28"/>
          <w:szCs w:val="28"/>
        </w:rPr>
        <w:t>риковский</w:t>
      </w:r>
      <w:proofErr w:type="spellEnd"/>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r w:rsidRPr="004C3A46">
        <w:rPr>
          <w:rFonts w:ascii="Times New Roman" w:eastAsia="Times New Roman" w:hAnsi="Times New Roman" w:cs="Times New Roman"/>
          <w:b/>
          <w:i/>
          <w:sz w:val="28"/>
          <w:szCs w:val="28"/>
        </w:rPr>
        <w:tab/>
      </w:r>
    </w:p>
    <w:p w:rsidR="004C3A46" w:rsidRPr="004C3A46" w:rsidRDefault="004C3A46" w:rsidP="004C3A46">
      <w:pPr>
        <w:suppressAutoHyphens/>
        <w:spacing w:after="0" w:line="240" w:lineRule="auto"/>
        <w:jc w:val="both"/>
        <w:rPr>
          <w:rFonts w:ascii="Times New Roman" w:eastAsia="Calibri" w:hAnsi="Times New Roman" w:cs="Calibri"/>
          <w:i/>
          <w:color w:val="FF0000"/>
          <w:sz w:val="28"/>
          <w:szCs w:val="28"/>
          <w:lang w:eastAsia="ar-SA"/>
        </w:rPr>
      </w:pPr>
      <w:r w:rsidRPr="004C3A46">
        <w:rPr>
          <w:rFonts w:ascii="Times New Roman" w:eastAsia="Times New Roman" w:hAnsi="Times New Roman" w:cs="Times New Roman"/>
          <w:b/>
          <w:i/>
          <w:sz w:val="28"/>
          <w:szCs w:val="28"/>
        </w:rPr>
        <w:t>30.07.2019г.        с. Дубовское</w:t>
      </w:r>
    </w:p>
    <w:p w:rsidR="004C3A46" w:rsidRPr="004C3A46" w:rsidRDefault="004C3A46" w:rsidP="004C3A46">
      <w:pPr>
        <w:suppressAutoHyphens/>
        <w:spacing w:after="0" w:line="240" w:lineRule="auto"/>
        <w:jc w:val="both"/>
        <w:rPr>
          <w:rFonts w:ascii="Times New Roman" w:eastAsia="Calibri" w:hAnsi="Times New Roman" w:cs="Calibri"/>
          <w:color w:val="FF0000"/>
          <w:sz w:val="32"/>
          <w:szCs w:val="32"/>
          <w:lang w:eastAsia="ar-SA"/>
        </w:rPr>
      </w:pPr>
    </w:p>
    <w:p w:rsidR="004C3A46" w:rsidRPr="004C3A46" w:rsidRDefault="004C3A46" w:rsidP="004C3A46">
      <w:pPr>
        <w:spacing w:after="0" w:line="240" w:lineRule="auto"/>
        <w:ind w:firstLine="709"/>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Сегодня мы подведем итоги работы Администрации поселения за 1 п</w:t>
      </w:r>
      <w:r w:rsidRPr="004C3A46">
        <w:rPr>
          <w:rFonts w:ascii="Times New Roman" w:eastAsia="Calibri" w:hAnsi="Times New Roman" w:cs="Times New Roman"/>
          <w:sz w:val="28"/>
          <w:szCs w:val="28"/>
          <w:lang w:eastAsia="en-US"/>
        </w:rPr>
        <w:t>о</w:t>
      </w:r>
      <w:r w:rsidRPr="004C3A46">
        <w:rPr>
          <w:rFonts w:ascii="Times New Roman" w:eastAsia="Calibri" w:hAnsi="Times New Roman" w:cs="Times New Roman"/>
          <w:sz w:val="28"/>
          <w:szCs w:val="28"/>
          <w:lang w:eastAsia="en-US"/>
        </w:rPr>
        <w:t>лугодие 2019 года.</w:t>
      </w:r>
      <w:r w:rsidRPr="004C3A46">
        <w:rPr>
          <w:rFonts w:ascii="Times New Roman" w:eastAsia="Calibri" w:hAnsi="Times New Roman" w:cs="Times New Roman"/>
          <w:color w:val="FF0000"/>
          <w:sz w:val="28"/>
          <w:szCs w:val="28"/>
          <w:lang w:eastAsia="en-US"/>
        </w:rPr>
        <w:t xml:space="preserve"> </w:t>
      </w:r>
      <w:r w:rsidRPr="004C3A46">
        <w:rPr>
          <w:rFonts w:ascii="Times New Roman" w:eastAsia="Calibri" w:hAnsi="Times New Roman" w:cs="Times New Roman"/>
          <w:sz w:val="28"/>
          <w:szCs w:val="28"/>
          <w:lang w:eastAsia="en-US"/>
        </w:rPr>
        <w:t>Обсудим наши проблемы, наметим пути нашего дальне</w:t>
      </w:r>
      <w:r w:rsidRPr="004C3A46">
        <w:rPr>
          <w:rFonts w:ascii="Times New Roman" w:eastAsia="Calibri" w:hAnsi="Times New Roman" w:cs="Times New Roman"/>
          <w:sz w:val="28"/>
          <w:szCs w:val="28"/>
          <w:lang w:eastAsia="en-US"/>
        </w:rPr>
        <w:t>й</w:t>
      </w:r>
      <w:r w:rsidRPr="004C3A46">
        <w:rPr>
          <w:rFonts w:ascii="Times New Roman" w:eastAsia="Calibri" w:hAnsi="Times New Roman" w:cs="Times New Roman"/>
          <w:sz w:val="28"/>
          <w:szCs w:val="28"/>
          <w:lang w:eastAsia="en-US"/>
        </w:rPr>
        <w:t>шего развития.</w:t>
      </w:r>
      <w:r w:rsidRPr="004C3A46">
        <w:rPr>
          <w:rFonts w:ascii="Times New Roman" w:eastAsia="Calibri" w:hAnsi="Times New Roman" w:cs="Times New Roman"/>
          <w:color w:val="FF0000"/>
          <w:sz w:val="28"/>
          <w:szCs w:val="28"/>
          <w:lang w:eastAsia="en-US"/>
        </w:rPr>
        <w:t xml:space="preserve">  </w:t>
      </w:r>
      <w:r w:rsidRPr="004C3A46">
        <w:rPr>
          <w:rFonts w:ascii="Times New Roman" w:eastAsia="Calibri" w:hAnsi="Times New Roman" w:cs="Times New Roman"/>
          <w:sz w:val="28"/>
          <w:szCs w:val="28"/>
          <w:lang w:eastAsia="en-US"/>
        </w:rPr>
        <w:t xml:space="preserve">За полгода  2019 года  достигнутая численность </w:t>
      </w:r>
      <w:r w:rsidRPr="004C3A46">
        <w:rPr>
          <w:rFonts w:ascii="Times New Roman" w:eastAsia="Andale Sans UI" w:hAnsi="Times New Roman" w:cs="Tahoma"/>
          <w:kern w:val="3"/>
          <w:sz w:val="28"/>
          <w:szCs w:val="28"/>
          <w:lang w:bidi="en-US"/>
        </w:rPr>
        <w:t>8308</w:t>
      </w:r>
      <w:r w:rsidRPr="004C3A46">
        <w:rPr>
          <w:rFonts w:ascii="Times New Roman" w:eastAsia="Calibri" w:hAnsi="Times New Roman" w:cs="Times New Roman"/>
          <w:sz w:val="28"/>
          <w:szCs w:val="28"/>
          <w:lang w:eastAsia="en-US"/>
        </w:rPr>
        <w:t xml:space="preserve"> человека это  прирост, родилось 25 ребенка, умерло -53 человека.</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Деятельность Администрации сельского поселения осуществляется в соответствии с Федеральным законом Российской Федерации от 06.10.2003 №131-ФЗ «Об общих принципах организации местного самоуправления в Ро</w:t>
      </w:r>
      <w:r w:rsidRPr="004C3A46">
        <w:rPr>
          <w:rFonts w:ascii="Times New Roman" w:eastAsia="Times New Roman" w:hAnsi="Times New Roman" w:cs="Times New Roman"/>
          <w:sz w:val="28"/>
          <w:szCs w:val="28"/>
        </w:rPr>
        <w:t>с</w:t>
      </w:r>
      <w:r w:rsidRPr="004C3A46">
        <w:rPr>
          <w:rFonts w:ascii="Times New Roman" w:eastAsia="Times New Roman" w:hAnsi="Times New Roman" w:cs="Times New Roman"/>
          <w:sz w:val="28"/>
          <w:szCs w:val="28"/>
        </w:rPr>
        <w:t>сийской Федерации», Уставом муниципального образования «Дубовское сел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ское поселение», другими законодательными актами Российской Федерации и Ростовской области.</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Calibri" w:hAnsi="Times New Roman" w:cs="Calibri"/>
          <w:sz w:val="28"/>
          <w:szCs w:val="28"/>
          <w:lang w:eastAsia="ar-SA"/>
        </w:rPr>
        <w:t>За прошедший период основное внимание уделялось работе с населен</w:t>
      </w:r>
      <w:r w:rsidRPr="004C3A46">
        <w:rPr>
          <w:rFonts w:ascii="Times New Roman" w:eastAsia="Calibri" w:hAnsi="Times New Roman" w:cs="Calibri"/>
          <w:sz w:val="28"/>
          <w:szCs w:val="28"/>
          <w:lang w:eastAsia="ar-SA"/>
        </w:rPr>
        <w:t>и</w:t>
      </w:r>
      <w:r w:rsidRPr="004C3A46">
        <w:rPr>
          <w:rFonts w:ascii="Times New Roman" w:eastAsia="Calibri" w:hAnsi="Times New Roman" w:cs="Calibri"/>
          <w:sz w:val="28"/>
          <w:szCs w:val="28"/>
          <w:lang w:eastAsia="ar-SA"/>
        </w:rPr>
        <w:t>ем. Постоянный прием граждан по личным вопросам осуществлялся мною лично и сотрудниками администрации. Все поступившие заявления – 50  письменных и 6 обращений устных, 19 лично мной приняты люди с обращ</w:t>
      </w:r>
      <w:r w:rsidRPr="004C3A46">
        <w:rPr>
          <w:rFonts w:ascii="Times New Roman" w:eastAsia="Calibri" w:hAnsi="Times New Roman" w:cs="Calibri"/>
          <w:sz w:val="28"/>
          <w:szCs w:val="28"/>
          <w:lang w:eastAsia="ar-SA"/>
        </w:rPr>
        <w:t>е</w:t>
      </w:r>
      <w:r w:rsidRPr="004C3A46">
        <w:rPr>
          <w:rFonts w:ascii="Times New Roman" w:eastAsia="Calibri" w:hAnsi="Times New Roman" w:cs="Calibri"/>
          <w:sz w:val="28"/>
          <w:szCs w:val="28"/>
          <w:lang w:eastAsia="ar-SA"/>
        </w:rPr>
        <w:t>ниями по личным вопросам были рассмотрены своевременно и по всем даны ответы и разъяснения.</w:t>
      </w:r>
      <w:r w:rsidRPr="004C3A46">
        <w:rPr>
          <w:rFonts w:ascii="Times New Roman" w:eastAsia="Times New Roman" w:hAnsi="Times New Roman" w:cs="Times New Roman"/>
          <w:sz w:val="28"/>
          <w:szCs w:val="28"/>
        </w:rPr>
        <w:t xml:space="preserve"> Обращения граждан носят самый разнообразный хара</w:t>
      </w:r>
      <w:r w:rsidRPr="004C3A46">
        <w:rPr>
          <w:rFonts w:ascii="Times New Roman" w:eastAsia="Times New Roman" w:hAnsi="Times New Roman" w:cs="Times New Roman"/>
          <w:sz w:val="28"/>
          <w:szCs w:val="28"/>
        </w:rPr>
        <w:t>к</w:t>
      </w:r>
      <w:r w:rsidRPr="004C3A46">
        <w:rPr>
          <w:rFonts w:ascii="Times New Roman" w:eastAsia="Times New Roman" w:hAnsi="Times New Roman" w:cs="Times New Roman"/>
          <w:sz w:val="28"/>
          <w:szCs w:val="28"/>
        </w:rPr>
        <w:lastRenderedPageBreak/>
        <w:t>тер: водоснабжение, ремонт дорог, постановка на квартирный учет, уличное освещение, земельные споры, обращения, связанные с  вопросами  благ</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устройства территории поселения, решение бытовых конфликтных ситуаций, вопросы содержания придомовых территорий, площадок по временному хр</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 xml:space="preserve">нению  ТБО. </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C3A46">
        <w:rPr>
          <w:rFonts w:ascii="Times New Roman" w:eastAsia="Times New Roman" w:hAnsi="Times New Roman" w:cs="Times New Roman"/>
          <w:sz w:val="28"/>
          <w:szCs w:val="28"/>
        </w:rPr>
        <w:t>Выдано 597 справок различного значения (о проживании, архивные справки, выписок о наличии земельных участков для оформления документов на межевание, актов согласования границ земельных участков,  в том числе с выездом на место.</w:t>
      </w:r>
      <w:proofErr w:type="gramEnd"/>
      <w:r w:rsidRPr="004C3A46">
        <w:rPr>
          <w:rFonts w:ascii="Times New Roman" w:eastAsia="Times New Roman" w:hAnsi="Times New Roman" w:cs="Times New Roman"/>
          <w:sz w:val="28"/>
          <w:szCs w:val="28"/>
        </w:rPr>
        <w:t xml:space="preserve"> Принято Постановлений 102. Распоряжений по </w:t>
      </w:r>
      <w:proofErr w:type="gramStart"/>
      <w:r w:rsidRPr="004C3A46">
        <w:rPr>
          <w:rFonts w:ascii="Times New Roman" w:eastAsia="Times New Roman" w:hAnsi="Times New Roman" w:cs="Times New Roman"/>
          <w:sz w:val="28"/>
          <w:szCs w:val="28"/>
        </w:rPr>
        <w:t>основной</w:t>
      </w:r>
      <w:proofErr w:type="gramEnd"/>
      <w:r w:rsidRPr="004C3A46">
        <w:rPr>
          <w:rFonts w:ascii="Times New Roman" w:eastAsia="Times New Roman" w:hAnsi="Times New Roman" w:cs="Times New Roman"/>
          <w:sz w:val="28"/>
          <w:szCs w:val="28"/>
        </w:rPr>
        <w:t xml:space="preserve"> деятельности-16, решений Собрания депутатов Дубовского сельского посел</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ния- 12 на которых рассматривались вопросы:</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-о внесении изменений в бюджет Дубовского сельского поселения Дубовского района на 2019 год и на плановый период 2019 и 2020 годов,</w:t>
      </w:r>
    </w:p>
    <w:p w:rsidR="004C3A46" w:rsidRPr="004C3A46" w:rsidRDefault="004C3A46" w:rsidP="004C3A46">
      <w:pPr>
        <w:tabs>
          <w:tab w:val="left" w:pos="7800"/>
        </w:tabs>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 бюджете Дубовского сельского поселения Дубовского района на 2019 год  и на плановый период 2020 и 2021 годов;</w:t>
      </w:r>
    </w:p>
    <w:p w:rsidR="004C3A46" w:rsidRPr="004C3A46" w:rsidRDefault="004C3A46" w:rsidP="004C3A46">
      <w:pPr>
        <w:tabs>
          <w:tab w:val="left" w:pos="7800"/>
        </w:tabs>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об утверждении прогнозного плана (программы) приватизации муниципал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ного имущества Дубовского сельского поселения на 2019 год;</w:t>
      </w:r>
    </w:p>
    <w:p w:rsidR="004C3A46" w:rsidRPr="004C3A46" w:rsidRDefault="004C3A46" w:rsidP="004C3A46">
      <w:pPr>
        <w:tabs>
          <w:tab w:val="left" w:pos="7800"/>
        </w:tabs>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 досрочном прекращении полномочий депутатов Дубовского сельского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 xml:space="preserve">селения 1,6,9 округов </w:t>
      </w:r>
      <w:proofErr w:type="gramStart"/>
      <w:r w:rsidRPr="004C3A46">
        <w:rPr>
          <w:rFonts w:ascii="Times New Roman" w:eastAsia="Times New Roman" w:hAnsi="Times New Roman" w:cs="Times New Roman"/>
          <w:sz w:val="28"/>
          <w:szCs w:val="28"/>
        </w:rPr>
        <w:t xml:space="preserve">( </w:t>
      </w:r>
      <w:proofErr w:type="gramEnd"/>
      <w:r w:rsidRPr="004C3A46">
        <w:rPr>
          <w:rFonts w:ascii="Times New Roman" w:eastAsia="Times New Roman" w:hAnsi="Times New Roman" w:cs="Times New Roman"/>
          <w:sz w:val="28"/>
          <w:szCs w:val="28"/>
        </w:rPr>
        <w:t>2 депутата ушли работать в Администрацию района, 1 депутат к сожалению ушел по смерти (Копанев Виктор Николаевич);</w:t>
      </w:r>
    </w:p>
    <w:p w:rsidR="004C3A46" w:rsidRPr="004C3A46" w:rsidRDefault="004C3A46" w:rsidP="004C3A46">
      <w:pPr>
        <w:tabs>
          <w:tab w:val="left" w:pos="7800"/>
        </w:tabs>
        <w:spacing w:after="0" w:line="240" w:lineRule="auto"/>
        <w:jc w:val="both"/>
        <w:rPr>
          <w:rFonts w:ascii="Times New Roman" w:eastAsia="Calibri" w:hAnsi="Times New Roman" w:cs="Times New Roman"/>
          <w:sz w:val="28"/>
          <w:szCs w:val="28"/>
          <w:lang w:eastAsia="en-US"/>
        </w:rPr>
      </w:pPr>
      <w:r w:rsidRPr="004C3A46">
        <w:rPr>
          <w:rFonts w:ascii="Times New Roman" w:eastAsia="Times New Roman" w:hAnsi="Times New Roman" w:cs="Times New Roman"/>
          <w:sz w:val="28"/>
          <w:szCs w:val="28"/>
        </w:rPr>
        <w:t xml:space="preserve">     - о назначении дополнительных выборов депутатов Дубовского сельского поселения по одномандатному избирательному округу №1,6,9, которые сост</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ятся в единый день голосования, об этом мы также сообщали в районную газ</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ту «Светоч» и нашу местную газету «Дубовский вестник» экземпляры кот</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рых находятся в районной библиотеке с. Дубовское, администрации Дубо</w:t>
      </w:r>
      <w:r w:rsidRPr="004C3A46">
        <w:rPr>
          <w:rFonts w:ascii="Times New Roman" w:eastAsia="Times New Roman" w:hAnsi="Times New Roman" w:cs="Times New Roman"/>
          <w:sz w:val="28"/>
          <w:szCs w:val="28"/>
        </w:rPr>
        <w:t>в</w:t>
      </w:r>
      <w:r w:rsidRPr="004C3A46">
        <w:rPr>
          <w:rFonts w:ascii="Times New Roman" w:eastAsia="Times New Roman" w:hAnsi="Times New Roman" w:cs="Times New Roman"/>
          <w:sz w:val="28"/>
          <w:szCs w:val="28"/>
        </w:rPr>
        <w:t xml:space="preserve">ского сельского поселения, СДК «Ериковский» х. Ериковский. </w:t>
      </w:r>
      <w:r w:rsidRPr="004C3A46">
        <w:rPr>
          <w:rFonts w:ascii="Times New Roman" w:eastAsia="Calibri" w:hAnsi="Times New Roman" w:cs="Times New Roman"/>
          <w:sz w:val="28"/>
          <w:szCs w:val="28"/>
          <w:lang w:eastAsia="en-US"/>
        </w:rPr>
        <w:t>Также инфо</w:t>
      </w:r>
      <w:r w:rsidRPr="004C3A46">
        <w:rPr>
          <w:rFonts w:ascii="Times New Roman" w:eastAsia="Calibri" w:hAnsi="Times New Roman" w:cs="Times New Roman"/>
          <w:sz w:val="28"/>
          <w:szCs w:val="28"/>
          <w:lang w:eastAsia="en-US"/>
        </w:rPr>
        <w:t>р</w:t>
      </w:r>
      <w:r w:rsidRPr="004C3A46">
        <w:rPr>
          <w:rFonts w:ascii="Times New Roman" w:eastAsia="Calibri" w:hAnsi="Times New Roman" w:cs="Times New Roman"/>
          <w:sz w:val="28"/>
          <w:szCs w:val="28"/>
          <w:lang w:eastAsia="en-US"/>
        </w:rPr>
        <w:t xml:space="preserve">мирование населения о деятельности Администрации поселения используется  официальный сайт администрации, где размещаются нормативные документы, наша газета «Дубовский вестник», объявления </w:t>
      </w:r>
    </w:p>
    <w:p w:rsidR="004C3A46" w:rsidRPr="004C3A46" w:rsidRDefault="004C3A46" w:rsidP="004C3A46">
      <w:pPr>
        <w:tabs>
          <w:tab w:val="left" w:pos="7800"/>
        </w:tabs>
        <w:spacing w:after="0" w:line="240" w:lineRule="auto"/>
        <w:jc w:val="both"/>
        <w:rPr>
          <w:rFonts w:ascii="Times New Roman" w:eastAsia="Calibri" w:hAnsi="Times New Roman" w:cs="Times New Roman"/>
          <w:sz w:val="28"/>
          <w:szCs w:val="28"/>
          <w:lang w:eastAsia="en-US"/>
        </w:rPr>
      </w:pPr>
      <w:proofErr w:type="spellStart"/>
      <w:r w:rsidRPr="004C3A46">
        <w:rPr>
          <w:rFonts w:ascii="Times New Roman" w:eastAsia="Calibri" w:hAnsi="Times New Roman" w:cs="Times New Roman"/>
          <w:sz w:val="28"/>
          <w:szCs w:val="28"/>
          <w:lang w:eastAsia="en-US"/>
        </w:rPr>
        <w:t>и.т.д</w:t>
      </w:r>
      <w:proofErr w:type="spellEnd"/>
      <w:r w:rsidRPr="004C3A46">
        <w:rPr>
          <w:rFonts w:ascii="Times New Roman" w:eastAsia="Calibri" w:hAnsi="Times New Roman" w:cs="Times New Roman"/>
          <w:sz w:val="28"/>
          <w:szCs w:val="28"/>
          <w:lang w:eastAsia="en-US"/>
        </w:rPr>
        <w:t>. Сайт всегда поддерживается в актуальном состоянии. Для обнародов</w:t>
      </w:r>
      <w:r w:rsidRPr="004C3A46">
        <w:rPr>
          <w:rFonts w:ascii="Times New Roman" w:eastAsia="Calibri" w:hAnsi="Times New Roman" w:cs="Times New Roman"/>
          <w:sz w:val="28"/>
          <w:szCs w:val="28"/>
          <w:lang w:eastAsia="en-US"/>
        </w:rPr>
        <w:t>а</w:t>
      </w:r>
      <w:r w:rsidRPr="004C3A46">
        <w:rPr>
          <w:rFonts w:ascii="Times New Roman" w:eastAsia="Calibri" w:hAnsi="Times New Roman" w:cs="Times New Roman"/>
          <w:sz w:val="28"/>
          <w:szCs w:val="28"/>
          <w:lang w:eastAsia="en-US"/>
        </w:rPr>
        <w:t>ния НПА используются информационные стенды и информационные бюлл</w:t>
      </w:r>
      <w:r w:rsidRPr="004C3A46">
        <w:rPr>
          <w:rFonts w:ascii="Times New Roman" w:eastAsia="Calibri" w:hAnsi="Times New Roman" w:cs="Times New Roman"/>
          <w:sz w:val="28"/>
          <w:szCs w:val="28"/>
          <w:lang w:eastAsia="en-US"/>
        </w:rPr>
        <w:t>е</w:t>
      </w:r>
      <w:r w:rsidRPr="004C3A46">
        <w:rPr>
          <w:rFonts w:ascii="Times New Roman" w:eastAsia="Calibri" w:hAnsi="Times New Roman" w:cs="Times New Roman"/>
          <w:sz w:val="28"/>
          <w:szCs w:val="28"/>
          <w:lang w:eastAsia="en-US"/>
        </w:rPr>
        <w:t>тени.  Пожалуйста, заходите и смотрите все результаты работы, так же вы м</w:t>
      </w:r>
      <w:r w:rsidRPr="004C3A46">
        <w:rPr>
          <w:rFonts w:ascii="Times New Roman" w:eastAsia="Calibri" w:hAnsi="Times New Roman" w:cs="Times New Roman"/>
          <w:sz w:val="28"/>
          <w:szCs w:val="28"/>
          <w:lang w:eastAsia="en-US"/>
        </w:rPr>
        <w:t>о</w:t>
      </w:r>
      <w:r w:rsidRPr="004C3A46">
        <w:rPr>
          <w:rFonts w:ascii="Times New Roman" w:eastAsia="Calibri" w:hAnsi="Times New Roman" w:cs="Times New Roman"/>
          <w:sz w:val="28"/>
          <w:szCs w:val="28"/>
          <w:lang w:eastAsia="en-US"/>
        </w:rPr>
        <w:t>жете участвовать в опросе  об эффективности  деятельности руководителей нашего поселения и в целом района, который находится на сайте Админ</w:t>
      </w:r>
      <w:r w:rsidRPr="004C3A46">
        <w:rPr>
          <w:rFonts w:ascii="Times New Roman" w:eastAsia="Calibri" w:hAnsi="Times New Roman" w:cs="Times New Roman"/>
          <w:sz w:val="28"/>
          <w:szCs w:val="28"/>
          <w:lang w:eastAsia="en-US"/>
        </w:rPr>
        <w:t>и</w:t>
      </w:r>
      <w:r w:rsidRPr="004C3A46">
        <w:rPr>
          <w:rFonts w:ascii="Times New Roman" w:eastAsia="Calibri" w:hAnsi="Times New Roman" w:cs="Times New Roman"/>
          <w:sz w:val="28"/>
          <w:szCs w:val="28"/>
          <w:lang w:eastAsia="en-US"/>
        </w:rPr>
        <w:t>страции Дубовского района и на сайте Правительства Ростовской области, нам очень важно ваше мнение.</w:t>
      </w:r>
    </w:p>
    <w:p w:rsidR="004C3A46" w:rsidRPr="004C3A46" w:rsidRDefault="004C3A46" w:rsidP="004C3A46">
      <w:pPr>
        <w:spacing w:after="0" w:line="240" w:lineRule="auto"/>
        <w:ind w:firstLine="709"/>
        <w:jc w:val="both"/>
        <w:rPr>
          <w:rFonts w:ascii="Times New Roman" w:eastAsia="Times New Roman" w:hAnsi="Times New Roman" w:cs="Times New Roman"/>
          <w:sz w:val="28"/>
          <w:szCs w:val="28"/>
        </w:rPr>
      </w:pPr>
      <w:r w:rsidRPr="004C3A46">
        <w:rPr>
          <w:rFonts w:ascii="Times New Roman CYR" w:eastAsia="Calibri" w:hAnsi="Times New Roman CYR" w:cs="Times New Roman CYR"/>
          <w:sz w:val="28"/>
          <w:szCs w:val="28"/>
          <w:lang w:eastAsia="en-US"/>
        </w:rPr>
        <w:t>Проводится систематическая работа по своевременной уплате налог</w:t>
      </w:r>
      <w:r w:rsidRPr="004C3A46">
        <w:rPr>
          <w:rFonts w:ascii="Times New Roman CYR" w:eastAsia="Calibri" w:hAnsi="Times New Roman CYR" w:cs="Times New Roman CYR"/>
          <w:sz w:val="28"/>
          <w:szCs w:val="28"/>
          <w:lang w:eastAsia="en-US"/>
        </w:rPr>
        <w:t>о</w:t>
      </w:r>
      <w:r w:rsidRPr="004C3A46">
        <w:rPr>
          <w:rFonts w:ascii="Times New Roman CYR" w:eastAsia="Calibri" w:hAnsi="Times New Roman CYR" w:cs="Times New Roman CYR"/>
          <w:sz w:val="28"/>
          <w:szCs w:val="28"/>
          <w:lang w:eastAsia="en-US"/>
        </w:rPr>
        <w:t xml:space="preserve">вых платежей. </w:t>
      </w:r>
      <w:r w:rsidRPr="004C3A46">
        <w:rPr>
          <w:rFonts w:ascii="Times New Roman" w:eastAsia="Times New Roman" w:hAnsi="Times New Roman" w:cs="Times New Roman"/>
          <w:sz w:val="28"/>
          <w:szCs w:val="28"/>
        </w:rPr>
        <w:t>Администрацией Дубовского сельского поселения в первом полугодии 2019 году  проведено 4 заседаний рабочей группы координацио</w:t>
      </w:r>
      <w:r w:rsidRPr="004C3A46">
        <w:rPr>
          <w:rFonts w:ascii="Times New Roman" w:eastAsia="Times New Roman" w:hAnsi="Times New Roman" w:cs="Times New Roman"/>
          <w:sz w:val="28"/>
          <w:szCs w:val="28"/>
        </w:rPr>
        <w:t>н</w:t>
      </w:r>
      <w:r w:rsidRPr="004C3A46">
        <w:rPr>
          <w:rFonts w:ascii="Times New Roman" w:eastAsia="Times New Roman" w:hAnsi="Times New Roman" w:cs="Times New Roman"/>
          <w:sz w:val="28"/>
          <w:szCs w:val="28"/>
        </w:rPr>
        <w:t>ного совета  по собираемости налогов. Приглашались физические лица 15 ч</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ловек, 2 юридических лица и 39 индивидуальных предпринимателя, сумма предъявленной задолженности составила 4298,5 тыс. рублей,  в результате з</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 xml:space="preserve">долженность погашена в сумме 1437,4 тыс. рублей. </w:t>
      </w:r>
    </w:p>
    <w:p w:rsidR="004C3A46" w:rsidRPr="004C3A46" w:rsidRDefault="004C3A46" w:rsidP="004C3A46">
      <w:pPr>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Безвозмездные поступления  в 1 полугодии 2019 году исполнены в су</w:t>
      </w:r>
      <w:r w:rsidRPr="004C3A46">
        <w:rPr>
          <w:rFonts w:ascii="Times New Roman" w:eastAsia="Times New Roman" w:hAnsi="Times New Roman" w:cs="Times New Roman"/>
          <w:sz w:val="28"/>
          <w:szCs w:val="28"/>
        </w:rPr>
        <w:t>м</w:t>
      </w:r>
      <w:r w:rsidRPr="004C3A46">
        <w:rPr>
          <w:rFonts w:ascii="Times New Roman" w:eastAsia="Times New Roman" w:hAnsi="Times New Roman" w:cs="Times New Roman"/>
          <w:sz w:val="28"/>
          <w:szCs w:val="28"/>
        </w:rPr>
        <w:t>ме 5 246,0 тыс. руб. или 49,9%  к плану, из них:</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дотации бюджетам сельского поселения на выравнивание бюджетной обеспеченности 4 510,2 тыс. руб., или 50,0% к годовому плану.</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lastRenderedPageBreak/>
        <w:t xml:space="preserve">    - прочие субвенции – 99,8 тыс. руб. или 47,9% к плану;</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иные межбюджетные трансферты – 636,0 тыс. руб. или 49,3 % к годовому плану.</w:t>
      </w:r>
    </w:p>
    <w:p w:rsidR="004C3A46" w:rsidRPr="004C3A46" w:rsidRDefault="004C3A46" w:rsidP="004C3A46">
      <w:pPr>
        <w:spacing w:after="0"/>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В части собственных доходов исполнения за 1-е полугодие 2019  сост</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вило 2534,5 тыс. рублей, или 100 % к плану. Уменьшение  поступления дох</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дов по сравнению с аналогичным периодом прошлого года  составило 48,6 тыс. рублей или 98,1 %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ab/>
        <w:t>Собственные доходы сложились из 2508,7 тыс. рублей налоговых дох</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дов и 25,8 тыс. рублей неналоговых доходов.</w:t>
      </w:r>
    </w:p>
    <w:p w:rsidR="004C3A46" w:rsidRPr="004C3A46" w:rsidRDefault="004C3A46" w:rsidP="004C3A46">
      <w:pPr>
        <w:spacing w:after="0" w:line="240" w:lineRule="auto"/>
        <w:jc w:val="both"/>
        <w:rPr>
          <w:rFonts w:ascii="Times New Roman" w:eastAsia="Times New Roman" w:hAnsi="Times New Roman" w:cs="Times New Roman"/>
          <w:color w:val="000000"/>
          <w:sz w:val="28"/>
          <w:szCs w:val="28"/>
        </w:rPr>
      </w:pPr>
      <w:r w:rsidRPr="004C3A46">
        <w:rPr>
          <w:rFonts w:ascii="Times New Roman" w:eastAsia="Times New Roman" w:hAnsi="Times New Roman" w:cs="Times New Roman"/>
          <w:sz w:val="28"/>
          <w:szCs w:val="28"/>
        </w:rPr>
        <w:tab/>
      </w:r>
      <w:r w:rsidRPr="004C3A46">
        <w:rPr>
          <w:rFonts w:ascii="Times New Roman" w:eastAsia="Times New Roman" w:hAnsi="Times New Roman" w:cs="Times New Roman"/>
          <w:color w:val="000000"/>
          <w:sz w:val="28"/>
          <w:szCs w:val="28"/>
        </w:rPr>
        <w:t>Нало</w:t>
      </w:r>
      <w:r w:rsidRPr="004C3A46">
        <w:rPr>
          <w:rFonts w:ascii="Times New Roman" w:eastAsia="Times New Roman" w:hAnsi="Times New Roman" w:cs="Times New Roman"/>
          <w:sz w:val="28"/>
          <w:szCs w:val="28"/>
        </w:rPr>
        <w:t>говые доходы составляют 99,0 % в общей сумме поступления со</w:t>
      </w:r>
      <w:r w:rsidRPr="004C3A46">
        <w:rPr>
          <w:rFonts w:ascii="Times New Roman" w:eastAsia="Times New Roman" w:hAnsi="Times New Roman" w:cs="Times New Roman"/>
          <w:sz w:val="28"/>
          <w:szCs w:val="28"/>
        </w:rPr>
        <w:t>б</w:t>
      </w:r>
      <w:r w:rsidRPr="004C3A46">
        <w:rPr>
          <w:rFonts w:ascii="Times New Roman" w:eastAsia="Times New Roman" w:hAnsi="Times New Roman" w:cs="Times New Roman"/>
          <w:sz w:val="28"/>
          <w:szCs w:val="28"/>
        </w:rPr>
        <w:t xml:space="preserve">ственных доходов, при 99,4 % в аналогичном периоде прошлого года. </w:t>
      </w:r>
      <w:r w:rsidRPr="004C3A46">
        <w:rPr>
          <w:rFonts w:ascii="Times New Roman" w:eastAsia="Times New Roman" w:hAnsi="Times New Roman" w:cs="Times New Roman"/>
          <w:color w:val="000000"/>
          <w:sz w:val="28"/>
          <w:szCs w:val="28"/>
        </w:rPr>
        <w:t>Умен</w:t>
      </w:r>
      <w:r w:rsidRPr="004C3A46">
        <w:rPr>
          <w:rFonts w:ascii="Times New Roman" w:eastAsia="Times New Roman" w:hAnsi="Times New Roman" w:cs="Times New Roman"/>
          <w:color w:val="000000"/>
          <w:sz w:val="28"/>
          <w:szCs w:val="28"/>
        </w:rPr>
        <w:t>ь</w:t>
      </w:r>
      <w:r w:rsidRPr="004C3A46">
        <w:rPr>
          <w:rFonts w:ascii="Times New Roman" w:eastAsia="Times New Roman" w:hAnsi="Times New Roman" w:cs="Times New Roman"/>
          <w:color w:val="000000"/>
          <w:sz w:val="28"/>
          <w:szCs w:val="28"/>
        </w:rPr>
        <w:t>шение удельного веса по земельному налогу обусловлено переходом плател</w:t>
      </w:r>
      <w:r w:rsidRPr="004C3A46">
        <w:rPr>
          <w:rFonts w:ascii="Times New Roman" w:eastAsia="Times New Roman" w:hAnsi="Times New Roman" w:cs="Times New Roman"/>
          <w:color w:val="000000"/>
          <w:sz w:val="28"/>
          <w:szCs w:val="28"/>
        </w:rPr>
        <w:t>ь</w:t>
      </w:r>
      <w:r w:rsidRPr="004C3A46">
        <w:rPr>
          <w:rFonts w:ascii="Times New Roman" w:eastAsia="Times New Roman" w:hAnsi="Times New Roman" w:cs="Times New Roman"/>
          <w:color w:val="000000"/>
          <w:sz w:val="28"/>
          <w:szCs w:val="28"/>
        </w:rPr>
        <w:t>щика  данного налога в другое поселение (Ростовская АЭС).</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color w:val="000000"/>
          <w:sz w:val="28"/>
          <w:szCs w:val="28"/>
        </w:rPr>
        <w:t xml:space="preserve">          Наиб</w:t>
      </w:r>
      <w:r w:rsidRPr="004C3A46">
        <w:rPr>
          <w:rFonts w:ascii="Times New Roman" w:eastAsia="Times New Roman" w:hAnsi="Times New Roman" w:cs="Times New Roman"/>
          <w:sz w:val="28"/>
          <w:szCs w:val="28"/>
        </w:rPr>
        <w:t xml:space="preserve">ольший удельный вес в общей структуре занимают: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color w:val="000000"/>
          <w:sz w:val="28"/>
          <w:szCs w:val="28"/>
        </w:rPr>
        <w:t xml:space="preserve">     - налог на</w:t>
      </w:r>
      <w:r w:rsidRPr="004C3A46">
        <w:rPr>
          <w:rFonts w:ascii="Times New Roman" w:eastAsia="Times New Roman" w:hAnsi="Times New Roman" w:cs="Times New Roman"/>
          <w:sz w:val="28"/>
          <w:szCs w:val="28"/>
        </w:rPr>
        <w:t xml:space="preserve"> доходы физических лиц – 1803,0 тыс. руб. или 71,9 % к плану, при 69,7 % в аналогичном периоде прошлого года;</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земельный налог – 541,8 тыс. рублей, или 21,6 % к плану, при 27,9 % </w:t>
      </w:r>
      <w:r w:rsidRPr="004C3A46">
        <w:rPr>
          <w:rFonts w:ascii="Times New Roman" w:eastAsia="Times New Roman" w:hAnsi="Times New Roman" w:cs="Times New Roman"/>
          <w:color w:val="FF0000"/>
          <w:sz w:val="28"/>
          <w:szCs w:val="28"/>
        </w:rPr>
        <w:t xml:space="preserve"> </w:t>
      </w:r>
      <w:r w:rsidRPr="004C3A46">
        <w:rPr>
          <w:rFonts w:ascii="Times New Roman" w:eastAsia="Times New Roman" w:hAnsi="Times New Roman" w:cs="Times New Roman"/>
          <w:sz w:val="28"/>
          <w:szCs w:val="28"/>
        </w:rPr>
        <w:t xml:space="preserve">в аналогичном периоде прошлого года;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налог на имущество физических лиц – 163,9 тыс. рублей, или 6,5 % к плану, при 2,4 % </w:t>
      </w:r>
      <w:r w:rsidRPr="004C3A46">
        <w:rPr>
          <w:rFonts w:ascii="Times New Roman" w:eastAsia="Times New Roman" w:hAnsi="Times New Roman" w:cs="Times New Roman"/>
          <w:color w:val="FF0000"/>
          <w:sz w:val="28"/>
          <w:szCs w:val="28"/>
        </w:rPr>
        <w:t xml:space="preserve"> </w:t>
      </w:r>
      <w:r w:rsidRPr="004C3A46">
        <w:rPr>
          <w:rFonts w:ascii="Times New Roman" w:eastAsia="Times New Roman" w:hAnsi="Times New Roman" w:cs="Times New Roman"/>
          <w:sz w:val="28"/>
          <w:szCs w:val="28"/>
        </w:rPr>
        <w:t>в аналогичном периоде прошлого года.</w:t>
      </w:r>
    </w:p>
    <w:p w:rsidR="004C3A46" w:rsidRPr="004C3A46" w:rsidRDefault="004C3A46" w:rsidP="004C3A46">
      <w:pPr>
        <w:spacing w:after="0" w:line="240" w:lineRule="auto"/>
        <w:jc w:val="both"/>
        <w:rPr>
          <w:rFonts w:ascii="Times New Roman" w:eastAsia="Times New Roman" w:hAnsi="Times New Roman" w:cs="Times New Roman"/>
          <w:color w:val="000000"/>
          <w:sz w:val="28"/>
          <w:szCs w:val="28"/>
        </w:rPr>
      </w:pPr>
      <w:r w:rsidRPr="004C3A46">
        <w:rPr>
          <w:rFonts w:ascii="Times New Roman" w:eastAsia="Times New Roman" w:hAnsi="Times New Roman" w:cs="Times New Roman"/>
          <w:sz w:val="28"/>
          <w:szCs w:val="28"/>
        </w:rPr>
        <w:t xml:space="preserve">          Неналоговые доходы составляют 1,0 % в общей сумме поступления со</w:t>
      </w:r>
      <w:r w:rsidRPr="004C3A46">
        <w:rPr>
          <w:rFonts w:ascii="Times New Roman" w:eastAsia="Times New Roman" w:hAnsi="Times New Roman" w:cs="Times New Roman"/>
          <w:sz w:val="28"/>
          <w:szCs w:val="28"/>
        </w:rPr>
        <w:t>б</w:t>
      </w:r>
      <w:r w:rsidRPr="004C3A46">
        <w:rPr>
          <w:rFonts w:ascii="Times New Roman" w:eastAsia="Times New Roman" w:hAnsi="Times New Roman" w:cs="Times New Roman"/>
          <w:sz w:val="28"/>
          <w:szCs w:val="28"/>
        </w:rPr>
        <w:t>ственных доходов при 0,6 % в аналогичном периоде прошлого года. Увелич</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ние удельного веса обусловлено поступлением в текущем периоде доходов от штрафных санкций.</w:t>
      </w:r>
    </w:p>
    <w:p w:rsidR="004C3A46" w:rsidRPr="004C3A46" w:rsidRDefault="004C3A46" w:rsidP="004C3A46">
      <w:pPr>
        <w:spacing w:after="0" w:line="240" w:lineRule="auto"/>
        <w:ind w:firstLine="709"/>
        <w:jc w:val="both"/>
        <w:rPr>
          <w:rFonts w:ascii="Times New Roman" w:eastAsia="Times New Roman" w:hAnsi="Times New Roman" w:cs="Times New Roman"/>
          <w:color w:val="000000"/>
          <w:sz w:val="28"/>
          <w:szCs w:val="28"/>
        </w:rPr>
      </w:pPr>
      <w:r w:rsidRPr="004C3A46">
        <w:rPr>
          <w:rFonts w:ascii="Times New Roman" w:eastAsia="Times New Roman" w:hAnsi="Times New Roman" w:cs="Times New Roman"/>
          <w:sz w:val="28"/>
          <w:szCs w:val="28"/>
        </w:rPr>
        <w:t xml:space="preserve">За 1 полугодие 2019 года в бюджет поселения поступили неналоговые доходы от зачисления  штрафов, санкций, возмещение ущерба – 25,8 тыс. </w:t>
      </w:r>
      <w:r w:rsidRPr="004C3A46">
        <w:rPr>
          <w:rFonts w:ascii="Times New Roman" w:eastAsia="Times New Roman" w:hAnsi="Times New Roman" w:cs="Times New Roman"/>
          <w:color w:val="000000"/>
          <w:sz w:val="28"/>
          <w:szCs w:val="28"/>
        </w:rPr>
        <w:t>ру</w:t>
      </w:r>
      <w:r w:rsidRPr="004C3A46">
        <w:rPr>
          <w:rFonts w:ascii="Times New Roman" w:eastAsia="Times New Roman" w:hAnsi="Times New Roman" w:cs="Times New Roman"/>
          <w:color w:val="000000"/>
          <w:sz w:val="28"/>
          <w:szCs w:val="28"/>
        </w:rPr>
        <w:t>б</w:t>
      </w:r>
      <w:r w:rsidRPr="004C3A46">
        <w:rPr>
          <w:rFonts w:ascii="Times New Roman" w:eastAsia="Times New Roman" w:hAnsi="Times New Roman" w:cs="Times New Roman"/>
          <w:color w:val="000000"/>
          <w:sz w:val="28"/>
          <w:szCs w:val="28"/>
        </w:rPr>
        <w:t>лей.</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Исполнение доходной части бюджета поселения сложилось по следу</w:t>
      </w:r>
      <w:r w:rsidRPr="004C3A46">
        <w:rPr>
          <w:rFonts w:ascii="Times New Roman" w:eastAsia="Times New Roman" w:hAnsi="Times New Roman" w:cs="Times New Roman"/>
          <w:sz w:val="28"/>
          <w:szCs w:val="28"/>
        </w:rPr>
        <w:t>ю</w:t>
      </w:r>
      <w:r w:rsidRPr="004C3A46">
        <w:rPr>
          <w:rFonts w:ascii="Times New Roman" w:eastAsia="Times New Roman" w:hAnsi="Times New Roman" w:cs="Times New Roman"/>
          <w:sz w:val="28"/>
          <w:szCs w:val="28"/>
        </w:rPr>
        <w:t>щим  доходам:</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color w:val="000000"/>
          <w:sz w:val="28"/>
          <w:szCs w:val="28"/>
        </w:rPr>
        <w:t xml:space="preserve">     - налог на доходы физических лиц – 1 803,0 тыс. руб. или 100 %, </w:t>
      </w:r>
      <w:r w:rsidRPr="004C3A46">
        <w:rPr>
          <w:rFonts w:ascii="Times New Roman" w:eastAsia="Times New Roman" w:hAnsi="Times New Roman" w:cs="Times New Roman"/>
          <w:sz w:val="28"/>
          <w:szCs w:val="28"/>
        </w:rPr>
        <w:t>к плану, что больше на 13,5 тыс. рублей и составляет 100,8 % к аналогичному периоду прошлого года;</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w:t>
      </w:r>
      <w:r w:rsidRPr="004C3A46">
        <w:rPr>
          <w:rFonts w:ascii="Times New Roman" w:eastAsia="Times New Roman" w:hAnsi="Times New Roman" w:cs="Times New Roman"/>
          <w:color w:val="000000"/>
          <w:sz w:val="28"/>
          <w:szCs w:val="28"/>
        </w:rPr>
        <w:t>- земельный налог – 541,8 тыс. рублей, или 100 % к плану, что меньше  на 175,3 тыс. рублей и составляет 75,6 % к аналогичному периоду прошлого</w:t>
      </w:r>
      <w:r w:rsidRPr="004C3A46">
        <w:rPr>
          <w:rFonts w:ascii="Times New Roman" w:eastAsia="Times New Roman" w:hAnsi="Times New Roman" w:cs="Times New Roman"/>
          <w:sz w:val="28"/>
          <w:szCs w:val="28"/>
        </w:rPr>
        <w:t xml:space="preserve"> года;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налог на имущество физических лиц - 163</w:t>
      </w:r>
      <w:r w:rsidRPr="004C3A46">
        <w:rPr>
          <w:rFonts w:ascii="Times New Roman" w:eastAsia="Times New Roman" w:hAnsi="Times New Roman" w:cs="Times New Roman"/>
          <w:color w:val="000000"/>
          <w:sz w:val="28"/>
          <w:szCs w:val="28"/>
        </w:rPr>
        <w:t xml:space="preserve">,9 </w:t>
      </w:r>
      <w:r w:rsidRPr="004C3A46">
        <w:rPr>
          <w:rFonts w:ascii="Times New Roman" w:eastAsia="Times New Roman" w:hAnsi="Times New Roman" w:cs="Times New Roman"/>
          <w:sz w:val="28"/>
          <w:szCs w:val="28"/>
        </w:rPr>
        <w:t xml:space="preserve">тыс. рублей, или </w:t>
      </w:r>
      <w:r w:rsidRPr="004C3A46">
        <w:rPr>
          <w:rFonts w:ascii="Times New Roman" w:eastAsia="Times New Roman" w:hAnsi="Times New Roman" w:cs="Times New Roman"/>
          <w:color w:val="000000"/>
          <w:sz w:val="28"/>
          <w:szCs w:val="28"/>
        </w:rPr>
        <w:t xml:space="preserve">100 </w:t>
      </w:r>
      <w:r w:rsidRPr="004C3A46">
        <w:rPr>
          <w:rFonts w:ascii="Times New Roman" w:eastAsia="Times New Roman" w:hAnsi="Times New Roman" w:cs="Times New Roman"/>
          <w:sz w:val="28"/>
          <w:szCs w:val="28"/>
        </w:rPr>
        <w:t>% к пл</w:t>
      </w:r>
      <w:r w:rsidRPr="004C3A46">
        <w:rPr>
          <w:rFonts w:ascii="Times New Roman" w:eastAsia="Times New Roman" w:hAnsi="Times New Roman" w:cs="Times New Roman"/>
          <w:sz w:val="28"/>
          <w:szCs w:val="28"/>
        </w:rPr>
        <w:t>а</w:t>
      </w:r>
      <w:r w:rsidRPr="004C3A46">
        <w:rPr>
          <w:rFonts w:ascii="Times New Roman" w:eastAsia="Times New Roman" w:hAnsi="Times New Roman" w:cs="Times New Roman"/>
          <w:sz w:val="28"/>
          <w:szCs w:val="28"/>
        </w:rPr>
        <w:t xml:space="preserve">ну, что больше на </w:t>
      </w:r>
      <w:r w:rsidRPr="004C3A46">
        <w:rPr>
          <w:rFonts w:ascii="Times New Roman" w:eastAsia="Times New Roman" w:hAnsi="Times New Roman" w:cs="Times New Roman"/>
          <w:color w:val="000000"/>
          <w:sz w:val="28"/>
          <w:szCs w:val="28"/>
        </w:rPr>
        <w:t xml:space="preserve">102,0 </w:t>
      </w:r>
      <w:r w:rsidRPr="004C3A46">
        <w:rPr>
          <w:rFonts w:ascii="Times New Roman" w:eastAsia="Times New Roman" w:hAnsi="Times New Roman" w:cs="Times New Roman"/>
          <w:sz w:val="28"/>
          <w:szCs w:val="28"/>
        </w:rPr>
        <w:t>тыс. рублей и составляет 265,1</w:t>
      </w:r>
      <w:r w:rsidRPr="004C3A46">
        <w:rPr>
          <w:rFonts w:ascii="Times New Roman" w:eastAsia="Times New Roman" w:hAnsi="Times New Roman" w:cs="Times New Roman"/>
          <w:color w:val="000000"/>
          <w:sz w:val="28"/>
          <w:szCs w:val="28"/>
        </w:rPr>
        <w:t xml:space="preserve"> </w:t>
      </w:r>
      <w:r w:rsidRPr="004C3A46">
        <w:rPr>
          <w:rFonts w:ascii="Times New Roman" w:eastAsia="Times New Roman" w:hAnsi="Times New Roman" w:cs="Times New Roman"/>
          <w:sz w:val="28"/>
          <w:szCs w:val="28"/>
        </w:rPr>
        <w:t>% к аналогичному п</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 xml:space="preserve">риоду прошлого года;              </w:t>
      </w:r>
    </w:p>
    <w:p w:rsidR="004C3A46" w:rsidRPr="004C3A46" w:rsidRDefault="004C3A46" w:rsidP="004C3A46">
      <w:pPr>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штрафы, санкции, возмещение ущерба – 25,8 тыс. руб. или 100,00%, что больше на 11,1 тыс. рублей  и составляет 175,5 % к аналогичному периоду прошлого года.</w:t>
      </w:r>
    </w:p>
    <w:p w:rsidR="004C3A46" w:rsidRPr="004C3A46" w:rsidRDefault="004C3A46" w:rsidP="004C3A46">
      <w:pPr>
        <w:spacing w:after="0" w:line="240" w:lineRule="auto"/>
        <w:jc w:val="both"/>
        <w:rPr>
          <w:rFonts w:ascii="Times New Roman" w:eastAsia="Times New Roman" w:hAnsi="Times New Roman" w:cs="Times New Roman"/>
          <w:sz w:val="28"/>
          <w:szCs w:val="28"/>
        </w:rPr>
      </w:pPr>
    </w:p>
    <w:p w:rsidR="004C3A46" w:rsidRPr="004C3A46" w:rsidRDefault="004C3A46" w:rsidP="004C3A46">
      <w:pPr>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Расходы бюджета в 1-м полугодии 2019 год  распределились следу</w:t>
      </w:r>
      <w:r w:rsidRPr="004C3A46">
        <w:rPr>
          <w:rFonts w:ascii="Times New Roman" w:eastAsia="Times New Roman" w:hAnsi="Times New Roman" w:cs="Times New Roman"/>
          <w:sz w:val="28"/>
          <w:szCs w:val="28"/>
        </w:rPr>
        <w:t>ю</w:t>
      </w:r>
      <w:r w:rsidRPr="004C3A46">
        <w:rPr>
          <w:rFonts w:ascii="Times New Roman" w:eastAsia="Times New Roman" w:hAnsi="Times New Roman" w:cs="Times New Roman"/>
          <w:sz w:val="28"/>
          <w:szCs w:val="28"/>
        </w:rPr>
        <w:t>щим образом:</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содержание органов местного самоуправления – 2 621,6 </w:t>
      </w:r>
      <w:proofErr w:type="spellStart"/>
      <w:r w:rsidRPr="004C3A46">
        <w:rPr>
          <w:rFonts w:ascii="Times New Roman" w:eastAsia="Times New Roman" w:hAnsi="Times New Roman" w:cs="Times New Roman"/>
          <w:sz w:val="28"/>
          <w:szCs w:val="28"/>
        </w:rPr>
        <w:t>тыс</w:t>
      </w:r>
      <w:proofErr w:type="gramStart"/>
      <w:r w:rsidRPr="004C3A46">
        <w:rPr>
          <w:rFonts w:ascii="Times New Roman" w:eastAsia="Times New Roman" w:hAnsi="Times New Roman" w:cs="Times New Roman"/>
          <w:sz w:val="28"/>
          <w:szCs w:val="28"/>
        </w:rPr>
        <w:t>.р</w:t>
      </w:r>
      <w:proofErr w:type="gramEnd"/>
      <w:r w:rsidRPr="004C3A46">
        <w:rPr>
          <w:rFonts w:ascii="Times New Roman" w:eastAsia="Times New Roman" w:hAnsi="Times New Roman" w:cs="Times New Roman"/>
          <w:sz w:val="28"/>
          <w:szCs w:val="28"/>
        </w:rPr>
        <w:t>ублей</w:t>
      </w:r>
      <w:proofErr w:type="spellEnd"/>
      <w:r w:rsidRPr="004C3A46">
        <w:rPr>
          <w:rFonts w:ascii="Times New Roman" w:eastAsia="Times New Roman" w:hAnsi="Times New Roman" w:cs="Times New Roman"/>
          <w:sz w:val="28"/>
          <w:szCs w:val="28"/>
        </w:rPr>
        <w:t xml:space="preserve"> в </w:t>
      </w:r>
      <w:proofErr w:type="spellStart"/>
      <w:r w:rsidRPr="004C3A46">
        <w:rPr>
          <w:rFonts w:ascii="Times New Roman" w:eastAsia="Times New Roman" w:hAnsi="Times New Roman" w:cs="Times New Roman"/>
          <w:sz w:val="28"/>
          <w:szCs w:val="28"/>
        </w:rPr>
        <w:t>т.ч</w:t>
      </w:r>
      <w:proofErr w:type="spellEnd"/>
      <w:r w:rsidRPr="004C3A46">
        <w:rPr>
          <w:rFonts w:ascii="Times New Roman" w:eastAsia="Times New Roman" w:hAnsi="Times New Roman" w:cs="Times New Roman"/>
          <w:sz w:val="28"/>
          <w:szCs w:val="28"/>
        </w:rPr>
        <w:t>. – заработная плата с налоговыми отчислениями – 2 043,5 тыс. руб. остал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ные 578,1 тыс. руб. – направлены на содержание имущества, связь, комм</w:t>
      </w:r>
      <w:r w:rsidRPr="004C3A46">
        <w:rPr>
          <w:rFonts w:ascii="Times New Roman" w:eastAsia="Times New Roman" w:hAnsi="Times New Roman" w:cs="Times New Roman"/>
          <w:sz w:val="28"/>
          <w:szCs w:val="28"/>
        </w:rPr>
        <w:t>у</w:t>
      </w:r>
      <w:r w:rsidRPr="004C3A46">
        <w:rPr>
          <w:rFonts w:ascii="Times New Roman" w:eastAsia="Times New Roman" w:hAnsi="Times New Roman" w:cs="Times New Roman"/>
          <w:sz w:val="28"/>
          <w:szCs w:val="28"/>
        </w:rPr>
        <w:t xml:space="preserve">нальные платежи администрации, программное обеспечение и  канцелярские </w:t>
      </w:r>
      <w:r w:rsidRPr="004C3A46">
        <w:rPr>
          <w:rFonts w:ascii="Times New Roman" w:eastAsia="Times New Roman" w:hAnsi="Times New Roman" w:cs="Times New Roman"/>
          <w:sz w:val="28"/>
          <w:szCs w:val="28"/>
        </w:rPr>
        <w:lastRenderedPageBreak/>
        <w:t>расходы.</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C3A46">
        <w:rPr>
          <w:rFonts w:ascii="Times New Roman" w:eastAsia="Times New Roman" w:hAnsi="Times New Roman" w:cs="Times New Roman"/>
          <w:sz w:val="28"/>
          <w:szCs w:val="28"/>
        </w:rPr>
        <w:t>- занятость населения – 393,1 тыс. руб. отработали: безработные – 8 ч</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ловек, дети  - 11 человек, подворный обход – 10 человек.</w:t>
      </w:r>
      <w:proofErr w:type="gramEnd"/>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затраты по статье благоустройство  составили  2 178,8 т. руб. и распр</w:t>
      </w:r>
      <w:r w:rsidRPr="004C3A46">
        <w:rPr>
          <w:rFonts w:ascii="Times New Roman" w:eastAsia="Times New Roman" w:hAnsi="Times New Roman" w:cs="Times New Roman"/>
          <w:sz w:val="28"/>
          <w:szCs w:val="28"/>
        </w:rPr>
        <w:t>е</w:t>
      </w:r>
      <w:r w:rsidRPr="004C3A46">
        <w:rPr>
          <w:rFonts w:ascii="Times New Roman" w:eastAsia="Times New Roman" w:hAnsi="Times New Roman" w:cs="Times New Roman"/>
          <w:sz w:val="28"/>
          <w:szCs w:val="28"/>
        </w:rPr>
        <w:t>делились:</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уличное освещение - 656,2 тыс. руб. (в том числе работы по работы по переоборудованию светильников РКУ под светодиодную лампу  – 173,8 тыс. рублей)</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благоустройство территории села (приобретение детской площадки, мета</w:t>
      </w:r>
      <w:r w:rsidRPr="004C3A46">
        <w:rPr>
          <w:rFonts w:ascii="Times New Roman" w:eastAsia="Times New Roman" w:hAnsi="Times New Roman" w:cs="Times New Roman"/>
          <w:sz w:val="28"/>
          <w:szCs w:val="28"/>
        </w:rPr>
        <w:t>л</w:t>
      </w:r>
      <w:r w:rsidRPr="004C3A46">
        <w:rPr>
          <w:rFonts w:ascii="Times New Roman" w:eastAsia="Times New Roman" w:hAnsi="Times New Roman" w:cs="Times New Roman"/>
          <w:sz w:val="28"/>
          <w:szCs w:val="28"/>
        </w:rPr>
        <w:t xml:space="preserve">лопрокат) – 169,9 тыс. руб.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затраты по ежедневной уборке территории поселения – 446,9 тыс. рулей.</w:t>
      </w:r>
    </w:p>
    <w:p w:rsidR="004C3A46" w:rsidRPr="004C3A46" w:rsidRDefault="004C3A46" w:rsidP="004C3A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затраты по озеленению – 431,3 тыс. руб. (в том числе опиловка – 333,5 тыс. рублей)</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содержание свалки - 340,4 тыс. руб.</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культура (выполнение муниципального задания Ериковским СДК)- 854 ,4 тыс. руб.</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 пенсионное обеспечение – 59,8 тыс. рублей.</w:t>
      </w:r>
    </w:p>
    <w:p w:rsidR="004C3A46" w:rsidRPr="004C3A46" w:rsidRDefault="004C3A46" w:rsidP="004C3A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4C3A46">
        <w:rPr>
          <w:rFonts w:ascii="Times New Roman" w:eastAsia="Times New Roman" w:hAnsi="Times New Roman" w:cs="Times New Roman"/>
          <w:b/>
          <w:sz w:val="28"/>
          <w:szCs w:val="28"/>
        </w:rPr>
        <w:t>За 1 полугодие 2019 года выполнены следующие мероприятия:</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C3A46">
        <w:rPr>
          <w:rFonts w:ascii="Times New Roman" w:eastAsia="Times New Roman" w:hAnsi="Times New Roman" w:cs="Times New Roman"/>
          <w:b/>
          <w:sz w:val="28"/>
          <w:szCs w:val="28"/>
        </w:rPr>
        <w:t xml:space="preserve">1. по благоустройству Дубовского сельского поселения: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размещены баннеры и растяжки, посвященные празднику 9 мая;</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приобретена  и установлена детская площадка на ул. Герасименко;</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приобретена музыкальная аппаратура для ДК «Ериковский» на сумму 85 тыс. рублей.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осуществлен текущий ремонт уличного освещения с переходом на  светод</w:t>
      </w:r>
      <w:r w:rsidRPr="004C3A46">
        <w:rPr>
          <w:rFonts w:ascii="Times New Roman" w:eastAsia="Times New Roman" w:hAnsi="Times New Roman" w:cs="Times New Roman"/>
          <w:sz w:val="28"/>
          <w:szCs w:val="28"/>
        </w:rPr>
        <w:t>и</w:t>
      </w:r>
      <w:r w:rsidRPr="004C3A46">
        <w:rPr>
          <w:rFonts w:ascii="Times New Roman" w:eastAsia="Times New Roman" w:hAnsi="Times New Roman" w:cs="Times New Roman"/>
          <w:sz w:val="28"/>
          <w:szCs w:val="28"/>
        </w:rPr>
        <w:t>одные лампы;</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xml:space="preserve">- произведены работы по опиловке деревьев по ул. </w:t>
      </w:r>
      <w:proofErr w:type="gramStart"/>
      <w:r w:rsidRPr="004C3A46">
        <w:rPr>
          <w:rFonts w:ascii="Times New Roman" w:eastAsia="Calibri" w:hAnsi="Times New Roman" w:cs="Times New Roman"/>
          <w:sz w:val="28"/>
          <w:szCs w:val="28"/>
          <w:lang w:eastAsia="en-US"/>
        </w:rPr>
        <w:t>Садовая</w:t>
      </w:r>
      <w:proofErr w:type="gramEnd"/>
      <w:r w:rsidRPr="004C3A46">
        <w:rPr>
          <w:rFonts w:ascii="Times New Roman" w:eastAsia="Calibri" w:hAnsi="Times New Roman" w:cs="Times New Roman"/>
          <w:sz w:val="28"/>
          <w:szCs w:val="28"/>
          <w:lang w:eastAsia="en-US"/>
        </w:rPr>
        <w:t xml:space="preserve"> и ул.Ленина, а также поадресно выполнены работы по спилу аварийных деревьев;</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проведен косметический ремонт памятников Великой Отечественной войны;</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построен новый туалет в парке отдыха.</w:t>
      </w:r>
    </w:p>
    <w:p w:rsidR="004C3A46" w:rsidRPr="004C3A46" w:rsidRDefault="004C3A46" w:rsidP="004C3A46">
      <w:pPr>
        <w:spacing w:after="0" w:line="240" w:lineRule="auto"/>
        <w:rPr>
          <w:rFonts w:ascii="Times New Roman" w:eastAsia="Calibri" w:hAnsi="Times New Roman" w:cs="Times New Roman"/>
          <w:b/>
          <w:sz w:val="28"/>
          <w:szCs w:val="28"/>
          <w:lang w:eastAsia="en-US"/>
        </w:rPr>
      </w:pPr>
      <w:r w:rsidRPr="004C3A46">
        <w:rPr>
          <w:rFonts w:ascii="Times New Roman" w:eastAsia="Calibri" w:hAnsi="Times New Roman" w:cs="Times New Roman"/>
          <w:b/>
          <w:sz w:val="28"/>
          <w:szCs w:val="28"/>
          <w:lang w:eastAsia="en-US"/>
        </w:rPr>
        <w:t>2. по вопросам санитарного состояния поселения:</w:t>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b/>
          <w:sz w:val="28"/>
          <w:szCs w:val="28"/>
          <w:lang w:eastAsia="en-US"/>
        </w:rPr>
        <w:t xml:space="preserve">- </w:t>
      </w:r>
      <w:r w:rsidRPr="004C3A46">
        <w:rPr>
          <w:rFonts w:ascii="Times New Roman" w:eastAsia="Calibri" w:hAnsi="Times New Roman" w:cs="Times New Roman"/>
          <w:sz w:val="28"/>
          <w:szCs w:val="28"/>
          <w:lang w:eastAsia="en-US"/>
        </w:rPr>
        <w:t>сотрудниками администрации проведены рейды  с целью  выявление мест несанкционированных свалок, направлено свыше 100 обращений к гражданам с просьбой о наведении порядка на прилегающей территории, ликвидировано 8 несанкционированных свалок.</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b/>
          <w:sz w:val="28"/>
          <w:szCs w:val="28"/>
          <w:lang w:eastAsia="en-US"/>
        </w:rPr>
        <w:t>3.</w:t>
      </w:r>
      <w:r w:rsidRPr="004C3A46">
        <w:rPr>
          <w:rFonts w:ascii="Times New Roman" w:eastAsia="Calibri" w:hAnsi="Times New Roman" w:cs="Times New Roman"/>
          <w:sz w:val="28"/>
          <w:szCs w:val="28"/>
          <w:lang w:eastAsia="en-US"/>
        </w:rPr>
        <w:t xml:space="preserve"> </w:t>
      </w:r>
      <w:r w:rsidRPr="004C3A46">
        <w:rPr>
          <w:rFonts w:ascii="Times New Roman" w:eastAsia="Calibri" w:hAnsi="Times New Roman" w:cs="Times New Roman"/>
          <w:b/>
          <w:sz w:val="28"/>
          <w:szCs w:val="28"/>
          <w:lang w:eastAsia="en-US"/>
        </w:rPr>
        <w:t>по дорожной деятельности:</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осуществлялось зимнее содержание внутрипоселковых дорог;</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выполнен покос сорной растительности на обочинах внутрипоселковых д</w:t>
      </w:r>
      <w:r w:rsidRPr="004C3A46">
        <w:rPr>
          <w:rFonts w:ascii="Times New Roman" w:eastAsia="Calibri" w:hAnsi="Times New Roman" w:cs="Times New Roman"/>
          <w:sz w:val="28"/>
          <w:szCs w:val="28"/>
          <w:lang w:eastAsia="en-US"/>
        </w:rPr>
        <w:t>о</w:t>
      </w:r>
      <w:r w:rsidRPr="004C3A46">
        <w:rPr>
          <w:rFonts w:ascii="Times New Roman" w:eastAsia="Calibri" w:hAnsi="Times New Roman" w:cs="Times New Roman"/>
          <w:sz w:val="28"/>
          <w:szCs w:val="28"/>
          <w:lang w:eastAsia="en-US"/>
        </w:rPr>
        <w:t>рог;</w:t>
      </w:r>
    </w:p>
    <w:p w:rsidR="004C3A46" w:rsidRPr="004C3A46" w:rsidRDefault="004C3A46" w:rsidP="004C3A46">
      <w:pPr>
        <w:spacing w:after="0" w:line="240" w:lineRule="auto"/>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 xml:space="preserve">- установлено 50 дорожных знаков. </w:t>
      </w:r>
    </w:p>
    <w:p w:rsidR="004C3A46" w:rsidRPr="004C3A46" w:rsidRDefault="004C3A46" w:rsidP="004C3A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 xml:space="preserve">    За отчетный период проведено несколько общественно-значимых меропр</w:t>
      </w:r>
      <w:r w:rsidRPr="004C3A46">
        <w:rPr>
          <w:rFonts w:ascii="Times New Roman" w:eastAsia="Times New Roman" w:hAnsi="Times New Roman" w:cs="Times New Roman"/>
          <w:sz w:val="28"/>
          <w:szCs w:val="28"/>
        </w:rPr>
        <w:t>и</w:t>
      </w:r>
      <w:r w:rsidRPr="004C3A46">
        <w:rPr>
          <w:rFonts w:ascii="Times New Roman" w:eastAsia="Times New Roman" w:hAnsi="Times New Roman" w:cs="Times New Roman"/>
          <w:sz w:val="28"/>
          <w:szCs w:val="28"/>
        </w:rPr>
        <w:t xml:space="preserve">ятий: </w:t>
      </w:r>
    </w:p>
    <w:p w:rsidR="004C3A46" w:rsidRPr="004C3A46" w:rsidRDefault="004C3A46" w:rsidP="004C3A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Проводы зимы – Масленица, на данном мероприятии подведены резул</w:t>
      </w:r>
      <w:r w:rsidRPr="004C3A46">
        <w:rPr>
          <w:rFonts w:ascii="Times New Roman" w:eastAsia="Times New Roman" w:hAnsi="Times New Roman" w:cs="Times New Roman"/>
          <w:sz w:val="28"/>
          <w:szCs w:val="28"/>
        </w:rPr>
        <w:t>ь</w:t>
      </w:r>
      <w:r w:rsidRPr="004C3A46">
        <w:rPr>
          <w:rFonts w:ascii="Times New Roman" w:eastAsia="Times New Roman" w:hAnsi="Times New Roman" w:cs="Times New Roman"/>
          <w:sz w:val="28"/>
          <w:szCs w:val="28"/>
        </w:rPr>
        <w:t>таты конкурса «Новогоднее село – 2019».</w:t>
      </w:r>
    </w:p>
    <w:p w:rsidR="004C3A46" w:rsidRPr="004C3A46" w:rsidRDefault="004C3A46" w:rsidP="004C3A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3A46">
        <w:rPr>
          <w:rFonts w:ascii="Times New Roman" w:eastAsia="Times New Roman" w:hAnsi="Times New Roman" w:cs="Times New Roman"/>
          <w:sz w:val="28"/>
          <w:szCs w:val="28"/>
        </w:rPr>
        <w:t>Парад Победы – торжественное мероприятие на главной площади Дубо</w:t>
      </w:r>
      <w:r w:rsidRPr="004C3A46">
        <w:rPr>
          <w:rFonts w:ascii="Times New Roman" w:eastAsia="Times New Roman" w:hAnsi="Times New Roman" w:cs="Times New Roman"/>
          <w:sz w:val="28"/>
          <w:szCs w:val="28"/>
        </w:rPr>
        <w:t>в</w:t>
      </w:r>
      <w:r w:rsidRPr="004C3A46">
        <w:rPr>
          <w:rFonts w:ascii="Times New Roman" w:eastAsia="Times New Roman" w:hAnsi="Times New Roman" w:cs="Times New Roman"/>
          <w:sz w:val="28"/>
          <w:szCs w:val="28"/>
        </w:rPr>
        <w:t>ского сельского поселения, возложение  венков и цветов в честь памяти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гибших в ВОВ, а после парада продолжились организованные гуляния и уг</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щение жителей и гостей Дубовского сельского поселения горячим чаем и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lastRenderedPageBreak/>
        <w:t>левой кашей.</w:t>
      </w:r>
    </w:p>
    <w:p w:rsidR="004C3A46" w:rsidRPr="004C3A46" w:rsidRDefault="004C3A46" w:rsidP="004C3A46">
      <w:pPr>
        <w:suppressAutoHyphens/>
        <w:spacing w:after="0" w:line="240" w:lineRule="auto"/>
        <w:ind w:firstLine="567"/>
        <w:jc w:val="both"/>
        <w:rPr>
          <w:rFonts w:ascii="Times New Roman" w:eastAsia="Calibri" w:hAnsi="Times New Roman" w:cs="Calibri"/>
          <w:sz w:val="28"/>
          <w:szCs w:val="28"/>
          <w:lang w:eastAsia="ar-SA"/>
        </w:rPr>
      </w:pPr>
      <w:r w:rsidRPr="004C3A46">
        <w:rPr>
          <w:rFonts w:ascii="Times New Roman" w:eastAsia="Calibri" w:hAnsi="Times New Roman" w:cs="Calibri"/>
          <w:sz w:val="28"/>
          <w:szCs w:val="28"/>
          <w:lang w:eastAsia="ar-SA"/>
        </w:rPr>
        <w:t xml:space="preserve">Совсем недавно на территорию Дубовского сельского поселения зашел региональный оператор по вывозу ТКО. Очень много не решенных вопросов, но они будут, конечно, решаться. </w:t>
      </w:r>
    </w:p>
    <w:p w:rsidR="004C3A46" w:rsidRPr="004C3A46" w:rsidRDefault="004C3A46" w:rsidP="004C3A46">
      <w:pPr>
        <w:suppressAutoHyphens/>
        <w:spacing w:after="0" w:line="240" w:lineRule="auto"/>
        <w:jc w:val="center"/>
        <w:rPr>
          <w:rFonts w:ascii="Times New Roman" w:eastAsia="Calibri" w:hAnsi="Times New Roman" w:cs="Calibri"/>
          <w:b/>
          <w:sz w:val="28"/>
          <w:szCs w:val="28"/>
        </w:rPr>
      </w:pPr>
      <w:r w:rsidRPr="004C3A46">
        <w:rPr>
          <w:rFonts w:ascii="Times New Roman" w:eastAsia="Calibri" w:hAnsi="Times New Roman" w:cs="Calibri"/>
          <w:b/>
          <w:sz w:val="28"/>
          <w:szCs w:val="28"/>
        </w:rPr>
        <w:t>Уважаемые жители поселения!</w:t>
      </w:r>
    </w:p>
    <w:p w:rsidR="004C3A46" w:rsidRPr="004C3A46" w:rsidRDefault="004C3A46" w:rsidP="004C3A46">
      <w:pPr>
        <w:spacing w:after="0" w:line="240" w:lineRule="auto"/>
        <w:ind w:firstLine="709"/>
        <w:jc w:val="both"/>
        <w:rPr>
          <w:rFonts w:ascii="Times New Roman" w:eastAsia="Calibri" w:hAnsi="Times New Roman" w:cs="Calibri"/>
          <w:sz w:val="28"/>
          <w:szCs w:val="28"/>
        </w:rPr>
      </w:pPr>
      <w:r w:rsidRPr="004C3A46">
        <w:rPr>
          <w:rFonts w:ascii="Times New Roman" w:eastAsia="Times New Roman" w:hAnsi="Times New Roman" w:cs="Times New Roman"/>
          <w:sz w:val="28"/>
          <w:szCs w:val="28"/>
        </w:rPr>
        <w:t>Завершая свой доклад, хочу обратиться  к жителям х. Ериковский (с. Дубовское).  Обращаю  Ваше внимание на вопросы благоустройства и меры пожарной безопасности,  будьте бдительны, внимательны к себе и окружа</w:t>
      </w:r>
      <w:r w:rsidRPr="004C3A46">
        <w:rPr>
          <w:rFonts w:ascii="Times New Roman" w:eastAsia="Times New Roman" w:hAnsi="Times New Roman" w:cs="Times New Roman"/>
          <w:sz w:val="28"/>
          <w:szCs w:val="28"/>
        </w:rPr>
        <w:t>ю</w:t>
      </w:r>
      <w:r w:rsidRPr="004C3A46">
        <w:rPr>
          <w:rFonts w:ascii="Times New Roman" w:eastAsia="Times New Roman" w:hAnsi="Times New Roman" w:cs="Times New Roman"/>
          <w:sz w:val="28"/>
          <w:szCs w:val="28"/>
        </w:rPr>
        <w:t>щим, выходить на ударники, следить за чистотой на прилегающей территории.  Прошу  Вас принимать участие в предстоящих выборах депутатов  нашего п</w:t>
      </w:r>
      <w:r w:rsidRPr="004C3A46">
        <w:rPr>
          <w:rFonts w:ascii="Times New Roman" w:eastAsia="Times New Roman" w:hAnsi="Times New Roman" w:cs="Times New Roman"/>
          <w:sz w:val="28"/>
          <w:szCs w:val="28"/>
        </w:rPr>
        <w:t>о</w:t>
      </w:r>
      <w:r w:rsidRPr="004C3A46">
        <w:rPr>
          <w:rFonts w:ascii="Times New Roman" w:eastAsia="Times New Roman" w:hAnsi="Times New Roman" w:cs="Times New Roman"/>
          <w:sz w:val="28"/>
          <w:szCs w:val="28"/>
        </w:rPr>
        <w:t xml:space="preserve">селения по одномандатному избирательному округу 1,6,9, которые состоятся в единый день голосования (08 сентября 2019 года). </w:t>
      </w:r>
    </w:p>
    <w:p w:rsidR="004C3A46" w:rsidRPr="004C3A46" w:rsidRDefault="004C3A46" w:rsidP="004C3A46">
      <w:pPr>
        <w:spacing w:after="0" w:line="240" w:lineRule="auto"/>
        <w:ind w:firstLine="709"/>
        <w:rPr>
          <w:rFonts w:ascii="Times New Roman" w:eastAsia="Calibri" w:hAnsi="Times New Roman" w:cs="Times New Roman"/>
          <w:sz w:val="28"/>
          <w:szCs w:val="28"/>
          <w:lang w:eastAsia="en-US"/>
        </w:rPr>
      </w:pPr>
      <w:r w:rsidRPr="004C3A46">
        <w:rPr>
          <w:rFonts w:ascii="Times New Roman" w:eastAsia="Calibri" w:hAnsi="Times New Roman" w:cs="Calibri"/>
          <w:sz w:val="28"/>
          <w:szCs w:val="28"/>
          <w:lang w:eastAsia="en-US"/>
        </w:rPr>
        <w:t>Я хочу  поблагодарить всех жителей поселения, за Ваше терпение и п</w:t>
      </w:r>
      <w:r w:rsidRPr="004C3A46">
        <w:rPr>
          <w:rFonts w:ascii="Times New Roman" w:eastAsia="Calibri" w:hAnsi="Times New Roman" w:cs="Calibri"/>
          <w:sz w:val="28"/>
          <w:szCs w:val="28"/>
          <w:lang w:eastAsia="en-US"/>
        </w:rPr>
        <w:t>о</w:t>
      </w:r>
      <w:r w:rsidRPr="004C3A46">
        <w:rPr>
          <w:rFonts w:ascii="Times New Roman" w:eastAsia="Calibri" w:hAnsi="Times New Roman" w:cs="Calibri"/>
          <w:sz w:val="28"/>
          <w:szCs w:val="28"/>
          <w:lang w:eastAsia="en-US"/>
        </w:rPr>
        <w:t>нимание в решении острых задач.</w:t>
      </w:r>
      <w:r w:rsidRPr="004C3A46">
        <w:rPr>
          <w:rFonts w:ascii="Times New Roman" w:eastAsia="Calibri" w:hAnsi="Times New Roman" w:cs="Calibri"/>
          <w:color w:val="FF0000"/>
          <w:sz w:val="28"/>
          <w:szCs w:val="28"/>
          <w:lang w:eastAsia="en-US"/>
        </w:rPr>
        <w:br/>
      </w:r>
    </w:p>
    <w:p w:rsidR="004C3A46" w:rsidRPr="004C3A46" w:rsidRDefault="004C3A46" w:rsidP="004C3A46">
      <w:pPr>
        <w:spacing w:after="0" w:line="240" w:lineRule="auto"/>
        <w:jc w:val="both"/>
        <w:rPr>
          <w:rFonts w:ascii="Times New Roman" w:eastAsia="Calibri" w:hAnsi="Times New Roman" w:cs="Times New Roman"/>
          <w:sz w:val="28"/>
          <w:szCs w:val="28"/>
          <w:lang w:eastAsia="en-US"/>
        </w:rPr>
      </w:pPr>
      <w:r w:rsidRPr="004C3A46">
        <w:rPr>
          <w:rFonts w:ascii="Times New Roman" w:eastAsia="Calibri" w:hAnsi="Times New Roman" w:cs="Times New Roman"/>
          <w:sz w:val="28"/>
          <w:szCs w:val="28"/>
          <w:lang w:eastAsia="en-US"/>
        </w:rPr>
        <w:t>Спасибо. Доклад окончен.</w:t>
      </w:r>
    </w:p>
    <w:p w:rsidR="009D2073" w:rsidRDefault="009D2073" w:rsidP="009D2073">
      <w:pPr>
        <w:spacing w:after="0" w:line="240" w:lineRule="auto"/>
        <w:rPr>
          <w:rFonts w:ascii="Times New Roman" w:eastAsia="Calibri" w:hAnsi="Times New Roman" w:cs="Times New Roman"/>
          <w:i/>
          <w:sz w:val="28"/>
          <w:szCs w:val="28"/>
          <w:lang w:eastAsia="en-US"/>
        </w:rPr>
      </w:pPr>
    </w:p>
    <w:p w:rsidR="00A249EB" w:rsidRPr="00A249EB" w:rsidRDefault="009D2073" w:rsidP="006932FD">
      <w:pPr>
        <w:suppressAutoHyphens/>
        <w:spacing w:after="0"/>
        <w:rPr>
          <w:rFonts w:ascii="Times New Roman" w:eastAsia="Times New Roman" w:hAnsi="Times New Roman" w:cs="Times New Roman"/>
          <w:sz w:val="24"/>
          <w:szCs w:val="24"/>
        </w:rPr>
      </w:pPr>
      <w:r>
        <w:rPr>
          <w:rFonts w:ascii="Times New Roman" w:eastAsia="Calibri" w:hAnsi="Times New Roman" w:cs="Times New Roman"/>
          <w:i/>
          <w:sz w:val="28"/>
          <w:szCs w:val="28"/>
          <w:lang w:eastAsia="en-US"/>
        </w:rPr>
        <w:t xml:space="preserve">                                              </w:t>
      </w:r>
    </w:p>
    <w:p w:rsidR="00A249EB" w:rsidRPr="00A249EB" w:rsidRDefault="00A249EB" w:rsidP="00A249EB">
      <w:pPr>
        <w:spacing w:after="0" w:line="240" w:lineRule="auto"/>
        <w:jc w:val="right"/>
        <w:rPr>
          <w:rFonts w:ascii="Times New Roman" w:eastAsia="Times New Roman" w:hAnsi="Times New Roman" w:cs="Times New Roman"/>
          <w:sz w:val="24"/>
          <w:szCs w:val="24"/>
        </w:rPr>
      </w:pPr>
    </w:p>
    <w:p w:rsidR="00A249EB" w:rsidRDefault="00A249EB" w:rsidP="00A249EB">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A249EB" w:rsidRPr="00BC4516" w:rsidRDefault="00A249EB" w:rsidP="00A249EB">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A249EB" w:rsidRPr="00BC4516" w:rsidRDefault="00A249EB" w:rsidP="00A249E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A249EB" w:rsidRPr="00BC4516" w:rsidRDefault="00A249EB" w:rsidP="00A249EB">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A249EB" w:rsidRPr="00BC4516" w:rsidRDefault="00A249EB" w:rsidP="00A249EB">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6932FD">
        <w:rPr>
          <w:rFonts w:asciiTheme="minorHAnsi" w:hAnsiTheme="minorHAnsi" w:cstheme="minorHAnsi"/>
          <w:b/>
          <w:sz w:val="20"/>
          <w:szCs w:val="20"/>
        </w:rPr>
        <w:t>31</w:t>
      </w:r>
      <w:r>
        <w:rPr>
          <w:rFonts w:asciiTheme="minorHAnsi" w:hAnsiTheme="minorHAnsi" w:cstheme="minorHAnsi"/>
          <w:b/>
          <w:sz w:val="20"/>
          <w:szCs w:val="20"/>
        </w:rPr>
        <w:t>» 07. 2019</w:t>
      </w:r>
      <w:r w:rsidRPr="00BC4516">
        <w:rPr>
          <w:rFonts w:asciiTheme="minorHAnsi" w:hAnsiTheme="minorHAnsi" w:cstheme="minorHAnsi"/>
          <w:b/>
          <w:sz w:val="20"/>
          <w:szCs w:val="20"/>
        </w:rPr>
        <w:t xml:space="preserve">  г.               </w:t>
      </w:r>
    </w:p>
    <w:p w:rsidR="005A4134" w:rsidRPr="00A249EB" w:rsidRDefault="00A249EB" w:rsidP="00A249EB">
      <w:pPr>
        <w:widowControl w:val="0"/>
        <w:autoSpaceDE w:val="0"/>
        <w:autoSpaceDN w:val="0"/>
        <w:adjustRightInd w:val="0"/>
        <w:spacing w:after="0" w:line="240" w:lineRule="exact"/>
        <w:rPr>
          <w:rFonts w:cstheme="minorHAnsi"/>
          <w:b/>
          <w:sz w:val="20"/>
          <w:szCs w:val="20"/>
        </w:rPr>
        <w:sectPr w:rsidR="005A4134" w:rsidRPr="00A249EB" w:rsidSect="009D2073">
          <w:footerReference w:type="even" r:id="rId10"/>
          <w:pgSz w:w="11907" w:h="16840" w:code="9"/>
          <w:pgMar w:top="709" w:right="567" w:bottom="709" w:left="1843" w:header="720" w:footer="720" w:gutter="0"/>
          <w:cols w:space="720"/>
          <w:docGrid w:linePitch="272"/>
        </w:sectPr>
      </w:pPr>
      <w:r>
        <w:rPr>
          <w:rFonts w:cstheme="minorHAnsi"/>
          <w:b/>
          <w:sz w:val="20"/>
          <w:szCs w:val="20"/>
        </w:rPr>
        <w:t>Распространяется бесплатно.</w:t>
      </w:r>
    </w:p>
    <w:p w:rsidR="00367B0A" w:rsidRPr="00A249EB" w:rsidRDefault="00367B0A" w:rsidP="003F469A">
      <w:pPr>
        <w:tabs>
          <w:tab w:val="left" w:pos="2564"/>
        </w:tabs>
        <w:spacing w:after="0" w:line="240" w:lineRule="auto"/>
        <w:rPr>
          <w:rStyle w:val="aff9"/>
        </w:rPr>
      </w:pPr>
    </w:p>
    <w:sectPr w:rsidR="00367B0A" w:rsidRPr="00A249EB" w:rsidSect="00C35D69">
      <w:footerReference w:type="even" r:id="rId11"/>
      <w:footerReference w:type="default" r:id="rId12"/>
      <w:pgSz w:w="16838" w:h="11906" w:orient="landscape" w:code="9"/>
      <w:pgMar w:top="454" w:right="295"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D0" w:rsidRDefault="00080ED0" w:rsidP="00617C35">
      <w:pPr>
        <w:spacing w:after="0" w:line="240" w:lineRule="auto"/>
      </w:pPr>
      <w:r>
        <w:separator/>
      </w:r>
    </w:p>
  </w:endnote>
  <w:endnote w:type="continuationSeparator" w:id="0">
    <w:p w:rsidR="00080ED0" w:rsidRDefault="00080ED0"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C" w:rsidRDefault="005C24FC">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5C24FC" w:rsidRDefault="005C24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C" w:rsidRDefault="005C24F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C24FC" w:rsidRDefault="005C24F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FC" w:rsidRDefault="005C24F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932FD">
      <w:rPr>
        <w:rStyle w:val="ac"/>
        <w:noProof/>
      </w:rPr>
      <w:t>6</w:t>
    </w:r>
    <w:r>
      <w:rPr>
        <w:rStyle w:val="ac"/>
      </w:rPr>
      <w:fldChar w:fldCharType="end"/>
    </w:r>
  </w:p>
  <w:p w:rsidR="005C24FC" w:rsidRDefault="005C24FC">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D0" w:rsidRDefault="00080ED0" w:rsidP="00617C35">
      <w:pPr>
        <w:spacing w:after="0" w:line="240" w:lineRule="auto"/>
      </w:pPr>
      <w:r>
        <w:separator/>
      </w:r>
    </w:p>
  </w:footnote>
  <w:footnote w:type="continuationSeparator" w:id="0">
    <w:p w:rsidR="00080ED0" w:rsidRDefault="00080ED0"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3"/>
    <w:multiLevelType w:val="multilevel"/>
    <w:tmpl w:val="00000003"/>
    <w:name w:val="WW8Num3"/>
    <w:lvl w:ilvl="0">
      <w:start w:val="2"/>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4"/>
    <w:multiLevelType w:val="multilevel"/>
    <w:tmpl w:val="00000004"/>
    <w:name w:val="WW8Num4"/>
    <w:lvl w:ilvl="0">
      <w:start w:val="3"/>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5"/>
    <w:multiLevelType w:val="multilevel"/>
    <w:tmpl w:val="00000005"/>
    <w:name w:val="WW8Num5"/>
    <w:lvl w:ilvl="0">
      <w:start w:val="4"/>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06"/>
    <w:multiLevelType w:val="multilevel"/>
    <w:tmpl w:val="00000006"/>
    <w:name w:val="WW8Num6"/>
    <w:lvl w:ilvl="0">
      <w:start w:val="5"/>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AC43C0D"/>
    <w:multiLevelType w:val="hybridMultilevel"/>
    <w:tmpl w:val="1D6E5E1A"/>
    <w:lvl w:ilvl="0" w:tplc="3146A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C24012D"/>
    <w:multiLevelType w:val="hybridMultilevel"/>
    <w:tmpl w:val="8CCAA8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1">
    <w:nsid w:val="2AFE02EF"/>
    <w:multiLevelType w:val="hybridMultilevel"/>
    <w:tmpl w:val="771E4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7">
    <w:nsid w:val="55E6274D"/>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2">
    <w:nsid w:val="6CBA5858"/>
    <w:multiLevelType w:val="hybridMultilevel"/>
    <w:tmpl w:val="BAB417F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3">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31"/>
    <w:lvlOverride w:ilvl="0">
      <w:startOverride w:val="2"/>
    </w:lvlOverride>
  </w:num>
  <w:num w:numId="3">
    <w:abstractNumId w:val="26"/>
    <w:lvlOverride w:ilvl="0">
      <w:startOverride w:val="10"/>
    </w:lvlOverride>
  </w:num>
  <w:num w:numId="4">
    <w:abstractNumId w:val="25"/>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7"/>
  </w:num>
  <w:num w:numId="26">
    <w:abstractNumId w:val="28"/>
  </w:num>
  <w:num w:numId="27">
    <w:abstractNumId w:val="30"/>
  </w:num>
  <w:num w:numId="28">
    <w:abstractNumId w:val="11"/>
  </w:num>
  <w:num w:numId="29">
    <w:abstractNumId w:val="12"/>
  </w:num>
  <w:num w:numId="30">
    <w:abstractNumId w:val="13"/>
  </w:num>
  <w:num w:numId="31">
    <w:abstractNumId w:val="14"/>
  </w:num>
  <w:num w:numId="32">
    <w:abstractNumId w:val="15"/>
  </w:num>
  <w:num w:numId="33">
    <w:abstractNumId w:val="32"/>
  </w:num>
  <w:num w:numId="34">
    <w:abstractNumId w:val="18"/>
  </w:num>
  <w:num w:numId="35">
    <w:abstractNumId w:val="21"/>
  </w:num>
  <w:num w:numId="36">
    <w:abstractNumId w:val="17"/>
  </w:num>
  <w:num w:numId="3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4410"/>
    <w:rsid w:val="00037E91"/>
    <w:rsid w:val="00040606"/>
    <w:rsid w:val="0004387E"/>
    <w:rsid w:val="00047E59"/>
    <w:rsid w:val="00055F79"/>
    <w:rsid w:val="000639CF"/>
    <w:rsid w:val="00080ED0"/>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543B"/>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39C5"/>
    <w:rsid w:val="003754C2"/>
    <w:rsid w:val="00375C2A"/>
    <w:rsid w:val="0038347B"/>
    <w:rsid w:val="00385F8F"/>
    <w:rsid w:val="00392296"/>
    <w:rsid w:val="0039687A"/>
    <w:rsid w:val="003971B6"/>
    <w:rsid w:val="003971FC"/>
    <w:rsid w:val="00397489"/>
    <w:rsid w:val="003A64CC"/>
    <w:rsid w:val="003A7054"/>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3A46"/>
    <w:rsid w:val="004C56F9"/>
    <w:rsid w:val="004C6EC6"/>
    <w:rsid w:val="004E33B9"/>
    <w:rsid w:val="004E5355"/>
    <w:rsid w:val="005023F4"/>
    <w:rsid w:val="005037C7"/>
    <w:rsid w:val="00507E7B"/>
    <w:rsid w:val="0051120C"/>
    <w:rsid w:val="00511B0B"/>
    <w:rsid w:val="00522A47"/>
    <w:rsid w:val="00554AA6"/>
    <w:rsid w:val="0057675C"/>
    <w:rsid w:val="00594BB1"/>
    <w:rsid w:val="005A35E2"/>
    <w:rsid w:val="005A4134"/>
    <w:rsid w:val="005B2F7C"/>
    <w:rsid w:val="005B6A65"/>
    <w:rsid w:val="005C24FC"/>
    <w:rsid w:val="005D36C5"/>
    <w:rsid w:val="005E563D"/>
    <w:rsid w:val="005E6FBE"/>
    <w:rsid w:val="005F0892"/>
    <w:rsid w:val="005F7403"/>
    <w:rsid w:val="00601DB4"/>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2FD"/>
    <w:rsid w:val="0069362F"/>
    <w:rsid w:val="00697813"/>
    <w:rsid w:val="006A0BC6"/>
    <w:rsid w:val="006A31E5"/>
    <w:rsid w:val="006B6181"/>
    <w:rsid w:val="006C2D62"/>
    <w:rsid w:val="006D25D9"/>
    <w:rsid w:val="007046DE"/>
    <w:rsid w:val="00706493"/>
    <w:rsid w:val="00707DAE"/>
    <w:rsid w:val="0071030D"/>
    <w:rsid w:val="007117BE"/>
    <w:rsid w:val="007130AA"/>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835E3"/>
    <w:rsid w:val="008942BC"/>
    <w:rsid w:val="008A5DB5"/>
    <w:rsid w:val="008A66A3"/>
    <w:rsid w:val="008B66ED"/>
    <w:rsid w:val="008D0186"/>
    <w:rsid w:val="008E2EDB"/>
    <w:rsid w:val="008E7F5A"/>
    <w:rsid w:val="00904328"/>
    <w:rsid w:val="0090432A"/>
    <w:rsid w:val="009054A9"/>
    <w:rsid w:val="0091125F"/>
    <w:rsid w:val="00912C20"/>
    <w:rsid w:val="00914B45"/>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D2073"/>
    <w:rsid w:val="009E0196"/>
    <w:rsid w:val="00A02BCB"/>
    <w:rsid w:val="00A0320C"/>
    <w:rsid w:val="00A03ABD"/>
    <w:rsid w:val="00A13B78"/>
    <w:rsid w:val="00A15D22"/>
    <w:rsid w:val="00A15D9E"/>
    <w:rsid w:val="00A249EB"/>
    <w:rsid w:val="00A273A0"/>
    <w:rsid w:val="00A35A99"/>
    <w:rsid w:val="00A370E2"/>
    <w:rsid w:val="00A41947"/>
    <w:rsid w:val="00A443A8"/>
    <w:rsid w:val="00A46345"/>
    <w:rsid w:val="00A46BBB"/>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34A5"/>
    <w:rsid w:val="00B463B8"/>
    <w:rsid w:val="00B4775D"/>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2A28"/>
    <w:rsid w:val="00C35D69"/>
    <w:rsid w:val="00C60D35"/>
    <w:rsid w:val="00C64EFD"/>
    <w:rsid w:val="00C7329B"/>
    <w:rsid w:val="00C77919"/>
    <w:rsid w:val="00C957CA"/>
    <w:rsid w:val="00CA7B39"/>
    <w:rsid w:val="00CB4CFB"/>
    <w:rsid w:val="00CB78D3"/>
    <w:rsid w:val="00CC2EB5"/>
    <w:rsid w:val="00CC7B4D"/>
    <w:rsid w:val="00CD4571"/>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4143"/>
    <w:rsid w:val="00DD5479"/>
    <w:rsid w:val="00DF53E9"/>
    <w:rsid w:val="00DF62B6"/>
    <w:rsid w:val="00DF7AA2"/>
    <w:rsid w:val="00E03484"/>
    <w:rsid w:val="00E14459"/>
    <w:rsid w:val="00E2128C"/>
    <w:rsid w:val="00E34C47"/>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C5165"/>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B0B6E"/>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 w:type="character" w:styleId="aff9">
    <w:name w:val="Emphasis"/>
    <w:basedOn w:val="a0"/>
    <w:uiPriority w:val="20"/>
    <w:qFormat/>
    <w:rsid w:val="00A249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52899467">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396048674">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87569258">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15B4-B99F-43A3-BFD7-132574F4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6</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cp:lastPrinted>2019-07-30T13:45:00Z</cp:lastPrinted>
  <dcterms:created xsi:type="dcterms:W3CDTF">2016-04-06T10:09:00Z</dcterms:created>
  <dcterms:modified xsi:type="dcterms:W3CDTF">2019-07-30T13:45:00Z</dcterms:modified>
</cp:coreProperties>
</file>