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60AABAA6" wp14:editId="10C7634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410">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034410" w:rsidRDefault="00034410" w:rsidP="00B60A7B">
                          <w:pPr>
                            <w:jc w:val="center"/>
                            <w:rPr>
                              <w:rFonts w:ascii="Palatino Linotype" w:hAnsi="Palatino Linotype" w:cs="Palatino Linotype"/>
                              <w:b/>
                              <w:bCs/>
                            </w:rPr>
                          </w:pPr>
                        </w:p>
                        <w:p w:rsidR="00034410" w:rsidRDefault="00034410"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034410">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034410" w:rsidRDefault="00034410" w:rsidP="00B60A7B">
                          <w:pPr>
                            <w:rPr>
                              <w:rFonts w:ascii="Times New Roman" w:hAnsi="Times New Roman" w:cs="Times New Roman"/>
                              <w:b/>
                              <w:bCs/>
                              <w:sz w:val="36"/>
                            </w:rPr>
                          </w:pPr>
                          <w:r>
                            <w:rPr>
                              <w:rFonts w:ascii="Times New Roman" w:hAnsi="Times New Roman" w:cs="Times New Roman"/>
                              <w:b/>
                              <w:bCs/>
                              <w:sz w:val="36"/>
                            </w:rPr>
                            <w:t>№5</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034410">
              <w:rPr>
                <w:b/>
                <w:bCs/>
                <w:sz w:val="28"/>
                <w:szCs w:val="28"/>
              </w:rPr>
              <w:t>22</w:t>
            </w:r>
            <w:r w:rsidR="000B2BCE" w:rsidRPr="00D111A1">
              <w:rPr>
                <w:b/>
                <w:bCs/>
                <w:sz w:val="28"/>
                <w:szCs w:val="28"/>
              </w:rPr>
              <w:t xml:space="preserve">» </w:t>
            </w:r>
            <w:r w:rsidR="00C06D3A">
              <w:rPr>
                <w:b/>
                <w:bCs/>
                <w:sz w:val="28"/>
                <w:szCs w:val="28"/>
              </w:rPr>
              <w:t>апреля</w:t>
            </w:r>
          </w:p>
          <w:p w:rsidR="00B60A7B" w:rsidRDefault="00480FDD">
            <w:pPr>
              <w:pStyle w:val="a3"/>
              <w:spacing w:line="276" w:lineRule="auto"/>
              <w:jc w:val="center"/>
              <w:rPr>
                <w:b/>
                <w:bCs/>
                <w:sz w:val="32"/>
                <w:szCs w:val="22"/>
              </w:rPr>
            </w:pPr>
            <w:r>
              <w:rPr>
                <w:b/>
                <w:bCs/>
                <w:sz w:val="28"/>
                <w:szCs w:val="22"/>
              </w:rPr>
              <w:t>2019</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620767" w:rsidRDefault="00620767" w:rsidP="00034410">
      <w:pPr>
        <w:spacing w:after="0" w:line="240" w:lineRule="auto"/>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r w:rsidRPr="004714A3">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24A62D92" wp14:editId="162EFB9B">
            <wp:simplePos x="0" y="0"/>
            <wp:positionH relativeFrom="column">
              <wp:posOffset>56515</wp:posOffset>
            </wp:positionH>
            <wp:positionV relativeFrom="paragraph">
              <wp:posOffset>88900</wp:posOffset>
            </wp:positionV>
            <wp:extent cx="3228975" cy="2255520"/>
            <wp:effectExtent l="0" t="0" r="0" b="0"/>
            <wp:wrapNone/>
            <wp:docPr id="10" name="Рисунок 10"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anchor>
        </w:drawing>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C06D3A">
      <w:pPr>
        <w:spacing w:after="0" w:line="240" w:lineRule="auto"/>
        <w:rPr>
          <w:rFonts w:ascii="Times New Roman" w:eastAsia="Times New Roman" w:hAnsi="Times New Roman" w:cs="Times New Roman"/>
          <w:b/>
          <w:i/>
          <w:sz w:val="72"/>
          <w:szCs w:val="72"/>
        </w:rPr>
      </w:pPr>
      <w:r>
        <w:rPr>
          <w:rFonts w:ascii="Times New Roman" w:eastAsia="Times New Roman" w:hAnsi="Times New Roman" w:cs="Times New Roman"/>
          <w:b/>
          <w:i/>
          <w:sz w:val="72"/>
          <w:szCs w:val="72"/>
        </w:rPr>
        <w:t xml:space="preserve">                    </w:t>
      </w:r>
      <w:r w:rsidRPr="001C236C">
        <w:rPr>
          <w:rFonts w:ascii="Times New Roman" w:eastAsia="Times New Roman" w:hAnsi="Times New Roman" w:cs="Times New Roman"/>
          <w:b/>
          <w:i/>
          <w:sz w:val="72"/>
          <w:szCs w:val="72"/>
        </w:rPr>
        <w:t>ОБЪЯВЛЕНИЕ</w:t>
      </w:r>
      <w:r w:rsidRPr="001C236C">
        <w:rPr>
          <w:rFonts w:ascii="Bodoni MT" w:eastAsia="Times New Roman" w:hAnsi="Bodoni MT" w:cs="Times New Roman"/>
          <w:b/>
          <w:i/>
          <w:sz w:val="72"/>
          <w:szCs w:val="72"/>
        </w:rPr>
        <w:t>!</w:t>
      </w: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C06D3A" w:rsidRDefault="00C06D3A" w:rsidP="000639CF">
      <w:pPr>
        <w:spacing w:after="0" w:line="240" w:lineRule="auto"/>
        <w:jc w:val="center"/>
        <w:rPr>
          <w:rFonts w:ascii="Times New Roman" w:eastAsia="Calibri" w:hAnsi="Times New Roman" w:cs="Times New Roman"/>
          <w:b/>
          <w:i/>
          <w:sz w:val="28"/>
          <w:szCs w:val="28"/>
          <w:lang w:eastAsia="en-US"/>
        </w:rPr>
      </w:pPr>
    </w:p>
    <w:p w:rsidR="00620767" w:rsidRDefault="00620767" w:rsidP="000639CF">
      <w:pPr>
        <w:spacing w:after="0" w:line="240" w:lineRule="auto"/>
        <w:jc w:val="center"/>
        <w:rPr>
          <w:rFonts w:ascii="Times New Roman" w:eastAsia="Calibri" w:hAnsi="Times New Roman" w:cs="Times New Roman"/>
          <w:b/>
          <w:i/>
          <w:sz w:val="28"/>
          <w:szCs w:val="28"/>
          <w:lang w:eastAsia="en-US"/>
        </w:rPr>
      </w:pPr>
    </w:p>
    <w:p w:rsidR="00034410" w:rsidRDefault="00034410" w:rsidP="000639CF">
      <w:pPr>
        <w:spacing w:after="0" w:line="240" w:lineRule="auto"/>
        <w:jc w:val="center"/>
        <w:rPr>
          <w:rFonts w:ascii="Times New Roman" w:eastAsia="Calibri" w:hAnsi="Times New Roman" w:cs="Times New Roman"/>
          <w:b/>
          <w:i/>
          <w:sz w:val="28"/>
          <w:szCs w:val="28"/>
          <w:lang w:eastAsia="en-US"/>
        </w:rPr>
      </w:pPr>
      <w:r>
        <w:rPr>
          <w:noProof/>
        </w:rPr>
        <w:drawing>
          <wp:anchor distT="0" distB="0" distL="114300" distR="114300" simplePos="0" relativeHeight="251665408" behindDoc="1" locked="0" layoutInCell="1" allowOverlap="1" wp14:anchorId="56AF4A4B" wp14:editId="1DC215A3">
            <wp:simplePos x="0" y="0"/>
            <wp:positionH relativeFrom="column">
              <wp:posOffset>58420</wp:posOffset>
            </wp:positionH>
            <wp:positionV relativeFrom="paragraph">
              <wp:posOffset>41275</wp:posOffset>
            </wp:positionV>
            <wp:extent cx="2400300" cy="1257300"/>
            <wp:effectExtent l="0" t="0" r="0" b="0"/>
            <wp:wrapThrough wrapText="bothSides">
              <wp:wrapPolygon edited="0">
                <wp:start x="0" y="0"/>
                <wp:lineTo x="0" y="21273"/>
                <wp:lineTo x="21429" y="21273"/>
                <wp:lineTo x="21429" y="0"/>
                <wp:lineTo x="0" y="0"/>
              </wp:wrapPolygon>
            </wp:wrapThrough>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14:sizeRelH relativeFrom="page">
              <wp14:pctWidth>0</wp14:pctWidth>
            </wp14:sizeRelH>
            <wp14:sizeRelV relativeFrom="page">
              <wp14:pctHeight>0</wp14:pctHeight>
            </wp14:sizeRelV>
          </wp:anchor>
        </w:drawing>
      </w:r>
    </w:p>
    <w:p w:rsidR="00034410" w:rsidRDefault="00034410" w:rsidP="000639CF">
      <w:pPr>
        <w:spacing w:after="0" w:line="240" w:lineRule="auto"/>
        <w:jc w:val="center"/>
        <w:rPr>
          <w:rFonts w:ascii="Times New Roman" w:eastAsia="Calibri" w:hAnsi="Times New Roman" w:cs="Times New Roman"/>
          <w:b/>
          <w:i/>
          <w:sz w:val="28"/>
          <w:szCs w:val="28"/>
          <w:lang w:eastAsia="en-US"/>
        </w:rPr>
      </w:pPr>
    </w:p>
    <w:p w:rsidR="00034410" w:rsidRDefault="00034410" w:rsidP="000639CF">
      <w:pPr>
        <w:spacing w:after="0" w:line="240" w:lineRule="auto"/>
        <w:jc w:val="center"/>
        <w:rPr>
          <w:rFonts w:ascii="Times New Roman" w:eastAsia="Calibri" w:hAnsi="Times New Roman" w:cs="Times New Roman"/>
          <w:b/>
          <w:i/>
          <w:sz w:val="28"/>
          <w:szCs w:val="28"/>
          <w:lang w:eastAsia="en-US"/>
        </w:rPr>
      </w:pPr>
    </w:p>
    <w:p w:rsidR="00034410" w:rsidRPr="00034410" w:rsidRDefault="00034410" w:rsidP="00034410">
      <w:pPr>
        <w:spacing w:after="0" w:line="256" w:lineRule="auto"/>
        <w:jc w:val="both"/>
        <w:rPr>
          <w:rFonts w:ascii="Calibri" w:eastAsia="Calibri" w:hAnsi="Calibri" w:cs="Times New Roman"/>
          <w:b/>
          <w:lang w:eastAsia="en-US"/>
        </w:rPr>
      </w:pPr>
      <w:r w:rsidRPr="00034410">
        <w:rPr>
          <w:rFonts w:ascii="Calibri" w:eastAsia="Calibri" w:hAnsi="Calibri" w:cs="Times New Roman"/>
          <w:b/>
          <w:lang w:eastAsia="en-US"/>
        </w:rPr>
        <w:t>Пресс-релиз                                                                                                                                                11.04.2019</w:t>
      </w:r>
    </w:p>
    <w:p w:rsidR="00034410" w:rsidRPr="00034410" w:rsidRDefault="00034410" w:rsidP="00034410">
      <w:pPr>
        <w:spacing w:after="160" w:line="256" w:lineRule="auto"/>
        <w:jc w:val="center"/>
        <w:rPr>
          <w:rFonts w:ascii="Calibri" w:eastAsia="Calibri" w:hAnsi="Calibri" w:cs="Times New Roman"/>
          <w:b/>
          <w:sz w:val="24"/>
          <w:szCs w:val="24"/>
          <w:lang w:eastAsia="en-US"/>
        </w:rPr>
      </w:pPr>
    </w:p>
    <w:p w:rsidR="00034410" w:rsidRPr="00034410" w:rsidRDefault="00034410" w:rsidP="00034410">
      <w:pPr>
        <w:spacing w:after="160" w:line="256" w:lineRule="auto"/>
        <w:jc w:val="center"/>
        <w:rPr>
          <w:rFonts w:ascii="Calibri" w:eastAsia="Calibri" w:hAnsi="Calibri" w:cs="Times New Roman"/>
          <w:b/>
          <w:sz w:val="24"/>
          <w:szCs w:val="24"/>
          <w:lang w:eastAsia="en-US"/>
        </w:rPr>
      </w:pPr>
      <w:r w:rsidRPr="00034410">
        <w:rPr>
          <w:rFonts w:ascii="Calibri" w:eastAsia="Calibri" w:hAnsi="Calibri" w:cs="Times New Roman"/>
          <w:b/>
          <w:sz w:val="24"/>
          <w:szCs w:val="24"/>
          <w:lang w:eastAsia="en-US"/>
        </w:rPr>
        <w:t>Ограничение прав иностранных граждан, лиц без гражданства и иностранных юридич</w:t>
      </w:r>
      <w:r w:rsidRPr="00034410">
        <w:rPr>
          <w:rFonts w:ascii="Calibri" w:eastAsia="Calibri" w:hAnsi="Calibri" w:cs="Times New Roman"/>
          <w:b/>
          <w:sz w:val="24"/>
          <w:szCs w:val="24"/>
          <w:lang w:eastAsia="en-US"/>
        </w:rPr>
        <w:t>е</w:t>
      </w:r>
      <w:r w:rsidRPr="00034410">
        <w:rPr>
          <w:rFonts w:ascii="Calibri" w:eastAsia="Calibri" w:hAnsi="Calibri" w:cs="Times New Roman"/>
          <w:b/>
          <w:sz w:val="24"/>
          <w:szCs w:val="24"/>
          <w:lang w:eastAsia="en-US"/>
        </w:rPr>
        <w:t>ских лиц на приобретение земельных участков</w:t>
      </w:r>
    </w:p>
    <w:p w:rsidR="00034410" w:rsidRPr="00034410" w:rsidRDefault="00034410" w:rsidP="00034410">
      <w:pPr>
        <w:spacing w:after="0" w:line="240" w:lineRule="auto"/>
        <w:ind w:firstLine="709"/>
        <w:jc w:val="both"/>
        <w:rPr>
          <w:rFonts w:ascii="Calibri" w:eastAsia="Calibri" w:hAnsi="Calibri" w:cs="Times New Roman"/>
          <w:sz w:val="24"/>
          <w:szCs w:val="24"/>
          <w:lang w:eastAsia="en-US"/>
        </w:rPr>
      </w:pPr>
      <w:r w:rsidRPr="00034410">
        <w:rPr>
          <w:rFonts w:ascii="Calibri" w:eastAsia="Calibri" w:hAnsi="Calibri" w:cs="Times New Roman"/>
          <w:sz w:val="24"/>
          <w:szCs w:val="24"/>
          <w:lang w:eastAsia="en-US"/>
        </w:rPr>
        <w:t>Действующим российским законодательством для иностранных граждан, лиц без гражданства и иностранных юридических лиц установлен ряд ограничений на приобрет</w:t>
      </w:r>
      <w:r w:rsidRPr="00034410">
        <w:rPr>
          <w:rFonts w:ascii="Calibri" w:eastAsia="Calibri" w:hAnsi="Calibri" w:cs="Times New Roman"/>
          <w:sz w:val="24"/>
          <w:szCs w:val="24"/>
          <w:lang w:eastAsia="en-US"/>
        </w:rPr>
        <w:t>е</w:t>
      </w:r>
      <w:r w:rsidRPr="00034410">
        <w:rPr>
          <w:rFonts w:ascii="Calibri" w:eastAsia="Calibri" w:hAnsi="Calibri" w:cs="Times New Roman"/>
          <w:sz w:val="24"/>
          <w:szCs w:val="24"/>
          <w:lang w:eastAsia="en-US"/>
        </w:rPr>
        <w:t>ние в собственность земельных участков.</w:t>
      </w:r>
    </w:p>
    <w:p w:rsidR="00034410" w:rsidRPr="00034410" w:rsidRDefault="00034410" w:rsidP="00034410">
      <w:pPr>
        <w:spacing w:after="0" w:line="240" w:lineRule="auto"/>
        <w:ind w:firstLine="709"/>
        <w:jc w:val="both"/>
        <w:rPr>
          <w:rFonts w:ascii="Calibri" w:eastAsia="Calibri" w:hAnsi="Calibri" w:cs="Times New Roman"/>
          <w:sz w:val="24"/>
          <w:szCs w:val="24"/>
          <w:lang w:eastAsia="en-US"/>
        </w:rPr>
      </w:pPr>
      <w:proofErr w:type="gramStart"/>
      <w:r w:rsidRPr="00034410">
        <w:rPr>
          <w:rFonts w:ascii="Calibri" w:eastAsia="Calibri" w:hAnsi="Calibri" w:cs="Times New Roman"/>
          <w:sz w:val="24"/>
          <w:szCs w:val="24"/>
          <w:lang w:eastAsia="en-US"/>
        </w:rPr>
        <w:t>В силу п. 3 ст. 15 Земельного кодекса Российской Федерации (далее – ЗК РФ) ин</w:t>
      </w:r>
      <w:r w:rsidRPr="00034410">
        <w:rPr>
          <w:rFonts w:ascii="Calibri" w:eastAsia="Calibri" w:hAnsi="Calibri" w:cs="Times New Roman"/>
          <w:sz w:val="24"/>
          <w:szCs w:val="24"/>
          <w:lang w:eastAsia="en-US"/>
        </w:rPr>
        <w:t>о</w:t>
      </w:r>
      <w:r w:rsidRPr="00034410">
        <w:rPr>
          <w:rFonts w:ascii="Calibri" w:eastAsia="Calibri" w:hAnsi="Calibri" w:cs="Times New Roman"/>
          <w:sz w:val="24"/>
          <w:szCs w:val="24"/>
          <w:lang w:eastAsia="en-US"/>
        </w:rPr>
        <w:t>странные граждане, лица без гражданства и иностранные юридические лица не могут о</w:t>
      </w:r>
      <w:r w:rsidRPr="00034410">
        <w:rPr>
          <w:rFonts w:ascii="Calibri" w:eastAsia="Calibri" w:hAnsi="Calibri" w:cs="Times New Roman"/>
          <w:sz w:val="24"/>
          <w:szCs w:val="24"/>
          <w:lang w:eastAsia="en-US"/>
        </w:rPr>
        <w:t>б</w:t>
      </w:r>
      <w:r w:rsidRPr="00034410">
        <w:rPr>
          <w:rFonts w:ascii="Calibri" w:eastAsia="Calibri" w:hAnsi="Calibri" w:cs="Times New Roman"/>
          <w:sz w:val="24"/>
          <w:szCs w:val="24"/>
          <w:lang w:eastAsia="en-US"/>
        </w:rPr>
        <w:t xml:space="preserve">ладать на праве собственности земельными участками, находящимися на приграничных территориях, </w:t>
      </w:r>
      <w:hyperlink r:id="rId12" w:history="1">
        <w:r w:rsidRPr="00034410">
          <w:rPr>
            <w:rFonts w:ascii="Calibri" w:eastAsia="Calibri" w:hAnsi="Calibri" w:cs="Times New Roman"/>
            <w:sz w:val="24"/>
            <w:szCs w:val="24"/>
            <w:lang w:eastAsia="en-US"/>
          </w:rPr>
          <w:t>перечень</w:t>
        </w:r>
      </w:hyperlink>
      <w:r w:rsidRPr="00034410">
        <w:rPr>
          <w:rFonts w:ascii="Calibri" w:eastAsia="Calibri" w:hAnsi="Calibri" w:cs="Times New Roman"/>
          <w:sz w:val="24"/>
          <w:szCs w:val="24"/>
          <w:lang w:eastAsia="en-US"/>
        </w:rPr>
        <w:t xml:space="preserve"> которых устанавливается Президентом Российской Федерации в с</w:t>
      </w:r>
      <w:r w:rsidRPr="00034410">
        <w:rPr>
          <w:rFonts w:ascii="Calibri" w:eastAsia="Calibri" w:hAnsi="Calibri" w:cs="Times New Roman"/>
          <w:sz w:val="24"/>
          <w:szCs w:val="24"/>
          <w:lang w:eastAsia="en-US"/>
        </w:rPr>
        <w:t>о</w:t>
      </w:r>
      <w:r w:rsidRPr="00034410">
        <w:rPr>
          <w:rFonts w:ascii="Calibri" w:eastAsia="Calibri" w:hAnsi="Calibri" w:cs="Times New Roman"/>
          <w:sz w:val="24"/>
          <w:szCs w:val="24"/>
          <w:lang w:eastAsia="en-US"/>
        </w:rPr>
        <w:t>ответствии с федеральным законодательством о Государственной границе Российской Ф</w:t>
      </w:r>
      <w:r w:rsidRPr="00034410">
        <w:rPr>
          <w:rFonts w:ascii="Calibri" w:eastAsia="Calibri" w:hAnsi="Calibri" w:cs="Times New Roman"/>
          <w:sz w:val="24"/>
          <w:szCs w:val="24"/>
          <w:lang w:eastAsia="en-US"/>
        </w:rPr>
        <w:t>е</w:t>
      </w:r>
      <w:r w:rsidRPr="00034410">
        <w:rPr>
          <w:rFonts w:ascii="Calibri" w:eastAsia="Calibri" w:hAnsi="Calibri" w:cs="Times New Roman"/>
          <w:sz w:val="24"/>
          <w:szCs w:val="24"/>
          <w:lang w:eastAsia="en-US"/>
        </w:rPr>
        <w:t>дерации, и на иных установленных особо территориях Российской Федерации в соотве</w:t>
      </w:r>
      <w:r w:rsidRPr="00034410">
        <w:rPr>
          <w:rFonts w:ascii="Calibri" w:eastAsia="Calibri" w:hAnsi="Calibri" w:cs="Times New Roman"/>
          <w:sz w:val="24"/>
          <w:szCs w:val="24"/>
          <w:lang w:eastAsia="en-US"/>
        </w:rPr>
        <w:t>т</w:t>
      </w:r>
      <w:r w:rsidRPr="00034410">
        <w:rPr>
          <w:rFonts w:ascii="Calibri" w:eastAsia="Calibri" w:hAnsi="Calibri" w:cs="Times New Roman"/>
          <w:sz w:val="24"/>
          <w:szCs w:val="24"/>
          <w:lang w:eastAsia="en-US"/>
        </w:rPr>
        <w:t>ствии</w:t>
      </w:r>
      <w:proofErr w:type="gramEnd"/>
      <w:r w:rsidRPr="00034410">
        <w:rPr>
          <w:rFonts w:ascii="Calibri" w:eastAsia="Calibri" w:hAnsi="Calibri" w:cs="Times New Roman"/>
          <w:sz w:val="24"/>
          <w:szCs w:val="24"/>
          <w:lang w:eastAsia="en-US"/>
        </w:rPr>
        <w:t xml:space="preserve"> с федеральными законами.</w:t>
      </w:r>
    </w:p>
    <w:p w:rsidR="00034410" w:rsidRPr="00034410" w:rsidRDefault="00034410" w:rsidP="00034410">
      <w:pPr>
        <w:spacing w:after="0" w:line="240" w:lineRule="auto"/>
        <w:ind w:firstLine="709"/>
        <w:jc w:val="both"/>
        <w:rPr>
          <w:rFonts w:ascii="Calibri" w:eastAsia="Calibri" w:hAnsi="Calibri" w:cs="Times New Roman"/>
          <w:color w:val="000000"/>
          <w:sz w:val="24"/>
          <w:szCs w:val="24"/>
          <w:lang w:eastAsia="en-US"/>
        </w:rPr>
      </w:pPr>
      <w:r w:rsidRPr="00034410">
        <w:rPr>
          <w:rFonts w:ascii="Calibri" w:eastAsia="Calibri" w:hAnsi="Calibri" w:cs="Times New Roman"/>
          <w:color w:val="000000"/>
          <w:sz w:val="24"/>
          <w:szCs w:val="24"/>
          <w:lang w:eastAsia="en-US"/>
        </w:rPr>
        <w:t>Перечень приграничных территорий утвержден Указом Президента Российской Ф</w:t>
      </w:r>
      <w:r w:rsidRPr="00034410">
        <w:rPr>
          <w:rFonts w:ascii="Calibri" w:eastAsia="Calibri" w:hAnsi="Calibri" w:cs="Times New Roman"/>
          <w:color w:val="000000"/>
          <w:sz w:val="24"/>
          <w:szCs w:val="24"/>
          <w:lang w:eastAsia="en-US"/>
        </w:rPr>
        <w:t>е</w:t>
      </w:r>
      <w:r w:rsidRPr="00034410">
        <w:rPr>
          <w:rFonts w:ascii="Calibri" w:eastAsia="Calibri" w:hAnsi="Calibri" w:cs="Times New Roman"/>
          <w:color w:val="000000"/>
          <w:sz w:val="24"/>
          <w:szCs w:val="24"/>
          <w:lang w:eastAsia="en-US"/>
        </w:rPr>
        <w:t xml:space="preserve">дерации от 09.01.2011 года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(далее – Перечень). </w:t>
      </w:r>
    </w:p>
    <w:p w:rsidR="00034410" w:rsidRPr="00034410" w:rsidRDefault="00034410" w:rsidP="00034410">
      <w:pPr>
        <w:spacing w:after="0" w:line="240" w:lineRule="auto"/>
        <w:ind w:firstLine="709"/>
        <w:jc w:val="both"/>
        <w:rPr>
          <w:rFonts w:ascii="Calibri" w:eastAsia="Calibri" w:hAnsi="Calibri" w:cs="Times New Roman"/>
          <w:color w:val="000000"/>
          <w:sz w:val="24"/>
          <w:szCs w:val="24"/>
          <w:lang w:eastAsia="en-US"/>
        </w:rPr>
      </w:pPr>
      <w:r w:rsidRPr="00034410">
        <w:rPr>
          <w:rFonts w:ascii="Calibri" w:eastAsia="Calibri" w:hAnsi="Calibri" w:cs="Times New Roman"/>
          <w:color w:val="000000"/>
          <w:sz w:val="24"/>
          <w:szCs w:val="24"/>
          <w:lang w:eastAsia="en-US"/>
        </w:rPr>
        <w:lastRenderedPageBreak/>
        <w:t xml:space="preserve">В Ростовской области к таким территориям относятся: </w:t>
      </w:r>
      <w:proofErr w:type="gramStart"/>
      <w:r w:rsidRPr="00034410">
        <w:rPr>
          <w:rFonts w:ascii="Calibri" w:eastAsia="Calibri" w:hAnsi="Calibri" w:cs="Times New Roman"/>
          <w:color w:val="000000"/>
          <w:sz w:val="24"/>
          <w:szCs w:val="24"/>
          <w:lang w:eastAsia="en-US"/>
        </w:rPr>
        <w:t xml:space="preserve">Азовский, Каменский, </w:t>
      </w:r>
      <w:proofErr w:type="spellStart"/>
      <w:r w:rsidRPr="00034410">
        <w:rPr>
          <w:rFonts w:ascii="Calibri" w:eastAsia="Calibri" w:hAnsi="Calibri" w:cs="Times New Roman"/>
          <w:color w:val="000000"/>
          <w:sz w:val="24"/>
          <w:szCs w:val="24"/>
          <w:lang w:eastAsia="en-US"/>
        </w:rPr>
        <w:t>Красн</w:t>
      </w:r>
      <w:r w:rsidRPr="00034410">
        <w:rPr>
          <w:rFonts w:ascii="Calibri" w:eastAsia="Calibri" w:hAnsi="Calibri" w:cs="Times New Roman"/>
          <w:color w:val="000000"/>
          <w:sz w:val="24"/>
          <w:szCs w:val="24"/>
          <w:lang w:eastAsia="en-US"/>
        </w:rPr>
        <w:t>о</w:t>
      </w:r>
      <w:r w:rsidRPr="00034410">
        <w:rPr>
          <w:rFonts w:ascii="Calibri" w:eastAsia="Calibri" w:hAnsi="Calibri" w:cs="Times New Roman"/>
          <w:color w:val="000000"/>
          <w:sz w:val="24"/>
          <w:szCs w:val="24"/>
          <w:lang w:eastAsia="en-US"/>
        </w:rPr>
        <w:t>сулинский</w:t>
      </w:r>
      <w:proofErr w:type="spellEnd"/>
      <w:r w:rsidRPr="00034410">
        <w:rPr>
          <w:rFonts w:ascii="Calibri" w:eastAsia="Calibri" w:hAnsi="Calibri" w:cs="Times New Roman"/>
          <w:color w:val="000000"/>
          <w:sz w:val="24"/>
          <w:szCs w:val="24"/>
          <w:lang w:eastAsia="en-US"/>
        </w:rPr>
        <w:t xml:space="preserve">, Куйбышевский, Матвеево-Курганский, Миллеровский, </w:t>
      </w:r>
      <w:proofErr w:type="spellStart"/>
      <w:r w:rsidRPr="00034410">
        <w:rPr>
          <w:rFonts w:ascii="Calibri" w:eastAsia="Calibri" w:hAnsi="Calibri" w:cs="Times New Roman"/>
          <w:color w:val="000000"/>
          <w:sz w:val="24"/>
          <w:szCs w:val="24"/>
          <w:lang w:eastAsia="en-US"/>
        </w:rPr>
        <w:t>Неклиновский</w:t>
      </w:r>
      <w:proofErr w:type="spellEnd"/>
      <w:r w:rsidRPr="00034410">
        <w:rPr>
          <w:rFonts w:ascii="Calibri" w:eastAsia="Calibri" w:hAnsi="Calibri" w:cs="Times New Roman"/>
          <w:color w:val="000000"/>
          <w:sz w:val="24"/>
          <w:szCs w:val="24"/>
          <w:lang w:eastAsia="en-US"/>
        </w:rPr>
        <w:t xml:space="preserve">, </w:t>
      </w:r>
      <w:proofErr w:type="spellStart"/>
      <w:r w:rsidRPr="00034410">
        <w:rPr>
          <w:rFonts w:ascii="Calibri" w:eastAsia="Calibri" w:hAnsi="Calibri" w:cs="Times New Roman"/>
          <w:color w:val="000000"/>
          <w:sz w:val="24"/>
          <w:szCs w:val="24"/>
          <w:lang w:eastAsia="en-US"/>
        </w:rPr>
        <w:t>Родион</w:t>
      </w:r>
      <w:r w:rsidRPr="00034410">
        <w:rPr>
          <w:rFonts w:ascii="Calibri" w:eastAsia="Calibri" w:hAnsi="Calibri" w:cs="Times New Roman"/>
          <w:color w:val="000000"/>
          <w:sz w:val="24"/>
          <w:szCs w:val="24"/>
          <w:lang w:eastAsia="en-US"/>
        </w:rPr>
        <w:t>о</w:t>
      </w:r>
      <w:r w:rsidRPr="00034410">
        <w:rPr>
          <w:rFonts w:ascii="Calibri" w:eastAsia="Calibri" w:hAnsi="Calibri" w:cs="Times New Roman"/>
          <w:color w:val="000000"/>
          <w:sz w:val="24"/>
          <w:szCs w:val="24"/>
          <w:lang w:eastAsia="en-US"/>
        </w:rPr>
        <w:t>во-Несветайский</w:t>
      </w:r>
      <w:proofErr w:type="spellEnd"/>
      <w:r w:rsidRPr="00034410">
        <w:rPr>
          <w:rFonts w:ascii="Calibri" w:eastAsia="Calibri" w:hAnsi="Calibri" w:cs="Times New Roman"/>
          <w:color w:val="000000"/>
          <w:sz w:val="24"/>
          <w:szCs w:val="24"/>
          <w:lang w:eastAsia="en-US"/>
        </w:rPr>
        <w:t xml:space="preserve">, Тарасовский, </w:t>
      </w:r>
      <w:proofErr w:type="spellStart"/>
      <w:r w:rsidRPr="00034410">
        <w:rPr>
          <w:rFonts w:ascii="Calibri" w:eastAsia="Calibri" w:hAnsi="Calibri" w:cs="Times New Roman"/>
          <w:color w:val="000000"/>
          <w:sz w:val="24"/>
          <w:szCs w:val="24"/>
          <w:lang w:eastAsia="en-US"/>
        </w:rPr>
        <w:t>Чертковский</w:t>
      </w:r>
      <w:proofErr w:type="spellEnd"/>
      <w:r w:rsidRPr="00034410">
        <w:rPr>
          <w:rFonts w:ascii="Calibri" w:eastAsia="Calibri" w:hAnsi="Calibri" w:cs="Times New Roman"/>
          <w:color w:val="000000"/>
          <w:sz w:val="24"/>
          <w:szCs w:val="24"/>
          <w:lang w:eastAsia="en-US"/>
        </w:rPr>
        <w:t xml:space="preserve"> районы, а также города Азов, Гуково, Донецк, Зверево, Каменск-Шахтинский, Новошахтинск, Таганрог.</w:t>
      </w:r>
      <w:proofErr w:type="gramEnd"/>
    </w:p>
    <w:p w:rsidR="00034410" w:rsidRPr="00034410" w:rsidRDefault="00034410" w:rsidP="00034410">
      <w:pPr>
        <w:spacing w:after="0" w:line="240" w:lineRule="auto"/>
        <w:ind w:firstLine="709"/>
        <w:jc w:val="both"/>
        <w:rPr>
          <w:rFonts w:ascii="Calibri" w:eastAsia="Calibri" w:hAnsi="Calibri" w:cs="Times New Roman"/>
          <w:sz w:val="24"/>
          <w:szCs w:val="24"/>
          <w:lang w:eastAsia="en-US"/>
        </w:rPr>
      </w:pPr>
      <w:r w:rsidRPr="00034410">
        <w:rPr>
          <w:rFonts w:ascii="Calibri" w:eastAsia="Calibri" w:hAnsi="Calibri" w:cs="Times New Roman"/>
          <w:sz w:val="24"/>
          <w:szCs w:val="24"/>
          <w:lang w:eastAsia="en-US"/>
        </w:rPr>
        <w:t>Исходя из положений п. 5 ст. 35 ЗК РФ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w:t>
      </w:r>
      <w:r w:rsidRPr="00034410">
        <w:rPr>
          <w:rFonts w:ascii="Calibri" w:eastAsia="Calibri" w:hAnsi="Calibri" w:cs="Times New Roman"/>
          <w:sz w:val="24"/>
          <w:szCs w:val="24"/>
          <w:lang w:eastAsia="en-US"/>
        </w:rPr>
        <w:t>ь</w:t>
      </w:r>
      <w:r w:rsidRPr="00034410">
        <w:rPr>
          <w:rFonts w:ascii="Calibri" w:eastAsia="Calibri" w:hAnsi="Calibri" w:cs="Times New Roman"/>
          <w:sz w:val="24"/>
          <w:szCs w:val="24"/>
          <w:lang w:eastAsia="en-US"/>
        </w:rPr>
        <w:t>ного участка в порядке, устано</w:t>
      </w:r>
      <w:r w:rsidRPr="00034410">
        <w:rPr>
          <w:rFonts w:ascii="Calibri" w:eastAsia="Calibri" w:hAnsi="Calibri" w:cs="Times New Roman"/>
          <w:sz w:val="24"/>
          <w:szCs w:val="24"/>
          <w:lang w:eastAsia="en-US"/>
        </w:rPr>
        <w:t>в</w:t>
      </w:r>
      <w:r w:rsidRPr="00034410">
        <w:rPr>
          <w:rFonts w:ascii="Calibri" w:eastAsia="Calibri" w:hAnsi="Calibri" w:cs="Times New Roman"/>
          <w:sz w:val="24"/>
          <w:szCs w:val="24"/>
          <w:lang w:eastAsia="en-US"/>
        </w:rPr>
        <w:t xml:space="preserve">ленном ст. 35 ЗК РФ, при этом покупка такого земельного участка </w:t>
      </w:r>
      <w:proofErr w:type="gramStart"/>
      <w:r w:rsidRPr="00034410">
        <w:rPr>
          <w:rFonts w:ascii="Calibri" w:eastAsia="Calibri" w:hAnsi="Calibri" w:cs="Times New Roman"/>
          <w:sz w:val="24"/>
          <w:szCs w:val="24"/>
          <w:lang w:eastAsia="en-US"/>
        </w:rPr>
        <w:t>возможна</w:t>
      </w:r>
      <w:proofErr w:type="gramEnd"/>
      <w:r w:rsidRPr="00034410">
        <w:rPr>
          <w:rFonts w:ascii="Calibri" w:eastAsia="Calibri" w:hAnsi="Calibri" w:cs="Times New Roman"/>
          <w:sz w:val="24"/>
          <w:szCs w:val="24"/>
          <w:lang w:eastAsia="en-US"/>
        </w:rPr>
        <w:t xml:space="preserve"> только если он не расположен в пределах приграничной территории.</w:t>
      </w:r>
    </w:p>
    <w:p w:rsidR="00034410" w:rsidRPr="00034410" w:rsidRDefault="00034410" w:rsidP="00034410">
      <w:pPr>
        <w:spacing w:after="0" w:line="240" w:lineRule="auto"/>
        <w:ind w:firstLine="709"/>
        <w:jc w:val="both"/>
        <w:rPr>
          <w:rFonts w:ascii="Calibri" w:eastAsia="Calibri" w:hAnsi="Calibri" w:cs="Times New Roman"/>
          <w:sz w:val="24"/>
          <w:szCs w:val="24"/>
          <w:lang w:eastAsia="en-US"/>
        </w:rPr>
      </w:pPr>
      <w:proofErr w:type="gramStart"/>
      <w:r w:rsidRPr="00034410">
        <w:rPr>
          <w:rFonts w:ascii="Calibri" w:eastAsia="Calibri" w:hAnsi="Calibri" w:cs="Times New Roman"/>
          <w:sz w:val="24"/>
          <w:szCs w:val="24"/>
          <w:lang w:eastAsia="en-US"/>
        </w:rPr>
        <w:t>В соответствии со ст. 3 Федерального закона от 24.07.2002 № 101-ФЗ «Об обороте земель сельскохозяйственного назначения» (далее – Закон № 101-ФЗ) иностранные гра</w:t>
      </w:r>
      <w:r w:rsidRPr="00034410">
        <w:rPr>
          <w:rFonts w:ascii="Calibri" w:eastAsia="Calibri" w:hAnsi="Calibri" w:cs="Times New Roman"/>
          <w:sz w:val="24"/>
          <w:szCs w:val="24"/>
          <w:lang w:eastAsia="en-US"/>
        </w:rPr>
        <w:t>ж</w:t>
      </w:r>
      <w:r w:rsidRPr="00034410">
        <w:rPr>
          <w:rFonts w:ascii="Calibri" w:eastAsia="Calibri" w:hAnsi="Calibri" w:cs="Times New Roman"/>
          <w:sz w:val="24"/>
          <w:szCs w:val="24"/>
          <w:lang w:eastAsia="en-US"/>
        </w:rPr>
        <w:t>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w:t>
      </w:r>
      <w:r w:rsidRPr="00034410">
        <w:rPr>
          <w:rFonts w:ascii="Calibri" w:eastAsia="Calibri" w:hAnsi="Calibri" w:cs="Times New Roman"/>
          <w:sz w:val="24"/>
          <w:szCs w:val="24"/>
          <w:lang w:eastAsia="en-US"/>
        </w:rPr>
        <w:t>и</w:t>
      </w:r>
      <w:r w:rsidRPr="00034410">
        <w:rPr>
          <w:rFonts w:ascii="Calibri" w:eastAsia="Calibri" w:hAnsi="Calibri" w:cs="Times New Roman"/>
          <w:sz w:val="24"/>
          <w:szCs w:val="24"/>
          <w:lang w:eastAsia="en-US"/>
        </w:rPr>
        <w:t>ческих лиц, лиц без гражданства составляет более чем 50 процентов, могут обладать з</w:t>
      </w:r>
      <w:r w:rsidRPr="00034410">
        <w:rPr>
          <w:rFonts w:ascii="Calibri" w:eastAsia="Calibri" w:hAnsi="Calibri" w:cs="Times New Roman"/>
          <w:sz w:val="24"/>
          <w:szCs w:val="24"/>
          <w:lang w:eastAsia="en-US"/>
        </w:rPr>
        <w:t>е</w:t>
      </w:r>
      <w:r w:rsidRPr="00034410">
        <w:rPr>
          <w:rFonts w:ascii="Calibri" w:eastAsia="Calibri" w:hAnsi="Calibri" w:cs="Times New Roman"/>
          <w:sz w:val="24"/>
          <w:szCs w:val="24"/>
          <w:lang w:eastAsia="en-US"/>
        </w:rPr>
        <w:t>мельными участками из земель сельскохозяйственного назначения только на праве</w:t>
      </w:r>
      <w:proofErr w:type="gramEnd"/>
      <w:r w:rsidRPr="00034410">
        <w:rPr>
          <w:rFonts w:ascii="Calibri" w:eastAsia="Calibri" w:hAnsi="Calibri" w:cs="Times New Roman"/>
          <w:sz w:val="24"/>
          <w:szCs w:val="24"/>
          <w:lang w:eastAsia="en-US"/>
        </w:rPr>
        <w:t xml:space="preserve"> аре</w:t>
      </w:r>
      <w:r w:rsidRPr="00034410">
        <w:rPr>
          <w:rFonts w:ascii="Calibri" w:eastAsia="Calibri" w:hAnsi="Calibri" w:cs="Times New Roman"/>
          <w:sz w:val="24"/>
          <w:szCs w:val="24"/>
          <w:lang w:eastAsia="en-US"/>
        </w:rPr>
        <w:t>н</w:t>
      </w:r>
      <w:r w:rsidRPr="00034410">
        <w:rPr>
          <w:rFonts w:ascii="Calibri" w:eastAsia="Calibri" w:hAnsi="Calibri" w:cs="Times New Roman"/>
          <w:sz w:val="24"/>
          <w:szCs w:val="24"/>
          <w:lang w:eastAsia="en-US"/>
        </w:rPr>
        <w:t xml:space="preserve">ды, за исключением случаев, предусмотренных Федеральным </w:t>
      </w:r>
      <w:hyperlink r:id="rId13" w:history="1">
        <w:r w:rsidRPr="00034410">
          <w:rPr>
            <w:rFonts w:ascii="Calibri" w:eastAsia="Calibri" w:hAnsi="Calibri" w:cs="Times New Roman"/>
            <w:sz w:val="24"/>
            <w:szCs w:val="24"/>
            <w:lang w:eastAsia="en-US"/>
          </w:rPr>
          <w:t>з</w:t>
        </w:r>
        <w:r w:rsidRPr="00034410">
          <w:rPr>
            <w:rFonts w:ascii="Calibri" w:eastAsia="Calibri" w:hAnsi="Calibri" w:cs="Times New Roman"/>
            <w:sz w:val="24"/>
            <w:szCs w:val="24"/>
            <w:lang w:eastAsia="en-US"/>
          </w:rPr>
          <w:t>а</w:t>
        </w:r>
        <w:r w:rsidRPr="00034410">
          <w:rPr>
            <w:rFonts w:ascii="Calibri" w:eastAsia="Calibri" w:hAnsi="Calibri" w:cs="Times New Roman"/>
            <w:sz w:val="24"/>
            <w:szCs w:val="24"/>
            <w:lang w:eastAsia="en-US"/>
          </w:rPr>
          <w:t>коном</w:t>
        </w:r>
      </w:hyperlink>
      <w:r w:rsidRPr="00034410">
        <w:rPr>
          <w:rFonts w:ascii="Calibri" w:eastAsia="Calibri" w:hAnsi="Calibri" w:cs="Times New Roman"/>
          <w:sz w:val="24"/>
          <w:szCs w:val="24"/>
          <w:lang w:eastAsia="en-US"/>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w:t>
      </w:r>
      <w:r w:rsidRPr="00034410">
        <w:rPr>
          <w:rFonts w:ascii="Calibri" w:eastAsia="Calibri" w:hAnsi="Calibri" w:cs="Times New Roman"/>
          <w:sz w:val="24"/>
          <w:szCs w:val="24"/>
          <w:lang w:eastAsia="en-US"/>
        </w:rPr>
        <w:t>а</w:t>
      </w:r>
      <w:r w:rsidRPr="00034410">
        <w:rPr>
          <w:rFonts w:ascii="Calibri" w:eastAsia="Calibri" w:hAnsi="Calibri" w:cs="Times New Roman"/>
          <w:sz w:val="24"/>
          <w:szCs w:val="24"/>
          <w:lang w:eastAsia="en-US"/>
        </w:rPr>
        <w:t>ции».</w:t>
      </w:r>
    </w:p>
    <w:p w:rsidR="00034410" w:rsidRPr="00034410" w:rsidRDefault="00034410" w:rsidP="00034410">
      <w:pPr>
        <w:spacing w:after="0" w:line="240" w:lineRule="auto"/>
        <w:ind w:firstLine="709"/>
        <w:jc w:val="both"/>
        <w:rPr>
          <w:rFonts w:ascii="Calibri" w:eastAsia="Calibri" w:hAnsi="Calibri" w:cs="Times New Roman"/>
          <w:color w:val="000000"/>
          <w:sz w:val="24"/>
          <w:szCs w:val="24"/>
          <w:lang w:eastAsia="en-US"/>
        </w:rPr>
      </w:pPr>
      <w:r w:rsidRPr="00034410">
        <w:rPr>
          <w:rFonts w:ascii="Calibri" w:eastAsia="Calibri" w:hAnsi="Calibri" w:cs="Times New Roman"/>
          <w:color w:val="000000"/>
          <w:sz w:val="24"/>
          <w:szCs w:val="24"/>
          <w:lang w:eastAsia="en-US"/>
        </w:rPr>
        <w:t>Согласно п. 1 ст. 238 Гражданского кодекса Российской Федерации, если по основ</w:t>
      </w:r>
      <w:r w:rsidRPr="00034410">
        <w:rPr>
          <w:rFonts w:ascii="Calibri" w:eastAsia="Calibri" w:hAnsi="Calibri" w:cs="Times New Roman"/>
          <w:color w:val="000000"/>
          <w:sz w:val="24"/>
          <w:szCs w:val="24"/>
          <w:lang w:eastAsia="en-US"/>
        </w:rPr>
        <w:t>а</w:t>
      </w:r>
      <w:r w:rsidRPr="00034410">
        <w:rPr>
          <w:rFonts w:ascii="Calibri" w:eastAsia="Calibri" w:hAnsi="Calibri" w:cs="Times New Roman"/>
          <w:color w:val="000000"/>
          <w:sz w:val="24"/>
          <w:szCs w:val="24"/>
          <w:lang w:eastAsia="en-US"/>
        </w:rPr>
        <w:t>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w:t>
      </w:r>
      <w:r w:rsidRPr="00034410">
        <w:rPr>
          <w:rFonts w:ascii="Calibri" w:eastAsia="Calibri" w:hAnsi="Calibri" w:cs="Times New Roman"/>
          <w:color w:val="000000"/>
          <w:sz w:val="24"/>
          <w:szCs w:val="24"/>
          <w:lang w:eastAsia="en-US"/>
        </w:rPr>
        <w:t>и</w:t>
      </w:r>
      <w:r w:rsidRPr="00034410">
        <w:rPr>
          <w:rFonts w:ascii="Calibri" w:eastAsia="Calibri" w:hAnsi="Calibri" w:cs="Times New Roman"/>
          <w:color w:val="000000"/>
          <w:sz w:val="24"/>
          <w:szCs w:val="24"/>
          <w:lang w:eastAsia="en-US"/>
        </w:rPr>
        <w:t>ком в течение года с момента возникновения права собственности на имущество, если з</w:t>
      </w:r>
      <w:r w:rsidRPr="00034410">
        <w:rPr>
          <w:rFonts w:ascii="Calibri" w:eastAsia="Calibri" w:hAnsi="Calibri" w:cs="Times New Roman"/>
          <w:color w:val="000000"/>
          <w:sz w:val="24"/>
          <w:szCs w:val="24"/>
          <w:lang w:eastAsia="en-US"/>
        </w:rPr>
        <w:t>а</w:t>
      </w:r>
      <w:r w:rsidRPr="00034410">
        <w:rPr>
          <w:rFonts w:ascii="Calibri" w:eastAsia="Calibri" w:hAnsi="Calibri" w:cs="Times New Roman"/>
          <w:color w:val="000000"/>
          <w:sz w:val="24"/>
          <w:szCs w:val="24"/>
          <w:lang w:eastAsia="en-US"/>
        </w:rPr>
        <w:t xml:space="preserve">коном не установлен иной срок. </w:t>
      </w:r>
    </w:p>
    <w:p w:rsidR="00034410" w:rsidRPr="00034410" w:rsidRDefault="00034410" w:rsidP="00034410">
      <w:pPr>
        <w:spacing w:after="0" w:line="240" w:lineRule="auto"/>
        <w:ind w:firstLine="709"/>
        <w:jc w:val="both"/>
        <w:rPr>
          <w:rFonts w:ascii="Calibri" w:eastAsia="Calibri" w:hAnsi="Calibri" w:cs="Times New Roman"/>
          <w:sz w:val="24"/>
          <w:szCs w:val="24"/>
          <w:lang w:eastAsia="en-US"/>
        </w:rPr>
      </w:pPr>
      <w:r w:rsidRPr="00034410">
        <w:rPr>
          <w:rFonts w:ascii="Calibri" w:eastAsia="Calibri" w:hAnsi="Calibri" w:cs="Times New Roman"/>
          <w:sz w:val="24"/>
          <w:szCs w:val="24"/>
          <w:lang w:eastAsia="en-US"/>
        </w:rPr>
        <w:t>В случае</w:t>
      </w:r>
      <w:proofErr w:type="gramStart"/>
      <w:r w:rsidRPr="00034410">
        <w:rPr>
          <w:rFonts w:ascii="Calibri" w:eastAsia="Calibri" w:hAnsi="Calibri" w:cs="Times New Roman"/>
          <w:sz w:val="24"/>
          <w:szCs w:val="24"/>
          <w:lang w:eastAsia="en-US"/>
        </w:rPr>
        <w:t>,</w:t>
      </w:r>
      <w:proofErr w:type="gramEnd"/>
      <w:r w:rsidRPr="00034410">
        <w:rPr>
          <w:rFonts w:ascii="Calibri" w:eastAsia="Calibri" w:hAnsi="Calibri" w:cs="Times New Roman"/>
          <w:sz w:val="24"/>
          <w:szCs w:val="24"/>
          <w:lang w:eastAsia="en-US"/>
        </w:rPr>
        <w:t xml:space="preserve"> если в собственности лица по основаниям, допускаемым законом, оказ</w:t>
      </w:r>
      <w:r w:rsidRPr="00034410">
        <w:rPr>
          <w:rFonts w:ascii="Calibri" w:eastAsia="Calibri" w:hAnsi="Calibri" w:cs="Times New Roman"/>
          <w:sz w:val="24"/>
          <w:szCs w:val="24"/>
          <w:lang w:eastAsia="en-US"/>
        </w:rPr>
        <w:t>а</w:t>
      </w:r>
      <w:r w:rsidRPr="00034410">
        <w:rPr>
          <w:rFonts w:ascii="Calibri" w:eastAsia="Calibri" w:hAnsi="Calibri" w:cs="Times New Roman"/>
          <w:sz w:val="24"/>
          <w:szCs w:val="24"/>
          <w:lang w:eastAsia="en-US"/>
        </w:rPr>
        <w:t xml:space="preserve">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r:id="rId14" w:history="1">
        <w:r w:rsidRPr="00034410">
          <w:rPr>
            <w:rFonts w:ascii="Calibri" w:eastAsia="Calibri" w:hAnsi="Calibri" w:cs="Times New Roman"/>
            <w:sz w:val="24"/>
            <w:szCs w:val="24"/>
            <w:lang w:eastAsia="en-US"/>
          </w:rPr>
          <w:t>ст. 3</w:t>
        </w:r>
      </w:hyperlink>
      <w:r w:rsidRPr="00034410">
        <w:rPr>
          <w:rFonts w:ascii="Calibri" w:eastAsia="Calibri" w:hAnsi="Calibri" w:cs="Times New Roman"/>
          <w:sz w:val="24"/>
          <w:szCs w:val="24"/>
          <w:lang w:eastAsia="en-US"/>
        </w:rPr>
        <w:t xml:space="preserve"> и (или) п. 2 </w:t>
      </w:r>
      <w:hyperlink r:id="rId15" w:history="1">
        <w:r w:rsidRPr="00034410">
          <w:rPr>
            <w:rFonts w:ascii="Calibri" w:eastAsia="Calibri" w:hAnsi="Calibri" w:cs="Times New Roman"/>
            <w:sz w:val="24"/>
            <w:szCs w:val="24"/>
            <w:lang w:eastAsia="en-US"/>
          </w:rPr>
          <w:t>ст. 4</w:t>
        </w:r>
      </w:hyperlink>
      <w:r w:rsidRPr="00034410">
        <w:rPr>
          <w:rFonts w:ascii="Calibri" w:eastAsia="Calibri" w:hAnsi="Calibri" w:cs="Times New Roman"/>
          <w:sz w:val="24"/>
          <w:szCs w:val="24"/>
          <w:lang w:eastAsia="en-US"/>
        </w:rPr>
        <w:t xml:space="preserve"> Закона                       № 101-ФЗ, такие земельный участок (часть земельного участка) или доля должны быть отчу</w:t>
      </w:r>
      <w:r w:rsidRPr="00034410">
        <w:rPr>
          <w:rFonts w:ascii="Calibri" w:eastAsia="Calibri" w:hAnsi="Calibri" w:cs="Times New Roman"/>
          <w:sz w:val="24"/>
          <w:szCs w:val="24"/>
          <w:lang w:eastAsia="en-US"/>
        </w:rPr>
        <w:t>ж</w:t>
      </w:r>
      <w:r w:rsidRPr="00034410">
        <w:rPr>
          <w:rFonts w:ascii="Calibri" w:eastAsia="Calibri" w:hAnsi="Calibri" w:cs="Times New Roman"/>
          <w:sz w:val="24"/>
          <w:szCs w:val="24"/>
          <w:lang w:eastAsia="en-US"/>
        </w:rPr>
        <w:t xml:space="preserve">дены собственником (ч. </w:t>
      </w:r>
      <w:proofErr w:type="gramStart"/>
      <w:r w:rsidRPr="00034410">
        <w:rPr>
          <w:rFonts w:ascii="Calibri" w:eastAsia="Calibri" w:hAnsi="Calibri" w:cs="Times New Roman"/>
          <w:sz w:val="24"/>
          <w:szCs w:val="24"/>
          <w:lang w:eastAsia="en-US"/>
        </w:rPr>
        <w:t>1 ст. 5 Закона № 101-ФЗ).</w:t>
      </w:r>
      <w:proofErr w:type="gramEnd"/>
    </w:p>
    <w:p w:rsidR="00034410" w:rsidRPr="00034410" w:rsidRDefault="00034410" w:rsidP="00034410">
      <w:pPr>
        <w:spacing w:after="0" w:line="240" w:lineRule="auto"/>
        <w:ind w:firstLine="709"/>
        <w:jc w:val="both"/>
        <w:rPr>
          <w:rFonts w:ascii="Calibri" w:eastAsia="Calibri" w:hAnsi="Calibri" w:cs="Times New Roman"/>
          <w:color w:val="000000"/>
          <w:sz w:val="24"/>
          <w:szCs w:val="24"/>
          <w:lang w:eastAsia="en-US"/>
        </w:rPr>
      </w:pPr>
      <w:proofErr w:type="gramStart"/>
      <w:r w:rsidRPr="00034410">
        <w:rPr>
          <w:rFonts w:ascii="Calibri" w:eastAsia="Calibri" w:hAnsi="Calibri" w:cs="Times New Roman"/>
          <w:color w:val="000000"/>
          <w:sz w:val="24"/>
          <w:szCs w:val="24"/>
          <w:lang w:eastAsia="en-US"/>
        </w:rPr>
        <w:t>Таким образом, земельные участки, расположенные на приграничных территориях, входящих в утвержденный Перечень, земельные участки сельскохозяйственного назнач</w:t>
      </w:r>
      <w:r w:rsidRPr="00034410">
        <w:rPr>
          <w:rFonts w:ascii="Calibri" w:eastAsia="Calibri" w:hAnsi="Calibri" w:cs="Times New Roman"/>
          <w:color w:val="000000"/>
          <w:sz w:val="24"/>
          <w:szCs w:val="24"/>
          <w:lang w:eastAsia="en-US"/>
        </w:rPr>
        <w:t>е</w:t>
      </w:r>
      <w:r w:rsidRPr="00034410">
        <w:rPr>
          <w:rFonts w:ascii="Calibri" w:eastAsia="Calibri" w:hAnsi="Calibri" w:cs="Times New Roman"/>
          <w:color w:val="000000"/>
          <w:sz w:val="24"/>
          <w:szCs w:val="24"/>
          <w:lang w:eastAsia="en-US"/>
        </w:rPr>
        <w:t>ния, а также земельные доли, принадлежащие на праве собственности иностранным гра</w:t>
      </w:r>
      <w:r w:rsidRPr="00034410">
        <w:rPr>
          <w:rFonts w:ascii="Calibri" w:eastAsia="Calibri" w:hAnsi="Calibri" w:cs="Times New Roman"/>
          <w:color w:val="000000"/>
          <w:sz w:val="24"/>
          <w:szCs w:val="24"/>
          <w:lang w:eastAsia="en-US"/>
        </w:rPr>
        <w:t>ж</w:t>
      </w:r>
      <w:r w:rsidRPr="00034410">
        <w:rPr>
          <w:rFonts w:ascii="Calibri" w:eastAsia="Calibri" w:hAnsi="Calibri" w:cs="Times New Roman"/>
          <w:color w:val="000000"/>
          <w:sz w:val="24"/>
          <w:szCs w:val="24"/>
          <w:lang w:eastAsia="en-US"/>
        </w:rPr>
        <w:t>данам, лицам без гражданства и иностранным юридическим лицам, должны быть отчу</w:t>
      </w:r>
      <w:r w:rsidRPr="00034410">
        <w:rPr>
          <w:rFonts w:ascii="Calibri" w:eastAsia="Calibri" w:hAnsi="Calibri" w:cs="Times New Roman"/>
          <w:color w:val="000000"/>
          <w:sz w:val="24"/>
          <w:szCs w:val="24"/>
          <w:lang w:eastAsia="en-US"/>
        </w:rPr>
        <w:t>ж</w:t>
      </w:r>
      <w:r w:rsidRPr="00034410">
        <w:rPr>
          <w:rFonts w:ascii="Calibri" w:eastAsia="Calibri" w:hAnsi="Calibri" w:cs="Times New Roman"/>
          <w:color w:val="000000"/>
          <w:sz w:val="24"/>
          <w:szCs w:val="24"/>
          <w:lang w:eastAsia="en-US"/>
        </w:rPr>
        <w:t>дены в установленном законом порядке как имущество, которое в силу закона не может принадлежать указанным лицам.</w:t>
      </w:r>
      <w:proofErr w:type="gramEnd"/>
    </w:p>
    <w:p w:rsidR="00034410" w:rsidRPr="00034410" w:rsidRDefault="00034410" w:rsidP="00034410">
      <w:pPr>
        <w:spacing w:after="0" w:line="240" w:lineRule="auto"/>
        <w:ind w:firstLine="709"/>
        <w:jc w:val="both"/>
        <w:rPr>
          <w:rFonts w:ascii="Calibri" w:eastAsia="Calibri" w:hAnsi="Calibri" w:cs="Times New Roman"/>
          <w:sz w:val="24"/>
          <w:szCs w:val="24"/>
          <w:lang w:eastAsia="en-US"/>
        </w:rPr>
      </w:pPr>
      <w:r w:rsidRPr="00034410">
        <w:rPr>
          <w:rFonts w:ascii="Calibri" w:eastAsia="Calibri" w:hAnsi="Calibri" w:cs="Times New Roman"/>
          <w:sz w:val="24"/>
          <w:szCs w:val="24"/>
          <w:lang w:eastAsia="en-US"/>
        </w:rPr>
        <w:t xml:space="preserve">В случаях, когда имущество не отчуждено собственником в установленные законом сроки, такое имущество по решению суда, вынесенному по заявлению государственного органа или органа местного самоуправления, подлежит принудительной </w:t>
      </w:r>
      <w:proofErr w:type="gramStart"/>
      <w:r w:rsidRPr="00034410">
        <w:rPr>
          <w:rFonts w:ascii="Calibri" w:eastAsia="Calibri" w:hAnsi="Calibri" w:cs="Times New Roman"/>
          <w:sz w:val="24"/>
          <w:szCs w:val="24"/>
          <w:lang w:eastAsia="en-US"/>
        </w:rPr>
        <w:t>продаже</w:t>
      </w:r>
      <w:proofErr w:type="gramEnd"/>
      <w:r w:rsidRPr="00034410">
        <w:rPr>
          <w:rFonts w:ascii="Calibri" w:eastAsia="Calibri" w:hAnsi="Calibri" w:cs="Times New Roman"/>
          <w:sz w:val="24"/>
          <w:szCs w:val="24"/>
          <w:lang w:eastAsia="en-US"/>
        </w:rPr>
        <w:t xml:space="preserve"> с пер</w:t>
      </w:r>
      <w:r w:rsidRPr="00034410">
        <w:rPr>
          <w:rFonts w:ascii="Calibri" w:eastAsia="Calibri" w:hAnsi="Calibri" w:cs="Times New Roman"/>
          <w:sz w:val="24"/>
          <w:szCs w:val="24"/>
          <w:lang w:eastAsia="en-US"/>
        </w:rPr>
        <w:t>е</w:t>
      </w:r>
      <w:r w:rsidRPr="00034410">
        <w:rPr>
          <w:rFonts w:ascii="Calibri" w:eastAsia="Calibri" w:hAnsi="Calibri" w:cs="Times New Roman"/>
          <w:sz w:val="24"/>
          <w:szCs w:val="24"/>
          <w:lang w:eastAsia="en-US"/>
        </w:rPr>
        <w:t>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w:t>
      </w:r>
      <w:r w:rsidRPr="00034410">
        <w:rPr>
          <w:rFonts w:ascii="Calibri" w:eastAsia="Calibri" w:hAnsi="Calibri" w:cs="Times New Roman"/>
          <w:sz w:val="24"/>
          <w:szCs w:val="24"/>
          <w:lang w:eastAsia="en-US"/>
        </w:rPr>
        <w:t>е</w:t>
      </w:r>
      <w:r w:rsidRPr="00034410">
        <w:rPr>
          <w:rFonts w:ascii="Calibri" w:eastAsia="Calibri" w:hAnsi="Calibri" w:cs="Times New Roman"/>
          <w:sz w:val="24"/>
          <w:szCs w:val="24"/>
          <w:lang w:eastAsia="en-US"/>
        </w:rPr>
        <w:t xml:space="preserve">ства, определенной судом (п. 2 ст. 238 ГК РФ, ч. ч. 2, 3 ст. </w:t>
      </w:r>
      <w:proofErr w:type="gramStart"/>
      <w:r w:rsidRPr="00034410">
        <w:rPr>
          <w:rFonts w:ascii="Calibri" w:eastAsia="Calibri" w:hAnsi="Calibri" w:cs="Times New Roman"/>
          <w:sz w:val="24"/>
          <w:szCs w:val="24"/>
          <w:lang w:eastAsia="en-US"/>
        </w:rPr>
        <w:t>5 Закона № 101-ФЗ).</w:t>
      </w:r>
      <w:proofErr w:type="gramEnd"/>
    </w:p>
    <w:p w:rsidR="00034410" w:rsidRPr="00034410" w:rsidRDefault="00034410" w:rsidP="00034410">
      <w:pPr>
        <w:spacing w:after="0" w:line="240" w:lineRule="auto"/>
        <w:ind w:firstLine="709"/>
        <w:jc w:val="both"/>
        <w:rPr>
          <w:rFonts w:ascii="Calibri" w:eastAsia="Calibri" w:hAnsi="Calibri" w:cs="Times New Roman"/>
          <w:sz w:val="24"/>
          <w:szCs w:val="24"/>
          <w:lang w:eastAsia="en-US"/>
        </w:rPr>
      </w:pPr>
      <w:r w:rsidRPr="00034410">
        <w:rPr>
          <w:rFonts w:ascii="Calibri" w:eastAsia="Calibri" w:hAnsi="Calibri" w:cs="Times New Roman"/>
          <w:sz w:val="24"/>
          <w:szCs w:val="24"/>
          <w:lang w:eastAsia="en-US"/>
        </w:rPr>
        <w:t>С учетом вышеизложенного, обращаем внимание иностранных граждан, лиц без гражданства и иностранных юридических лиц на необходимость своевременного отчужд</w:t>
      </w:r>
      <w:r w:rsidRPr="00034410">
        <w:rPr>
          <w:rFonts w:ascii="Calibri" w:eastAsia="Calibri" w:hAnsi="Calibri" w:cs="Times New Roman"/>
          <w:sz w:val="24"/>
          <w:szCs w:val="24"/>
          <w:lang w:eastAsia="en-US"/>
        </w:rPr>
        <w:t>е</w:t>
      </w:r>
      <w:r w:rsidRPr="00034410">
        <w:rPr>
          <w:rFonts w:ascii="Calibri" w:eastAsia="Calibri" w:hAnsi="Calibri" w:cs="Times New Roman"/>
          <w:sz w:val="24"/>
          <w:szCs w:val="24"/>
          <w:lang w:eastAsia="en-US"/>
        </w:rPr>
        <w:t>ния вышеуказанных земельных участков.</w:t>
      </w:r>
    </w:p>
    <w:p w:rsidR="00034410" w:rsidRDefault="00034410" w:rsidP="00034410">
      <w:pPr>
        <w:spacing w:after="0" w:line="240" w:lineRule="auto"/>
        <w:jc w:val="both"/>
        <w:rPr>
          <w:rFonts w:ascii="Times New Roman" w:eastAsia="Calibri" w:hAnsi="Times New Roman" w:cs="Times New Roman"/>
          <w:sz w:val="28"/>
          <w:szCs w:val="28"/>
          <w:lang w:eastAsia="en-US"/>
        </w:rPr>
      </w:pPr>
    </w:p>
    <w:p w:rsidR="00A0320C" w:rsidRDefault="00A0320C" w:rsidP="00034410">
      <w:pPr>
        <w:spacing w:after="0" w:line="240" w:lineRule="auto"/>
        <w:jc w:val="both"/>
        <w:rPr>
          <w:rFonts w:ascii="Times New Roman" w:eastAsia="Calibri" w:hAnsi="Times New Roman" w:cs="Times New Roman"/>
          <w:sz w:val="28"/>
          <w:szCs w:val="28"/>
          <w:lang w:eastAsia="en-US"/>
        </w:rPr>
      </w:pPr>
    </w:p>
    <w:p w:rsidR="00A0320C" w:rsidRDefault="00A0320C" w:rsidP="00034410">
      <w:pPr>
        <w:spacing w:after="0" w:line="240" w:lineRule="auto"/>
        <w:jc w:val="both"/>
        <w:rPr>
          <w:rFonts w:ascii="Times New Roman" w:eastAsia="Calibri" w:hAnsi="Times New Roman" w:cs="Times New Roman"/>
          <w:sz w:val="28"/>
          <w:szCs w:val="28"/>
          <w:lang w:eastAsia="en-US"/>
        </w:rPr>
      </w:pPr>
    </w:p>
    <w:p w:rsidR="00A0320C" w:rsidRDefault="00A0320C" w:rsidP="00034410">
      <w:pPr>
        <w:spacing w:after="0" w:line="240" w:lineRule="auto"/>
        <w:jc w:val="both"/>
        <w:rPr>
          <w:rFonts w:ascii="Times New Roman" w:eastAsia="Calibri" w:hAnsi="Times New Roman" w:cs="Times New Roman"/>
          <w:sz w:val="28"/>
          <w:szCs w:val="28"/>
          <w:lang w:eastAsia="en-US"/>
        </w:rPr>
      </w:pPr>
    </w:p>
    <w:p w:rsidR="00A0320C" w:rsidRDefault="00A0320C" w:rsidP="00034410">
      <w:pPr>
        <w:spacing w:after="0" w:line="240" w:lineRule="auto"/>
        <w:jc w:val="both"/>
        <w:rPr>
          <w:rFonts w:ascii="Times New Roman" w:eastAsia="Calibri" w:hAnsi="Times New Roman" w:cs="Times New Roman"/>
          <w:sz w:val="28"/>
          <w:szCs w:val="28"/>
          <w:lang w:eastAsia="en-US"/>
        </w:rPr>
      </w:pPr>
    </w:p>
    <w:p w:rsidR="00A0320C" w:rsidRPr="00034410" w:rsidRDefault="00A0320C" w:rsidP="00034410">
      <w:pPr>
        <w:spacing w:after="0" w:line="240" w:lineRule="auto"/>
        <w:jc w:val="both"/>
        <w:rPr>
          <w:rFonts w:ascii="Times New Roman" w:eastAsia="Calibri" w:hAnsi="Times New Roman" w:cs="Times New Roman"/>
          <w:sz w:val="28"/>
          <w:szCs w:val="28"/>
          <w:lang w:eastAsia="en-US"/>
        </w:rPr>
      </w:pPr>
    </w:p>
    <w:p w:rsidR="00034410" w:rsidRPr="00A0320C" w:rsidRDefault="00034410" w:rsidP="00034410">
      <w:pPr>
        <w:widowControl w:val="0"/>
        <w:suppressAutoHyphens/>
        <w:spacing w:after="0" w:line="240" w:lineRule="auto"/>
        <w:jc w:val="center"/>
        <w:rPr>
          <w:rFonts w:ascii="Times New Roman" w:eastAsia="Andale Sans UI" w:hAnsi="Times New Roman" w:cs="Times New Roman"/>
          <w:b/>
          <w:kern w:val="1"/>
          <w:sz w:val="18"/>
          <w:szCs w:val="18"/>
          <w:lang/>
        </w:rPr>
      </w:pPr>
      <w:r w:rsidRPr="00A0320C">
        <w:rPr>
          <w:rFonts w:ascii="Times New Roman" w:eastAsia="Andale Sans UI" w:hAnsi="Times New Roman" w:cs="Times New Roman"/>
          <w:b/>
          <w:kern w:val="1"/>
          <w:sz w:val="18"/>
          <w:szCs w:val="18"/>
          <w:lang/>
        </w:rPr>
        <w:t xml:space="preserve">РОССИЙСКАЯ ФЕДЕРАЦИЯ                         </w:t>
      </w:r>
    </w:p>
    <w:p w:rsidR="00034410" w:rsidRPr="00A0320C" w:rsidRDefault="00034410" w:rsidP="00034410">
      <w:pPr>
        <w:widowControl w:val="0"/>
        <w:suppressAutoHyphens/>
        <w:spacing w:after="0" w:line="240" w:lineRule="auto"/>
        <w:jc w:val="center"/>
        <w:rPr>
          <w:rFonts w:ascii="Times New Roman" w:eastAsia="Andale Sans UI" w:hAnsi="Times New Roman" w:cs="Times New Roman"/>
          <w:b/>
          <w:kern w:val="1"/>
          <w:sz w:val="18"/>
          <w:szCs w:val="18"/>
          <w:lang/>
        </w:rPr>
      </w:pPr>
      <w:r w:rsidRPr="00A0320C">
        <w:rPr>
          <w:rFonts w:ascii="Times New Roman" w:eastAsia="Andale Sans UI" w:hAnsi="Times New Roman" w:cs="Times New Roman"/>
          <w:b/>
          <w:kern w:val="1"/>
          <w:sz w:val="18"/>
          <w:szCs w:val="18"/>
          <w:lang/>
        </w:rPr>
        <w:t>РОСТОВСКАЯ ОБЛАСТЬ</w:t>
      </w:r>
    </w:p>
    <w:p w:rsidR="00034410" w:rsidRPr="00A0320C" w:rsidRDefault="00034410" w:rsidP="00034410">
      <w:pPr>
        <w:widowControl w:val="0"/>
        <w:suppressAutoHyphens/>
        <w:spacing w:after="0" w:line="240" w:lineRule="auto"/>
        <w:jc w:val="center"/>
        <w:rPr>
          <w:rFonts w:ascii="Times New Roman" w:eastAsia="Andale Sans UI" w:hAnsi="Times New Roman" w:cs="Times New Roman"/>
          <w:b/>
          <w:kern w:val="1"/>
          <w:sz w:val="18"/>
          <w:szCs w:val="18"/>
          <w:lang/>
        </w:rPr>
      </w:pPr>
      <w:r w:rsidRPr="00A0320C">
        <w:rPr>
          <w:rFonts w:ascii="Times New Roman" w:eastAsia="Andale Sans UI" w:hAnsi="Times New Roman" w:cs="Times New Roman"/>
          <w:b/>
          <w:kern w:val="1"/>
          <w:sz w:val="18"/>
          <w:szCs w:val="18"/>
          <w:lang/>
        </w:rPr>
        <w:t>МУНИЦИПАЛЬНОЕ ОБРАЗОВАНИЕ «ДУБОВСКИЙ РАЙОН»</w:t>
      </w:r>
      <w:r w:rsidRPr="00A0320C">
        <w:rPr>
          <w:rFonts w:ascii="Times New Roman" w:eastAsia="Andale Sans UI" w:hAnsi="Times New Roman" w:cs="Times New Roman"/>
          <w:b/>
          <w:kern w:val="1"/>
          <w:sz w:val="18"/>
          <w:szCs w:val="18"/>
          <w:lang/>
        </w:rPr>
        <w:br/>
        <w:t>АДМИНИСТРАЦИЯ</w:t>
      </w:r>
    </w:p>
    <w:p w:rsidR="00034410" w:rsidRPr="00A0320C" w:rsidRDefault="00034410" w:rsidP="00034410">
      <w:pPr>
        <w:widowControl w:val="0"/>
        <w:suppressAutoHyphens/>
        <w:spacing w:after="0" w:line="240" w:lineRule="auto"/>
        <w:jc w:val="center"/>
        <w:rPr>
          <w:rFonts w:ascii="Times New Roman" w:eastAsia="Andale Sans UI" w:hAnsi="Times New Roman" w:cs="Times New Roman"/>
          <w:b/>
          <w:kern w:val="1"/>
          <w:sz w:val="18"/>
          <w:szCs w:val="18"/>
          <w:lang/>
        </w:rPr>
      </w:pPr>
      <w:r w:rsidRPr="00A0320C">
        <w:rPr>
          <w:rFonts w:ascii="Times New Roman" w:eastAsia="Andale Sans UI" w:hAnsi="Times New Roman" w:cs="Times New Roman"/>
          <w:b/>
          <w:color w:val="000000"/>
          <w:kern w:val="1"/>
          <w:sz w:val="18"/>
          <w:szCs w:val="18"/>
          <w:lang/>
        </w:rPr>
        <w:t>ДУБОВСКОГО СЕЛЬСКОГО ПОСЕЛЕНИЯ</w:t>
      </w:r>
    </w:p>
    <w:p w:rsidR="00034410" w:rsidRPr="00034410" w:rsidRDefault="00034410" w:rsidP="00034410">
      <w:pPr>
        <w:widowControl w:val="0"/>
        <w:suppressAutoHyphens/>
        <w:spacing w:after="0" w:line="240" w:lineRule="auto"/>
        <w:ind w:left="399"/>
        <w:jc w:val="center"/>
        <w:rPr>
          <w:rFonts w:ascii="Times New Roman" w:eastAsia="Andale Sans UI" w:hAnsi="Times New Roman" w:cs="Times New Roman"/>
          <w:color w:val="000000"/>
          <w:kern w:val="1"/>
          <w:sz w:val="28"/>
          <w:szCs w:val="28"/>
          <w:lang/>
        </w:rPr>
      </w:pPr>
    </w:p>
    <w:p w:rsidR="00034410" w:rsidRPr="00A0320C" w:rsidRDefault="00A0320C" w:rsidP="00A0320C">
      <w:pPr>
        <w:widowControl w:val="0"/>
        <w:suppressAutoHyphens/>
        <w:spacing w:after="120" w:line="240" w:lineRule="auto"/>
        <w:rPr>
          <w:rFonts w:ascii="Times New Roman" w:eastAsia="Andale Sans UI" w:hAnsi="Times New Roman" w:cs="Times New Roman"/>
          <w:kern w:val="1"/>
          <w:lang/>
        </w:rPr>
      </w:pPr>
      <w:r>
        <w:rPr>
          <w:rFonts w:ascii="Times New Roman" w:eastAsia="Andale Sans UI" w:hAnsi="Times New Roman" w:cs="Times New Roman"/>
          <w:color w:val="000000"/>
          <w:kern w:val="1"/>
          <w:lang/>
        </w:rPr>
        <w:t xml:space="preserve">                                                                </w:t>
      </w:r>
      <w:r w:rsidR="00034410" w:rsidRPr="00A0320C">
        <w:rPr>
          <w:rFonts w:ascii="Times New Roman" w:eastAsia="Andale Sans UI" w:hAnsi="Times New Roman" w:cs="Times New Roman"/>
          <w:color w:val="000000"/>
          <w:kern w:val="1"/>
          <w:lang/>
        </w:rPr>
        <w:t>ПОСТАНОВЛЕНИЕ № 53</w:t>
      </w:r>
    </w:p>
    <w:p w:rsidR="00034410" w:rsidRPr="00034410" w:rsidRDefault="00034410" w:rsidP="00034410">
      <w:pPr>
        <w:widowControl w:val="0"/>
        <w:suppressAutoHyphens/>
        <w:spacing w:after="0" w:line="240" w:lineRule="auto"/>
        <w:jc w:val="center"/>
        <w:rPr>
          <w:rFonts w:ascii="Times New Roman" w:eastAsia="Andale Sans UI" w:hAnsi="Times New Roman" w:cs="Times New Roman"/>
          <w:kern w:val="1"/>
          <w:sz w:val="24"/>
          <w:szCs w:val="24"/>
          <w:lang/>
        </w:rPr>
      </w:pPr>
      <w:r w:rsidRPr="00034410">
        <w:rPr>
          <w:rFonts w:ascii="Times New Roman" w:eastAsia="Times New Roman" w:hAnsi="Times New Roman" w:cs="Times New Roman"/>
          <w:color w:val="000000"/>
          <w:kern w:val="1"/>
          <w:sz w:val="24"/>
          <w:szCs w:val="24"/>
          <w:lang/>
        </w:rPr>
        <w:t xml:space="preserve"> </w:t>
      </w:r>
    </w:p>
    <w:p w:rsidR="00034410" w:rsidRPr="00034410" w:rsidRDefault="00034410" w:rsidP="00034410">
      <w:pPr>
        <w:widowControl w:val="0"/>
        <w:suppressAutoHyphens/>
        <w:spacing w:after="0" w:line="240" w:lineRule="auto"/>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 xml:space="preserve">12.04.2019г.             </w:t>
      </w:r>
      <w:r w:rsidRPr="00034410">
        <w:rPr>
          <w:rFonts w:ascii="Times New Roman" w:eastAsia="Andale Sans UI" w:hAnsi="Times New Roman" w:cs="Times New Roman"/>
          <w:color w:val="000000"/>
          <w:kern w:val="1"/>
          <w:sz w:val="24"/>
          <w:szCs w:val="24"/>
          <w:lang/>
        </w:rPr>
        <w:tab/>
        <w:t xml:space="preserve">          </w:t>
      </w:r>
      <w:r w:rsidRPr="00034410">
        <w:rPr>
          <w:rFonts w:ascii="Times New Roman" w:eastAsia="Andale Sans UI" w:hAnsi="Times New Roman" w:cs="Times New Roman"/>
          <w:color w:val="000000"/>
          <w:kern w:val="1"/>
          <w:sz w:val="24"/>
          <w:szCs w:val="24"/>
          <w:lang/>
        </w:rPr>
        <w:tab/>
      </w:r>
      <w:r w:rsidRPr="00034410">
        <w:rPr>
          <w:rFonts w:ascii="Times New Roman" w:eastAsia="Andale Sans UI" w:hAnsi="Times New Roman" w:cs="Times New Roman"/>
          <w:color w:val="000000"/>
          <w:kern w:val="1"/>
          <w:sz w:val="24"/>
          <w:szCs w:val="24"/>
          <w:lang/>
        </w:rPr>
        <w:tab/>
        <w:t xml:space="preserve">                                           </w:t>
      </w:r>
      <w:r w:rsidR="00A0320C">
        <w:rPr>
          <w:rFonts w:ascii="Times New Roman" w:eastAsia="Andale Sans UI" w:hAnsi="Times New Roman" w:cs="Times New Roman"/>
          <w:color w:val="000000"/>
          <w:kern w:val="1"/>
          <w:sz w:val="24"/>
          <w:szCs w:val="24"/>
          <w:lang/>
        </w:rPr>
        <w:t xml:space="preserve">                           </w:t>
      </w:r>
      <w:r w:rsidRPr="00034410">
        <w:rPr>
          <w:rFonts w:ascii="Times New Roman" w:eastAsia="Andale Sans UI" w:hAnsi="Times New Roman" w:cs="Times New Roman"/>
          <w:color w:val="000000"/>
          <w:kern w:val="1"/>
          <w:sz w:val="24"/>
          <w:szCs w:val="24"/>
          <w:lang/>
        </w:rPr>
        <w:t xml:space="preserve"> с. Дубовское</w:t>
      </w:r>
    </w:p>
    <w:p w:rsidR="00034410" w:rsidRPr="00034410" w:rsidRDefault="00034410" w:rsidP="00034410">
      <w:pPr>
        <w:suppressAutoHyphens/>
        <w:spacing w:after="0" w:line="100" w:lineRule="atLeast"/>
        <w:ind w:firstLine="720"/>
        <w:jc w:val="both"/>
        <w:rPr>
          <w:rFonts w:ascii="Times New Roman" w:eastAsia="Andale Sans UI" w:hAnsi="Times New Roman" w:cs="Times New Roman"/>
          <w:color w:val="000000"/>
          <w:kern w:val="1"/>
          <w:sz w:val="24"/>
          <w:szCs w:val="24"/>
          <w:lang/>
        </w:rPr>
      </w:pPr>
    </w:p>
    <w:p w:rsidR="00034410" w:rsidRPr="00034410" w:rsidRDefault="00034410" w:rsidP="00034410">
      <w:pPr>
        <w:suppressAutoHyphens/>
        <w:spacing w:after="0" w:line="100" w:lineRule="atLeast"/>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О создании и организации деятельности муниципальной пожарной охраны, порядке взаимоотношений муниципальной пожарной охраны с другими видами пожарной охраны</w:t>
      </w:r>
    </w:p>
    <w:p w:rsidR="00034410" w:rsidRPr="00034410" w:rsidRDefault="00034410" w:rsidP="00034410">
      <w:pPr>
        <w:suppressAutoHyphens/>
        <w:spacing w:after="0" w:line="100" w:lineRule="atLeast"/>
        <w:rPr>
          <w:rFonts w:ascii="Times New Roman" w:eastAsia="Andale Sans UI" w:hAnsi="Times New Roman" w:cs="Times New Roman"/>
          <w:color w:val="000000"/>
          <w:kern w:val="1"/>
          <w:sz w:val="24"/>
          <w:szCs w:val="24"/>
          <w:lang/>
        </w:rPr>
      </w:pPr>
    </w:p>
    <w:p w:rsidR="00034410" w:rsidRPr="00034410" w:rsidRDefault="00034410" w:rsidP="00034410">
      <w:pPr>
        <w:suppressAutoHyphens/>
        <w:spacing w:after="0" w:line="100" w:lineRule="atLeast"/>
        <w:rPr>
          <w:rFonts w:ascii="Times New Roman" w:eastAsia="Andale Sans UI" w:hAnsi="Times New Roman" w:cs="Times New Roman"/>
          <w:b/>
          <w:bCs/>
          <w:color w:val="000000"/>
          <w:kern w:val="1"/>
          <w:sz w:val="24"/>
          <w:szCs w:val="24"/>
          <w:lang/>
        </w:rPr>
      </w:pP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 xml:space="preserve">В соответствии с Федеральным законом от 21.12.1994 № 69-ФЗ «О пожарной безопасности»,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Дубовского сельского поселения Дубовского района, администрация Дубовского сельского поселения Дубовского района </w:t>
      </w:r>
    </w:p>
    <w:p w:rsidR="00034410" w:rsidRPr="00034410" w:rsidRDefault="00034410" w:rsidP="00034410">
      <w:pPr>
        <w:suppressAutoHyphens/>
        <w:spacing w:after="0" w:line="100" w:lineRule="atLeast"/>
        <w:jc w:val="both"/>
        <w:rPr>
          <w:rFonts w:ascii="Times New Roman" w:eastAsia="Andale Sans UI" w:hAnsi="Times New Roman" w:cs="Times New Roman"/>
          <w:b/>
          <w:kern w:val="1"/>
          <w:sz w:val="24"/>
          <w:szCs w:val="24"/>
          <w:lang/>
        </w:rPr>
      </w:pPr>
      <w:r w:rsidRPr="00034410">
        <w:rPr>
          <w:rFonts w:ascii="Times New Roman" w:eastAsia="Andale Sans UI" w:hAnsi="Times New Roman" w:cs="Times New Roman"/>
          <w:b/>
          <w:color w:val="000000"/>
          <w:kern w:val="1"/>
          <w:sz w:val="24"/>
          <w:szCs w:val="24"/>
          <w:lang/>
        </w:rPr>
        <w:t>ПОСТАНОВЛЯЕТ:</w:t>
      </w:r>
    </w:p>
    <w:p w:rsidR="00034410" w:rsidRPr="00034410" w:rsidRDefault="00034410" w:rsidP="00034410">
      <w:pPr>
        <w:suppressAutoHyphens/>
        <w:spacing w:after="0" w:line="240" w:lineRule="auto"/>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ab/>
        <w:t>1. Утвердить Положение о создании и организации деятельности муниципальной пожарной охраны, порядке ее взаимодействия с другими видами пожарной охраны на территории муниципального образования  Дубовское сельское поселение согласно приложению № 1.</w:t>
      </w:r>
    </w:p>
    <w:p w:rsidR="00034410" w:rsidRPr="00034410" w:rsidRDefault="00034410" w:rsidP="00034410">
      <w:pPr>
        <w:suppressAutoHyphens/>
        <w:spacing w:after="0" w:line="240" w:lineRule="auto"/>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ab/>
        <w:t>2. Постановление вступает в силу со дня его официального опубликования (обнародования).</w:t>
      </w:r>
    </w:p>
    <w:p w:rsidR="00034410" w:rsidRPr="00A0320C" w:rsidRDefault="00034410" w:rsidP="00A0320C">
      <w:pPr>
        <w:suppressAutoHyphens/>
        <w:spacing w:after="0" w:line="240" w:lineRule="auto"/>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 xml:space="preserve">         3. </w:t>
      </w:r>
      <w:proofErr w:type="gramStart"/>
      <w:r w:rsidRPr="00034410">
        <w:rPr>
          <w:rFonts w:ascii="Times New Roman" w:eastAsia="Calibri" w:hAnsi="Times New Roman" w:cs="Times New Roman"/>
          <w:kern w:val="1"/>
          <w:sz w:val="24"/>
          <w:szCs w:val="24"/>
          <w:lang w:eastAsia="zh-CN"/>
        </w:rPr>
        <w:t>Контроль за</w:t>
      </w:r>
      <w:proofErr w:type="gramEnd"/>
      <w:r w:rsidRPr="00034410">
        <w:rPr>
          <w:rFonts w:ascii="Times New Roman" w:eastAsia="Calibri" w:hAnsi="Times New Roman" w:cs="Times New Roman"/>
          <w:kern w:val="1"/>
          <w:sz w:val="24"/>
          <w:szCs w:val="24"/>
          <w:lang w:eastAsia="zh-CN"/>
        </w:rPr>
        <w:t xml:space="preserve"> исполнением постановления оставляю за собой.</w:t>
      </w:r>
    </w:p>
    <w:p w:rsidR="00034410" w:rsidRPr="00034410" w:rsidRDefault="00034410" w:rsidP="00034410">
      <w:pPr>
        <w:suppressAutoHyphens/>
        <w:spacing w:after="0" w:line="100" w:lineRule="atLeast"/>
        <w:rPr>
          <w:rFonts w:ascii="Times New Roman" w:eastAsia="Andale Sans UI" w:hAnsi="Times New Roman" w:cs="Times New Roman"/>
          <w:color w:val="000000"/>
          <w:kern w:val="1"/>
          <w:sz w:val="24"/>
          <w:szCs w:val="24"/>
          <w:lang/>
        </w:rPr>
      </w:pPr>
    </w:p>
    <w:p w:rsidR="00034410" w:rsidRPr="00034410" w:rsidRDefault="00034410" w:rsidP="00034410">
      <w:pPr>
        <w:suppressAutoHyphens/>
        <w:spacing w:after="0" w:line="240" w:lineRule="auto"/>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Глава Администрации</w:t>
      </w:r>
    </w:p>
    <w:p w:rsidR="00034410" w:rsidRPr="00A0320C" w:rsidRDefault="00034410" w:rsidP="00A0320C">
      <w:pPr>
        <w:suppressAutoHyphens/>
        <w:spacing w:after="0" w:line="240" w:lineRule="auto"/>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 xml:space="preserve">Дубовского сельского поселения                              </w:t>
      </w:r>
      <w:r w:rsidR="00A0320C">
        <w:rPr>
          <w:rFonts w:ascii="Times New Roman" w:eastAsia="Calibri" w:hAnsi="Times New Roman" w:cs="Times New Roman"/>
          <w:kern w:val="1"/>
          <w:sz w:val="24"/>
          <w:szCs w:val="24"/>
          <w:lang w:eastAsia="zh-CN"/>
        </w:rPr>
        <w:t xml:space="preserve">                  А.В.  Мендель</w:t>
      </w:r>
    </w:p>
    <w:p w:rsidR="00034410" w:rsidRPr="00034410" w:rsidRDefault="00034410" w:rsidP="00034410">
      <w:pPr>
        <w:suppressAutoHyphens/>
        <w:spacing w:after="0" w:line="240" w:lineRule="auto"/>
        <w:ind w:firstLine="851"/>
        <w:jc w:val="both"/>
        <w:rPr>
          <w:rFonts w:ascii="Times New Roman" w:eastAsia="Calibri" w:hAnsi="Times New Roman" w:cs="Times New Roman"/>
          <w:kern w:val="1"/>
          <w:sz w:val="24"/>
          <w:szCs w:val="24"/>
          <w:lang w:eastAsia="zh-CN"/>
        </w:rPr>
      </w:pPr>
    </w:p>
    <w:p w:rsidR="00034410" w:rsidRPr="00A0320C" w:rsidRDefault="00034410" w:rsidP="00034410">
      <w:pPr>
        <w:suppressAutoHyphens/>
        <w:spacing w:after="0" w:line="240" w:lineRule="auto"/>
        <w:jc w:val="both"/>
        <w:rPr>
          <w:rFonts w:ascii="Times New Roman" w:eastAsia="Calibri" w:hAnsi="Times New Roman" w:cs="Times New Roman"/>
          <w:kern w:val="1"/>
          <w:sz w:val="16"/>
          <w:szCs w:val="16"/>
          <w:lang w:eastAsia="zh-CN"/>
        </w:rPr>
      </w:pPr>
      <w:r w:rsidRPr="00A0320C">
        <w:rPr>
          <w:rFonts w:ascii="Times New Roman" w:eastAsia="Calibri" w:hAnsi="Times New Roman" w:cs="Times New Roman"/>
          <w:kern w:val="1"/>
          <w:sz w:val="16"/>
          <w:szCs w:val="16"/>
          <w:lang w:eastAsia="zh-CN"/>
        </w:rPr>
        <w:t xml:space="preserve">Подготовил: Ст. инспектор </w:t>
      </w:r>
    </w:p>
    <w:p w:rsidR="00034410" w:rsidRPr="00A0320C" w:rsidRDefault="00034410" w:rsidP="00034410">
      <w:pPr>
        <w:suppressAutoHyphens/>
        <w:spacing w:after="0" w:line="240" w:lineRule="auto"/>
        <w:jc w:val="both"/>
        <w:rPr>
          <w:rFonts w:ascii="Calibri" w:eastAsia="Calibri" w:hAnsi="Calibri" w:cs="Calibri"/>
          <w:kern w:val="1"/>
          <w:sz w:val="16"/>
          <w:szCs w:val="16"/>
          <w:lang w:eastAsia="zh-CN"/>
        </w:rPr>
      </w:pPr>
      <w:r w:rsidRPr="00A0320C">
        <w:rPr>
          <w:rFonts w:ascii="Times New Roman" w:eastAsia="Calibri" w:hAnsi="Times New Roman" w:cs="Times New Roman"/>
          <w:kern w:val="1"/>
          <w:sz w:val="16"/>
          <w:szCs w:val="16"/>
          <w:lang w:eastAsia="zh-CN"/>
        </w:rPr>
        <w:t>по ФК и спорту Бородина Т.А.</w:t>
      </w:r>
    </w:p>
    <w:p w:rsidR="00034410" w:rsidRPr="00A0320C" w:rsidRDefault="00034410" w:rsidP="00A0320C">
      <w:pPr>
        <w:suppressAutoHyphens/>
        <w:spacing w:after="0" w:line="100" w:lineRule="atLeast"/>
        <w:jc w:val="both"/>
        <w:rPr>
          <w:rFonts w:ascii="Calibri" w:eastAsia="Calibri" w:hAnsi="Calibri" w:cs="Calibri"/>
          <w:kern w:val="1"/>
          <w:sz w:val="16"/>
          <w:szCs w:val="16"/>
          <w:lang w:eastAsia="zh-CN"/>
        </w:rPr>
      </w:pPr>
      <w:r w:rsidRPr="00A0320C">
        <w:rPr>
          <w:rFonts w:ascii="Times New Roman" w:eastAsia="Calibri" w:hAnsi="Times New Roman" w:cs="Times New Roman"/>
          <w:color w:val="000000"/>
          <w:kern w:val="1"/>
          <w:sz w:val="16"/>
          <w:szCs w:val="16"/>
          <w:lang w:eastAsia="zh-CN"/>
        </w:rPr>
        <w:t>тел.: 5-16-48</w:t>
      </w:r>
    </w:p>
    <w:p w:rsidR="00034410" w:rsidRPr="00034410" w:rsidRDefault="00034410" w:rsidP="00034410">
      <w:pPr>
        <w:keepNext/>
        <w:numPr>
          <w:ilvl w:val="4"/>
          <w:numId w:val="0"/>
        </w:numPr>
        <w:tabs>
          <w:tab w:val="num" w:pos="0"/>
        </w:tabs>
        <w:suppressAutoHyphens/>
        <w:spacing w:after="0" w:line="100" w:lineRule="atLeast"/>
        <w:ind w:left="1008" w:hanging="1008"/>
        <w:jc w:val="right"/>
        <w:outlineLvl w:val="4"/>
        <w:rPr>
          <w:rFonts w:ascii="Times New Roman" w:eastAsia="SimSun" w:hAnsi="Times New Roman" w:cs="Mangal"/>
          <w:b/>
          <w:bCs/>
          <w:kern w:val="1"/>
          <w:sz w:val="24"/>
          <w:szCs w:val="24"/>
          <w:lang/>
        </w:rPr>
      </w:pPr>
      <w:r w:rsidRPr="00034410">
        <w:rPr>
          <w:rFonts w:ascii="Times New Roman" w:eastAsia="SimSun" w:hAnsi="Times New Roman" w:cs="Times New Roman"/>
          <w:bCs/>
          <w:color w:val="000000"/>
          <w:kern w:val="1"/>
          <w:sz w:val="24"/>
          <w:szCs w:val="24"/>
          <w:lang/>
        </w:rPr>
        <w:t>Приложение № 1</w:t>
      </w:r>
    </w:p>
    <w:p w:rsidR="00034410" w:rsidRPr="00034410" w:rsidRDefault="00034410" w:rsidP="00034410">
      <w:pPr>
        <w:suppressAutoHyphens/>
        <w:spacing w:after="0" w:line="100" w:lineRule="atLeast"/>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 xml:space="preserve">к постановлению </w:t>
      </w:r>
      <w:r w:rsidRPr="00034410">
        <w:rPr>
          <w:rFonts w:ascii="Times New Roman" w:eastAsia="Andale Sans UI" w:hAnsi="Times New Roman" w:cs="Times New Roman"/>
          <w:color w:val="000000"/>
          <w:kern w:val="1"/>
          <w:sz w:val="24"/>
          <w:szCs w:val="24"/>
          <w:lang/>
        </w:rPr>
        <w:t>А</w:t>
      </w:r>
      <w:r w:rsidRPr="00034410">
        <w:rPr>
          <w:rFonts w:ascii="Times New Roman" w:eastAsia="Andale Sans UI" w:hAnsi="Times New Roman" w:cs="Times New Roman"/>
          <w:color w:val="000000"/>
          <w:kern w:val="1"/>
          <w:sz w:val="24"/>
          <w:szCs w:val="24"/>
          <w:lang/>
        </w:rPr>
        <w:t>дминистрации</w:t>
      </w:r>
    </w:p>
    <w:p w:rsidR="00034410" w:rsidRPr="00034410" w:rsidRDefault="00034410" w:rsidP="00034410">
      <w:pPr>
        <w:suppressAutoHyphens/>
        <w:spacing w:after="0" w:line="100" w:lineRule="atLeast"/>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Дубовского сельского поселения</w:t>
      </w:r>
    </w:p>
    <w:p w:rsidR="00034410" w:rsidRPr="00034410" w:rsidRDefault="00034410" w:rsidP="00034410">
      <w:pPr>
        <w:suppressAutoHyphens/>
        <w:spacing w:after="0" w:line="100" w:lineRule="atLeast"/>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Дубовского района</w:t>
      </w:r>
    </w:p>
    <w:p w:rsidR="00034410" w:rsidRPr="00034410" w:rsidRDefault="00034410" w:rsidP="00034410">
      <w:pPr>
        <w:suppressAutoHyphens/>
        <w:spacing w:after="0" w:line="100" w:lineRule="atLeast"/>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Ростовской области</w:t>
      </w:r>
    </w:p>
    <w:p w:rsidR="00034410" w:rsidRPr="00A0320C" w:rsidRDefault="00034410" w:rsidP="00A0320C">
      <w:pPr>
        <w:suppressAutoHyphens/>
        <w:spacing w:after="0" w:line="100" w:lineRule="atLeast"/>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12.04.2019 г.</w:t>
      </w:r>
      <w:r w:rsidRPr="00034410">
        <w:rPr>
          <w:rFonts w:ascii="Times New Roman" w:eastAsia="Andale Sans UI" w:hAnsi="Times New Roman" w:cs="Times New Roman"/>
          <w:color w:val="000000"/>
          <w:kern w:val="1"/>
          <w:sz w:val="24"/>
          <w:szCs w:val="24"/>
          <w:lang/>
        </w:rPr>
        <w:t xml:space="preserve"> № 53</w:t>
      </w:r>
    </w:p>
    <w:p w:rsidR="00034410" w:rsidRPr="00034410" w:rsidRDefault="00034410" w:rsidP="00034410">
      <w:pPr>
        <w:suppressAutoHyphens/>
        <w:spacing w:after="0" w:line="100" w:lineRule="atLeast"/>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bCs/>
          <w:color w:val="000000"/>
          <w:kern w:val="1"/>
          <w:sz w:val="24"/>
          <w:szCs w:val="24"/>
          <w:lang/>
        </w:rPr>
        <w:t>Положение</w:t>
      </w:r>
      <w:proofErr w:type="gramStart"/>
      <w:r w:rsidRPr="00034410">
        <w:rPr>
          <w:rFonts w:ascii="Times New Roman" w:eastAsia="Andale Sans UI" w:hAnsi="Times New Roman" w:cs="Times New Roman"/>
          <w:bCs/>
          <w:color w:val="000000"/>
          <w:kern w:val="1"/>
          <w:sz w:val="24"/>
          <w:szCs w:val="24"/>
          <w:lang/>
        </w:rPr>
        <w:t xml:space="preserve"> </w:t>
      </w:r>
      <w:r w:rsidRPr="00034410">
        <w:rPr>
          <w:rFonts w:ascii="Times New Roman" w:eastAsia="Andale Sans UI" w:hAnsi="Times New Roman" w:cs="Times New Roman"/>
          <w:bCs/>
          <w:color w:val="000000"/>
          <w:kern w:val="1"/>
          <w:sz w:val="24"/>
          <w:szCs w:val="24"/>
          <w:lang/>
        </w:rPr>
        <w:br/>
      </w:r>
      <w:r w:rsidRPr="00034410">
        <w:rPr>
          <w:rFonts w:ascii="Times New Roman" w:eastAsia="Andale Sans UI" w:hAnsi="Times New Roman" w:cs="Times New Roman"/>
          <w:bCs/>
          <w:color w:val="000000"/>
          <w:kern w:val="1"/>
          <w:sz w:val="24"/>
          <w:szCs w:val="24"/>
          <w:lang/>
        </w:rPr>
        <w:t>О</w:t>
      </w:r>
      <w:proofErr w:type="gramEnd"/>
      <w:r w:rsidRPr="00034410">
        <w:rPr>
          <w:rFonts w:ascii="Times New Roman" w:eastAsia="Andale Sans UI" w:hAnsi="Times New Roman" w:cs="Times New Roman"/>
          <w:bCs/>
          <w:color w:val="000000"/>
          <w:kern w:val="1"/>
          <w:sz w:val="24"/>
          <w:szCs w:val="24"/>
          <w:lang/>
        </w:rPr>
        <w:t xml:space="preserve"> создании и организации деятельности муниципальной пожарной охраны, порядке ее взаимодействия с другими видами пожарной охраны на территории муниципального образования Дубовское поселение</w:t>
      </w:r>
    </w:p>
    <w:p w:rsidR="00034410" w:rsidRPr="00034410" w:rsidRDefault="00034410" w:rsidP="00034410">
      <w:pPr>
        <w:suppressAutoHyphens/>
        <w:spacing w:after="0" w:line="100" w:lineRule="atLeast"/>
        <w:jc w:val="center"/>
        <w:rPr>
          <w:rFonts w:ascii="Times New Roman" w:eastAsia="Andale Sans UI" w:hAnsi="Times New Roman" w:cs="Times New Roman"/>
          <w:kern w:val="1"/>
          <w:sz w:val="24"/>
          <w:szCs w:val="24"/>
          <w:lang/>
        </w:rPr>
      </w:pPr>
    </w:p>
    <w:p w:rsidR="00034410" w:rsidRPr="00034410" w:rsidRDefault="00034410" w:rsidP="00034410">
      <w:pPr>
        <w:widowControl w:val="0"/>
        <w:numPr>
          <w:ilvl w:val="0"/>
          <w:numId w:val="28"/>
        </w:numPr>
        <w:tabs>
          <w:tab w:val="left" w:pos="450"/>
        </w:tabs>
        <w:suppressAutoHyphens/>
        <w:spacing w:after="0" w:line="100" w:lineRule="atLeast"/>
        <w:ind w:left="225"/>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bCs/>
          <w:color w:val="000000"/>
          <w:kern w:val="1"/>
          <w:sz w:val="24"/>
          <w:szCs w:val="24"/>
          <w:lang/>
        </w:rPr>
        <w:t>Общие положения</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bCs/>
          <w:color w:val="000000"/>
          <w:kern w:val="1"/>
          <w:sz w:val="24"/>
          <w:szCs w:val="24"/>
          <w:lang/>
        </w:rPr>
        <w:br/>
      </w:r>
      <w:r w:rsidRPr="00034410">
        <w:rPr>
          <w:rFonts w:ascii="Times New Roman" w:eastAsia="Andale Sans UI" w:hAnsi="Times New Roman" w:cs="Times New Roman"/>
          <w:bCs/>
          <w:color w:val="000000"/>
          <w:kern w:val="1"/>
          <w:sz w:val="24"/>
          <w:szCs w:val="24"/>
          <w:lang/>
        </w:rPr>
        <w:tab/>
      </w:r>
      <w:r w:rsidRPr="00034410">
        <w:rPr>
          <w:rFonts w:ascii="Times New Roman" w:eastAsia="Andale Sans UI" w:hAnsi="Times New Roman" w:cs="Times New Roman"/>
          <w:color w:val="000000"/>
          <w:kern w:val="1"/>
          <w:sz w:val="24"/>
          <w:szCs w:val="24"/>
          <w:lang/>
        </w:rPr>
        <w:t>1.1. Настоящее положение о муниципальной пожарной охране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1.2.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w:t>
      </w:r>
      <w:r w:rsidRPr="00034410">
        <w:rPr>
          <w:rFonts w:ascii="Times New Roman" w:eastAsia="Andale Sans UI" w:hAnsi="Times New Roman" w:cs="Times New Roman"/>
          <w:color w:val="000000"/>
          <w:kern w:val="1"/>
          <w:sz w:val="24"/>
          <w:szCs w:val="24"/>
          <w:lang/>
        </w:rPr>
        <w:lastRenderedPageBreak/>
        <w:t>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Дубовского сельского поселения.</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1.3.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Ростовской области, муниципальными правовыми актами, регулирующими вопросы пожарной безопасности, а также настоящим Положением.</w:t>
      </w:r>
    </w:p>
    <w:p w:rsidR="00034410" w:rsidRPr="00034410" w:rsidRDefault="00034410" w:rsidP="00034410">
      <w:pPr>
        <w:suppressAutoHyphens/>
        <w:spacing w:after="0" w:line="100" w:lineRule="atLeast"/>
        <w:jc w:val="both"/>
        <w:rPr>
          <w:rFonts w:ascii="Times New Roman" w:eastAsia="Andale Sans UI" w:hAnsi="Times New Roman" w:cs="Times New Roman"/>
          <w:color w:val="000000"/>
          <w:kern w:val="1"/>
          <w:sz w:val="24"/>
          <w:szCs w:val="24"/>
          <w:lang/>
        </w:rPr>
      </w:pPr>
    </w:p>
    <w:p w:rsidR="00034410" w:rsidRPr="00034410" w:rsidRDefault="00034410" w:rsidP="00034410">
      <w:pPr>
        <w:widowControl w:val="0"/>
        <w:numPr>
          <w:ilvl w:val="0"/>
          <w:numId w:val="29"/>
        </w:numPr>
        <w:tabs>
          <w:tab w:val="left" w:pos="450"/>
        </w:tabs>
        <w:suppressAutoHyphens/>
        <w:spacing w:after="0" w:line="100" w:lineRule="atLeast"/>
        <w:ind w:left="225"/>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bCs/>
          <w:color w:val="000000"/>
          <w:kern w:val="1"/>
          <w:sz w:val="24"/>
          <w:szCs w:val="24"/>
          <w:lang/>
        </w:rPr>
        <w:t>Основные цели, задачи, функции и полномочия</w:t>
      </w:r>
      <w:r w:rsidRPr="00034410">
        <w:rPr>
          <w:rFonts w:ascii="Times New Roman" w:eastAsia="Andale Sans UI" w:hAnsi="Times New Roman" w:cs="Times New Roman"/>
          <w:bCs/>
          <w:color w:val="000000"/>
          <w:kern w:val="1"/>
          <w:sz w:val="24"/>
          <w:szCs w:val="24"/>
          <w:lang/>
        </w:rPr>
        <w:br/>
        <w:t>муниципальной пожарной охраны</w:t>
      </w:r>
    </w:p>
    <w:p w:rsidR="00034410" w:rsidRPr="00034410" w:rsidRDefault="00034410" w:rsidP="00034410">
      <w:pPr>
        <w:suppressAutoHyphens/>
        <w:spacing w:after="0" w:line="100" w:lineRule="atLeast"/>
        <w:rPr>
          <w:rFonts w:ascii="Times New Roman" w:eastAsia="Andale Sans UI" w:hAnsi="Times New Roman" w:cs="Times New Roman"/>
          <w:color w:val="000000"/>
          <w:kern w:val="1"/>
          <w:sz w:val="24"/>
          <w:szCs w:val="24"/>
          <w:lang/>
        </w:rPr>
      </w:pP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2.1. Муниципальная пожарная охрана создается в целях обеспечения пожарной безопасности на территории Дубовского сельского поселения.</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2.2. Основными задачами муниципальной пожарной охраны являются:</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1) организация и осуществление профилактики пожаров на территории Дубовского сельского поселения;</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2) спасение людей и имущества при пожарах, оказание первой помощи;</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2.3. Основными функциями муниципальной пожарной охраны являются:</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1) анализ и прогнозирование состояние пожарной безопасности на территории Дубовского сельского поселения, подготовка в установленном порядке и внесение на рассмотрение администрации Дубовского сельского поселения предложений по совершенствованию мер пожарной безопасности;</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2) участие в разработке муниципальных правовых актов, регулирующих вопросы обеспечения пожарной безопасности;</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 планирование и контроль за реализацией плановых мероприятий, требований нормативных актов в области обеспечения пожарной безопасности;</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4) осуществление первичных мер пожарной безопасности в границах (на территории) муниципального образования;</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5) учет пожаров и последствий от них на территории муниципального образования;</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6) организация и проведение противопожарной пропаганды;</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10) взаимодействие с федеральной противопожарной службой, противопожарной службой Ростовской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11) информирование администрации и населения муниципального образования о состоянии пожарной безопасности в муниципальном образовании;</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lastRenderedPageBreak/>
        <w:tab/>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14) организация воспитательной работы, проведение мероприятий по укреплению дисциплины среди личного состава и соблюдению законности</w:t>
      </w:r>
    </w:p>
    <w:p w:rsidR="00034410" w:rsidRPr="00034410" w:rsidRDefault="00034410" w:rsidP="00034410">
      <w:pPr>
        <w:suppressAutoHyphens/>
        <w:spacing w:after="0" w:line="100" w:lineRule="atLeast"/>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2.4. В целях решения стоящих задач и выполнения возложенных функций муниципальная пожарная охрана вправе:</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1) вносить в установленном порядке в администрацию Дубовского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034410" w:rsidRPr="00034410" w:rsidRDefault="00034410" w:rsidP="00034410">
      <w:pPr>
        <w:suppressAutoHyphens/>
        <w:spacing w:after="0" w:line="100" w:lineRule="atLeast"/>
        <w:jc w:val="both"/>
        <w:rPr>
          <w:rFonts w:ascii="Times New Roman" w:eastAsia="Andale Sans UI" w:hAnsi="Times New Roman" w:cs="Times New Roman"/>
          <w:color w:val="000000"/>
          <w:kern w:val="1"/>
          <w:sz w:val="24"/>
          <w:szCs w:val="24"/>
          <w:lang/>
        </w:rPr>
      </w:pPr>
    </w:p>
    <w:p w:rsidR="00034410" w:rsidRPr="00034410" w:rsidRDefault="00034410" w:rsidP="00034410">
      <w:pPr>
        <w:widowControl w:val="0"/>
        <w:numPr>
          <w:ilvl w:val="0"/>
          <w:numId w:val="30"/>
        </w:numPr>
        <w:tabs>
          <w:tab w:val="left" w:pos="450"/>
        </w:tabs>
        <w:suppressAutoHyphens/>
        <w:spacing w:after="0" w:line="100" w:lineRule="atLeast"/>
        <w:ind w:left="225"/>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bCs/>
          <w:color w:val="000000"/>
          <w:kern w:val="1"/>
          <w:sz w:val="24"/>
          <w:szCs w:val="24"/>
          <w:lang/>
        </w:rPr>
        <w:t>Порядок создания муниципальной пожарной охраны</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bCs/>
          <w:color w:val="000000"/>
          <w:kern w:val="1"/>
          <w:sz w:val="24"/>
          <w:szCs w:val="24"/>
          <w:lang/>
        </w:rPr>
        <w:t>и организация ее деятельности</w:t>
      </w:r>
    </w:p>
    <w:p w:rsidR="00034410" w:rsidRPr="00034410" w:rsidRDefault="00034410" w:rsidP="00034410">
      <w:pPr>
        <w:suppressAutoHyphens/>
        <w:spacing w:after="0" w:line="100" w:lineRule="atLeast"/>
        <w:rPr>
          <w:rFonts w:ascii="Times New Roman" w:eastAsia="Andale Sans UI" w:hAnsi="Times New Roman" w:cs="Times New Roman"/>
          <w:color w:val="000000"/>
          <w:kern w:val="1"/>
          <w:sz w:val="24"/>
          <w:szCs w:val="24"/>
          <w:lang/>
        </w:rPr>
      </w:pP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3.1. Муниципальная пожарная охрана создается по решению администрации Дубовского сельского поселения в виде муниципального учреждения (бюджетного) (далее – подразделение).</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3.2. Муниципальная пожарная охрана может привлекаться на тушение пожаров и проведение аварийно – спасательных работ:</w:t>
      </w:r>
      <w:r w:rsidRPr="00034410">
        <w:rPr>
          <w:rFonts w:ascii="Times New Roman" w:eastAsia="Andale Sans UI" w:hAnsi="Times New Roman" w:cs="Times New Roman"/>
          <w:color w:val="000000"/>
          <w:kern w:val="1"/>
          <w:sz w:val="24"/>
          <w:szCs w:val="24"/>
          <w:lang/>
        </w:rPr>
        <w:br/>
        <w:t>в соответствии с планом привлечения сил и средств на тушение пожаров и проведения, аварийно-спасательных работ в муниципальном образовании;</w:t>
      </w:r>
      <w:r w:rsidRPr="00034410">
        <w:rPr>
          <w:rFonts w:ascii="Times New Roman" w:eastAsia="Andale Sans UI" w:hAnsi="Times New Roman" w:cs="Times New Roman"/>
          <w:color w:val="000000"/>
          <w:kern w:val="1"/>
          <w:sz w:val="24"/>
          <w:szCs w:val="24"/>
          <w:lang/>
        </w:rPr>
        <w:b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3.3. Численность и место дислокации подразделения муниципальной пожарной охраны определяются администрацией Дубовского сельского поселения в соответствии с требованиями нормативных правовых актов Российской Федерации в области пожарной безопасности.</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3.6. На работников муниципальной пожарной охраны распространяется законодательство Российской Федерации о труде и социальном страховании.</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Средства, полученные от оказания платных услуг, зачисляются в доход местного бюджета.</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lastRenderedPageBreak/>
        <w:tab/>
        <w:t>3.9. Непосредственное руководство подразделением муниципальной пожарной охраны осуществляет начальник, который назначается на должность главой администрации Дубовского сельского поселения.</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3.12. В целях решения задач, стоящих перед муниципальной пожарной охраной, начальник подразделения муниципальной пожарной охраны:</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1) обеспечивает в границах (на территории) Дубовского сельского поселения осуществление первичных мер пожарной безопасности;</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2) организует работу и контролирует состояние дежурных сил и средств муниципальной пожарной охраны;</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5) обеспечивает подбор и расстановку кадров, их воспитание и профессиональную подготовку;</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6) организует работу по проведению служебной аттестации личного состава;</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034410">
        <w:rPr>
          <w:rFonts w:ascii="Times New Roman" w:eastAsia="Andale Sans UI" w:hAnsi="Times New Roman" w:cs="Times New Roman"/>
          <w:color w:val="000000"/>
          <w:kern w:val="1"/>
          <w:sz w:val="24"/>
          <w:szCs w:val="24"/>
          <w:lang/>
        </w:rPr>
        <w:br/>
      </w:r>
      <w:r w:rsidRPr="00034410">
        <w:rPr>
          <w:rFonts w:ascii="Times New Roman" w:eastAsia="Andale Sans UI" w:hAnsi="Times New Roman" w:cs="Times New Roman"/>
          <w:color w:val="000000"/>
          <w:kern w:val="1"/>
          <w:sz w:val="24"/>
          <w:szCs w:val="24"/>
          <w:lang/>
        </w:rPr>
        <w:tab/>
        <w:t>10) вносит в установленном порядке на рассмотрение администрации Кузнецовского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11) представляет в администрацию Дубовского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12) принимает решения по другим вопросам, отнесенным к его компетенции.</w:t>
      </w:r>
    </w:p>
    <w:p w:rsidR="00034410" w:rsidRPr="00034410" w:rsidRDefault="00034410" w:rsidP="00034410">
      <w:pPr>
        <w:suppressAutoHyphens/>
        <w:spacing w:after="0" w:line="100" w:lineRule="atLeast"/>
        <w:jc w:val="both"/>
        <w:rPr>
          <w:rFonts w:ascii="Times New Roman" w:eastAsia="Andale Sans UI" w:hAnsi="Times New Roman" w:cs="Times New Roman"/>
          <w:color w:val="000000"/>
          <w:kern w:val="1"/>
          <w:sz w:val="24"/>
          <w:szCs w:val="24"/>
          <w:lang/>
        </w:rPr>
      </w:pPr>
    </w:p>
    <w:p w:rsidR="00034410" w:rsidRPr="00034410" w:rsidRDefault="00034410" w:rsidP="00034410">
      <w:pPr>
        <w:widowControl w:val="0"/>
        <w:numPr>
          <w:ilvl w:val="0"/>
          <w:numId w:val="31"/>
        </w:numPr>
        <w:tabs>
          <w:tab w:val="left" w:pos="450"/>
        </w:tabs>
        <w:suppressAutoHyphens/>
        <w:spacing w:after="0" w:line="100" w:lineRule="atLeast"/>
        <w:ind w:left="225"/>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bCs/>
          <w:color w:val="000000"/>
          <w:kern w:val="1"/>
          <w:sz w:val="24"/>
          <w:szCs w:val="24"/>
          <w:lang/>
        </w:rPr>
        <w:t>Организация взаимодействия с другими видами пожарной охраны</w:t>
      </w:r>
    </w:p>
    <w:p w:rsidR="00034410" w:rsidRPr="00034410" w:rsidRDefault="00034410" w:rsidP="00034410">
      <w:pPr>
        <w:tabs>
          <w:tab w:val="left" w:pos="450"/>
        </w:tabs>
        <w:suppressAutoHyphens/>
        <w:spacing w:after="0" w:line="100" w:lineRule="atLeast"/>
        <w:ind w:left="225" w:hanging="283"/>
        <w:jc w:val="center"/>
        <w:rPr>
          <w:rFonts w:ascii="Times New Roman" w:eastAsia="Andale Sans UI" w:hAnsi="Times New Roman" w:cs="Times New Roman"/>
          <w:kern w:val="1"/>
          <w:sz w:val="24"/>
          <w:szCs w:val="24"/>
          <w:lang/>
        </w:rPr>
      </w:pP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от 21.12.1994 № 69-ФЗ «О пожарной безопасности») по вопросам обеспечения пожарной безопасности в формах, не противоречащих законодательству Российской Федерации.</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ab/>
        <w:t>4.2. Основным направлением взаимодействия является осуществление совместных действий по предупреждению и тушению пожаров на территории Дубовского сельского поселения.</w:t>
      </w: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lastRenderedPageBreak/>
        <w:tab/>
        <w:t>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034410" w:rsidRPr="00034410" w:rsidRDefault="00034410" w:rsidP="00034410">
      <w:pPr>
        <w:suppressAutoHyphens/>
        <w:spacing w:after="0" w:line="100" w:lineRule="atLeast"/>
        <w:jc w:val="both"/>
        <w:rPr>
          <w:rFonts w:ascii="Times New Roman" w:eastAsia="Andale Sans UI" w:hAnsi="Times New Roman" w:cs="Times New Roman"/>
          <w:color w:val="000000"/>
          <w:kern w:val="1"/>
          <w:sz w:val="24"/>
          <w:szCs w:val="24"/>
          <w:lang/>
        </w:rPr>
      </w:pPr>
    </w:p>
    <w:p w:rsidR="00034410" w:rsidRPr="00034410" w:rsidRDefault="00034410" w:rsidP="00034410">
      <w:pPr>
        <w:widowControl w:val="0"/>
        <w:numPr>
          <w:ilvl w:val="0"/>
          <w:numId w:val="32"/>
        </w:numPr>
        <w:tabs>
          <w:tab w:val="left" w:pos="450"/>
        </w:tabs>
        <w:suppressAutoHyphens/>
        <w:spacing w:after="0" w:line="100" w:lineRule="atLeast"/>
        <w:ind w:left="225"/>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bCs/>
          <w:color w:val="000000"/>
          <w:kern w:val="1"/>
          <w:sz w:val="24"/>
          <w:szCs w:val="24"/>
          <w:lang/>
        </w:rPr>
        <w:t>Финансовое и материально-техническое обеспечение деятельности муниципальной пожарной охраны</w:t>
      </w:r>
    </w:p>
    <w:p w:rsidR="00034410" w:rsidRPr="00034410" w:rsidRDefault="00034410" w:rsidP="00034410">
      <w:pPr>
        <w:tabs>
          <w:tab w:val="left" w:pos="450"/>
        </w:tabs>
        <w:suppressAutoHyphens/>
        <w:spacing w:after="0" w:line="100" w:lineRule="atLeast"/>
        <w:ind w:left="225" w:hanging="283"/>
        <w:rPr>
          <w:rFonts w:ascii="Times New Roman" w:eastAsia="Andale Sans UI" w:hAnsi="Times New Roman" w:cs="Times New Roman"/>
          <w:kern w:val="1"/>
          <w:sz w:val="24"/>
          <w:szCs w:val="24"/>
          <w:lang/>
        </w:rPr>
      </w:pPr>
    </w:p>
    <w:p w:rsidR="00034410" w:rsidRPr="00034410" w:rsidRDefault="00034410" w:rsidP="00034410">
      <w:pPr>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spacing w:val="7"/>
          <w:kern w:val="1"/>
          <w:sz w:val="24"/>
          <w:szCs w:val="24"/>
          <w:lang/>
        </w:rPr>
        <w:tab/>
        <w:t>5.1. Финансовое и материально-техническое обеспечение деятельности муниципальной пожарной охраны является расходным обязательством администрации Дубовского сельского поселения и осуществляется в установленном порядке за счет средств местного бюджета и иных не запрещенных действующим законодательством источников.</w:t>
      </w:r>
    </w:p>
    <w:p w:rsidR="00034410" w:rsidRPr="00034410" w:rsidRDefault="00034410" w:rsidP="000639CF">
      <w:pPr>
        <w:spacing w:after="0" w:line="240" w:lineRule="auto"/>
        <w:jc w:val="center"/>
        <w:rPr>
          <w:rFonts w:ascii="Times New Roman" w:eastAsia="Calibri" w:hAnsi="Times New Roman" w:cs="Times New Roman"/>
          <w:b/>
          <w:i/>
          <w:sz w:val="24"/>
          <w:szCs w:val="24"/>
          <w:lang w:eastAsia="en-US"/>
        </w:rPr>
      </w:pPr>
    </w:p>
    <w:p w:rsidR="00034410" w:rsidRPr="00034410" w:rsidRDefault="00034410" w:rsidP="000639CF">
      <w:pPr>
        <w:spacing w:after="0" w:line="240" w:lineRule="auto"/>
        <w:jc w:val="center"/>
        <w:rPr>
          <w:rFonts w:ascii="Times New Roman" w:eastAsia="Calibri" w:hAnsi="Times New Roman" w:cs="Times New Roman"/>
          <w:b/>
          <w:i/>
          <w:sz w:val="24"/>
          <w:szCs w:val="24"/>
          <w:lang w:eastAsia="en-US"/>
        </w:rPr>
      </w:pPr>
    </w:p>
    <w:p w:rsidR="00034410" w:rsidRPr="00A0320C" w:rsidRDefault="00034410" w:rsidP="00034410">
      <w:pPr>
        <w:suppressAutoHyphens/>
        <w:spacing w:after="0" w:line="240" w:lineRule="auto"/>
        <w:jc w:val="center"/>
        <w:rPr>
          <w:rFonts w:ascii="Calibri" w:eastAsia="Calibri" w:hAnsi="Calibri" w:cs="Calibri"/>
          <w:b/>
          <w:kern w:val="1"/>
          <w:sz w:val="18"/>
          <w:szCs w:val="18"/>
          <w:lang w:eastAsia="zh-CN"/>
        </w:rPr>
      </w:pPr>
      <w:r w:rsidRPr="00A0320C">
        <w:rPr>
          <w:rFonts w:ascii="Times New Roman" w:eastAsia="Calibri" w:hAnsi="Times New Roman" w:cs="Times New Roman"/>
          <w:b/>
          <w:kern w:val="1"/>
          <w:sz w:val="18"/>
          <w:szCs w:val="18"/>
          <w:lang w:eastAsia="zh-CN"/>
        </w:rPr>
        <w:t xml:space="preserve">РОССИЙСКАЯ ФЕДЕРАЦИЯ           </w:t>
      </w:r>
    </w:p>
    <w:p w:rsidR="00034410" w:rsidRPr="00A0320C" w:rsidRDefault="00034410" w:rsidP="00034410">
      <w:pPr>
        <w:suppressAutoHyphens/>
        <w:spacing w:after="0" w:line="240" w:lineRule="auto"/>
        <w:jc w:val="center"/>
        <w:rPr>
          <w:rFonts w:ascii="Calibri" w:eastAsia="Calibri" w:hAnsi="Calibri" w:cs="Calibri"/>
          <w:b/>
          <w:kern w:val="1"/>
          <w:sz w:val="18"/>
          <w:szCs w:val="18"/>
          <w:lang w:eastAsia="zh-CN"/>
        </w:rPr>
      </w:pPr>
      <w:r w:rsidRPr="00A0320C">
        <w:rPr>
          <w:rFonts w:ascii="Times New Roman" w:eastAsia="Calibri" w:hAnsi="Times New Roman" w:cs="Times New Roman"/>
          <w:b/>
          <w:kern w:val="1"/>
          <w:sz w:val="18"/>
          <w:szCs w:val="18"/>
          <w:lang w:eastAsia="zh-CN"/>
        </w:rPr>
        <w:t>РОСТОВСКАЯ ОБЛАСТЬ</w:t>
      </w:r>
    </w:p>
    <w:p w:rsidR="00034410" w:rsidRPr="00A0320C" w:rsidRDefault="00034410" w:rsidP="00034410">
      <w:pPr>
        <w:suppressAutoHyphens/>
        <w:spacing w:after="0" w:line="240" w:lineRule="auto"/>
        <w:jc w:val="center"/>
        <w:rPr>
          <w:rFonts w:ascii="Calibri" w:eastAsia="Calibri" w:hAnsi="Calibri" w:cs="Calibri"/>
          <w:b/>
          <w:kern w:val="1"/>
          <w:sz w:val="18"/>
          <w:szCs w:val="18"/>
          <w:lang w:eastAsia="zh-CN"/>
        </w:rPr>
      </w:pPr>
      <w:r w:rsidRPr="00A0320C">
        <w:rPr>
          <w:rFonts w:ascii="Times New Roman" w:eastAsia="Calibri" w:hAnsi="Times New Roman" w:cs="Times New Roman"/>
          <w:b/>
          <w:kern w:val="1"/>
          <w:sz w:val="18"/>
          <w:szCs w:val="18"/>
          <w:lang w:eastAsia="zh-CN"/>
        </w:rPr>
        <w:t>МУНИЦИПАЛЬНОЕ ОБРАЗОВАНИЕ «ДУБОВСКИЙ РАЙОН»</w:t>
      </w:r>
    </w:p>
    <w:p w:rsidR="00034410" w:rsidRPr="00A0320C" w:rsidRDefault="00034410" w:rsidP="00034410">
      <w:pPr>
        <w:suppressAutoHyphens/>
        <w:spacing w:after="0" w:line="240" w:lineRule="auto"/>
        <w:jc w:val="center"/>
        <w:rPr>
          <w:rFonts w:ascii="Calibri" w:eastAsia="Calibri" w:hAnsi="Calibri" w:cs="Calibri"/>
          <w:b/>
          <w:kern w:val="1"/>
          <w:sz w:val="18"/>
          <w:szCs w:val="18"/>
          <w:lang w:eastAsia="zh-CN"/>
        </w:rPr>
      </w:pPr>
      <w:r w:rsidRPr="00A0320C">
        <w:rPr>
          <w:rFonts w:ascii="Times New Roman" w:eastAsia="Calibri" w:hAnsi="Times New Roman" w:cs="Times New Roman"/>
          <w:b/>
          <w:kern w:val="1"/>
          <w:sz w:val="18"/>
          <w:szCs w:val="18"/>
          <w:lang w:eastAsia="zh-CN"/>
        </w:rPr>
        <w:t>АДМИНИСТРАЦИЯ</w:t>
      </w:r>
    </w:p>
    <w:p w:rsidR="00034410" w:rsidRPr="00A0320C" w:rsidRDefault="00034410" w:rsidP="00034410">
      <w:pPr>
        <w:suppressAutoHyphens/>
        <w:spacing w:after="0" w:line="240" w:lineRule="auto"/>
        <w:jc w:val="center"/>
        <w:rPr>
          <w:rFonts w:ascii="Calibri" w:eastAsia="Calibri" w:hAnsi="Calibri" w:cs="Calibri"/>
          <w:b/>
          <w:kern w:val="1"/>
          <w:sz w:val="18"/>
          <w:szCs w:val="18"/>
          <w:lang w:eastAsia="zh-CN"/>
        </w:rPr>
      </w:pPr>
      <w:r w:rsidRPr="00A0320C">
        <w:rPr>
          <w:rFonts w:ascii="Times New Roman" w:eastAsia="Calibri" w:hAnsi="Times New Roman" w:cs="Times New Roman"/>
          <w:b/>
          <w:kern w:val="1"/>
          <w:sz w:val="18"/>
          <w:szCs w:val="18"/>
          <w:lang w:eastAsia="zh-CN"/>
        </w:rPr>
        <w:t>ДУБОВСКОГО СЕЛЬСКОГО ПОСЕЛЕНИЯ</w:t>
      </w:r>
    </w:p>
    <w:p w:rsidR="00034410" w:rsidRPr="00034410" w:rsidRDefault="00034410" w:rsidP="00034410">
      <w:pPr>
        <w:widowControl w:val="0"/>
        <w:suppressAutoHyphens/>
        <w:spacing w:after="120" w:line="240" w:lineRule="auto"/>
        <w:jc w:val="center"/>
        <w:rPr>
          <w:rFonts w:ascii="Times New Roman" w:eastAsia="Andale Sans UI" w:hAnsi="Times New Roman" w:cs="Times New Roman"/>
          <w:kern w:val="1"/>
          <w:sz w:val="24"/>
          <w:szCs w:val="24"/>
          <w:lang/>
        </w:rPr>
      </w:pPr>
    </w:p>
    <w:p w:rsidR="00034410" w:rsidRPr="00A0320C" w:rsidRDefault="00034410" w:rsidP="00034410">
      <w:pPr>
        <w:widowControl w:val="0"/>
        <w:suppressAutoHyphens/>
        <w:spacing w:after="120" w:line="240" w:lineRule="auto"/>
        <w:jc w:val="center"/>
        <w:rPr>
          <w:rFonts w:ascii="Times New Roman" w:eastAsia="Andale Sans UI" w:hAnsi="Times New Roman" w:cs="Times New Roman"/>
          <w:kern w:val="1"/>
          <w:sz w:val="20"/>
          <w:szCs w:val="20"/>
          <w:lang/>
        </w:rPr>
      </w:pPr>
      <w:r w:rsidRPr="00A0320C">
        <w:rPr>
          <w:rFonts w:ascii="Times New Roman" w:eastAsia="Andale Sans UI" w:hAnsi="Times New Roman" w:cs="Times New Roman"/>
          <w:kern w:val="1"/>
          <w:sz w:val="20"/>
          <w:szCs w:val="20"/>
          <w:lang/>
        </w:rPr>
        <w:t>ПОСТАНОВЛЕНИЕ № 54</w:t>
      </w:r>
    </w:p>
    <w:p w:rsidR="00034410" w:rsidRPr="00034410" w:rsidRDefault="00034410" w:rsidP="00034410">
      <w:pPr>
        <w:widowControl w:val="0"/>
        <w:tabs>
          <w:tab w:val="left" w:pos="9360"/>
        </w:tabs>
        <w:suppressAutoHyphens/>
        <w:spacing w:after="120" w:line="240" w:lineRule="auto"/>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spacing w:val="7"/>
          <w:kern w:val="1"/>
          <w:sz w:val="24"/>
          <w:szCs w:val="24"/>
          <w:lang/>
        </w:rPr>
        <w:t xml:space="preserve">12.04.2019 </w:t>
      </w:r>
      <w:r w:rsidRPr="00034410">
        <w:rPr>
          <w:rFonts w:ascii="Times New Roman" w:eastAsia="Andale Sans UI" w:hAnsi="Times New Roman" w:cs="Times New Roman"/>
          <w:spacing w:val="7"/>
          <w:kern w:val="1"/>
          <w:sz w:val="24"/>
          <w:szCs w:val="24"/>
          <w:lang/>
        </w:rPr>
        <w:t xml:space="preserve">г.               </w:t>
      </w:r>
      <w:r w:rsidRPr="00034410">
        <w:rPr>
          <w:rFonts w:ascii="Times New Roman" w:eastAsia="Andale Sans UI" w:hAnsi="Times New Roman" w:cs="Times New Roman"/>
          <w:spacing w:val="7"/>
          <w:kern w:val="1"/>
          <w:sz w:val="24"/>
          <w:szCs w:val="24"/>
          <w:lang/>
        </w:rPr>
        <w:t xml:space="preserve">                                                           </w:t>
      </w:r>
      <w:r w:rsidR="00A0320C">
        <w:rPr>
          <w:rFonts w:ascii="Times New Roman" w:eastAsia="Andale Sans UI" w:hAnsi="Times New Roman" w:cs="Times New Roman"/>
          <w:spacing w:val="7"/>
          <w:kern w:val="1"/>
          <w:sz w:val="24"/>
          <w:szCs w:val="24"/>
          <w:lang/>
        </w:rPr>
        <w:t xml:space="preserve">                       </w:t>
      </w:r>
      <w:r w:rsidRPr="00034410">
        <w:rPr>
          <w:rFonts w:ascii="Times New Roman" w:eastAsia="Andale Sans UI" w:hAnsi="Times New Roman" w:cs="Times New Roman"/>
          <w:spacing w:val="7"/>
          <w:kern w:val="1"/>
          <w:sz w:val="24"/>
          <w:szCs w:val="24"/>
          <w:lang/>
        </w:rPr>
        <w:t>с. Дубовское</w:t>
      </w:r>
    </w:p>
    <w:p w:rsidR="00034410" w:rsidRPr="00034410" w:rsidRDefault="00034410" w:rsidP="00034410">
      <w:pPr>
        <w:widowControl w:val="0"/>
        <w:suppressAutoHyphens/>
        <w:spacing w:after="120" w:line="240" w:lineRule="auto"/>
        <w:jc w:val="both"/>
        <w:rPr>
          <w:rFonts w:ascii="Times New Roman" w:eastAsia="Andale Sans UI" w:hAnsi="Times New Roman" w:cs="Times New Roman"/>
          <w:kern w:val="1"/>
          <w:sz w:val="24"/>
          <w:szCs w:val="24"/>
          <w:lang/>
        </w:rPr>
      </w:pPr>
    </w:p>
    <w:p w:rsidR="00034410" w:rsidRPr="00034410" w:rsidRDefault="00034410" w:rsidP="00034410">
      <w:pPr>
        <w:widowControl w:val="0"/>
        <w:suppressAutoHyphens/>
        <w:spacing w:after="0" w:line="100" w:lineRule="atLeast"/>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Об  утверждении перечня первичных  средств пожаротушения в местах общественного пользования населенных пунктов</w:t>
      </w:r>
    </w:p>
    <w:p w:rsidR="00034410" w:rsidRPr="00034410" w:rsidRDefault="00034410" w:rsidP="00034410">
      <w:pPr>
        <w:widowControl w:val="0"/>
        <w:suppressAutoHyphens/>
        <w:spacing w:after="0" w:line="240" w:lineRule="auto"/>
        <w:jc w:val="center"/>
        <w:rPr>
          <w:rFonts w:ascii="Times New Roman" w:eastAsia="Andale Sans UI" w:hAnsi="Times New Roman" w:cs="Times New Roman"/>
          <w:b/>
          <w:kern w:val="1"/>
          <w:sz w:val="24"/>
          <w:szCs w:val="24"/>
          <w:lang/>
        </w:rPr>
      </w:pPr>
    </w:p>
    <w:p w:rsidR="00034410" w:rsidRPr="00034410" w:rsidRDefault="00034410" w:rsidP="00034410">
      <w:pPr>
        <w:suppressAutoHyphens/>
        <w:spacing w:after="0" w:line="240" w:lineRule="auto"/>
        <w:ind w:firstLine="851"/>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В целях обеспечения пожарной безопасности на территории  муниципального образования Дубовское сельское поселение,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Дубовское сельское поселение, администрация Дубовского сельского поселения</w:t>
      </w:r>
    </w:p>
    <w:p w:rsidR="00034410" w:rsidRPr="00A0320C" w:rsidRDefault="00034410" w:rsidP="00034410">
      <w:pPr>
        <w:suppressAutoHyphens/>
        <w:spacing w:after="0" w:line="240" w:lineRule="auto"/>
        <w:jc w:val="both"/>
        <w:rPr>
          <w:rFonts w:ascii="Calibri" w:eastAsia="Calibri" w:hAnsi="Calibri" w:cs="Calibri"/>
          <w:b/>
          <w:kern w:val="1"/>
          <w:sz w:val="20"/>
          <w:szCs w:val="20"/>
          <w:lang w:eastAsia="zh-CN"/>
        </w:rPr>
      </w:pPr>
      <w:r w:rsidRPr="00A0320C">
        <w:rPr>
          <w:rFonts w:ascii="Times New Roman" w:eastAsia="Calibri" w:hAnsi="Times New Roman" w:cs="Times New Roman"/>
          <w:b/>
          <w:kern w:val="1"/>
          <w:sz w:val="20"/>
          <w:szCs w:val="20"/>
          <w:lang w:eastAsia="zh-CN"/>
        </w:rPr>
        <w:t>ПОСТАНОВЛЯЕТ:</w:t>
      </w:r>
    </w:p>
    <w:p w:rsidR="00034410" w:rsidRPr="00034410" w:rsidRDefault="00034410" w:rsidP="00034410">
      <w:pPr>
        <w:suppressAutoHyphens/>
        <w:spacing w:after="0" w:line="240" w:lineRule="auto"/>
        <w:ind w:firstLine="851"/>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1. Утвердить:</w:t>
      </w:r>
    </w:p>
    <w:p w:rsidR="00034410" w:rsidRPr="00034410" w:rsidRDefault="00034410" w:rsidP="00034410">
      <w:pPr>
        <w:suppressAutoHyphens/>
        <w:spacing w:after="0" w:line="240" w:lineRule="auto"/>
        <w:ind w:firstLine="851"/>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1.1. Перечень первичных средств тушения пожаров и противопожарного инвентаря, которые граждане обязаны иметь в помещениях и строениях, находящихся в их собственности (пользовании) на территории муниципального образования Дубовского сельское поселение» (Приложение  №1).</w:t>
      </w:r>
    </w:p>
    <w:p w:rsidR="00034410" w:rsidRPr="00034410" w:rsidRDefault="00034410" w:rsidP="00034410">
      <w:pPr>
        <w:suppressAutoHyphens/>
        <w:spacing w:after="0" w:line="240" w:lineRule="auto"/>
        <w:ind w:firstLine="851"/>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1.2. Перечень первичных средств тушения пожаров и противопожарного инвентаря, которыми должны быть оснащены территории общего пользования сельских населенных пунктов муниципального образования Дубовского сельское поселение (Приложение № 2).</w:t>
      </w:r>
    </w:p>
    <w:p w:rsidR="00034410" w:rsidRPr="00034410" w:rsidRDefault="00034410" w:rsidP="00034410">
      <w:pPr>
        <w:suppressAutoHyphens/>
        <w:spacing w:after="0" w:line="240" w:lineRule="auto"/>
        <w:ind w:firstLine="851"/>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 xml:space="preserve">2. Настоящее </w:t>
      </w:r>
      <w:r w:rsidRPr="00034410">
        <w:rPr>
          <w:rFonts w:ascii="Times New Roman" w:eastAsia="Calibri" w:hAnsi="Times New Roman" w:cs="Times New Roman"/>
          <w:spacing w:val="-2"/>
          <w:kern w:val="1"/>
          <w:sz w:val="24"/>
          <w:szCs w:val="24"/>
          <w:lang w:eastAsia="zh-CN"/>
        </w:rPr>
        <w:t>постановление вступает  после его официального опубликования (обнародования).</w:t>
      </w:r>
    </w:p>
    <w:p w:rsid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 xml:space="preserve">           3</w:t>
      </w:r>
      <w:r w:rsidRPr="00034410">
        <w:rPr>
          <w:rFonts w:ascii="Times New Roman" w:eastAsia="Andale Sans UI" w:hAnsi="Times New Roman" w:cs="Times New Roman"/>
          <w:kern w:val="1"/>
          <w:sz w:val="24"/>
          <w:szCs w:val="24"/>
          <w:lang/>
        </w:rPr>
        <w:t>. Контроль  за исполнением данного п</w:t>
      </w:r>
      <w:r w:rsidR="00A0320C">
        <w:rPr>
          <w:rFonts w:ascii="Times New Roman" w:eastAsia="Andale Sans UI" w:hAnsi="Times New Roman" w:cs="Times New Roman"/>
          <w:kern w:val="1"/>
          <w:sz w:val="24"/>
          <w:szCs w:val="24"/>
          <w:lang/>
        </w:rPr>
        <w:t>остановления оставляю за собой.</w:t>
      </w:r>
    </w:p>
    <w:p w:rsidR="00A0320C" w:rsidRPr="00A0320C" w:rsidRDefault="00A0320C" w:rsidP="00034410">
      <w:pPr>
        <w:widowControl w:val="0"/>
        <w:suppressAutoHyphens/>
        <w:spacing w:after="0" w:line="100" w:lineRule="atLeast"/>
        <w:jc w:val="both"/>
        <w:rPr>
          <w:rFonts w:ascii="Times New Roman" w:eastAsia="Andale Sans UI" w:hAnsi="Times New Roman" w:cs="Times New Roman"/>
          <w:kern w:val="1"/>
          <w:sz w:val="24"/>
          <w:szCs w:val="24"/>
          <w:lang/>
        </w:rPr>
      </w:pPr>
    </w:p>
    <w:p w:rsidR="00034410" w:rsidRPr="00034410" w:rsidRDefault="00034410" w:rsidP="00034410">
      <w:pPr>
        <w:widowControl w:val="0"/>
        <w:tabs>
          <w:tab w:val="left" w:pos="720"/>
          <w:tab w:val="left" w:pos="900"/>
        </w:tabs>
        <w:suppressAutoHyphens/>
        <w:spacing w:after="0" w:line="240" w:lineRule="auto"/>
        <w:jc w:val="both"/>
        <w:rPr>
          <w:rFonts w:ascii="Times New Roman" w:eastAsia="Andale Sans UI" w:hAnsi="Times New Roman" w:cs="Times New Roman"/>
          <w:kern w:val="1"/>
          <w:sz w:val="24"/>
          <w:szCs w:val="24"/>
          <w:lang/>
        </w:rPr>
      </w:pPr>
      <w:r w:rsidRPr="00034410">
        <w:rPr>
          <w:rFonts w:ascii="Times New Roman" w:eastAsia="Times New Roman" w:hAnsi="Times New Roman" w:cs="Times New Roman"/>
          <w:kern w:val="1"/>
          <w:sz w:val="24"/>
          <w:szCs w:val="24"/>
          <w:lang/>
        </w:rPr>
        <w:t xml:space="preserve"> Глава Администрации</w:t>
      </w:r>
    </w:p>
    <w:p w:rsidR="00034410" w:rsidRPr="00034410" w:rsidRDefault="00034410" w:rsidP="00034410">
      <w:pPr>
        <w:suppressAutoHyphens/>
        <w:spacing w:after="0" w:line="240" w:lineRule="auto"/>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 xml:space="preserve">Дубовского сельского поселения                                                А.В. Мендель </w:t>
      </w:r>
    </w:p>
    <w:p w:rsidR="00034410" w:rsidRPr="00034410" w:rsidRDefault="00034410" w:rsidP="00A0320C">
      <w:pPr>
        <w:suppressAutoHyphens/>
        <w:spacing w:after="0" w:line="240" w:lineRule="auto"/>
        <w:jc w:val="both"/>
        <w:rPr>
          <w:rFonts w:ascii="Times New Roman" w:eastAsia="Calibri" w:hAnsi="Times New Roman" w:cs="Times New Roman"/>
          <w:kern w:val="1"/>
          <w:sz w:val="24"/>
          <w:szCs w:val="24"/>
          <w:lang w:eastAsia="zh-CN"/>
        </w:rPr>
      </w:pPr>
    </w:p>
    <w:p w:rsidR="00034410" w:rsidRPr="00A0320C" w:rsidRDefault="00034410" w:rsidP="00034410">
      <w:pPr>
        <w:suppressAutoHyphens/>
        <w:spacing w:after="0" w:line="240" w:lineRule="auto"/>
        <w:jc w:val="both"/>
        <w:rPr>
          <w:rFonts w:ascii="Times New Roman" w:eastAsia="Calibri" w:hAnsi="Times New Roman" w:cs="Times New Roman"/>
          <w:kern w:val="1"/>
          <w:sz w:val="18"/>
          <w:szCs w:val="18"/>
          <w:lang w:eastAsia="zh-CN"/>
        </w:rPr>
      </w:pPr>
      <w:r w:rsidRPr="00A0320C">
        <w:rPr>
          <w:rFonts w:ascii="Times New Roman" w:eastAsia="Calibri" w:hAnsi="Times New Roman" w:cs="Times New Roman"/>
          <w:kern w:val="1"/>
          <w:sz w:val="18"/>
          <w:szCs w:val="18"/>
          <w:lang w:eastAsia="zh-CN"/>
        </w:rPr>
        <w:t>Подготовил: Ст. инспектор</w:t>
      </w:r>
    </w:p>
    <w:p w:rsidR="00034410" w:rsidRPr="00A0320C" w:rsidRDefault="00034410" w:rsidP="00034410">
      <w:pPr>
        <w:suppressAutoHyphens/>
        <w:spacing w:after="0" w:line="240" w:lineRule="auto"/>
        <w:jc w:val="both"/>
        <w:rPr>
          <w:rFonts w:ascii="Calibri" w:eastAsia="Calibri" w:hAnsi="Calibri" w:cs="Calibri"/>
          <w:kern w:val="1"/>
          <w:sz w:val="18"/>
          <w:szCs w:val="18"/>
          <w:lang w:eastAsia="zh-CN"/>
        </w:rPr>
      </w:pPr>
      <w:r w:rsidRPr="00A0320C">
        <w:rPr>
          <w:rFonts w:ascii="Times New Roman" w:eastAsia="Calibri" w:hAnsi="Times New Roman" w:cs="Times New Roman"/>
          <w:kern w:val="1"/>
          <w:sz w:val="18"/>
          <w:szCs w:val="18"/>
          <w:lang w:eastAsia="zh-CN"/>
        </w:rPr>
        <w:t xml:space="preserve"> по ФК и спорту Бородина Т.А.</w:t>
      </w:r>
    </w:p>
    <w:p w:rsidR="00034410" w:rsidRPr="00A0320C" w:rsidRDefault="00034410" w:rsidP="00034410">
      <w:pPr>
        <w:widowControl w:val="0"/>
        <w:tabs>
          <w:tab w:val="left" w:pos="720"/>
          <w:tab w:val="left" w:pos="900"/>
        </w:tabs>
        <w:suppressAutoHyphens/>
        <w:spacing w:after="0" w:line="240" w:lineRule="auto"/>
        <w:jc w:val="both"/>
        <w:rPr>
          <w:rFonts w:ascii="Times New Roman" w:eastAsia="Andale Sans UI" w:hAnsi="Times New Roman" w:cs="Times New Roman"/>
          <w:kern w:val="1"/>
          <w:sz w:val="18"/>
          <w:szCs w:val="18"/>
          <w:lang/>
        </w:rPr>
      </w:pPr>
      <w:r w:rsidRPr="00A0320C">
        <w:rPr>
          <w:rFonts w:ascii="Times New Roman" w:eastAsia="Times New Roman" w:hAnsi="Times New Roman" w:cs="Times New Roman"/>
          <w:kern w:val="1"/>
          <w:sz w:val="18"/>
          <w:szCs w:val="18"/>
          <w:lang/>
        </w:rPr>
        <w:t>тел.: 5-16-48</w:t>
      </w:r>
    </w:p>
    <w:p w:rsidR="00034410" w:rsidRDefault="00034410" w:rsidP="00034410">
      <w:pPr>
        <w:widowControl w:val="0"/>
        <w:suppressAutoHyphens/>
        <w:spacing w:after="0" w:line="100" w:lineRule="atLeast"/>
        <w:ind w:left="4679" w:firstLine="708"/>
        <w:jc w:val="right"/>
        <w:rPr>
          <w:rFonts w:ascii="Times New Roman" w:eastAsia="Andale Sans UI" w:hAnsi="Times New Roman" w:cs="Times New Roman"/>
          <w:kern w:val="1"/>
          <w:sz w:val="24"/>
          <w:szCs w:val="24"/>
          <w:lang/>
        </w:rPr>
      </w:pPr>
    </w:p>
    <w:p w:rsidR="00A0320C" w:rsidRPr="00034410" w:rsidRDefault="00A0320C" w:rsidP="00034410">
      <w:pPr>
        <w:widowControl w:val="0"/>
        <w:suppressAutoHyphens/>
        <w:spacing w:after="0" w:line="100" w:lineRule="atLeast"/>
        <w:ind w:left="4679" w:firstLine="708"/>
        <w:jc w:val="right"/>
        <w:rPr>
          <w:rFonts w:ascii="Times New Roman" w:eastAsia="Andale Sans UI" w:hAnsi="Times New Roman" w:cs="Times New Roman"/>
          <w:kern w:val="1"/>
          <w:sz w:val="24"/>
          <w:szCs w:val="24"/>
          <w:lang/>
        </w:rPr>
      </w:pPr>
    </w:p>
    <w:p w:rsidR="00034410" w:rsidRPr="00034410" w:rsidRDefault="00034410" w:rsidP="00034410">
      <w:pPr>
        <w:widowControl w:val="0"/>
        <w:suppressAutoHyphens/>
        <w:spacing w:after="0" w:line="100" w:lineRule="atLeast"/>
        <w:ind w:left="4679" w:firstLine="708"/>
        <w:jc w:val="right"/>
        <w:rPr>
          <w:rFonts w:ascii="Times New Roman" w:eastAsia="Andale Sans UI" w:hAnsi="Times New Roman" w:cs="Times New Roman"/>
          <w:kern w:val="1"/>
          <w:sz w:val="24"/>
          <w:szCs w:val="24"/>
          <w:lang/>
        </w:rPr>
      </w:pPr>
    </w:p>
    <w:p w:rsidR="00034410" w:rsidRPr="00034410" w:rsidRDefault="00034410" w:rsidP="00034410">
      <w:pPr>
        <w:widowControl w:val="0"/>
        <w:suppressAutoHyphens/>
        <w:spacing w:after="0" w:line="100" w:lineRule="atLeast"/>
        <w:ind w:left="4679" w:firstLine="708"/>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lastRenderedPageBreak/>
        <w:t>Приложение № 1</w:t>
      </w:r>
    </w:p>
    <w:p w:rsidR="00034410" w:rsidRPr="00034410" w:rsidRDefault="00034410" w:rsidP="00034410">
      <w:pPr>
        <w:widowControl w:val="0"/>
        <w:suppressAutoHyphens/>
        <w:spacing w:after="0" w:line="100" w:lineRule="atLeast"/>
        <w:ind w:left="4679" w:firstLine="708"/>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 xml:space="preserve">к постановлению Администрации </w:t>
      </w:r>
      <w:r w:rsidRPr="00034410">
        <w:rPr>
          <w:rFonts w:ascii="Times New Roman" w:eastAsia="Andale Sans UI" w:hAnsi="Times New Roman" w:cs="Times New Roman"/>
          <w:color w:val="000000"/>
          <w:kern w:val="1"/>
          <w:sz w:val="24"/>
          <w:szCs w:val="24"/>
          <w:lang/>
        </w:rPr>
        <w:t xml:space="preserve">Дубовского сельского поселения </w:t>
      </w:r>
    </w:p>
    <w:p w:rsidR="00034410" w:rsidRPr="00034410" w:rsidRDefault="00034410" w:rsidP="00034410">
      <w:pPr>
        <w:widowControl w:val="0"/>
        <w:suppressAutoHyphens/>
        <w:spacing w:after="0" w:line="100" w:lineRule="atLeast"/>
        <w:ind w:firstLine="5387"/>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12.04.2019 г. № 54</w:t>
      </w:r>
    </w:p>
    <w:p w:rsidR="00034410" w:rsidRPr="00034410" w:rsidRDefault="00034410" w:rsidP="00034410">
      <w:pPr>
        <w:suppressAutoHyphens/>
        <w:autoSpaceDE w:val="0"/>
        <w:spacing w:after="0" w:line="240" w:lineRule="auto"/>
        <w:ind w:firstLine="540"/>
        <w:jc w:val="right"/>
        <w:rPr>
          <w:rFonts w:ascii="Times New Roman" w:eastAsia="Calibri" w:hAnsi="Times New Roman" w:cs="Times New Roman"/>
          <w:kern w:val="1"/>
          <w:sz w:val="24"/>
          <w:szCs w:val="24"/>
          <w:lang w:eastAsia="zh-CN"/>
        </w:rPr>
      </w:pPr>
      <w:r w:rsidRPr="00034410">
        <w:rPr>
          <w:rFonts w:ascii="Times New Roman" w:eastAsia="Times New Roman" w:hAnsi="Times New Roman" w:cs="Times New Roman"/>
          <w:b/>
          <w:kern w:val="1"/>
          <w:sz w:val="24"/>
          <w:szCs w:val="24"/>
          <w:lang w:eastAsia="zh-CN"/>
        </w:rPr>
        <w:t xml:space="preserve"> </w:t>
      </w:r>
    </w:p>
    <w:p w:rsidR="00034410" w:rsidRPr="00034410" w:rsidRDefault="00034410" w:rsidP="00034410">
      <w:pPr>
        <w:widowControl w:val="0"/>
        <w:suppressAutoHyphens/>
        <w:spacing w:after="0" w:line="240" w:lineRule="auto"/>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ПЕРЕЧЕНЬ</w:t>
      </w:r>
    </w:p>
    <w:p w:rsidR="00034410" w:rsidRPr="00034410" w:rsidRDefault="00034410" w:rsidP="00034410">
      <w:pPr>
        <w:widowControl w:val="0"/>
        <w:suppressAutoHyphens/>
        <w:spacing w:after="0" w:line="240" w:lineRule="auto"/>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первичных средств тушения пожаров и противопожарного инвентаря, которые гражданам рекомендовано иметь в помещениях  и строениях, находящихся в их собственности (пользовании) на территории муниципального образования Дубовское сельское поселение</w:t>
      </w:r>
    </w:p>
    <w:p w:rsidR="00034410" w:rsidRPr="00034410" w:rsidRDefault="00034410" w:rsidP="00034410">
      <w:pPr>
        <w:suppressAutoHyphens/>
        <w:autoSpaceDE w:val="0"/>
        <w:spacing w:after="0" w:line="240" w:lineRule="auto"/>
        <w:ind w:firstLine="540"/>
        <w:jc w:val="both"/>
        <w:rPr>
          <w:rFonts w:ascii="Times New Roman" w:eastAsia="Calibri" w:hAnsi="Times New Roman" w:cs="Times New Roman"/>
          <w:b/>
          <w:kern w:val="1"/>
          <w:sz w:val="24"/>
          <w:szCs w:val="24"/>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514"/>
        <w:gridCol w:w="3626"/>
        <w:gridCol w:w="1359"/>
        <w:gridCol w:w="1056"/>
        <w:gridCol w:w="867"/>
        <w:gridCol w:w="961"/>
        <w:gridCol w:w="797"/>
        <w:gridCol w:w="75"/>
        <w:gridCol w:w="20"/>
      </w:tblGrid>
      <w:tr w:rsidR="00034410" w:rsidRPr="00034410" w:rsidTr="00034410">
        <w:trPr>
          <w:gridAfter w:val="1"/>
          <w:wAfter w:w="20" w:type="dxa"/>
          <w:cantSplit/>
          <w:trHeight w:val="360"/>
        </w:trPr>
        <w:tc>
          <w:tcPr>
            <w:tcW w:w="514" w:type="dxa"/>
            <w:vMerge w:val="restart"/>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napToGrid w:val="0"/>
              <w:spacing w:after="0" w:line="240" w:lineRule="auto"/>
              <w:jc w:val="center"/>
              <w:rPr>
                <w:rFonts w:ascii="Times New Roman" w:eastAsia="Calibri" w:hAnsi="Times New Roman" w:cs="Times New Roman"/>
                <w:kern w:val="1"/>
                <w:sz w:val="24"/>
                <w:szCs w:val="24"/>
                <w:lang w:eastAsia="zh-CN"/>
              </w:rPr>
            </w:pPr>
          </w:p>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r w:rsidRPr="00034410">
              <w:rPr>
                <w:rFonts w:ascii="Times New Roman" w:eastAsia="Times New Roman" w:hAnsi="Times New Roman" w:cs="Times New Roman"/>
                <w:kern w:val="1"/>
                <w:sz w:val="24"/>
                <w:szCs w:val="24"/>
                <w:lang w:eastAsia="zh-CN"/>
              </w:rPr>
              <w:t xml:space="preserve"> </w:t>
            </w:r>
            <w:proofErr w:type="gramStart"/>
            <w:r w:rsidRPr="00034410">
              <w:rPr>
                <w:rFonts w:ascii="Times New Roman" w:eastAsia="Calibri" w:hAnsi="Times New Roman" w:cs="Times New Roman"/>
                <w:kern w:val="1"/>
                <w:sz w:val="24"/>
                <w:szCs w:val="24"/>
                <w:lang w:eastAsia="zh-CN"/>
              </w:rPr>
              <w:t>п</w:t>
            </w:r>
            <w:proofErr w:type="gramEnd"/>
            <w:r w:rsidRPr="00034410">
              <w:rPr>
                <w:rFonts w:ascii="Times New Roman" w:eastAsia="Calibri" w:hAnsi="Times New Roman" w:cs="Times New Roman"/>
                <w:kern w:val="1"/>
                <w:sz w:val="24"/>
                <w:szCs w:val="24"/>
                <w:lang w:eastAsia="zh-CN"/>
              </w:rPr>
              <w:t>/п</w:t>
            </w:r>
          </w:p>
        </w:tc>
        <w:tc>
          <w:tcPr>
            <w:tcW w:w="3626" w:type="dxa"/>
            <w:vMerge w:val="restart"/>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 xml:space="preserve">Наименование      </w:t>
            </w:r>
            <w:r w:rsidRPr="00034410">
              <w:rPr>
                <w:rFonts w:ascii="Times New Roman" w:eastAsia="Calibri" w:hAnsi="Times New Roman" w:cs="Times New Roman"/>
                <w:kern w:val="1"/>
                <w:sz w:val="24"/>
                <w:szCs w:val="24"/>
                <w:lang w:eastAsia="zh-CN"/>
              </w:rPr>
              <w:br/>
              <w:t>зданий и помещений</w:t>
            </w:r>
          </w:p>
        </w:tc>
        <w:tc>
          <w:tcPr>
            <w:tcW w:w="1359" w:type="dxa"/>
            <w:vMerge w:val="restart"/>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proofErr w:type="spellStart"/>
            <w:proofErr w:type="gramStart"/>
            <w:r w:rsidRPr="00034410">
              <w:rPr>
                <w:rFonts w:ascii="Times New Roman" w:eastAsia="Calibri" w:hAnsi="Times New Roman" w:cs="Times New Roman"/>
                <w:kern w:val="1"/>
                <w:sz w:val="24"/>
                <w:szCs w:val="24"/>
                <w:lang w:eastAsia="zh-CN"/>
              </w:rPr>
              <w:t>Защища-емая</w:t>
            </w:r>
            <w:proofErr w:type="spellEnd"/>
            <w:proofErr w:type="gramEnd"/>
            <w:r w:rsidRPr="00034410">
              <w:rPr>
                <w:rFonts w:ascii="Times New Roman" w:eastAsia="Calibri" w:hAnsi="Times New Roman" w:cs="Times New Roman"/>
                <w:kern w:val="1"/>
                <w:sz w:val="24"/>
                <w:szCs w:val="24"/>
                <w:lang w:eastAsia="zh-CN"/>
              </w:rPr>
              <w:br/>
              <w:t>площадь</w:t>
            </w:r>
          </w:p>
        </w:tc>
        <w:tc>
          <w:tcPr>
            <w:tcW w:w="3681" w:type="dxa"/>
            <w:gridSpan w:val="4"/>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 xml:space="preserve">Средства пожаротушения         </w:t>
            </w:r>
            <w:r w:rsidRPr="00034410">
              <w:rPr>
                <w:rFonts w:ascii="Times New Roman" w:eastAsia="Calibri" w:hAnsi="Times New Roman" w:cs="Times New Roman"/>
                <w:kern w:val="1"/>
                <w:sz w:val="24"/>
                <w:szCs w:val="24"/>
                <w:lang w:eastAsia="zh-CN"/>
              </w:rPr>
              <w:br/>
              <w:t>и противопожарного инвентаря (штук)</w:t>
            </w:r>
          </w:p>
        </w:tc>
        <w:tc>
          <w:tcPr>
            <w:tcW w:w="75" w:type="dxa"/>
            <w:tcBorders>
              <w:left w:val="single" w:sz="4" w:space="0" w:color="000000"/>
            </w:tcBorders>
            <w:shd w:val="clear" w:color="auto" w:fill="auto"/>
          </w:tcPr>
          <w:p w:rsidR="00034410" w:rsidRPr="00034410" w:rsidRDefault="00034410" w:rsidP="00034410">
            <w:pPr>
              <w:widowControl w:val="0"/>
              <w:suppressAutoHyphens/>
              <w:snapToGrid w:val="0"/>
              <w:spacing w:after="0" w:line="240" w:lineRule="auto"/>
              <w:rPr>
                <w:rFonts w:ascii="Times New Roman" w:eastAsia="Andale Sans UI" w:hAnsi="Times New Roman" w:cs="Times New Roman"/>
                <w:kern w:val="1"/>
                <w:sz w:val="24"/>
                <w:szCs w:val="24"/>
                <w:lang/>
              </w:rPr>
            </w:pPr>
          </w:p>
        </w:tc>
      </w:tr>
      <w:tr w:rsidR="00034410" w:rsidRPr="00034410" w:rsidTr="00034410">
        <w:tblPrEx>
          <w:tblCellMar>
            <w:left w:w="70" w:type="dxa"/>
            <w:right w:w="70" w:type="dxa"/>
          </w:tblCellMar>
        </w:tblPrEx>
        <w:trPr>
          <w:cantSplit/>
          <w:trHeight w:val="600"/>
        </w:trPr>
        <w:tc>
          <w:tcPr>
            <w:tcW w:w="514" w:type="dxa"/>
            <w:vMerge/>
            <w:tcBorders>
              <w:top w:val="single" w:sz="4" w:space="0" w:color="000000"/>
              <w:left w:val="single" w:sz="4" w:space="0" w:color="000000"/>
              <w:bottom w:val="single" w:sz="4" w:space="0" w:color="000000"/>
            </w:tcBorders>
            <w:shd w:val="clear" w:color="auto" w:fill="auto"/>
          </w:tcPr>
          <w:p w:rsidR="00034410" w:rsidRPr="00034410" w:rsidRDefault="00034410" w:rsidP="00034410">
            <w:pPr>
              <w:widowControl w:val="0"/>
              <w:suppressAutoHyphens/>
              <w:snapToGrid w:val="0"/>
              <w:spacing w:after="0" w:line="240" w:lineRule="auto"/>
              <w:rPr>
                <w:rFonts w:ascii="Times New Roman" w:eastAsia="Andale Sans UI" w:hAnsi="Times New Roman" w:cs="Times New Roman"/>
                <w:kern w:val="1"/>
                <w:sz w:val="24"/>
                <w:szCs w:val="24"/>
                <w:lang/>
              </w:rPr>
            </w:pPr>
          </w:p>
        </w:tc>
        <w:tc>
          <w:tcPr>
            <w:tcW w:w="3626" w:type="dxa"/>
            <w:vMerge/>
            <w:tcBorders>
              <w:top w:val="single" w:sz="4" w:space="0" w:color="000000"/>
              <w:left w:val="single" w:sz="4" w:space="0" w:color="000000"/>
              <w:bottom w:val="single" w:sz="4" w:space="0" w:color="000000"/>
            </w:tcBorders>
            <w:shd w:val="clear" w:color="auto" w:fill="auto"/>
          </w:tcPr>
          <w:p w:rsidR="00034410" w:rsidRPr="00034410" w:rsidRDefault="00034410" w:rsidP="00034410">
            <w:pPr>
              <w:widowControl w:val="0"/>
              <w:suppressAutoHyphens/>
              <w:snapToGrid w:val="0"/>
              <w:spacing w:after="0" w:line="240" w:lineRule="auto"/>
              <w:rPr>
                <w:rFonts w:ascii="Times New Roman" w:eastAsia="Andale Sans UI" w:hAnsi="Times New Roman" w:cs="Times New Roman"/>
                <w:kern w:val="1"/>
                <w:sz w:val="24"/>
                <w:szCs w:val="24"/>
                <w:lang/>
              </w:rPr>
            </w:pPr>
          </w:p>
        </w:tc>
        <w:tc>
          <w:tcPr>
            <w:tcW w:w="1359" w:type="dxa"/>
            <w:vMerge/>
            <w:tcBorders>
              <w:top w:val="single" w:sz="4" w:space="0" w:color="000000"/>
              <w:left w:val="single" w:sz="4" w:space="0" w:color="000000"/>
              <w:bottom w:val="single" w:sz="4" w:space="0" w:color="000000"/>
            </w:tcBorders>
            <w:shd w:val="clear" w:color="auto" w:fill="auto"/>
          </w:tcPr>
          <w:p w:rsidR="00034410" w:rsidRPr="00034410" w:rsidRDefault="00034410" w:rsidP="00034410">
            <w:pPr>
              <w:widowControl w:val="0"/>
              <w:suppressAutoHyphens/>
              <w:snapToGrid w:val="0"/>
              <w:spacing w:after="0" w:line="240" w:lineRule="auto"/>
              <w:rPr>
                <w:rFonts w:ascii="Times New Roman" w:eastAsia="Andale Sans UI" w:hAnsi="Times New Roman" w:cs="Times New Roman"/>
                <w:kern w:val="1"/>
                <w:sz w:val="24"/>
                <w:szCs w:val="24"/>
                <w:lang/>
              </w:rPr>
            </w:pPr>
          </w:p>
        </w:tc>
        <w:tc>
          <w:tcPr>
            <w:tcW w:w="1056"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proofErr w:type="gramStart"/>
            <w:r w:rsidRPr="00034410">
              <w:rPr>
                <w:rFonts w:ascii="Times New Roman" w:eastAsia="Calibri" w:hAnsi="Times New Roman" w:cs="Times New Roman"/>
                <w:kern w:val="1"/>
                <w:sz w:val="24"/>
                <w:szCs w:val="24"/>
                <w:lang w:eastAsia="zh-CN"/>
              </w:rPr>
              <w:t>Порош-</w:t>
            </w:r>
            <w:proofErr w:type="spellStart"/>
            <w:r w:rsidRPr="00034410">
              <w:rPr>
                <w:rFonts w:ascii="Times New Roman" w:eastAsia="Calibri" w:hAnsi="Times New Roman" w:cs="Times New Roman"/>
                <w:kern w:val="1"/>
                <w:sz w:val="24"/>
                <w:szCs w:val="24"/>
                <w:lang w:eastAsia="zh-CN"/>
              </w:rPr>
              <w:t>ковый</w:t>
            </w:r>
            <w:proofErr w:type="spellEnd"/>
            <w:proofErr w:type="gramEnd"/>
            <w:r w:rsidRPr="00034410">
              <w:rPr>
                <w:rFonts w:ascii="Times New Roman" w:eastAsia="Calibri" w:hAnsi="Times New Roman" w:cs="Times New Roman"/>
                <w:kern w:val="1"/>
                <w:sz w:val="24"/>
                <w:szCs w:val="24"/>
                <w:lang w:eastAsia="zh-CN"/>
              </w:rPr>
              <w:t xml:space="preserve"> </w:t>
            </w:r>
            <w:r w:rsidRPr="00034410">
              <w:rPr>
                <w:rFonts w:ascii="Times New Roman" w:eastAsia="Calibri" w:hAnsi="Times New Roman" w:cs="Times New Roman"/>
                <w:kern w:val="1"/>
                <w:sz w:val="24"/>
                <w:szCs w:val="24"/>
                <w:lang w:eastAsia="zh-CN"/>
              </w:rPr>
              <w:br/>
            </w:r>
            <w:proofErr w:type="spellStart"/>
            <w:r w:rsidRPr="00034410">
              <w:rPr>
                <w:rFonts w:ascii="Times New Roman" w:eastAsia="Calibri" w:hAnsi="Times New Roman" w:cs="Times New Roman"/>
                <w:kern w:val="1"/>
                <w:sz w:val="24"/>
                <w:szCs w:val="24"/>
                <w:lang w:eastAsia="zh-CN"/>
              </w:rPr>
              <w:t>огнету-шитель</w:t>
            </w:r>
            <w:proofErr w:type="spellEnd"/>
            <w:r w:rsidRPr="00034410">
              <w:rPr>
                <w:rFonts w:ascii="Times New Roman" w:eastAsia="Calibri" w:hAnsi="Times New Roman" w:cs="Times New Roman"/>
                <w:kern w:val="1"/>
                <w:sz w:val="24"/>
                <w:szCs w:val="24"/>
                <w:lang w:eastAsia="zh-CN"/>
              </w:rPr>
              <w:br/>
              <w:t>ОП-4</w:t>
            </w:r>
          </w:p>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 xml:space="preserve">(или </w:t>
            </w:r>
            <w:proofErr w:type="spellStart"/>
            <w:proofErr w:type="gramStart"/>
            <w:r w:rsidRPr="00034410">
              <w:rPr>
                <w:rFonts w:ascii="Times New Roman" w:eastAsia="Calibri" w:hAnsi="Times New Roman" w:cs="Times New Roman"/>
                <w:kern w:val="1"/>
                <w:sz w:val="24"/>
                <w:szCs w:val="24"/>
                <w:lang w:eastAsia="zh-CN"/>
              </w:rPr>
              <w:t>анало-гичный</w:t>
            </w:r>
            <w:proofErr w:type="spellEnd"/>
            <w:proofErr w:type="gramEnd"/>
            <w:r w:rsidRPr="00034410">
              <w:rPr>
                <w:rFonts w:ascii="Times New Roman" w:eastAsia="Calibri" w:hAnsi="Times New Roman" w:cs="Times New Roman"/>
                <w:kern w:val="1"/>
                <w:sz w:val="24"/>
                <w:szCs w:val="24"/>
                <w:lang w:eastAsia="zh-CN"/>
              </w:rPr>
              <w:t>)</w:t>
            </w:r>
          </w:p>
        </w:tc>
        <w:tc>
          <w:tcPr>
            <w:tcW w:w="867"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ind w:left="-30"/>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 xml:space="preserve">ящик с песком </w:t>
            </w:r>
            <w:r w:rsidRPr="00034410">
              <w:rPr>
                <w:rFonts w:ascii="Times New Roman" w:eastAsia="Calibri" w:hAnsi="Times New Roman" w:cs="Times New Roman"/>
                <w:kern w:val="1"/>
                <w:sz w:val="24"/>
                <w:szCs w:val="24"/>
                <w:lang w:eastAsia="zh-CN"/>
              </w:rPr>
              <w:br/>
            </w:r>
            <w:proofErr w:type="spellStart"/>
            <w:proofErr w:type="gramStart"/>
            <w:r w:rsidRPr="00034410">
              <w:rPr>
                <w:rFonts w:ascii="Times New Roman" w:eastAsia="Calibri" w:hAnsi="Times New Roman" w:cs="Times New Roman"/>
                <w:kern w:val="1"/>
                <w:sz w:val="24"/>
                <w:szCs w:val="24"/>
                <w:lang w:eastAsia="zh-CN"/>
              </w:rPr>
              <w:t>емкос-тью</w:t>
            </w:r>
            <w:proofErr w:type="spellEnd"/>
            <w:proofErr w:type="gramEnd"/>
            <w:r w:rsidRPr="00034410">
              <w:rPr>
                <w:rFonts w:ascii="Times New Roman" w:eastAsia="Calibri" w:hAnsi="Times New Roman" w:cs="Times New Roman"/>
                <w:kern w:val="1"/>
                <w:sz w:val="24"/>
                <w:szCs w:val="24"/>
                <w:lang w:eastAsia="zh-CN"/>
              </w:rPr>
              <w:t xml:space="preserve"> </w:t>
            </w:r>
            <w:r w:rsidRPr="00034410">
              <w:rPr>
                <w:rFonts w:ascii="Times New Roman" w:eastAsia="Calibri" w:hAnsi="Times New Roman" w:cs="Times New Roman"/>
                <w:kern w:val="1"/>
                <w:sz w:val="24"/>
                <w:szCs w:val="24"/>
                <w:lang w:eastAsia="zh-CN"/>
              </w:rPr>
              <w:br/>
              <w:t>0,5 куб. м</w:t>
            </w:r>
          </w:p>
        </w:tc>
        <w:tc>
          <w:tcPr>
            <w:tcW w:w="961"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бочка с водой</w:t>
            </w:r>
            <w:r w:rsidRPr="00034410">
              <w:rPr>
                <w:rFonts w:ascii="Times New Roman" w:eastAsia="Calibri" w:hAnsi="Times New Roman" w:cs="Times New Roman"/>
                <w:kern w:val="1"/>
                <w:sz w:val="24"/>
                <w:szCs w:val="24"/>
                <w:lang w:eastAsia="zh-CN"/>
              </w:rPr>
              <w:br/>
              <w:t>и ведро</w:t>
            </w:r>
          </w:p>
        </w:tc>
        <w:tc>
          <w:tcPr>
            <w:tcW w:w="892" w:type="dxa"/>
            <w:gridSpan w:val="3"/>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 xml:space="preserve">багор, </w:t>
            </w:r>
            <w:r w:rsidRPr="00034410">
              <w:rPr>
                <w:rFonts w:ascii="Times New Roman" w:eastAsia="Calibri" w:hAnsi="Times New Roman" w:cs="Times New Roman"/>
                <w:kern w:val="1"/>
                <w:sz w:val="24"/>
                <w:szCs w:val="24"/>
                <w:lang w:eastAsia="zh-CN"/>
              </w:rPr>
              <w:br/>
              <w:t xml:space="preserve">топор, </w:t>
            </w:r>
            <w:r w:rsidRPr="00034410">
              <w:rPr>
                <w:rFonts w:ascii="Times New Roman" w:eastAsia="Calibri" w:hAnsi="Times New Roman" w:cs="Times New Roman"/>
                <w:kern w:val="1"/>
                <w:sz w:val="24"/>
                <w:szCs w:val="24"/>
                <w:lang w:eastAsia="zh-CN"/>
              </w:rPr>
              <w:br/>
              <w:t>лопата</w:t>
            </w:r>
          </w:p>
        </w:tc>
      </w:tr>
      <w:tr w:rsidR="00034410" w:rsidRPr="00034410" w:rsidTr="00034410">
        <w:tblPrEx>
          <w:tblCellMar>
            <w:left w:w="70" w:type="dxa"/>
            <w:right w:w="70" w:type="dxa"/>
          </w:tblCellMar>
        </w:tblPrEx>
        <w:trPr>
          <w:trHeight w:val="480"/>
        </w:trPr>
        <w:tc>
          <w:tcPr>
            <w:tcW w:w="514"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w:t>
            </w:r>
          </w:p>
        </w:tc>
        <w:tc>
          <w:tcPr>
            <w:tcW w:w="3626"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Жилые дома коттеджного типа для постоянного проживания</w:t>
            </w:r>
          </w:p>
        </w:tc>
        <w:tc>
          <w:tcPr>
            <w:tcW w:w="1359"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Здание</w:t>
            </w:r>
          </w:p>
        </w:tc>
        <w:tc>
          <w:tcPr>
            <w:tcW w:w="1056"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w:t>
            </w:r>
          </w:p>
        </w:tc>
        <w:tc>
          <w:tcPr>
            <w:tcW w:w="867"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p>
        </w:tc>
        <w:tc>
          <w:tcPr>
            <w:tcW w:w="961"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 (*)</w:t>
            </w:r>
          </w:p>
        </w:tc>
        <w:tc>
          <w:tcPr>
            <w:tcW w:w="892" w:type="dxa"/>
            <w:gridSpan w:val="3"/>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p>
        </w:tc>
      </w:tr>
      <w:tr w:rsidR="00034410" w:rsidRPr="00034410" w:rsidTr="00034410">
        <w:tblPrEx>
          <w:tblCellMar>
            <w:left w:w="70" w:type="dxa"/>
            <w:right w:w="70" w:type="dxa"/>
          </w:tblCellMar>
        </w:tblPrEx>
        <w:trPr>
          <w:trHeight w:val="360"/>
        </w:trPr>
        <w:tc>
          <w:tcPr>
            <w:tcW w:w="514"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2</w:t>
            </w:r>
          </w:p>
        </w:tc>
        <w:tc>
          <w:tcPr>
            <w:tcW w:w="3626"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Дачи и иные жилые здания для сезонного проживания</w:t>
            </w:r>
          </w:p>
        </w:tc>
        <w:tc>
          <w:tcPr>
            <w:tcW w:w="1359"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Здание</w:t>
            </w:r>
          </w:p>
        </w:tc>
        <w:tc>
          <w:tcPr>
            <w:tcW w:w="1056"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 (*)</w:t>
            </w:r>
          </w:p>
        </w:tc>
        <w:tc>
          <w:tcPr>
            <w:tcW w:w="867"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p>
        </w:tc>
        <w:tc>
          <w:tcPr>
            <w:tcW w:w="961"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 (*)</w:t>
            </w:r>
          </w:p>
        </w:tc>
        <w:tc>
          <w:tcPr>
            <w:tcW w:w="892" w:type="dxa"/>
            <w:gridSpan w:val="3"/>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1, 1, 1</w:t>
            </w:r>
            <w:r w:rsidRPr="00034410">
              <w:rPr>
                <w:rFonts w:ascii="Times New Roman" w:eastAsia="Calibri" w:hAnsi="Times New Roman" w:cs="Times New Roman"/>
                <w:kern w:val="1"/>
                <w:sz w:val="24"/>
                <w:szCs w:val="24"/>
                <w:lang w:eastAsia="zh-CN"/>
              </w:rPr>
              <w:br/>
              <w:t>(*)</w:t>
            </w:r>
          </w:p>
        </w:tc>
      </w:tr>
      <w:tr w:rsidR="00034410" w:rsidRPr="00034410" w:rsidTr="00034410">
        <w:tblPrEx>
          <w:tblCellMar>
            <w:left w:w="70" w:type="dxa"/>
            <w:right w:w="70" w:type="dxa"/>
          </w:tblCellMar>
        </w:tblPrEx>
        <w:trPr>
          <w:trHeight w:val="360"/>
        </w:trPr>
        <w:tc>
          <w:tcPr>
            <w:tcW w:w="514"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3</w:t>
            </w:r>
          </w:p>
        </w:tc>
        <w:tc>
          <w:tcPr>
            <w:tcW w:w="3626"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Частные жилые дома для постоянного проживания</w:t>
            </w:r>
          </w:p>
        </w:tc>
        <w:tc>
          <w:tcPr>
            <w:tcW w:w="1359"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Здание</w:t>
            </w:r>
          </w:p>
        </w:tc>
        <w:tc>
          <w:tcPr>
            <w:tcW w:w="1056"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w:t>
            </w:r>
          </w:p>
        </w:tc>
        <w:tc>
          <w:tcPr>
            <w:tcW w:w="867"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p>
        </w:tc>
        <w:tc>
          <w:tcPr>
            <w:tcW w:w="961"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 (*)</w:t>
            </w:r>
          </w:p>
        </w:tc>
        <w:tc>
          <w:tcPr>
            <w:tcW w:w="892" w:type="dxa"/>
            <w:gridSpan w:val="3"/>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1, 1, 1</w:t>
            </w:r>
          </w:p>
        </w:tc>
      </w:tr>
      <w:tr w:rsidR="00034410" w:rsidRPr="00034410" w:rsidTr="00034410">
        <w:tblPrEx>
          <w:tblCellMar>
            <w:left w:w="70" w:type="dxa"/>
            <w:right w:w="70" w:type="dxa"/>
          </w:tblCellMar>
        </w:tblPrEx>
        <w:trPr>
          <w:trHeight w:val="240"/>
        </w:trPr>
        <w:tc>
          <w:tcPr>
            <w:tcW w:w="514"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4</w:t>
            </w:r>
          </w:p>
        </w:tc>
        <w:tc>
          <w:tcPr>
            <w:tcW w:w="3626"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Индивидуальные гаражи</w:t>
            </w:r>
          </w:p>
        </w:tc>
        <w:tc>
          <w:tcPr>
            <w:tcW w:w="1359"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Гараж</w:t>
            </w:r>
          </w:p>
        </w:tc>
        <w:tc>
          <w:tcPr>
            <w:tcW w:w="1056"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w:t>
            </w:r>
          </w:p>
        </w:tc>
        <w:tc>
          <w:tcPr>
            <w:tcW w:w="867"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p>
        </w:tc>
        <w:tc>
          <w:tcPr>
            <w:tcW w:w="961"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p>
        </w:tc>
        <w:tc>
          <w:tcPr>
            <w:tcW w:w="892" w:type="dxa"/>
            <w:gridSpan w:val="3"/>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p>
        </w:tc>
      </w:tr>
      <w:tr w:rsidR="00034410" w:rsidRPr="00034410" w:rsidTr="00034410">
        <w:tblPrEx>
          <w:tblCellMar>
            <w:left w:w="70" w:type="dxa"/>
            <w:right w:w="70" w:type="dxa"/>
          </w:tblCellMar>
        </w:tblPrEx>
        <w:trPr>
          <w:trHeight w:val="360"/>
        </w:trPr>
        <w:tc>
          <w:tcPr>
            <w:tcW w:w="514"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5</w:t>
            </w:r>
          </w:p>
        </w:tc>
        <w:tc>
          <w:tcPr>
            <w:tcW w:w="3626"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Многоквартирные жилые дома</w:t>
            </w:r>
          </w:p>
        </w:tc>
        <w:tc>
          <w:tcPr>
            <w:tcW w:w="1359"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Квартира</w:t>
            </w:r>
          </w:p>
        </w:tc>
        <w:tc>
          <w:tcPr>
            <w:tcW w:w="1056"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w:t>
            </w:r>
          </w:p>
        </w:tc>
        <w:tc>
          <w:tcPr>
            <w:tcW w:w="867"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p>
        </w:tc>
        <w:tc>
          <w:tcPr>
            <w:tcW w:w="961"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p>
        </w:tc>
        <w:tc>
          <w:tcPr>
            <w:tcW w:w="892" w:type="dxa"/>
            <w:gridSpan w:val="3"/>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p>
        </w:tc>
      </w:tr>
    </w:tbl>
    <w:p w:rsidR="00034410" w:rsidRPr="00034410" w:rsidRDefault="00034410" w:rsidP="00034410">
      <w:pPr>
        <w:suppressAutoHyphens/>
        <w:autoSpaceDE w:val="0"/>
        <w:spacing w:after="0" w:line="240" w:lineRule="auto"/>
        <w:ind w:firstLine="540"/>
        <w:jc w:val="both"/>
        <w:rPr>
          <w:rFonts w:ascii="Times New Roman" w:eastAsia="Calibri" w:hAnsi="Times New Roman" w:cs="Times New Roman"/>
          <w:kern w:val="1"/>
          <w:sz w:val="24"/>
          <w:szCs w:val="24"/>
          <w:lang w:eastAsia="zh-CN"/>
        </w:rPr>
      </w:pPr>
    </w:p>
    <w:p w:rsidR="00034410" w:rsidRPr="00034410" w:rsidRDefault="00034410" w:rsidP="00034410">
      <w:pPr>
        <w:widowControl w:val="0"/>
        <w:suppressAutoHyphens/>
        <w:spacing w:after="0" w:line="240" w:lineRule="auto"/>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Примечание</w:t>
      </w:r>
      <w:r w:rsidRPr="00034410">
        <w:rPr>
          <w:rFonts w:ascii="Times New Roman" w:eastAsia="Andale Sans UI" w:hAnsi="Times New Roman" w:cs="Times New Roman"/>
          <w:kern w:val="1"/>
          <w:sz w:val="24"/>
          <w:szCs w:val="24"/>
          <w:lang/>
        </w:rPr>
        <w:t>:</w:t>
      </w:r>
    </w:p>
    <w:p w:rsidR="00034410" w:rsidRPr="00034410" w:rsidRDefault="00034410" w:rsidP="00034410">
      <w:pPr>
        <w:widowControl w:val="0"/>
        <w:suppressAutoHyphens/>
        <w:spacing w:after="0" w:line="240" w:lineRule="auto"/>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1. (*) - устанавливается в период проживания (летнее время).</w:t>
      </w:r>
    </w:p>
    <w:p w:rsidR="00034410" w:rsidRPr="00034410" w:rsidRDefault="00034410" w:rsidP="00034410">
      <w:pPr>
        <w:widowControl w:val="0"/>
        <w:suppressAutoHyphens/>
        <w:spacing w:after="0" w:line="240" w:lineRule="auto"/>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 xml:space="preserve">2. В жилых домах коридорного типа </w:t>
      </w:r>
      <w:proofErr w:type="gramStart"/>
      <w:r w:rsidRPr="00034410">
        <w:rPr>
          <w:rFonts w:ascii="Times New Roman" w:eastAsia="Andale Sans UI" w:hAnsi="Times New Roman" w:cs="Times New Roman"/>
          <w:kern w:val="1"/>
          <w:sz w:val="24"/>
          <w:szCs w:val="24"/>
          <w:lang/>
        </w:rPr>
        <w:t>устанавливается не менее двух огнетушителей</w:t>
      </w:r>
      <w:proofErr w:type="gramEnd"/>
      <w:r w:rsidRPr="00034410">
        <w:rPr>
          <w:rFonts w:ascii="Times New Roman" w:eastAsia="Andale Sans UI" w:hAnsi="Times New Roman" w:cs="Times New Roman"/>
          <w:kern w:val="1"/>
          <w:sz w:val="24"/>
          <w:szCs w:val="24"/>
          <w:lang/>
        </w:rPr>
        <w:t xml:space="preserve"> на этаж.</w:t>
      </w:r>
    </w:p>
    <w:p w:rsidR="00034410" w:rsidRPr="00034410" w:rsidRDefault="00034410" w:rsidP="00034410">
      <w:pPr>
        <w:widowControl w:val="0"/>
        <w:suppressAutoHyphens/>
        <w:spacing w:after="0" w:line="240" w:lineRule="auto"/>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3. Размещение огнетушителей в коридорах, проходах не должно препятствовать безопасной эвакуации людей. Их следует располагать на видных местах вблизи от выходов помещений на высоте не более 1,5 м.</w:t>
      </w:r>
    </w:p>
    <w:p w:rsidR="00034410" w:rsidRPr="00034410" w:rsidRDefault="00034410" w:rsidP="00034410">
      <w:pPr>
        <w:widowControl w:val="0"/>
        <w:suppressAutoHyphens/>
        <w:spacing w:after="0" w:line="240" w:lineRule="auto"/>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4. Огнетушители должны всегда содержаться в исправном состоянии, периодически осматриваться и своевременно перезаряжаться.</w:t>
      </w:r>
    </w:p>
    <w:p w:rsidR="00034410" w:rsidRPr="00034410" w:rsidRDefault="00034410" w:rsidP="00034410">
      <w:pPr>
        <w:widowControl w:val="0"/>
        <w:suppressAutoHyphens/>
        <w:spacing w:after="0" w:line="100" w:lineRule="atLeast"/>
        <w:ind w:left="4679" w:firstLine="708"/>
        <w:jc w:val="right"/>
        <w:rPr>
          <w:rFonts w:ascii="Times New Roman" w:eastAsia="Andale Sans UI" w:hAnsi="Times New Roman" w:cs="Times New Roman"/>
          <w:kern w:val="1"/>
          <w:sz w:val="24"/>
          <w:szCs w:val="24"/>
          <w:lang/>
        </w:rPr>
      </w:pPr>
    </w:p>
    <w:p w:rsidR="00034410" w:rsidRPr="00034410" w:rsidRDefault="00034410" w:rsidP="00034410">
      <w:pPr>
        <w:widowControl w:val="0"/>
        <w:suppressAutoHyphens/>
        <w:spacing w:after="0" w:line="100" w:lineRule="atLeast"/>
        <w:ind w:left="4679" w:firstLine="708"/>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Приложение № 2</w:t>
      </w:r>
    </w:p>
    <w:p w:rsidR="00034410" w:rsidRPr="00034410" w:rsidRDefault="00034410" w:rsidP="00034410">
      <w:pPr>
        <w:widowControl w:val="0"/>
        <w:suppressAutoHyphens/>
        <w:spacing w:after="0" w:line="100" w:lineRule="atLeast"/>
        <w:ind w:left="4679" w:firstLine="708"/>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 xml:space="preserve">к постановлению № 54 Администрации </w:t>
      </w:r>
      <w:r w:rsidRPr="00034410">
        <w:rPr>
          <w:rFonts w:ascii="Times New Roman" w:eastAsia="Andale Sans UI" w:hAnsi="Times New Roman" w:cs="Times New Roman"/>
          <w:color w:val="000000"/>
          <w:kern w:val="1"/>
          <w:sz w:val="24"/>
          <w:szCs w:val="24"/>
          <w:lang/>
        </w:rPr>
        <w:t xml:space="preserve">Дубовского </w:t>
      </w:r>
    </w:p>
    <w:p w:rsidR="00034410" w:rsidRPr="00034410" w:rsidRDefault="00034410" w:rsidP="00034410">
      <w:pPr>
        <w:widowControl w:val="0"/>
        <w:suppressAutoHyphens/>
        <w:spacing w:after="0" w:line="100" w:lineRule="atLeast"/>
        <w:ind w:left="4679" w:firstLine="708"/>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 xml:space="preserve">сельского поселения </w:t>
      </w:r>
    </w:p>
    <w:p w:rsidR="00034410" w:rsidRPr="00034410" w:rsidRDefault="00034410" w:rsidP="00034410">
      <w:pPr>
        <w:widowControl w:val="0"/>
        <w:suppressAutoHyphens/>
        <w:spacing w:after="0" w:line="100" w:lineRule="atLeast"/>
        <w:ind w:firstLine="5387"/>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color w:val="000000"/>
          <w:kern w:val="1"/>
          <w:sz w:val="24"/>
          <w:szCs w:val="24"/>
          <w:lang/>
        </w:rPr>
        <w:t>12.04.2019 г. № 54</w:t>
      </w:r>
    </w:p>
    <w:p w:rsidR="00034410" w:rsidRPr="00034410" w:rsidRDefault="00034410" w:rsidP="00A0320C">
      <w:pPr>
        <w:widowControl w:val="0"/>
        <w:suppressAutoHyphens/>
        <w:spacing w:after="0" w:line="240" w:lineRule="auto"/>
        <w:rPr>
          <w:rFonts w:ascii="Times New Roman" w:eastAsia="Andale Sans UI" w:hAnsi="Times New Roman" w:cs="Times New Roman"/>
          <w:b/>
          <w:kern w:val="1"/>
          <w:sz w:val="24"/>
          <w:szCs w:val="24"/>
          <w:lang/>
        </w:rPr>
      </w:pPr>
    </w:p>
    <w:p w:rsidR="00034410" w:rsidRPr="00034410" w:rsidRDefault="00034410" w:rsidP="00034410">
      <w:pPr>
        <w:widowControl w:val="0"/>
        <w:suppressAutoHyphens/>
        <w:spacing w:after="0" w:line="240" w:lineRule="auto"/>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ПЕРЕЧЕНЬ</w:t>
      </w:r>
    </w:p>
    <w:p w:rsidR="00034410" w:rsidRPr="00034410" w:rsidRDefault="00034410" w:rsidP="00034410">
      <w:pPr>
        <w:widowControl w:val="0"/>
        <w:suppressAutoHyphens/>
        <w:spacing w:after="0" w:line="240" w:lineRule="auto"/>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первичных средств тушения пожаров и противопожарного инвентаря, которыми рекомендовано оснастить территории общего пользования сельских населенных пунктов муниципального образования Дубовское сельское поселение</w:t>
      </w:r>
    </w:p>
    <w:p w:rsidR="00034410" w:rsidRPr="00034410" w:rsidRDefault="00034410" w:rsidP="00034410">
      <w:pPr>
        <w:widowControl w:val="0"/>
        <w:suppressAutoHyphens/>
        <w:spacing w:after="0" w:line="240" w:lineRule="auto"/>
        <w:jc w:val="center"/>
        <w:rPr>
          <w:rFonts w:ascii="Times New Roman" w:eastAsia="Andale Sans UI" w:hAnsi="Times New Roman" w:cs="Times New Roman"/>
          <w:kern w:val="1"/>
          <w:sz w:val="24"/>
          <w:szCs w:val="24"/>
          <w:lang/>
        </w:rPr>
      </w:pPr>
    </w:p>
    <w:tbl>
      <w:tblPr>
        <w:tblW w:w="0" w:type="auto"/>
        <w:tblInd w:w="70" w:type="dxa"/>
        <w:tblLayout w:type="fixed"/>
        <w:tblCellMar>
          <w:left w:w="70" w:type="dxa"/>
          <w:right w:w="70" w:type="dxa"/>
        </w:tblCellMar>
        <w:tblLook w:val="0000" w:firstRow="0" w:lastRow="0" w:firstColumn="0" w:lastColumn="0" w:noHBand="0" w:noVBand="0"/>
      </w:tblPr>
      <w:tblGrid>
        <w:gridCol w:w="515"/>
        <w:gridCol w:w="4280"/>
        <w:gridCol w:w="4355"/>
      </w:tblGrid>
      <w:tr w:rsidR="00034410" w:rsidRPr="00034410" w:rsidTr="00034410">
        <w:trPr>
          <w:cantSplit/>
          <w:trHeight w:val="360"/>
        </w:trPr>
        <w:tc>
          <w:tcPr>
            <w:tcW w:w="515" w:type="dxa"/>
            <w:vMerge w:val="restart"/>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w:t>
            </w:r>
            <w:r w:rsidRPr="00034410">
              <w:rPr>
                <w:rFonts w:ascii="Times New Roman" w:eastAsia="Times New Roman" w:hAnsi="Times New Roman" w:cs="Times New Roman"/>
                <w:kern w:val="1"/>
                <w:sz w:val="24"/>
                <w:szCs w:val="24"/>
                <w:lang w:eastAsia="zh-CN"/>
              </w:rPr>
              <w:t xml:space="preserve"> </w:t>
            </w:r>
            <w:r w:rsidRPr="00034410">
              <w:rPr>
                <w:rFonts w:ascii="Times New Roman" w:eastAsia="Calibri" w:hAnsi="Times New Roman" w:cs="Times New Roman"/>
                <w:kern w:val="1"/>
                <w:sz w:val="24"/>
                <w:szCs w:val="24"/>
                <w:lang w:eastAsia="zh-CN"/>
              </w:rPr>
              <w:br/>
            </w:r>
            <w:proofErr w:type="gramStart"/>
            <w:r w:rsidRPr="00034410">
              <w:rPr>
                <w:rFonts w:ascii="Times New Roman" w:eastAsia="Calibri" w:hAnsi="Times New Roman" w:cs="Times New Roman"/>
                <w:kern w:val="1"/>
                <w:sz w:val="24"/>
                <w:szCs w:val="24"/>
                <w:lang w:eastAsia="zh-CN"/>
              </w:rPr>
              <w:t>п</w:t>
            </w:r>
            <w:proofErr w:type="gramEnd"/>
            <w:r w:rsidRPr="00034410">
              <w:rPr>
                <w:rFonts w:ascii="Times New Roman" w:eastAsia="Calibri" w:hAnsi="Times New Roman" w:cs="Times New Roman"/>
                <w:kern w:val="1"/>
                <w:sz w:val="24"/>
                <w:szCs w:val="24"/>
                <w:lang w:eastAsia="zh-CN"/>
              </w:rPr>
              <w:t>/п</w:t>
            </w:r>
          </w:p>
        </w:tc>
        <w:tc>
          <w:tcPr>
            <w:tcW w:w="4280" w:type="dxa"/>
            <w:vMerge w:val="restart"/>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Наименование первичных средств пожаротушения, немеханизированного инструмента и инвентаря</w:t>
            </w:r>
          </w:p>
        </w:tc>
        <w:tc>
          <w:tcPr>
            <w:tcW w:w="4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Нормы комплектации пожарного щита</w:t>
            </w:r>
          </w:p>
        </w:tc>
      </w:tr>
      <w:tr w:rsidR="00034410" w:rsidRPr="00034410" w:rsidTr="00034410">
        <w:trPr>
          <w:cantSplit/>
          <w:trHeight w:val="600"/>
        </w:trPr>
        <w:tc>
          <w:tcPr>
            <w:tcW w:w="515" w:type="dxa"/>
            <w:vMerge/>
            <w:tcBorders>
              <w:top w:val="single" w:sz="4" w:space="0" w:color="000000"/>
              <w:left w:val="single" w:sz="4" w:space="0" w:color="000000"/>
              <w:bottom w:val="single" w:sz="4" w:space="0" w:color="000000"/>
            </w:tcBorders>
            <w:shd w:val="clear" w:color="auto" w:fill="auto"/>
          </w:tcPr>
          <w:p w:rsidR="00034410" w:rsidRPr="00034410" w:rsidRDefault="00034410" w:rsidP="00034410">
            <w:pPr>
              <w:widowControl w:val="0"/>
              <w:suppressAutoHyphens/>
              <w:snapToGrid w:val="0"/>
              <w:spacing w:after="0" w:line="240" w:lineRule="auto"/>
              <w:rPr>
                <w:rFonts w:ascii="Times New Roman" w:eastAsia="Andale Sans UI" w:hAnsi="Times New Roman" w:cs="Times New Roman"/>
                <w:kern w:val="1"/>
                <w:sz w:val="24"/>
                <w:szCs w:val="24"/>
                <w:lang/>
              </w:rPr>
            </w:pPr>
          </w:p>
        </w:tc>
        <w:tc>
          <w:tcPr>
            <w:tcW w:w="4280" w:type="dxa"/>
            <w:vMerge/>
            <w:tcBorders>
              <w:top w:val="single" w:sz="4" w:space="0" w:color="000000"/>
              <w:left w:val="single" w:sz="4" w:space="0" w:color="000000"/>
              <w:bottom w:val="single" w:sz="4" w:space="0" w:color="000000"/>
            </w:tcBorders>
            <w:shd w:val="clear" w:color="auto" w:fill="auto"/>
          </w:tcPr>
          <w:p w:rsidR="00034410" w:rsidRPr="00034410" w:rsidRDefault="00034410" w:rsidP="00034410">
            <w:pPr>
              <w:widowControl w:val="0"/>
              <w:suppressAutoHyphens/>
              <w:snapToGrid w:val="0"/>
              <w:spacing w:after="0" w:line="240" w:lineRule="auto"/>
              <w:rPr>
                <w:rFonts w:ascii="Times New Roman" w:eastAsia="Andale Sans UI" w:hAnsi="Times New Roman" w:cs="Times New Roman"/>
                <w:kern w:val="1"/>
                <w:sz w:val="24"/>
                <w:szCs w:val="24"/>
                <w:lang/>
              </w:rPr>
            </w:pPr>
          </w:p>
        </w:tc>
        <w:tc>
          <w:tcPr>
            <w:tcW w:w="4355" w:type="dxa"/>
            <w:vMerge/>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widowControl w:val="0"/>
              <w:suppressAutoHyphens/>
              <w:snapToGrid w:val="0"/>
              <w:spacing w:after="0" w:line="240" w:lineRule="auto"/>
              <w:rPr>
                <w:rFonts w:ascii="Times New Roman" w:eastAsia="Andale Sans UI" w:hAnsi="Times New Roman" w:cs="Times New Roman"/>
                <w:kern w:val="1"/>
                <w:sz w:val="24"/>
                <w:szCs w:val="24"/>
                <w:lang/>
              </w:rPr>
            </w:pPr>
          </w:p>
        </w:tc>
      </w:tr>
      <w:tr w:rsidR="00034410" w:rsidRPr="00034410" w:rsidTr="00034410">
        <w:trPr>
          <w:trHeight w:val="480"/>
        </w:trPr>
        <w:tc>
          <w:tcPr>
            <w:tcW w:w="515"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lastRenderedPageBreak/>
              <w:t>1</w:t>
            </w:r>
          </w:p>
        </w:tc>
        <w:tc>
          <w:tcPr>
            <w:tcW w:w="4280"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Огнетушители (рекомендуемые):</w:t>
            </w:r>
          </w:p>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 воздушно-пенные (ОВП) вместимостью 10 л;</w:t>
            </w:r>
          </w:p>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 порошковые (ОП)</w:t>
            </w:r>
          </w:p>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 xml:space="preserve">вместимостью, </w:t>
            </w:r>
            <w:proofErr w:type="gramStart"/>
            <w:r w:rsidRPr="00034410">
              <w:rPr>
                <w:rFonts w:ascii="Times New Roman" w:eastAsia="Calibri" w:hAnsi="Times New Roman" w:cs="Times New Roman"/>
                <w:kern w:val="1"/>
                <w:sz w:val="24"/>
                <w:szCs w:val="24"/>
                <w:lang w:eastAsia="zh-CN"/>
              </w:rPr>
              <w:t>л</w:t>
            </w:r>
            <w:proofErr w:type="gramEnd"/>
            <w:r w:rsidRPr="00034410">
              <w:rPr>
                <w:rFonts w:ascii="Times New Roman" w:eastAsia="Calibri" w:hAnsi="Times New Roman" w:cs="Times New Roman"/>
                <w:kern w:val="1"/>
                <w:sz w:val="24"/>
                <w:szCs w:val="24"/>
                <w:lang w:eastAsia="zh-CN"/>
              </w:rPr>
              <w:t xml:space="preserve"> / массой огнетушащего состава, кг</w:t>
            </w:r>
          </w:p>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ОП-10/9</w:t>
            </w:r>
          </w:p>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ОП-5/4</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napToGrid w:val="0"/>
              <w:spacing w:after="0" w:line="240" w:lineRule="auto"/>
              <w:jc w:val="center"/>
              <w:rPr>
                <w:rFonts w:ascii="Times New Roman" w:eastAsia="Calibri" w:hAnsi="Times New Roman" w:cs="Times New Roman"/>
                <w:kern w:val="1"/>
                <w:sz w:val="24"/>
                <w:szCs w:val="24"/>
                <w:lang w:eastAsia="zh-CN"/>
              </w:rPr>
            </w:pPr>
          </w:p>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p>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2</w:t>
            </w:r>
          </w:p>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p>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p>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p>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w:t>
            </w:r>
          </w:p>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2</w:t>
            </w:r>
          </w:p>
        </w:tc>
      </w:tr>
      <w:tr w:rsidR="00034410" w:rsidRPr="00034410" w:rsidTr="00034410">
        <w:trPr>
          <w:trHeight w:val="360"/>
        </w:trPr>
        <w:tc>
          <w:tcPr>
            <w:tcW w:w="515"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2</w:t>
            </w:r>
          </w:p>
        </w:tc>
        <w:tc>
          <w:tcPr>
            <w:tcW w:w="4280"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Лом</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w:t>
            </w:r>
          </w:p>
        </w:tc>
      </w:tr>
      <w:tr w:rsidR="00034410" w:rsidRPr="00034410" w:rsidTr="00034410">
        <w:trPr>
          <w:trHeight w:val="360"/>
        </w:trPr>
        <w:tc>
          <w:tcPr>
            <w:tcW w:w="515"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3</w:t>
            </w:r>
          </w:p>
        </w:tc>
        <w:tc>
          <w:tcPr>
            <w:tcW w:w="4280"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Ведро</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w:t>
            </w:r>
          </w:p>
        </w:tc>
      </w:tr>
      <w:tr w:rsidR="00034410" w:rsidRPr="00034410" w:rsidTr="00034410">
        <w:trPr>
          <w:trHeight w:val="360"/>
        </w:trPr>
        <w:tc>
          <w:tcPr>
            <w:tcW w:w="515"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4</w:t>
            </w:r>
          </w:p>
        </w:tc>
        <w:tc>
          <w:tcPr>
            <w:tcW w:w="4280"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Багор</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w:t>
            </w:r>
          </w:p>
        </w:tc>
      </w:tr>
      <w:tr w:rsidR="00034410" w:rsidRPr="00034410" w:rsidTr="00034410">
        <w:trPr>
          <w:trHeight w:val="240"/>
        </w:trPr>
        <w:tc>
          <w:tcPr>
            <w:tcW w:w="515"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5</w:t>
            </w:r>
          </w:p>
        </w:tc>
        <w:tc>
          <w:tcPr>
            <w:tcW w:w="4280"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Асбестовое полотно, грубошерстная ткань или войлок (кошма, покрывало из негорючего материала) размером не менее 1 х 1 м</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w:t>
            </w:r>
          </w:p>
        </w:tc>
      </w:tr>
      <w:tr w:rsidR="00034410" w:rsidRPr="00034410" w:rsidTr="00034410">
        <w:trPr>
          <w:trHeight w:val="360"/>
        </w:trPr>
        <w:tc>
          <w:tcPr>
            <w:tcW w:w="515"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6</w:t>
            </w:r>
          </w:p>
        </w:tc>
        <w:tc>
          <w:tcPr>
            <w:tcW w:w="4280"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autoSpaceDE w:val="0"/>
              <w:spacing w:after="0" w:line="240" w:lineRule="auto"/>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Лопата штыковая</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autoSpaceDE w:val="0"/>
              <w:spacing w:after="0" w:line="240" w:lineRule="auto"/>
              <w:jc w:val="center"/>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1</w:t>
            </w:r>
          </w:p>
        </w:tc>
      </w:tr>
    </w:tbl>
    <w:p w:rsidR="00034410" w:rsidRPr="00034410" w:rsidRDefault="00034410" w:rsidP="00034410">
      <w:pPr>
        <w:suppressAutoHyphens/>
        <w:autoSpaceDE w:val="0"/>
        <w:spacing w:after="0" w:line="240" w:lineRule="auto"/>
        <w:ind w:firstLine="540"/>
        <w:jc w:val="both"/>
        <w:rPr>
          <w:rFonts w:ascii="Times New Roman" w:eastAsia="Calibri" w:hAnsi="Times New Roman" w:cs="Times New Roman"/>
          <w:kern w:val="1"/>
          <w:sz w:val="24"/>
          <w:szCs w:val="24"/>
          <w:lang w:eastAsia="zh-CN"/>
        </w:rPr>
      </w:pPr>
    </w:p>
    <w:p w:rsidR="00034410" w:rsidRPr="00A0320C" w:rsidRDefault="00034410" w:rsidP="00034410">
      <w:pPr>
        <w:suppressAutoHyphens/>
        <w:spacing w:after="0" w:line="240" w:lineRule="auto"/>
        <w:jc w:val="center"/>
        <w:rPr>
          <w:rFonts w:ascii="Calibri" w:eastAsia="Calibri" w:hAnsi="Calibri" w:cs="Calibri"/>
          <w:b/>
          <w:kern w:val="1"/>
          <w:sz w:val="16"/>
          <w:szCs w:val="16"/>
          <w:lang w:eastAsia="zh-CN"/>
        </w:rPr>
      </w:pPr>
      <w:r w:rsidRPr="00A0320C">
        <w:rPr>
          <w:rFonts w:ascii="Times New Roman" w:eastAsia="Calibri" w:hAnsi="Times New Roman" w:cs="Times New Roman"/>
          <w:b/>
          <w:kern w:val="1"/>
          <w:sz w:val="16"/>
          <w:szCs w:val="16"/>
          <w:lang w:eastAsia="zh-CN"/>
        </w:rPr>
        <w:t xml:space="preserve">РОССИЙСКАЯ ФЕДЕРАЦИЯ           </w:t>
      </w:r>
    </w:p>
    <w:p w:rsidR="00034410" w:rsidRPr="00A0320C" w:rsidRDefault="00034410" w:rsidP="00034410">
      <w:pPr>
        <w:suppressAutoHyphens/>
        <w:spacing w:after="0" w:line="240" w:lineRule="auto"/>
        <w:ind w:firstLine="851"/>
        <w:jc w:val="center"/>
        <w:rPr>
          <w:rFonts w:ascii="Calibri" w:eastAsia="Calibri" w:hAnsi="Calibri" w:cs="Calibri"/>
          <w:b/>
          <w:kern w:val="1"/>
          <w:sz w:val="16"/>
          <w:szCs w:val="16"/>
          <w:lang w:eastAsia="zh-CN"/>
        </w:rPr>
      </w:pPr>
      <w:r w:rsidRPr="00A0320C">
        <w:rPr>
          <w:rFonts w:ascii="Times New Roman" w:eastAsia="Calibri" w:hAnsi="Times New Roman" w:cs="Times New Roman"/>
          <w:b/>
          <w:kern w:val="1"/>
          <w:sz w:val="16"/>
          <w:szCs w:val="16"/>
          <w:lang w:eastAsia="zh-CN"/>
        </w:rPr>
        <w:t>РОСТОВСКАЯ ОБЛАСТЬ</w:t>
      </w:r>
    </w:p>
    <w:p w:rsidR="00034410" w:rsidRPr="00A0320C" w:rsidRDefault="00034410" w:rsidP="00034410">
      <w:pPr>
        <w:suppressAutoHyphens/>
        <w:spacing w:after="0" w:line="240" w:lineRule="auto"/>
        <w:ind w:firstLine="851"/>
        <w:jc w:val="center"/>
        <w:rPr>
          <w:rFonts w:ascii="Calibri" w:eastAsia="Calibri" w:hAnsi="Calibri" w:cs="Calibri"/>
          <w:b/>
          <w:kern w:val="1"/>
          <w:sz w:val="16"/>
          <w:szCs w:val="16"/>
          <w:lang w:eastAsia="zh-CN"/>
        </w:rPr>
      </w:pPr>
      <w:r w:rsidRPr="00A0320C">
        <w:rPr>
          <w:rFonts w:ascii="Times New Roman" w:eastAsia="Calibri" w:hAnsi="Times New Roman" w:cs="Times New Roman"/>
          <w:b/>
          <w:kern w:val="1"/>
          <w:sz w:val="16"/>
          <w:szCs w:val="16"/>
          <w:lang w:eastAsia="zh-CN"/>
        </w:rPr>
        <w:t>МУНИЦИПАЛЬНОЕ ОБРАЗОВАНИЕ «ДУБОВСКИЙ РАЙОН»</w:t>
      </w:r>
    </w:p>
    <w:p w:rsidR="00034410" w:rsidRPr="00A0320C" w:rsidRDefault="00034410" w:rsidP="00034410">
      <w:pPr>
        <w:suppressAutoHyphens/>
        <w:spacing w:after="0" w:line="240" w:lineRule="auto"/>
        <w:ind w:firstLine="851"/>
        <w:jc w:val="center"/>
        <w:rPr>
          <w:rFonts w:ascii="Calibri" w:eastAsia="Calibri" w:hAnsi="Calibri" w:cs="Calibri"/>
          <w:b/>
          <w:kern w:val="1"/>
          <w:sz w:val="16"/>
          <w:szCs w:val="16"/>
          <w:lang w:eastAsia="zh-CN"/>
        </w:rPr>
      </w:pPr>
      <w:r w:rsidRPr="00A0320C">
        <w:rPr>
          <w:rFonts w:ascii="Times New Roman" w:eastAsia="Calibri" w:hAnsi="Times New Roman" w:cs="Times New Roman"/>
          <w:b/>
          <w:kern w:val="1"/>
          <w:sz w:val="16"/>
          <w:szCs w:val="16"/>
          <w:lang w:eastAsia="zh-CN"/>
        </w:rPr>
        <w:t>АДМИНИСТРАЦИЯ</w:t>
      </w:r>
    </w:p>
    <w:p w:rsidR="00034410" w:rsidRPr="00A0320C" w:rsidRDefault="00034410" w:rsidP="00034410">
      <w:pPr>
        <w:suppressAutoHyphens/>
        <w:spacing w:after="0" w:line="240" w:lineRule="auto"/>
        <w:ind w:firstLine="851"/>
        <w:jc w:val="center"/>
        <w:rPr>
          <w:rFonts w:ascii="Calibri" w:eastAsia="Calibri" w:hAnsi="Calibri" w:cs="Calibri"/>
          <w:kern w:val="1"/>
          <w:sz w:val="16"/>
          <w:szCs w:val="16"/>
          <w:lang w:eastAsia="zh-CN"/>
        </w:rPr>
      </w:pPr>
      <w:r w:rsidRPr="00A0320C">
        <w:rPr>
          <w:rFonts w:ascii="Times New Roman" w:eastAsia="Calibri" w:hAnsi="Times New Roman" w:cs="Times New Roman"/>
          <w:b/>
          <w:kern w:val="1"/>
          <w:sz w:val="16"/>
          <w:szCs w:val="16"/>
          <w:lang w:eastAsia="zh-CN"/>
        </w:rPr>
        <w:t>ДУБОВСКОГО СЕЛЬСКОГО ПОСЕЛЕНИЯ</w:t>
      </w:r>
    </w:p>
    <w:p w:rsidR="00034410" w:rsidRPr="00034410" w:rsidRDefault="00034410" w:rsidP="00034410">
      <w:pPr>
        <w:widowControl w:val="0"/>
        <w:suppressAutoHyphens/>
        <w:spacing w:after="120" w:line="240" w:lineRule="auto"/>
        <w:jc w:val="center"/>
        <w:rPr>
          <w:rFonts w:ascii="Times New Roman" w:eastAsia="Andale Sans UI" w:hAnsi="Times New Roman" w:cs="Times New Roman"/>
          <w:b/>
          <w:bCs/>
          <w:kern w:val="1"/>
          <w:sz w:val="24"/>
          <w:szCs w:val="24"/>
          <w:lang/>
        </w:rPr>
      </w:pPr>
    </w:p>
    <w:p w:rsidR="00034410" w:rsidRPr="00A0320C" w:rsidRDefault="00034410" w:rsidP="00034410">
      <w:pPr>
        <w:widowControl w:val="0"/>
        <w:suppressAutoHyphens/>
        <w:spacing w:after="120" w:line="240" w:lineRule="auto"/>
        <w:jc w:val="center"/>
        <w:rPr>
          <w:rFonts w:ascii="Times New Roman" w:eastAsia="Andale Sans UI" w:hAnsi="Times New Roman" w:cs="Times New Roman"/>
          <w:kern w:val="1"/>
          <w:sz w:val="18"/>
          <w:szCs w:val="18"/>
          <w:lang/>
        </w:rPr>
      </w:pPr>
      <w:r w:rsidRPr="00A0320C">
        <w:rPr>
          <w:rFonts w:ascii="Times New Roman" w:eastAsia="Andale Sans UI" w:hAnsi="Times New Roman" w:cs="Times New Roman"/>
          <w:kern w:val="1"/>
          <w:sz w:val="18"/>
          <w:szCs w:val="18"/>
          <w:lang/>
        </w:rPr>
        <w:t>ПОСТАНОВЛЕНИЕ №  55</w:t>
      </w:r>
    </w:p>
    <w:p w:rsidR="00034410" w:rsidRPr="00034410" w:rsidRDefault="00034410" w:rsidP="00034410">
      <w:pPr>
        <w:suppressAutoHyphens/>
        <w:spacing w:after="0" w:line="240" w:lineRule="auto"/>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12.04.2019 г.</w:t>
      </w:r>
      <w:r w:rsidRPr="00034410">
        <w:rPr>
          <w:rFonts w:ascii="Times New Roman" w:eastAsia="Calibri" w:hAnsi="Times New Roman" w:cs="Times New Roman"/>
          <w:spacing w:val="7"/>
          <w:kern w:val="1"/>
          <w:sz w:val="24"/>
          <w:szCs w:val="24"/>
          <w:lang w:eastAsia="zh-CN"/>
        </w:rPr>
        <w:t xml:space="preserve">                                     </w:t>
      </w:r>
      <w:r w:rsidRPr="00034410">
        <w:rPr>
          <w:rFonts w:ascii="Times New Roman" w:eastAsia="Calibri" w:hAnsi="Times New Roman" w:cs="Times New Roman"/>
          <w:spacing w:val="7"/>
          <w:kern w:val="1"/>
          <w:sz w:val="24"/>
          <w:szCs w:val="24"/>
          <w:lang w:eastAsia="zh-CN"/>
        </w:rPr>
        <w:tab/>
        <w:t xml:space="preserve">                               с. Дубовское</w:t>
      </w:r>
    </w:p>
    <w:p w:rsidR="00034410" w:rsidRPr="00034410" w:rsidRDefault="00034410" w:rsidP="00034410">
      <w:pPr>
        <w:suppressAutoHyphens/>
        <w:spacing w:after="0" w:line="240" w:lineRule="auto"/>
        <w:ind w:firstLine="851"/>
        <w:jc w:val="both"/>
        <w:rPr>
          <w:rFonts w:ascii="Calibri" w:eastAsia="Calibri" w:hAnsi="Calibri" w:cs="Calibri"/>
          <w:kern w:val="1"/>
          <w:sz w:val="24"/>
          <w:szCs w:val="24"/>
          <w:lang w:eastAsia="zh-CN"/>
        </w:rPr>
      </w:pPr>
    </w:p>
    <w:p w:rsidR="00034410" w:rsidRPr="00034410" w:rsidRDefault="00034410" w:rsidP="00034410">
      <w:pPr>
        <w:widowControl w:val="0"/>
        <w:suppressAutoHyphens/>
        <w:spacing w:after="0" w:line="100" w:lineRule="atLeast"/>
        <w:ind w:right="-15"/>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О порядке установления особого противопожарного режима в детских оздоровительных организациях и садоводческих некоммерческих товариществах, граничащих с лесными участками</w:t>
      </w:r>
    </w:p>
    <w:p w:rsidR="00034410" w:rsidRPr="00034410" w:rsidRDefault="00034410" w:rsidP="00034410">
      <w:pPr>
        <w:widowControl w:val="0"/>
        <w:suppressAutoHyphens/>
        <w:spacing w:after="0" w:line="100" w:lineRule="atLeast"/>
        <w:ind w:right="4393"/>
        <w:jc w:val="both"/>
        <w:rPr>
          <w:rFonts w:ascii="Times New Roman" w:eastAsia="Andale Sans UI" w:hAnsi="Times New Roman" w:cs="Times New Roman"/>
          <w:kern w:val="1"/>
          <w:sz w:val="24"/>
          <w:szCs w:val="24"/>
          <w:lang/>
        </w:rPr>
      </w:pPr>
    </w:p>
    <w:p w:rsidR="00034410" w:rsidRPr="00034410" w:rsidRDefault="00034410" w:rsidP="00034410">
      <w:pPr>
        <w:widowControl w:val="0"/>
        <w:suppressAutoHyphens/>
        <w:spacing w:after="120" w:line="240" w:lineRule="auto"/>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В соответствии с Федеральным законом № 131-ФЗ «Об общих принципах организации местного самоуправления в Российской Федерации», Федеральным законом от 21.12.1994 № 69-ФЗ «О пожарной безопасности», Уставом Дубовского сельского поселения, и в целях обеспечения первичных мер пожарной безопасности на территории Дубовского сельского поселения, администрация Дубовского сельского поселения</w:t>
      </w:r>
    </w:p>
    <w:p w:rsidR="00034410" w:rsidRPr="00A0320C" w:rsidRDefault="00034410" w:rsidP="00034410">
      <w:pPr>
        <w:widowControl w:val="0"/>
        <w:suppressAutoHyphens/>
        <w:spacing w:after="0" w:line="100" w:lineRule="atLeast"/>
        <w:jc w:val="both"/>
        <w:rPr>
          <w:rFonts w:ascii="Times New Roman" w:eastAsia="Andale Sans UI" w:hAnsi="Times New Roman" w:cs="Times New Roman"/>
          <w:b/>
          <w:kern w:val="1"/>
          <w:sz w:val="20"/>
          <w:szCs w:val="20"/>
          <w:lang/>
        </w:rPr>
      </w:pPr>
      <w:r w:rsidRPr="00034410">
        <w:rPr>
          <w:rFonts w:ascii="Times New Roman" w:eastAsia="Andale Sans UI" w:hAnsi="Times New Roman" w:cs="Times New Roman"/>
          <w:kern w:val="1"/>
          <w:sz w:val="24"/>
          <w:szCs w:val="24"/>
          <w:lang/>
        </w:rPr>
        <w:tab/>
      </w:r>
      <w:r w:rsidRPr="00A0320C">
        <w:rPr>
          <w:rFonts w:ascii="Times New Roman" w:eastAsia="Andale Sans UI" w:hAnsi="Times New Roman" w:cs="Times New Roman"/>
          <w:b/>
          <w:kern w:val="1"/>
          <w:sz w:val="20"/>
          <w:szCs w:val="20"/>
          <w:lang/>
        </w:rPr>
        <w:t>ПОСТАНОВЛЯЕТ:</w:t>
      </w:r>
    </w:p>
    <w:p w:rsidR="00034410" w:rsidRPr="00034410" w:rsidRDefault="00034410" w:rsidP="00034410">
      <w:pPr>
        <w:suppressAutoHyphens/>
        <w:spacing w:after="0" w:line="240" w:lineRule="auto"/>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ab/>
        <w:t xml:space="preserve">1. Утвердить порядок установления особого противопожарного </w:t>
      </w:r>
      <w:proofErr w:type="gramStart"/>
      <w:r w:rsidRPr="00034410">
        <w:rPr>
          <w:rFonts w:ascii="Times New Roman" w:eastAsia="Calibri" w:hAnsi="Times New Roman" w:cs="Times New Roman"/>
          <w:kern w:val="1"/>
          <w:sz w:val="24"/>
          <w:szCs w:val="24"/>
          <w:lang w:eastAsia="zh-CN"/>
        </w:rPr>
        <w:t>ре-жима</w:t>
      </w:r>
      <w:proofErr w:type="gramEnd"/>
      <w:r w:rsidRPr="00034410">
        <w:rPr>
          <w:rFonts w:ascii="Times New Roman" w:eastAsia="Calibri" w:hAnsi="Times New Roman" w:cs="Times New Roman"/>
          <w:kern w:val="1"/>
          <w:sz w:val="24"/>
          <w:szCs w:val="24"/>
          <w:lang w:eastAsia="zh-CN"/>
        </w:rPr>
        <w:t xml:space="preserve"> в детских оздоровительных организациях и садоводческих некоммерческих товариществах, граничащих с лесными участками на территории Дубовского сельского поселения Дубовского района (прилагается).</w:t>
      </w:r>
    </w:p>
    <w:p w:rsidR="00034410" w:rsidRPr="00034410" w:rsidRDefault="00034410" w:rsidP="00034410">
      <w:pPr>
        <w:suppressAutoHyphens/>
        <w:spacing w:after="0" w:line="240" w:lineRule="auto"/>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ab/>
        <w:t xml:space="preserve">2. </w:t>
      </w:r>
      <w:proofErr w:type="gramStart"/>
      <w:r w:rsidRPr="00034410">
        <w:rPr>
          <w:rFonts w:ascii="Times New Roman" w:eastAsia="Calibri" w:hAnsi="Times New Roman" w:cs="Times New Roman"/>
          <w:kern w:val="1"/>
          <w:sz w:val="24"/>
          <w:szCs w:val="24"/>
          <w:lang w:eastAsia="zh-CN"/>
        </w:rPr>
        <w:t>В случае установления сухой, жаркой и ветреной погоды, увеличения количества возникновения очагов пожаров в лесном фонде, угрозе распространения пожаров на территории Дубовского сельского поселения Дубовского района, а также в детских оздоровительных организациях и садоводческих некоммерческих товариществах, граничащих с лесными участками нормативным правовым актом Администрации Дубовского сельского поселения Дубовского района устанавливать особый противопожарный режим.</w:t>
      </w:r>
      <w:proofErr w:type="gramEnd"/>
    </w:p>
    <w:p w:rsidR="00034410" w:rsidRPr="00034410" w:rsidRDefault="00034410" w:rsidP="00034410">
      <w:pPr>
        <w:suppressAutoHyphens/>
        <w:spacing w:after="0" w:line="240" w:lineRule="auto"/>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ab/>
        <w:t xml:space="preserve">3. </w:t>
      </w:r>
      <w:r w:rsidRPr="00034410">
        <w:rPr>
          <w:rFonts w:ascii="Times New Roman" w:eastAsia="Calibri" w:hAnsi="Times New Roman" w:cs="Times New Roman"/>
          <w:bCs/>
          <w:kern w:val="1"/>
          <w:sz w:val="24"/>
          <w:szCs w:val="24"/>
          <w:lang w:eastAsia="zh-CN"/>
        </w:rPr>
        <w:t>Настоящее постановление вступает в силу со дня</w:t>
      </w:r>
      <w:r w:rsidRPr="00034410">
        <w:rPr>
          <w:rFonts w:ascii="Times New Roman" w:eastAsia="Calibri" w:hAnsi="Times New Roman" w:cs="Times New Roman"/>
          <w:kern w:val="1"/>
          <w:sz w:val="24"/>
          <w:szCs w:val="24"/>
          <w:lang w:eastAsia="zh-CN"/>
        </w:rPr>
        <w:t xml:space="preserve"> его официального опубликования (обнародования).</w:t>
      </w:r>
    </w:p>
    <w:p w:rsidR="00034410" w:rsidRPr="00034410" w:rsidRDefault="00034410" w:rsidP="00034410">
      <w:pPr>
        <w:suppressAutoHyphens/>
        <w:spacing w:after="0" w:line="240" w:lineRule="auto"/>
        <w:jc w:val="both"/>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ab/>
        <w:t xml:space="preserve">4. </w:t>
      </w:r>
      <w:proofErr w:type="gramStart"/>
      <w:r w:rsidRPr="00034410">
        <w:rPr>
          <w:rFonts w:ascii="Times New Roman" w:eastAsia="Calibri" w:hAnsi="Times New Roman" w:cs="Times New Roman"/>
          <w:kern w:val="1"/>
          <w:sz w:val="24"/>
          <w:szCs w:val="24"/>
          <w:lang w:eastAsia="zh-CN"/>
        </w:rPr>
        <w:t>Контроль за</w:t>
      </w:r>
      <w:proofErr w:type="gramEnd"/>
      <w:r w:rsidRPr="00034410">
        <w:rPr>
          <w:rFonts w:ascii="Times New Roman" w:eastAsia="Calibri" w:hAnsi="Times New Roman" w:cs="Times New Roman"/>
          <w:kern w:val="1"/>
          <w:sz w:val="24"/>
          <w:szCs w:val="24"/>
          <w:lang w:eastAsia="zh-CN"/>
        </w:rPr>
        <w:t xml:space="preserve"> исполнением настоящего постановления оставляю за собой.</w:t>
      </w:r>
    </w:p>
    <w:p w:rsidR="00034410" w:rsidRPr="00034410" w:rsidRDefault="00034410" w:rsidP="00034410">
      <w:pPr>
        <w:suppressAutoHyphens/>
        <w:spacing w:after="0" w:line="240" w:lineRule="auto"/>
        <w:jc w:val="both"/>
        <w:rPr>
          <w:rFonts w:ascii="Times New Roman" w:eastAsia="Calibri" w:hAnsi="Times New Roman" w:cs="Times New Roman"/>
          <w:kern w:val="1"/>
          <w:sz w:val="24"/>
          <w:szCs w:val="24"/>
          <w:lang w:eastAsia="zh-CN"/>
        </w:rPr>
      </w:pPr>
    </w:p>
    <w:p w:rsidR="00034410" w:rsidRPr="00034410" w:rsidRDefault="00034410" w:rsidP="00034410">
      <w:pPr>
        <w:suppressAutoHyphens/>
        <w:spacing w:after="0" w:line="240" w:lineRule="auto"/>
        <w:jc w:val="both"/>
        <w:rPr>
          <w:rFonts w:ascii="Calibri" w:eastAsia="Calibri" w:hAnsi="Calibri" w:cs="Calibri"/>
          <w:kern w:val="1"/>
          <w:sz w:val="24"/>
          <w:szCs w:val="24"/>
          <w:lang w:eastAsia="zh-CN"/>
        </w:rPr>
      </w:pPr>
      <w:r w:rsidRPr="00034410">
        <w:rPr>
          <w:rFonts w:ascii="Times New Roman" w:eastAsia="Calibri" w:hAnsi="Times New Roman" w:cs="Times New Roman"/>
          <w:kern w:val="1"/>
          <w:sz w:val="24"/>
          <w:szCs w:val="24"/>
          <w:lang w:eastAsia="zh-CN"/>
        </w:rPr>
        <w:t>Глава Администрации</w:t>
      </w:r>
    </w:p>
    <w:p w:rsidR="00034410" w:rsidRPr="00A0320C" w:rsidRDefault="00034410" w:rsidP="00034410">
      <w:pPr>
        <w:suppressAutoHyphens/>
        <w:spacing w:after="0" w:line="240" w:lineRule="auto"/>
        <w:jc w:val="both"/>
        <w:rPr>
          <w:rFonts w:ascii="Times New Roman" w:eastAsia="Calibri" w:hAnsi="Times New Roman" w:cs="Times New Roman"/>
          <w:kern w:val="1"/>
          <w:sz w:val="24"/>
          <w:szCs w:val="24"/>
          <w:lang w:eastAsia="zh-CN"/>
        </w:rPr>
      </w:pPr>
      <w:r w:rsidRPr="00034410">
        <w:rPr>
          <w:rFonts w:ascii="Times New Roman" w:eastAsia="Calibri" w:hAnsi="Times New Roman" w:cs="Times New Roman"/>
          <w:kern w:val="1"/>
          <w:sz w:val="24"/>
          <w:szCs w:val="24"/>
          <w:lang w:eastAsia="zh-CN"/>
        </w:rPr>
        <w:t xml:space="preserve">Дубовского сельского поселения                               </w:t>
      </w:r>
      <w:r w:rsidR="00A0320C">
        <w:rPr>
          <w:rFonts w:ascii="Times New Roman" w:eastAsia="Calibri" w:hAnsi="Times New Roman" w:cs="Times New Roman"/>
          <w:kern w:val="1"/>
          <w:sz w:val="24"/>
          <w:szCs w:val="24"/>
          <w:lang w:eastAsia="zh-CN"/>
        </w:rPr>
        <w:t xml:space="preserve">                  Мендель А.В. </w:t>
      </w:r>
    </w:p>
    <w:p w:rsidR="00034410" w:rsidRPr="00A0320C" w:rsidRDefault="00034410" w:rsidP="00034410">
      <w:pPr>
        <w:suppressAutoHyphens/>
        <w:spacing w:after="0" w:line="240" w:lineRule="auto"/>
        <w:jc w:val="both"/>
        <w:rPr>
          <w:rFonts w:ascii="Times New Roman" w:eastAsia="Calibri" w:hAnsi="Times New Roman" w:cs="Times New Roman"/>
          <w:kern w:val="1"/>
          <w:sz w:val="16"/>
          <w:szCs w:val="16"/>
          <w:lang w:eastAsia="zh-CN"/>
        </w:rPr>
      </w:pPr>
      <w:r w:rsidRPr="00A0320C">
        <w:rPr>
          <w:rFonts w:ascii="Times New Roman" w:eastAsia="Calibri" w:hAnsi="Times New Roman" w:cs="Times New Roman"/>
          <w:kern w:val="1"/>
          <w:sz w:val="16"/>
          <w:szCs w:val="16"/>
          <w:lang w:eastAsia="zh-CN"/>
        </w:rPr>
        <w:t xml:space="preserve">Подготовил: Ст. инспектор </w:t>
      </w:r>
    </w:p>
    <w:p w:rsidR="00034410" w:rsidRPr="00A0320C" w:rsidRDefault="00034410" w:rsidP="00034410">
      <w:pPr>
        <w:suppressAutoHyphens/>
        <w:spacing w:after="0" w:line="240" w:lineRule="auto"/>
        <w:jc w:val="both"/>
        <w:rPr>
          <w:rFonts w:ascii="Calibri" w:eastAsia="Calibri" w:hAnsi="Calibri" w:cs="Calibri"/>
          <w:kern w:val="1"/>
          <w:sz w:val="16"/>
          <w:szCs w:val="16"/>
          <w:lang w:eastAsia="zh-CN"/>
        </w:rPr>
      </w:pPr>
      <w:r w:rsidRPr="00A0320C">
        <w:rPr>
          <w:rFonts w:ascii="Times New Roman" w:eastAsia="Calibri" w:hAnsi="Times New Roman" w:cs="Times New Roman"/>
          <w:kern w:val="1"/>
          <w:sz w:val="16"/>
          <w:szCs w:val="16"/>
          <w:lang w:eastAsia="zh-CN"/>
        </w:rPr>
        <w:t>по ФК и спорту Бородина Т.А.</w:t>
      </w:r>
    </w:p>
    <w:p w:rsidR="00034410" w:rsidRPr="00A0320C" w:rsidRDefault="00034410" w:rsidP="00034410">
      <w:pPr>
        <w:suppressAutoHyphens/>
        <w:spacing w:after="0" w:line="240" w:lineRule="auto"/>
        <w:jc w:val="both"/>
        <w:rPr>
          <w:rFonts w:ascii="Times New Roman" w:eastAsia="Calibri" w:hAnsi="Times New Roman" w:cs="Times New Roman"/>
          <w:kern w:val="1"/>
          <w:sz w:val="16"/>
          <w:szCs w:val="16"/>
          <w:lang w:eastAsia="zh-CN"/>
        </w:rPr>
      </w:pPr>
      <w:r w:rsidRPr="00A0320C">
        <w:rPr>
          <w:rFonts w:ascii="Times New Roman" w:eastAsia="Calibri" w:hAnsi="Times New Roman" w:cs="Times New Roman"/>
          <w:kern w:val="1"/>
          <w:sz w:val="16"/>
          <w:szCs w:val="16"/>
          <w:lang w:eastAsia="zh-CN"/>
        </w:rPr>
        <w:t>тел.: 5-16-48</w:t>
      </w:r>
    </w:p>
    <w:p w:rsidR="00034410" w:rsidRPr="00034410" w:rsidRDefault="00034410" w:rsidP="00034410">
      <w:pPr>
        <w:widowControl w:val="0"/>
        <w:suppressAutoHyphens/>
        <w:spacing w:after="0" w:line="240" w:lineRule="auto"/>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lastRenderedPageBreak/>
        <w:t xml:space="preserve">Приложение </w:t>
      </w:r>
    </w:p>
    <w:p w:rsidR="00034410" w:rsidRPr="00034410" w:rsidRDefault="00034410" w:rsidP="00034410">
      <w:pPr>
        <w:widowControl w:val="0"/>
        <w:suppressAutoHyphens/>
        <w:spacing w:after="0" w:line="240" w:lineRule="auto"/>
        <w:ind w:left="3686"/>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 xml:space="preserve">к постановлению  </w:t>
      </w:r>
      <w:r w:rsidRPr="00034410">
        <w:rPr>
          <w:rFonts w:ascii="Times New Roman" w:eastAsia="Andale Sans UI" w:hAnsi="Times New Roman" w:cs="Times New Roman"/>
          <w:kern w:val="1"/>
          <w:sz w:val="24"/>
          <w:szCs w:val="24"/>
          <w:lang/>
        </w:rPr>
        <w:t xml:space="preserve">               </w:t>
      </w:r>
      <w:r w:rsidRPr="00034410">
        <w:rPr>
          <w:rFonts w:ascii="Times New Roman" w:eastAsia="Times New Roman" w:hAnsi="Times New Roman" w:cs="Times New Roman"/>
          <w:kern w:val="1"/>
          <w:sz w:val="24"/>
          <w:szCs w:val="24"/>
          <w:lang/>
        </w:rPr>
        <w:t xml:space="preserve">                          </w:t>
      </w:r>
      <w:r w:rsidRPr="00034410">
        <w:rPr>
          <w:rFonts w:ascii="Times New Roman" w:eastAsia="Andale Sans UI" w:hAnsi="Times New Roman" w:cs="Times New Roman"/>
          <w:kern w:val="1"/>
          <w:sz w:val="24"/>
          <w:szCs w:val="24"/>
          <w:lang/>
        </w:rPr>
        <w:t xml:space="preserve">администрации </w:t>
      </w:r>
    </w:p>
    <w:p w:rsidR="00034410" w:rsidRPr="00034410" w:rsidRDefault="00034410" w:rsidP="00034410">
      <w:pPr>
        <w:widowControl w:val="0"/>
        <w:suppressAutoHyphens/>
        <w:spacing w:after="0" w:line="240" w:lineRule="auto"/>
        <w:ind w:left="3686"/>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Дубовского сельского поселения</w:t>
      </w:r>
    </w:p>
    <w:p w:rsidR="00034410" w:rsidRPr="00034410" w:rsidRDefault="00034410" w:rsidP="00034410">
      <w:pPr>
        <w:widowControl w:val="0"/>
        <w:suppressAutoHyphens/>
        <w:spacing w:after="0" w:line="240" w:lineRule="auto"/>
        <w:ind w:left="3686"/>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Дубовского района</w:t>
      </w:r>
    </w:p>
    <w:p w:rsidR="00034410" w:rsidRPr="00034410" w:rsidRDefault="00034410" w:rsidP="00034410">
      <w:pPr>
        <w:widowControl w:val="0"/>
        <w:suppressAutoHyphens/>
        <w:spacing w:after="0" w:line="240" w:lineRule="auto"/>
        <w:ind w:left="3686"/>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Ростовской области</w:t>
      </w:r>
    </w:p>
    <w:p w:rsidR="00034410" w:rsidRPr="00034410" w:rsidRDefault="00034410" w:rsidP="00034410">
      <w:pPr>
        <w:widowControl w:val="0"/>
        <w:tabs>
          <w:tab w:val="left" w:pos="8081"/>
          <w:tab w:val="right" w:pos="13041"/>
        </w:tabs>
        <w:suppressAutoHyphens/>
        <w:spacing w:after="0" w:line="240" w:lineRule="auto"/>
        <w:ind w:left="3686"/>
        <w:jc w:val="right"/>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12.04.</w:t>
      </w:r>
      <w:r w:rsidRPr="00034410">
        <w:rPr>
          <w:rFonts w:ascii="Times New Roman" w:eastAsia="Andale Sans UI" w:hAnsi="Times New Roman" w:cs="Times New Roman"/>
          <w:kern w:val="1"/>
          <w:sz w:val="24"/>
          <w:szCs w:val="24"/>
          <w:lang/>
        </w:rPr>
        <w:t xml:space="preserve">2019 </w:t>
      </w:r>
      <w:r w:rsidRPr="00034410">
        <w:rPr>
          <w:rFonts w:ascii="Times New Roman" w:eastAsia="Andale Sans UI" w:hAnsi="Times New Roman" w:cs="Times New Roman"/>
          <w:kern w:val="1"/>
          <w:sz w:val="24"/>
          <w:szCs w:val="24"/>
          <w:lang/>
        </w:rPr>
        <w:t xml:space="preserve">г. </w:t>
      </w:r>
      <w:r w:rsidRPr="00034410">
        <w:rPr>
          <w:rFonts w:ascii="Times New Roman" w:eastAsia="Andale Sans UI" w:hAnsi="Times New Roman" w:cs="Times New Roman"/>
          <w:kern w:val="1"/>
          <w:sz w:val="24"/>
          <w:szCs w:val="24"/>
          <w:lang/>
        </w:rPr>
        <w:t>№ 55</w:t>
      </w:r>
    </w:p>
    <w:p w:rsidR="00034410" w:rsidRPr="00034410" w:rsidRDefault="00034410" w:rsidP="00034410">
      <w:pPr>
        <w:widowControl w:val="0"/>
        <w:suppressAutoHyphens/>
        <w:spacing w:after="0" w:line="100" w:lineRule="atLeast"/>
        <w:jc w:val="center"/>
        <w:rPr>
          <w:rFonts w:ascii="Times New Roman" w:eastAsia="Andale Sans UI" w:hAnsi="Times New Roman" w:cs="Times New Roman"/>
          <w:kern w:val="1"/>
          <w:sz w:val="24"/>
          <w:szCs w:val="24"/>
          <w:lang/>
        </w:rPr>
      </w:pPr>
    </w:p>
    <w:p w:rsidR="00034410" w:rsidRPr="00034410" w:rsidRDefault="00034410" w:rsidP="00034410">
      <w:pPr>
        <w:widowControl w:val="0"/>
        <w:suppressAutoHyphens/>
        <w:spacing w:after="0" w:line="100" w:lineRule="atLeast"/>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 xml:space="preserve">ПОРЯДОК </w:t>
      </w:r>
    </w:p>
    <w:p w:rsidR="00034410" w:rsidRPr="00034410" w:rsidRDefault="00034410" w:rsidP="00034410">
      <w:pPr>
        <w:widowControl w:val="0"/>
        <w:suppressAutoHyphens/>
        <w:spacing w:after="0" w:line="100" w:lineRule="atLeast"/>
        <w:jc w:val="center"/>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установления особого противопожарного режима в детских оздоровительных организациях и садоводческих некоммерческих товариществах, граничащих с лесными участками на территории Дубовского сельского поселения Дубовского района</w:t>
      </w:r>
    </w:p>
    <w:p w:rsidR="00034410" w:rsidRPr="00A0320C" w:rsidRDefault="00034410" w:rsidP="00A0320C">
      <w:pPr>
        <w:widowControl w:val="0"/>
        <w:suppressAutoHyphens/>
        <w:spacing w:after="0" w:line="100" w:lineRule="atLeast"/>
        <w:rPr>
          <w:rFonts w:ascii="Times New Roman" w:eastAsia="Andale Sans UI" w:hAnsi="Times New Roman" w:cs="Times New Roman"/>
          <w:kern w:val="1"/>
          <w:sz w:val="24"/>
          <w:szCs w:val="24"/>
          <w:lang/>
        </w:rPr>
      </w:pP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1.  В случае установления сухой, жаркой и ветреной погоды, увеличения количества случаев возникновения очагов загораний в лесном фонде, угрозе объектам сельского поселения от лесных пожаров, нормативным правовым актом Администрации Дубовского сельского поселения Дубовского района в детских оздоровительных организациях и садоводческих некоммерческих товариществах, граничащих с лесными участками может устанавливаться особый противопожарный режим, а именно:</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2. Предусматривается организация пожарных формирований из населения поселения, их дежурства со средствами транспорта и пожарным оборудованием.</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3. Определяется порядок привлечения населения, а также специальной техники, транспортных и других средств предприятий, учреждений и организаций, для тушения лесных пожаров при угрозе их распространения на детские оздоровительных организации и садоводческих некоммерческих товариществах, граничащие с лесными участками.</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4. Устанавливается порядок ограничения посещения гражданами лесов и лесопарковых зон, а также въезд в них транспортных средств.</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5. Организуется патрулирование в детских оздоровительных организациях и садоводческих некоммерческих товариществах, граничащих с лесными участками населением сельских населённых пунктов и членами добровольных пожарных формирований с первичными средствами пожаротушения.</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6. На период действия особого противопожарного режима на территории Дубовского сельского поселения Дубовского района в детских оздоровительных организациях и садоводческих некоммерческих товариществах, граничащих с лесными участками устанавливаются дополнительные требования пожарной безопасности, предусмотренные нормативными правовыми документами по пожарной безопасности:</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6.1. осуществление постоянного контроля за состоянием и выполнением требований пожарной безопасности на соответствующих территориях;</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6.2. временное приостановление разведения костров, проведение пожароопасных работ на определенных участках, топка печей, кухонных очагов и котельных установок, работающих на твердом топливе;</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7. В период установления и действия особого противопожарного режима создается оперативный штаб по осуществлению контроля за выполнением организационных мероприятий в детских оздоровительных организациях и СНТ, граничащих с лесными участками, который:</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7.1. решает вопрос об организации в Дубовском сельском поселении Дубовского  района в местах массового отдыха детей запаса огнетушащих и первичных средств пожаротушения;</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7.2. организует выполнение мероприятий, исключающих возможность переброса огня при лесных и торфяных пожарах на здания и сооружения;</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ab/>
        <w:t>7.3. организует целенаправленную информационно-пропагандистскую работу по вопросам соблюдения правил пожарной безопасности в лесах. Проводит занятия по обучению действиям по тушению пожаров и эвакуации из зоны чрезвычайной ситуации;</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r w:rsidRPr="00034410">
        <w:rPr>
          <w:rFonts w:ascii="Times New Roman" w:eastAsia="Andale Sans UI" w:hAnsi="Times New Roman" w:cs="Times New Roman"/>
          <w:kern w:val="1"/>
          <w:sz w:val="24"/>
          <w:szCs w:val="24"/>
          <w:lang/>
        </w:rPr>
        <w:t xml:space="preserve">         </w:t>
      </w:r>
      <w:r w:rsidRPr="00034410">
        <w:rPr>
          <w:rFonts w:ascii="Times New Roman" w:eastAsia="Andale Sans UI" w:hAnsi="Times New Roman" w:cs="Times New Roman"/>
          <w:kern w:val="1"/>
          <w:sz w:val="24"/>
          <w:szCs w:val="24"/>
          <w:lang/>
        </w:rPr>
        <w:t>7.4. обеспечивает постоянный контроль за выполнением принятых решений.</w:t>
      </w:r>
    </w:p>
    <w:p w:rsidR="00034410" w:rsidRPr="00034410" w:rsidRDefault="00034410" w:rsidP="00034410">
      <w:pPr>
        <w:widowControl w:val="0"/>
        <w:suppressAutoHyphens/>
        <w:spacing w:after="0" w:line="100" w:lineRule="atLeast"/>
        <w:jc w:val="both"/>
        <w:rPr>
          <w:rFonts w:ascii="Times New Roman" w:eastAsia="Andale Sans UI" w:hAnsi="Times New Roman" w:cs="Times New Roman"/>
          <w:kern w:val="1"/>
          <w:sz w:val="24"/>
          <w:szCs w:val="24"/>
          <w:lang/>
        </w:rPr>
      </w:pPr>
    </w:p>
    <w:p w:rsidR="00034410" w:rsidRPr="00034410" w:rsidRDefault="00034410" w:rsidP="00034410">
      <w:pPr>
        <w:suppressAutoHyphens/>
        <w:autoSpaceDE w:val="0"/>
        <w:spacing w:after="0" w:line="240" w:lineRule="auto"/>
        <w:ind w:firstLine="540"/>
        <w:jc w:val="both"/>
        <w:rPr>
          <w:rFonts w:ascii="Times New Roman" w:eastAsia="Calibri" w:hAnsi="Times New Roman" w:cs="Times New Roman"/>
          <w:kern w:val="1"/>
          <w:sz w:val="24"/>
          <w:szCs w:val="24"/>
          <w:lang w:eastAsia="zh-CN"/>
        </w:rPr>
      </w:pPr>
    </w:p>
    <w:p w:rsidR="00034410" w:rsidRPr="00A0320C" w:rsidRDefault="00034410" w:rsidP="00034410">
      <w:pPr>
        <w:suppressAutoHyphens/>
        <w:spacing w:after="0" w:line="240" w:lineRule="auto"/>
        <w:rPr>
          <w:rFonts w:ascii="Times New Roman" w:eastAsia="Calibri" w:hAnsi="Times New Roman" w:cs="Times New Roman"/>
          <w:b/>
          <w:sz w:val="16"/>
          <w:szCs w:val="16"/>
          <w:lang w:eastAsia="zh-CN"/>
        </w:rPr>
      </w:pPr>
      <w:r w:rsidRPr="00A0320C">
        <w:rPr>
          <w:rFonts w:ascii="Times New Roman" w:eastAsia="Times New Roman" w:hAnsi="Times New Roman" w:cs="Times New Roman"/>
          <w:b/>
          <w:bCs/>
          <w:sz w:val="16"/>
          <w:szCs w:val="16"/>
          <w:lang w:eastAsia="zh-CN"/>
        </w:rPr>
        <w:t xml:space="preserve">                                      </w:t>
      </w:r>
      <w:r w:rsidRPr="00A0320C">
        <w:rPr>
          <w:rFonts w:ascii="Times New Roman" w:eastAsia="Times New Roman" w:hAnsi="Times New Roman" w:cs="Times New Roman"/>
          <w:sz w:val="16"/>
          <w:szCs w:val="16"/>
          <w:lang w:eastAsia="zh-CN"/>
        </w:rPr>
        <w:t xml:space="preserve">   </w:t>
      </w:r>
      <w:r w:rsidR="00A0320C" w:rsidRPr="00A0320C">
        <w:rPr>
          <w:rFonts w:ascii="Times New Roman" w:eastAsia="Times New Roman" w:hAnsi="Times New Roman" w:cs="Times New Roman"/>
          <w:sz w:val="16"/>
          <w:szCs w:val="16"/>
          <w:lang w:eastAsia="zh-CN"/>
        </w:rPr>
        <w:t xml:space="preserve">        </w:t>
      </w:r>
      <w:r w:rsidR="00A0320C">
        <w:rPr>
          <w:rFonts w:ascii="Times New Roman" w:eastAsia="Times New Roman" w:hAnsi="Times New Roman" w:cs="Times New Roman"/>
          <w:sz w:val="16"/>
          <w:szCs w:val="16"/>
          <w:lang w:eastAsia="zh-CN"/>
        </w:rPr>
        <w:t xml:space="preserve">                                      </w:t>
      </w:r>
      <w:r w:rsidR="00A0320C" w:rsidRPr="00A0320C">
        <w:rPr>
          <w:rFonts w:ascii="Times New Roman" w:eastAsia="Times New Roman" w:hAnsi="Times New Roman" w:cs="Times New Roman"/>
          <w:sz w:val="16"/>
          <w:szCs w:val="16"/>
          <w:lang w:eastAsia="zh-CN"/>
        </w:rPr>
        <w:t xml:space="preserve"> </w:t>
      </w:r>
      <w:r w:rsidRPr="00A0320C">
        <w:rPr>
          <w:rFonts w:ascii="Times New Roman" w:eastAsia="Calibri" w:hAnsi="Times New Roman" w:cs="Times New Roman"/>
          <w:b/>
          <w:sz w:val="16"/>
          <w:szCs w:val="16"/>
          <w:lang w:eastAsia="zh-CN"/>
        </w:rPr>
        <w:t xml:space="preserve">РОССИЙСКАЯ ФЕДЕРАЦИЯ            </w:t>
      </w:r>
    </w:p>
    <w:p w:rsidR="00034410" w:rsidRPr="00A0320C" w:rsidRDefault="00034410" w:rsidP="00034410">
      <w:pPr>
        <w:suppressAutoHyphens/>
        <w:spacing w:after="0" w:line="240" w:lineRule="auto"/>
        <w:jc w:val="center"/>
        <w:rPr>
          <w:rFonts w:ascii="Times New Roman" w:eastAsia="Calibri" w:hAnsi="Times New Roman" w:cs="Times New Roman"/>
          <w:b/>
          <w:sz w:val="16"/>
          <w:szCs w:val="16"/>
          <w:lang w:eastAsia="zh-CN"/>
        </w:rPr>
      </w:pPr>
      <w:r w:rsidRPr="00A0320C">
        <w:rPr>
          <w:rFonts w:ascii="Times New Roman" w:eastAsia="Calibri" w:hAnsi="Times New Roman" w:cs="Times New Roman"/>
          <w:b/>
          <w:sz w:val="16"/>
          <w:szCs w:val="16"/>
          <w:lang w:eastAsia="zh-CN"/>
        </w:rPr>
        <w:t>РОСТОВСКАЯ ОБЛАСТЬ</w:t>
      </w:r>
    </w:p>
    <w:p w:rsidR="00034410" w:rsidRPr="00A0320C" w:rsidRDefault="00034410" w:rsidP="00034410">
      <w:pPr>
        <w:suppressAutoHyphens/>
        <w:spacing w:after="0" w:line="240" w:lineRule="auto"/>
        <w:jc w:val="center"/>
        <w:rPr>
          <w:rFonts w:ascii="Times New Roman" w:eastAsia="Calibri" w:hAnsi="Times New Roman" w:cs="Times New Roman"/>
          <w:b/>
          <w:sz w:val="16"/>
          <w:szCs w:val="16"/>
          <w:lang w:eastAsia="zh-CN"/>
        </w:rPr>
      </w:pPr>
      <w:r w:rsidRPr="00A0320C">
        <w:rPr>
          <w:rFonts w:ascii="Times New Roman" w:eastAsia="Calibri" w:hAnsi="Times New Roman" w:cs="Times New Roman"/>
          <w:b/>
          <w:sz w:val="16"/>
          <w:szCs w:val="16"/>
          <w:lang w:eastAsia="zh-CN"/>
        </w:rPr>
        <w:t>МУНИЦИПАЛЬНОЕ ОБРАЗОВАНИЕ «ДУБОВСКИЙ РАЙОН»</w:t>
      </w:r>
      <w:r w:rsidRPr="00A0320C">
        <w:rPr>
          <w:rFonts w:ascii="Times New Roman" w:eastAsia="Calibri" w:hAnsi="Times New Roman" w:cs="Times New Roman"/>
          <w:b/>
          <w:sz w:val="16"/>
          <w:szCs w:val="16"/>
          <w:lang w:eastAsia="zh-CN"/>
        </w:rPr>
        <w:br/>
        <w:t>АДМИНИСТРАЦИЯ</w:t>
      </w:r>
    </w:p>
    <w:p w:rsidR="00034410" w:rsidRPr="00A0320C" w:rsidRDefault="00034410" w:rsidP="00034410">
      <w:pPr>
        <w:suppressAutoHyphens/>
        <w:spacing w:after="0" w:line="240" w:lineRule="auto"/>
        <w:jc w:val="center"/>
        <w:rPr>
          <w:rFonts w:ascii="Times New Roman" w:eastAsia="Calibri" w:hAnsi="Times New Roman" w:cs="Times New Roman"/>
          <w:b/>
          <w:sz w:val="16"/>
          <w:szCs w:val="16"/>
          <w:lang w:eastAsia="zh-CN"/>
        </w:rPr>
      </w:pPr>
      <w:r w:rsidRPr="00A0320C">
        <w:rPr>
          <w:rFonts w:ascii="Times New Roman" w:eastAsia="Calibri" w:hAnsi="Times New Roman" w:cs="Times New Roman"/>
          <w:b/>
          <w:color w:val="000000"/>
          <w:sz w:val="16"/>
          <w:szCs w:val="16"/>
          <w:lang w:eastAsia="zh-CN"/>
        </w:rPr>
        <w:t>ДУБОВСКОГО СЕЛЬСКОГО ПОСЕЛЕНИЯ</w:t>
      </w:r>
    </w:p>
    <w:p w:rsidR="00034410" w:rsidRPr="00A0320C" w:rsidRDefault="00034410" w:rsidP="00034410">
      <w:pPr>
        <w:suppressAutoHyphens/>
        <w:spacing w:after="0" w:line="240" w:lineRule="auto"/>
        <w:ind w:left="399"/>
        <w:jc w:val="center"/>
        <w:rPr>
          <w:rFonts w:ascii="Times New Roman" w:eastAsia="Calibri" w:hAnsi="Times New Roman" w:cs="Times New Roman"/>
          <w:color w:val="000000"/>
          <w:sz w:val="16"/>
          <w:szCs w:val="16"/>
          <w:lang w:eastAsia="zh-CN"/>
        </w:rPr>
      </w:pPr>
    </w:p>
    <w:p w:rsidR="00034410" w:rsidRPr="00A0320C" w:rsidRDefault="00A0320C" w:rsidP="00A0320C">
      <w:pPr>
        <w:suppressAutoHyphens/>
        <w:spacing w:after="0" w:line="240" w:lineRule="auto"/>
        <w:ind w:firstLine="709"/>
        <w:rPr>
          <w:rFonts w:ascii="Times New Roman" w:eastAsia="Calibri" w:hAnsi="Times New Roman" w:cs="Times New Roman"/>
          <w:sz w:val="20"/>
          <w:szCs w:val="20"/>
          <w:lang w:eastAsia="zh-CN"/>
        </w:rPr>
      </w:pPr>
      <w:r>
        <w:rPr>
          <w:rFonts w:ascii="Times New Roman" w:eastAsia="Calibri" w:hAnsi="Times New Roman" w:cs="Times New Roman"/>
          <w:color w:val="000000"/>
          <w:sz w:val="20"/>
          <w:szCs w:val="20"/>
          <w:lang w:eastAsia="zh-CN"/>
        </w:rPr>
        <w:t xml:space="preserve">                                                           </w:t>
      </w:r>
      <w:r w:rsidR="00034410" w:rsidRPr="00A0320C">
        <w:rPr>
          <w:rFonts w:ascii="Times New Roman" w:eastAsia="Calibri" w:hAnsi="Times New Roman" w:cs="Times New Roman"/>
          <w:color w:val="000000"/>
          <w:sz w:val="20"/>
          <w:szCs w:val="20"/>
          <w:lang w:eastAsia="zh-CN"/>
        </w:rPr>
        <w:t>ПОСТАНОВЛЕНИЕ № 56</w:t>
      </w:r>
    </w:p>
    <w:p w:rsidR="00034410" w:rsidRPr="00A0320C" w:rsidRDefault="00034410" w:rsidP="00034410">
      <w:pPr>
        <w:suppressAutoHyphens/>
        <w:spacing w:after="0" w:line="240" w:lineRule="auto"/>
        <w:jc w:val="center"/>
        <w:rPr>
          <w:rFonts w:ascii="Times New Roman" w:eastAsia="Calibri" w:hAnsi="Times New Roman" w:cs="Times New Roman"/>
          <w:sz w:val="20"/>
          <w:szCs w:val="20"/>
          <w:lang w:eastAsia="zh-CN"/>
        </w:rPr>
      </w:pPr>
    </w:p>
    <w:p w:rsidR="00034410" w:rsidRPr="00034410" w:rsidRDefault="00034410" w:rsidP="00034410">
      <w:pPr>
        <w:suppressAutoHyphens/>
        <w:spacing w:after="0" w:line="240" w:lineRule="auto"/>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12.04.2019 г.</w:t>
      </w:r>
      <w:r w:rsidRPr="00034410">
        <w:rPr>
          <w:rFonts w:ascii="Times New Roman" w:eastAsia="Calibri" w:hAnsi="Times New Roman" w:cs="Times New Roman"/>
          <w:color w:val="000000"/>
          <w:spacing w:val="7"/>
          <w:sz w:val="24"/>
          <w:szCs w:val="24"/>
          <w:lang w:eastAsia="zh-CN"/>
        </w:rPr>
        <w:t xml:space="preserve">                     </w:t>
      </w:r>
      <w:r w:rsidRPr="00034410">
        <w:rPr>
          <w:rFonts w:ascii="Times New Roman" w:eastAsia="Calibri" w:hAnsi="Times New Roman" w:cs="Times New Roman"/>
          <w:color w:val="000000"/>
          <w:spacing w:val="7"/>
          <w:sz w:val="24"/>
          <w:szCs w:val="24"/>
          <w:lang w:eastAsia="zh-CN"/>
        </w:rPr>
        <w:tab/>
        <w:t xml:space="preserve">                                                  </w:t>
      </w:r>
      <w:r w:rsidR="00A0320C">
        <w:rPr>
          <w:rFonts w:ascii="Times New Roman" w:eastAsia="Calibri" w:hAnsi="Times New Roman" w:cs="Times New Roman"/>
          <w:color w:val="000000"/>
          <w:spacing w:val="7"/>
          <w:sz w:val="24"/>
          <w:szCs w:val="24"/>
          <w:lang w:eastAsia="zh-CN"/>
        </w:rPr>
        <w:t xml:space="preserve">                           </w:t>
      </w:r>
      <w:r w:rsidRPr="00034410">
        <w:rPr>
          <w:rFonts w:ascii="Times New Roman" w:eastAsia="Calibri" w:hAnsi="Times New Roman" w:cs="Times New Roman"/>
          <w:color w:val="000000"/>
          <w:spacing w:val="7"/>
          <w:sz w:val="24"/>
          <w:szCs w:val="24"/>
          <w:lang w:eastAsia="zh-CN"/>
        </w:rPr>
        <w:t xml:space="preserve"> с. Дубовское</w:t>
      </w:r>
    </w:p>
    <w:p w:rsidR="00034410" w:rsidRPr="00034410" w:rsidRDefault="00034410" w:rsidP="00034410">
      <w:pPr>
        <w:suppressAutoHyphens/>
        <w:spacing w:after="0" w:line="240" w:lineRule="auto"/>
        <w:rPr>
          <w:rFonts w:ascii="Times New Roman" w:eastAsia="Calibri" w:hAnsi="Times New Roman" w:cs="Times New Roman"/>
          <w:sz w:val="24"/>
          <w:szCs w:val="24"/>
          <w:lang w:eastAsia="zh-CN"/>
        </w:rPr>
      </w:pPr>
    </w:p>
    <w:p w:rsidR="00034410" w:rsidRPr="00034410" w:rsidRDefault="00034410" w:rsidP="00034410">
      <w:pPr>
        <w:widowControl w:val="0"/>
        <w:suppressAutoHyphens/>
        <w:autoSpaceDE w:val="0"/>
        <w:spacing w:after="0" w:line="240" w:lineRule="auto"/>
        <w:jc w:val="center"/>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Дубовского сельского поселения Дубовского района Ростовской области</w:t>
      </w:r>
    </w:p>
    <w:p w:rsidR="00034410" w:rsidRPr="00034410" w:rsidRDefault="00034410" w:rsidP="00034410">
      <w:pPr>
        <w:suppressAutoHyphens/>
        <w:autoSpaceDE w:val="0"/>
        <w:spacing w:after="0" w:line="240" w:lineRule="auto"/>
        <w:ind w:firstLine="540"/>
        <w:jc w:val="both"/>
        <w:rPr>
          <w:rFonts w:ascii="Times New Roman" w:eastAsia="Calibri" w:hAnsi="Times New Roman" w:cs="Times New Roman"/>
          <w:iCs/>
          <w:sz w:val="24"/>
          <w:szCs w:val="24"/>
          <w:lang w:eastAsia="zh-CN"/>
        </w:rPr>
      </w:pPr>
    </w:p>
    <w:p w:rsidR="00034410" w:rsidRPr="00034410" w:rsidRDefault="00034410" w:rsidP="00A0320C">
      <w:pPr>
        <w:suppressAutoHyphens/>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и на основании Устава Дубовского сельского поселения Дубовского района Ростовской области, администрация</w:t>
      </w:r>
      <w:r w:rsidR="00A0320C">
        <w:rPr>
          <w:rFonts w:ascii="Times New Roman" w:eastAsia="Calibri" w:hAnsi="Times New Roman" w:cs="Times New Roman"/>
          <w:sz w:val="24"/>
          <w:szCs w:val="24"/>
          <w:lang w:eastAsia="zh-CN"/>
        </w:rPr>
        <w:t xml:space="preserve"> Дубовского сельского поселения</w:t>
      </w:r>
    </w:p>
    <w:p w:rsidR="00034410" w:rsidRPr="00A0320C" w:rsidRDefault="00034410" w:rsidP="00034410">
      <w:pPr>
        <w:suppressAutoHyphens/>
        <w:spacing w:after="0" w:line="240" w:lineRule="auto"/>
        <w:jc w:val="both"/>
        <w:rPr>
          <w:rFonts w:ascii="Times New Roman" w:eastAsia="Calibri" w:hAnsi="Times New Roman" w:cs="Times New Roman"/>
          <w:b/>
          <w:sz w:val="20"/>
          <w:szCs w:val="20"/>
          <w:lang w:eastAsia="zh-CN"/>
        </w:rPr>
      </w:pPr>
      <w:r w:rsidRPr="00034410">
        <w:rPr>
          <w:rFonts w:ascii="Times New Roman" w:eastAsia="Calibri" w:hAnsi="Times New Roman" w:cs="Times New Roman"/>
          <w:sz w:val="24"/>
          <w:szCs w:val="24"/>
          <w:lang w:eastAsia="zh-CN"/>
        </w:rPr>
        <w:tab/>
      </w:r>
      <w:r w:rsidRPr="00A0320C">
        <w:rPr>
          <w:rFonts w:ascii="Times New Roman" w:eastAsia="Calibri" w:hAnsi="Times New Roman" w:cs="Times New Roman"/>
          <w:b/>
          <w:sz w:val="20"/>
          <w:szCs w:val="20"/>
          <w:lang w:eastAsia="zh-CN"/>
        </w:rPr>
        <w:t>ПОСТАНОВЛЯЕТ:</w:t>
      </w:r>
    </w:p>
    <w:p w:rsidR="00034410" w:rsidRPr="00034410" w:rsidRDefault="00034410" w:rsidP="00034410">
      <w:pPr>
        <w:suppressAutoHyphens/>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1. Утвердить 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Дубовского сельского поселения Дубовского района Ростовской области.</w:t>
      </w: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 xml:space="preserve">2. При подготовке проекта бюджета Дубовского сельского поселения Дубовского района Ростовской области на очередной финансовый год предусматривать в расходной части бюджета ассигнования на реализацию мер, направленных на создание условий для участия граждан в обеспечении первичных мер пожарной безопасности на территории Дубовского сельского поселения Дубовского района Ростовской области. </w:t>
      </w: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bCs/>
          <w:sz w:val="24"/>
          <w:szCs w:val="24"/>
          <w:lang w:eastAsia="zh-CN"/>
        </w:rPr>
        <w:t>3.  Настоящее постановление вступает в силу со дня</w:t>
      </w:r>
      <w:r w:rsidRPr="00034410">
        <w:rPr>
          <w:rFonts w:ascii="Times New Roman" w:eastAsia="Calibri" w:hAnsi="Times New Roman" w:cs="Times New Roman"/>
          <w:sz w:val="24"/>
          <w:szCs w:val="24"/>
          <w:lang w:eastAsia="zh-CN"/>
        </w:rPr>
        <w:t xml:space="preserve"> его официального опубликования (обнародования).</w:t>
      </w: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4. Постановление № 282 от 31.12.2013 г. Администрации Дубовского сельского поселения Дубовского района Ростовской области считать утраченным силу.</w:t>
      </w: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 xml:space="preserve">5.   </w:t>
      </w:r>
      <w:proofErr w:type="gramStart"/>
      <w:r w:rsidRPr="00034410">
        <w:rPr>
          <w:rFonts w:ascii="Times New Roman" w:eastAsia="Calibri" w:hAnsi="Times New Roman" w:cs="Times New Roman"/>
          <w:sz w:val="24"/>
          <w:szCs w:val="24"/>
          <w:lang w:eastAsia="zh-CN"/>
        </w:rPr>
        <w:t>Контроль за</w:t>
      </w:r>
      <w:proofErr w:type="gramEnd"/>
      <w:r w:rsidRPr="00034410">
        <w:rPr>
          <w:rFonts w:ascii="Times New Roman" w:eastAsia="Calibri" w:hAnsi="Times New Roman" w:cs="Times New Roman"/>
          <w:sz w:val="24"/>
          <w:szCs w:val="24"/>
          <w:lang w:eastAsia="zh-CN"/>
        </w:rPr>
        <w:t xml:space="preserve"> исполнением постановления оставляю за собой.</w:t>
      </w:r>
    </w:p>
    <w:p w:rsidR="00034410" w:rsidRPr="00034410" w:rsidRDefault="00034410" w:rsidP="00034410">
      <w:pPr>
        <w:widowControl w:val="0"/>
        <w:suppressAutoHyphens/>
        <w:autoSpaceDE w:val="0"/>
        <w:spacing w:after="0" w:line="240" w:lineRule="auto"/>
        <w:jc w:val="both"/>
        <w:rPr>
          <w:rFonts w:ascii="Times New Roman" w:eastAsia="Calibri" w:hAnsi="Times New Roman" w:cs="Times New Roman"/>
          <w:sz w:val="24"/>
          <w:szCs w:val="24"/>
          <w:lang w:eastAsia="zh-CN"/>
        </w:rPr>
      </w:pPr>
      <w:r w:rsidRPr="00034410">
        <w:rPr>
          <w:rFonts w:ascii="Times New Roman" w:eastAsia="Times New Roman" w:hAnsi="Times New Roman" w:cs="Times New Roman"/>
          <w:sz w:val="24"/>
          <w:szCs w:val="24"/>
          <w:lang w:eastAsia="zh-CN"/>
        </w:rPr>
        <w:t xml:space="preserve">  </w:t>
      </w:r>
    </w:p>
    <w:p w:rsidR="00034410" w:rsidRPr="00A0320C" w:rsidRDefault="00A0320C" w:rsidP="00034410">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rsidR="00034410" w:rsidRPr="00034410" w:rsidRDefault="00034410" w:rsidP="00034410">
      <w:pPr>
        <w:suppressAutoHyphens/>
        <w:spacing w:after="0" w:line="240" w:lineRule="auto"/>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Глава Администрации</w:t>
      </w:r>
    </w:p>
    <w:p w:rsidR="00034410" w:rsidRPr="00034410" w:rsidRDefault="00034410" w:rsidP="00034410">
      <w:pPr>
        <w:suppressAutoHyphens/>
        <w:spacing w:after="0" w:line="240" w:lineRule="auto"/>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Дубовского сельского поселения                                           </w:t>
      </w:r>
      <w:r w:rsidR="00A0320C">
        <w:rPr>
          <w:rFonts w:ascii="Times New Roman" w:eastAsia="Calibri"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 xml:space="preserve"> А.В. Мендель </w:t>
      </w:r>
    </w:p>
    <w:p w:rsidR="00034410" w:rsidRPr="00034410" w:rsidRDefault="00034410" w:rsidP="00034410">
      <w:pPr>
        <w:suppressAutoHyphens/>
        <w:spacing w:after="0" w:line="240" w:lineRule="auto"/>
        <w:jc w:val="both"/>
        <w:rPr>
          <w:rFonts w:ascii="Times New Roman" w:eastAsia="Calibri" w:hAnsi="Times New Roman" w:cs="Times New Roman"/>
          <w:sz w:val="24"/>
          <w:szCs w:val="24"/>
          <w:lang w:eastAsia="zh-CN"/>
        </w:rPr>
      </w:pPr>
    </w:p>
    <w:p w:rsidR="00034410" w:rsidRPr="00A0320C" w:rsidRDefault="00034410" w:rsidP="00034410">
      <w:pPr>
        <w:suppressAutoHyphens/>
        <w:spacing w:after="0" w:line="240" w:lineRule="auto"/>
        <w:jc w:val="both"/>
        <w:rPr>
          <w:rFonts w:ascii="Times New Roman" w:eastAsia="Calibri" w:hAnsi="Times New Roman" w:cs="Times New Roman"/>
          <w:sz w:val="16"/>
          <w:szCs w:val="16"/>
          <w:lang w:eastAsia="zh-CN"/>
        </w:rPr>
      </w:pPr>
      <w:r w:rsidRPr="00A0320C">
        <w:rPr>
          <w:rFonts w:ascii="Times New Roman" w:eastAsia="Calibri" w:hAnsi="Times New Roman" w:cs="Times New Roman"/>
          <w:sz w:val="16"/>
          <w:szCs w:val="16"/>
          <w:lang w:eastAsia="zh-CN"/>
        </w:rPr>
        <w:t xml:space="preserve">Подготовил: Ст. инспектор </w:t>
      </w:r>
    </w:p>
    <w:p w:rsidR="00034410" w:rsidRPr="00A0320C" w:rsidRDefault="00034410" w:rsidP="00034410">
      <w:pPr>
        <w:suppressAutoHyphens/>
        <w:spacing w:after="0" w:line="240" w:lineRule="auto"/>
        <w:jc w:val="both"/>
        <w:rPr>
          <w:rFonts w:ascii="Calibri" w:eastAsia="Calibri" w:hAnsi="Calibri" w:cs="Calibri"/>
          <w:sz w:val="16"/>
          <w:szCs w:val="16"/>
          <w:lang w:eastAsia="zh-CN"/>
        </w:rPr>
      </w:pPr>
      <w:r w:rsidRPr="00A0320C">
        <w:rPr>
          <w:rFonts w:ascii="Times New Roman" w:eastAsia="Calibri" w:hAnsi="Times New Roman" w:cs="Times New Roman"/>
          <w:sz w:val="16"/>
          <w:szCs w:val="16"/>
          <w:lang w:eastAsia="zh-CN"/>
        </w:rPr>
        <w:t>по ФК и спорту Бородина Т.А.</w:t>
      </w:r>
    </w:p>
    <w:p w:rsidR="00034410" w:rsidRPr="00A0320C" w:rsidRDefault="00034410" w:rsidP="00034410">
      <w:pPr>
        <w:suppressAutoHyphens/>
        <w:spacing w:after="0" w:line="240" w:lineRule="auto"/>
        <w:jc w:val="both"/>
        <w:rPr>
          <w:rFonts w:ascii="Calibri" w:eastAsia="Calibri" w:hAnsi="Calibri" w:cs="Calibri"/>
          <w:sz w:val="16"/>
          <w:szCs w:val="16"/>
          <w:lang w:eastAsia="zh-CN"/>
        </w:rPr>
      </w:pPr>
      <w:r w:rsidRPr="00A0320C">
        <w:rPr>
          <w:rFonts w:ascii="Times New Roman" w:eastAsia="Calibri" w:hAnsi="Times New Roman" w:cs="Times New Roman"/>
          <w:sz w:val="16"/>
          <w:szCs w:val="16"/>
          <w:lang w:eastAsia="zh-CN"/>
        </w:rPr>
        <w:t>Тел.: 5-16-48</w:t>
      </w:r>
    </w:p>
    <w:p w:rsidR="00034410" w:rsidRPr="00A0320C" w:rsidRDefault="00034410" w:rsidP="00034410">
      <w:pPr>
        <w:suppressAutoHyphens/>
        <w:spacing w:after="0" w:line="240" w:lineRule="auto"/>
        <w:ind w:firstLine="567"/>
        <w:jc w:val="both"/>
        <w:rPr>
          <w:rFonts w:ascii="Times New Roman" w:eastAsia="Calibri" w:hAnsi="Times New Roman" w:cs="Times New Roman"/>
          <w:b/>
          <w:caps/>
          <w:sz w:val="16"/>
          <w:szCs w:val="16"/>
          <w:lang w:eastAsia="zh-CN"/>
        </w:rPr>
      </w:pPr>
    </w:p>
    <w:p w:rsidR="00034410" w:rsidRPr="00034410" w:rsidRDefault="00034410" w:rsidP="00034410">
      <w:pPr>
        <w:widowControl w:val="0"/>
        <w:suppressAutoHyphens/>
        <w:autoSpaceDE w:val="0"/>
        <w:spacing w:after="0" w:line="240" w:lineRule="auto"/>
        <w:ind w:left="4248"/>
        <w:jc w:val="right"/>
        <w:rPr>
          <w:rFonts w:ascii="Times New Roman" w:eastAsia="Calibri" w:hAnsi="Times New Roman" w:cs="Times New Roman"/>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 xml:space="preserve">Утверждено </w:t>
      </w:r>
    </w:p>
    <w:p w:rsidR="00034410" w:rsidRPr="00034410" w:rsidRDefault="00034410" w:rsidP="00034410">
      <w:pPr>
        <w:widowControl w:val="0"/>
        <w:suppressAutoHyphens/>
        <w:autoSpaceDE w:val="0"/>
        <w:spacing w:after="0" w:line="240" w:lineRule="auto"/>
        <w:jc w:val="right"/>
        <w:rPr>
          <w:rFonts w:ascii="Times New Roman" w:eastAsia="Calibri" w:hAnsi="Times New Roman" w:cs="Times New Roman"/>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постановлением администрации</w:t>
      </w:r>
    </w:p>
    <w:p w:rsidR="00034410" w:rsidRPr="00034410" w:rsidRDefault="00034410" w:rsidP="00034410">
      <w:pPr>
        <w:widowControl w:val="0"/>
        <w:suppressAutoHyphens/>
        <w:autoSpaceDE w:val="0"/>
        <w:spacing w:after="0" w:line="240" w:lineRule="auto"/>
        <w:jc w:val="right"/>
        <w:rPr>
          <w:rFonts w:ascii="Times New Roman" w:eastAsia="Calibri" w:hAnsi="Times New Roman" w:cs="Times New Roman"/>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Дубовского сельского поселения</w:t>
      </w:r>
    </w:p>
    <w:p w:rsidR="00034410" w:rsidRPr="00034410" w:rsidRDefault="00034410" w:rsidP="00034410">
      <w:pPr>
        <w:widowControl w:val="0"/>
        <w:suppressAutoHyphens/>
        <w:autoSpaceDE w:val="0"/>
        <w:spacing w:after="0" w:line="240" w:lineRule="auto"/>
        <w:jc w:val="right"/>
        <w:rPr>
          <w:rFonts w:ascii="Times New Roman" w:eastAsia="Calibri" w:hAnsi="Times New Roman" w:cs="Times New Roman"/>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Дубовского района</w:t>
      </w:r>
    </w:p>
    <w:p w:rsidR="00034410" w:rsidRPr="00034410" w:rsidRDefault="00034410" w:rsidP="00034410">
      <w:pPr>
        <w:widowControl w:val="0"/>
        <w:suppressAutoHyphens/>
        <w:autoSpaceDE w:val="0"/>
        <w:spacing w:after="0" w:line="240" w:lineRule="auto"/>
        <w:jc w:val="right"/>
        <w:rPr>
          <w:rFonts w:ascii="Times New Roman" w:eastAsia="Calibri" w:hAnsi="Times New Roman" w:cs="Times New Roman"/>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Ростовской области</w:t>
      </w:r>
    </w:p>
    <w:p w:rsidR="00034410" w:rsidRPr="00A0320C" w:rsidRDefault="00A0320C" w:rsidP="00A0320C">
      <w:pPr>
        <w:widowControl w:val="0"/>
        <w:suppressAutoHyphens/>
        <w:autoSpaceDE w:val="0"/>
        <w:spacing w:after="0" w:line="240" w:lineRule="auto"/>
        <w:jc w:val="right"/>
        <w:rPr>
          <w:rFonts w:ascii="Times New Roman" w:eastAsia="Calibri" w:hAnsi="Times New Roman" w:cs="Times New Roman"/>
          <w:sz w:val="24"/>
          <w:szCs w:val="24"/>
          <w:lang w:eastAsia="zh-CN"/>
        </w:rPr>
      </w:pPr>
      <w:bookmarkStart w:id="0" w:name="bookmark1"/>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t xml:space="preserve">     12.04.2019 г. № 56</w:t>
      </w:r>
    </w:p>
    <w:p w:rsidR="00034410" w:rsidRPr="00034410" w:rsidRDefault="00034410" w:rsidP="00034410">
      <w:pPr>
        <w:keepNext/>
        <w:keepLines/>
        <w:suppressAutoHyphens/>
        <w:spacing w:after="0" w:line="240" w:lineRule="auto"/>
        <w:jc w:val="center"/>
        <w:rPr>
          <w:rFonts w:ascii="Times New Roman" w:eastAsia="Times New Roman" w:hAnsi="Times New Roman" w:cs="Times New Roman"/>
          <w:sz w:val="24"/>
          <w:szCs w:val="24"/>
          <w:shd w:val="clear" w:color="auto" w:fill="FFFFFF"/>
          <w:lang w:val="ru-RU" w:eastAsia="zh-CN"/>
        </w:rPr>
      </w:pPr>
      <w:r w:rsidRPr="00034410">
        <w:rPr>
          <w:rFonts w:ascii="Times New Roman" w:eastAsia="Times New Roman" w:hAnsi="Times New Roman" w:cs="Times New Roman"/>
          <w:sz w:val="24"/>
          <w:szCs w:val="24"/>
          <w:shd w:val="clear" w:color="auto" w:fill="FFFFFF"/>
          <w:lang w:val="x-none" w:eastAsia="zh-CN"/>
        </w:rPr>
        <w:t>П</w:t>
      </w:r>
      <w:bookmarkStart w:id="1" w:name="bookmark2"/>
      <w:bookmarkEnd w:id="0"/>
      <w:r w:rsidRPr="00034410">
        <w:rPr>
          <w:rFonts w:ascii="Times New Roman" w:eastAsia="Times New Roman" w:hAnsi="Times New Roman" w:cs="Times New Roman"/>
          <w:sz w:val="24"/>
          <w:szCs w:val="24"/>
          <w:shd w:val="clear" w:color="auto" w:fill="FFFFFF"/>
          <w:lang w:eastAsia="zh-CN"/>
        </w:rPr>
        <w:t xml:space="preserve">оложение </w:t>
      </w:r>
    </w:p>
    <w:p w:rsidR="00034410" w:rsidRPr="00034410" w:rsidRDefault="00034410" w:rsidP="00034410">
      <w:pPr>
        <w:suppressAutoHyphens/>
        <w:spacing w:after="0" w:line="240" w:lineRule="auto"/>
        <w:jc w:val="center"/>
        <w:rPr>
          <w:rFonts w:ascii="Times New Roman" w:eastAsia="Times New Roman" w:hAnsi="Times New Roman" w:cs="Times New Roman"/>
          <w:sz w:val="24"/>
          <w:szCs w:val="24"/>
          <w:shd w:val="clear" w:color="auto" w:fill="FFFFFF"/>
          <w:lang w:val="ru-RU" w:eastAsia="zh-CN"/>
        </w:rPr>
      </w:pPr>
      <w:r w:rsidRPr="00034410">
        <w:rPr>
          <w:rFonts w:ascii="Times New Roman" w:eastAsia="Times New Roman" w:hAnsi="Times New Roman" w:cs="Times New Roman"/>
          <w:sz w:val="24"/>
          <w:szCs w:val="24"/>
          <w:shd w:val="clear" w:color="auto" w:fill="FFFFFF"/>
          <w:lang w:eastAsia="zh-CN"/>
        </w:rPr>
        <w:t>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Дубовского сельского поселения Дубовского района Ростовской области</w:t>
      </w:r>
    </w:p>
    <w:bookmarkEnd w:id="1"/>
    <w:p w:rsidR="00034410" w:rsidRPr="00034410" w:rsidRDefault="00034410" w:rsidP="00034410">
      <w:pPr>
        <w:keepNext/>
        <w:keepLines/>
        <w:widowControl w:val="0"/>
        <w:suppressAutoHyphens/>
        <w:autoSpaceDE w:val="0"/>
        <w:spacing w:after="0" w:line="240" w:lineRule="auto"/>
        <w:jc w:val="center"/>
        <w:rPr>
          <w:rFonts w:ascii="Times New Roman" w:eastAsia="Calibri" w:hAnsi="Times New Roman" w:cs="Times New Roman"/>
          <w:caps/>
          <w:sz w:val="24"/>
          <w:szCs w:val="24"/>
          <w:lang w:eastAsia="zh-CN"/>
        </w:rPr>
      </w:pPr>
    </w:p>
    <w:p w:rsidR="00034410" w:rsidRPr="00034410" w:rsidRDefault="00034410" w:rsidP="00034410">
      <w:pPr>
        <w:keepNext/>
        <w:tabs>
          <w:tab w:val="num" w:pos="0"/>
        </w:tabs>
        <w:suppressAutoHyphens/>
        <w:spacing w:after="0" w:line="240" w:lineRule="auto"/>
        <w:ind w:left="432" w:hanging="432"/>
        <w:jc w:val="center"/>
        <w:outlineLvl w:val="0"/>
        <w:rPr>
          <w:rFonts w:ascii="Arial" w:eastAsia="Times New Roman" w:hAnsi="Arial" w:cs="Arial"/>
          <w:b/>
          <w:bCs/>
          <w:kern w:val="1"/>
          <w:sz w:val="24"/>
          <w:szCs w:val="24"/>
          <w:lang w:eastAsia="zh-CN"/>
        </w:rPr>
      </w:pPr>
      <w:r w:rsidRPr="00034410">
        <w:rPr>
          <w:rFonts w:ascii="Times New Roman" w:eastAsia="Times New Roman" w:hAnsi="Times New Roman" w:cs="Times New Roman"/>
          <w:kern w:val="1"/>
          <w:sz w:val="24"/>
          <w:szCs w:val="24"/>
          <w:lang w:eastAsia="zh-CN"/>
        </w:rPr>
        <w:t>1. Общие положения</w:t>
      </w:r>
    </w:p>
    <w:p w:rsidR="00034410" w:rsidRPr="00034410" w:rsidRDefault="00034410" w:rsidP="00034410">
      <w:pPr>
        <w:suppressAutoHyphens/>
        <w:autoSpaceDE w:val="0"/>
        <w:spacing w:after="0" w:line="240" w:lineRule="auto"/>
        <w:ind w:firstLine="540"/>
        <w:jc w:val="both"/>
        <w:rPr>
          <w:rFonts w:ascii="Times New Roman" w:eastAsia="Calibri" w:hAnsi="Times New Roman" w:cs="Times New Roman"/>
          <w:sz w:val="24"/>
          <w:szCs w:val="24"/>
          <w:lang w:eastAsia="zh-CN"/>
        </w:rPr>
      </w:pPr>
    </w:p>
    <w:p w:rsidR="00034410" w:rsidRPr="00034410" w:rsidRDefault="00034410" w:rsidP="00034410">
      <w:pPr>
        <w:suppressAutoHyphens/>
        <w:autoSpaceDE w:val="0"/>
        <w:spacing w:after="0" w:line="240" w:lineRule="auto"/>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 xml:space="preserve">          1.1. </w:t>
      </w:r>
      <w:proofErr w:type="gramStart"/>
      <w:r w:rsidRPr="00034410">
        <w:rPr>
          <w:rFonts w:ascii="Times New Roman" w:eastAsia="Calibri" w:hAnsi="Times New Roman" w:cs="Times New Roman"/>
          <w:sz w:val="24"/>
          <w:szCs w:val="24"/>
          <w:lang w:eastAsia="zh-CN"/>
        </w:rPr>
        <w:t xml:space="preserve">Настоящее Положение об определении форм участия граждан в обеспечении первичных мер пожарной безопасности, в том числе в деятельности добровольной </w:t>
      </w:r>
      <w:r w:rsidRPr="00034410">
        <w:rPr>
          <w:rFonts w:ascii="Times New Roman" w:eastAsia="Calibri" w:hAnsi="Times New Roman" w:cs="Times New Roman"/>
          <w:sz w:val="24"/>
          <w:szCs w:val="24"/>
          <w:lang w:eastAsia="zh-CN"/>
        </w:rPr>
        <w:lastRenderedPageBreak/>
        <w:t>пожарной охраны на территории Дубовского сельского поселения Дубовского района Ростовской области (далее – Положение) разработано в соответствии с Федеральным законом от 21.12.1994  № 69-ФЗ «О пожарной безопасности», Федеральным законом от 06.10.2003№ 131-ФЗ «Об общих принципах организации местного самоуправления в Российской Федерации».</w:t>
      </w:r>
      <w:proofErr w:type="gramEnd"/>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 xml:space="preserve">1.2 Положением определяются формы и меры, направленные на создание условий для участия граждан в обеспечении первичных мер пожарной безопасности на территории Дубовского сельского поселения Дубовского района Ростовской области. </w:t>
      </w: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p>
    <w:p w:rsidR="00034410" w:rsidRPr="00034410" w:rsidRDefault="00034410" w:rsidP="00034410">
      <w:pPr>
        <w:suppressAutoHyphens/>
        <w:autoSpaceDE w:val="0"/>
        <w:spacing w:after="0" w:line="240" w:lineRule="auto"/>
        <w:jc w:val="center"/>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 xml:space="preserve">2. Формы участия граждан в обеспечении первичных мер </w:t>
      </w:r>
    </w:p>
    <w:p w:rsidR="00034410" w:rsidRPr="00034410" w:rsidRDefault="00034410" w:rsidP="00034410">
      <w:pPr>
        <w:suppressAutoHyphens/>
        <w:autoSpaceDE w:val="0"/>
        <w:spacing w:after="0" w:line="240" w:lineRule="auto"/>
        <w:jc w:val="center"/>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пожарной безопасности</w:t>
      </w: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2.1. К формам участия граждан в обеспечении первичных мер пожарной безопасности относятся следующие направления и виды работ:</w:t>
      </w:r>
    </w:p>
    <w:p w:rsidR="00034410" w:rsidRPr="00034410" w:rsidRDefault="00034410" w:rsidP="00034410">
      <w:pPr>
        <w:tabs>
          <w:tab w:val="left" w:pos="1080"/>
        </w:tabs>
        <w:suppressAutoHyphens/>
        <w:autoSpaceDE w:val="0"/>
        <w:spacing w:after="0" w:line="240" w:lineRule="auto"/>
        <w:ind w:firstLine="720"/>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 xml:space="preserve">- </w:t>
      </w:r>
      <w:r w:rsidRPr="00034410">
        <w:rPr>
          <w:rFonts w:ascii="Times New Roman" w:eastAsia="Calibri" w:hAnsi="Times New Roman" w:cs="Arial"/>
          <w:sz w:val="24"/>
          <w:szCs w:val="24"/>
          <w:lang w:eastAsia="zh-CN"/>
        </w:rPr>
        <w:t>своевременная очистка территорий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тары, опавших листьев, сухой травы;</w:t>
      </w:r>
    </w:p>
    <w:p w:rsidR="00034410" w:rsidRPr="00034410" w:rsidRDefault="00034410" w:rsidP="00034410">
      <w:pPr>
        <w:tabs>
          <w:tab w:val="left" w:pos="1080"/>
        </w:tabs>
        <w:suppressAutoHyphens/>
        <w:autoSpaceDE w:val="0"/>
        <w:spacing w:after="0" w:line="240" w:lineRule="auto"/>
        <w:ind w:firstLine="720"/>
        <w:jc w:val="both"/>
        <w:rPr>
          <w:rFonts w:ascii="Times New Roman" w:eastAsia="Calibri" w:hAnsi="Times New Roman" w:cs="Times New Roman"/>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Arial"/>
          <w:spacing w:val="-8"/>
          <w:sz w:val="24"/>
          <w:szCs w:val="24"/>
          <w:lang w:eastAsia="zh-CN"/>
        </w:rPr>
        <w:t>в</w:t>
      </w:r>
      <w:r w:rsidRPr="00034410">
        <w:rPr>
          <w:rFonts w:ascii="Times New Roman" w:eastAsia="Calibri" w:hAnsi="Times New Roman" w:cs="Arial"/>
          <w:color w:val="000000"/>
          <w:sz w:val="24"/>
          <w:szCs w:val="24"/>
          <w:lang w:eastAsia="zh-CN"/>
        </w:rPr>
        <w:t xml:space="preserve">ыполнение мероприятий, исключающих возможность переброса огня при лесных пожарах на здания и сооружения населенных пунктов, расположенных в лесных массивах (удаление в летний период сухой растительности, </w:t>
      </w:r>
      <w:r w:rsidRPr="00034410">
        <w:rPr>
          <w:rFonts w:ascii="Times New Roman" w:eastAsia="Times New Roman" w:hAnsi="Times New Roman" w:cs="Times New Roman"/>
          <w:sz w:val="24"/>
          <w:szCs w:val="24"/>
          <w:lang w:eastAsia="zh-CN"/>
        </w:rPr>
        <w:t>проведение работ по сбору и профилактическому контролируемому противопожарному выжиганию сухой травы, хвороста, и других лесных горючих материалов</w:t>
      </w:r>
      <w:r w:rsidRPr="00034410">
        <w:rPr>
          <w:rFonts w:ascii="Times New Roman" w:eastAsia="Calibri" w:hAnsi="Times New Roman" w:cs="Arial"/>
          <w:color w:val="000000"/>
          <w:sz w:val="24"/>
          <w:szCs w:val="24"/>
          <w:lang w:eastAsia="zh-CN"/>
        </w:rPr>
        <w:t>);</w:t>
      </w:r>
    </w:p>
    <w:p w:rsidR="00034410" w:rsidRPr="00034410" w:rsidRDefault="00034410" w:rsidP="00034410">
      <w:pPr>
        <w:tabs>
          <w:tab w:val="left" w:pos="1080"/>
        </w:tabs>
        <w:suppressAutoHyphens/>
        <w:autoSpaceDE w:val="0"/>
        <w:spacing w:after="0" w:line="240" w:lineRule="auto"/>
        <w:ind w:firstLine="720"/>
        <w:jc w:val="both"/>
        <w:rPr>
          <w:rFonts w:ascii="Times New Roman" w:eastAsia="Calibri" w:hAnsi="Times New Roman" w:cs="Times New Roman"/>
          <w:sz w:val="24"/>
          <w:szCs w:val="24"/>
          <w:lang w:eastAsia="zh-CN"/>
        </w:rPr>
      </w:pPr>
      <w:r w:rsidRPr="00034410">
        <w:rPr>
          <w:rFonts w:ascii="Times New Roman" w:eastAsia="Calibri" w:hAnsi="Times New Roman" w:cs="Arial"/>
          <w:sz w:val="24"/>
          <w:szCs w:val="24"/>
          <w:lang w:eastAsia="zh-CN"/>
        </w:rPr>
        <w:t xml:space="preserve">- </w:t>
      </w:r>
      <w:r w:rsidRPr="00034410">
        <w:rPr>
          <w:rFonts w:ascii="Times New Roman" w:eastAsia="Calibri" w:hAnsi="Times New Roman" w:cs="Arial"/>
          <w:color w:val="000000"/>
          <w:sz w:val="24"/>
          <w:szCs w:val="24"/>
          <w:lang w:eastAsia="zh-CN"/>
        </w:rPr>
        <w:t>участие в о</w:t>
      </w:r>
      <w:r w:rsidRPr="00034410">
        <w:rPr>
          <w:rFonts w:ascii="Times New Roman" w:eastAsia="Calibri" w:hAnsi="Times New Roman" w:cs="Arial"/>
          <w:sz w:val="24"/>
          <w:szCs w:val="24"/>
          <w:lang w:eastAsia="zh-CN"/>
        </w:rPr>
        <w:t xml:space="preserve">беспечении очистки зимой от снега и льда дорог, проездов и подъездов к зданиям, сооружениям и </w:t>
      </w:r>
      <w:proofErr w:type="spellStart"/>
      <w:r w:rsidRPr="00034410">
        <w:rPr>
          <w:rFonts w:ascii="Times New Roman" w:eastAsia="Calibri" w:hAnsi="Times New Roman" w:cs="Arial"/>
          <w:sz w:val="24"/>
          <w:szCs w:val="24"/>
          <w:lang w:eastAsia="zh-CN"/>
        </w:rPr>
        <w:t>водоисточникам</w:t>
      </w:r>
      <w:proofErr w:type="spellEnd"/>
      <w:r w:rsidRPr="00034410">
        <w:rPr>
          <w:rFonts w:ascii="Times New Roman" w:eastAsia="Calibri" w:hAnsi="Times New Roman" w:cs="Arial"/>
          <w:sz w:val="24"/>
          <w:szCs w:val="24"/>
          <w:lang w:eastAsia="zh-CN"/>
        </w:rPr>
        <w:t>, используемым для целей пожаротушения;</w:t>
      </w:r>
    </w:p>
    <w:p w:rsidR="00034410" w:rsidRPr="00034410" w:rsidRDefault="00034410" w:rsidP="00034410">
      <w:pPr>
        <w:suppressAutoHyphens/>
        <w:autoSpaceDE w:val="0"/>
        <w:spacing w:after="0" w:line="240" w:lineRule="auto"/>
        <w:ind w:firstLine="720"/>
        <w:jc w:val="both"/>
        <w:rPr>
          <w:rFonts w:ascii="Times New Roman" w:eastAsia="Calibri" w:hAnsi="Times New Roman" w:cs="Times New Roman"/>
          <w:sz w:val="24"/>
          <w:szCs w:val="24"/>
          <w:lang w:eastAsia="zh-CN"/>
        </w:rPr>
      </w:pPr>
      <w:r w:rsidRPr="00034410">
        <w:rPr>
          <w:rFonts w:ascii="Times New Roman" w:eastAsia="Calibri" w:hAnsi="Times New Roman" w:cs="Arial"/>
          <w:sz w:val="24"/>
          <w:szCs w:val="24"/>
          <w:lang w:eastAsia="zh-CN"/>
        </w:rPr>
        <w:t xml:space="preserve">- </w:t>
      </w:r>
      <w:r w:rsidRPr="00034410">
        <w:rPr>
          <w:rFonts w:ascii="Times New Roman" w:eastAsia="Times New Roman" w:hAnsi="Times New Roman" w:cs="Times New Roman"/>
          <w:sz w:val="24"/>
          <w:szCs w:val="24"/>
          <w:lang w:eastAsia="zh-CN"/>
        </w:rPr>
        <w:t>осуществление дежурства и патрулирования территории Дубовского сельского поселения Дубовского района Ростовской области</w:t>
      </w:r>
      <w:r w:rsidRPr="00034410">
        <w:rPr>
          <w:rFonts w:ascii="Times New Roman" w:eastAsia="Times New Roman" w:hAnsi="Times New Roman" w:cs="Times New Roman"/>
          <w:kern w:val="1"/>
          <w:sz w:val="24"/>
          <w:szCs w:val="24"/>
          <w:lang w:eastAsia="zh-CN"/>
        </w:rPr>
        <w:t xml:space="preserve"> </w:t>
      </w:r>
      <w:r w:rsidRPr="00034410">
        <w:rPr>
          <w:rFonts w:ascii="Times New Roman" w:eastAsia="Times New Roman" w:hAnsi="Times New Roman" w:cs="Times New Roman"/>
          <w:sz w:val="24"/>
          <w:szCs w:val="24"/>
          <w:lang w:eastAsia="zh-CN"/>
        </w:rPr>
        <w:t>в пожароопасный период, при введении особого противопожарного режима, на пожароопасных объектах;</w:t>
      </w:r>
    </w:p>
    <w:p w:rsidR="00034410" w:rsidRPr="00034410" w:rsidRDefault="00034410" w:rsidP="00034410">
      <w:pPr>
        <w:tabs>
          <w:tab w:val="left" w:pos="1080"/>
        </w:tabs>
        <w:suppressAutoHyphens/>
        <w:autoSpaceDE w:val="0"/>
        <w:spacing w:after="0" w:line="240" w:lineRule="auto"/>
        <w:ind w:firstLine="720"/>
        <w:jc w:val="both"/>
        <w:rPr>
          <w:rFonts w:ascii="Times New Roman" w:eastAsia="Calibri" w:hAnsi="Times New Roman" w:cs="Times New Roman"/>
          <w:sz w:val="24"/>
          <w:szCs w:val="24"/>
          <w:lang w:eastAsia="zh-CN"/>
        </w:rPr>
      </w:pPr>
      <w:r w:rsidRPr="00034410">
        <w:rPr>
          <w:rFonts w:ascii="Times New Roman" w:eastAsia="Calibri" w:hAnsi="Times New Roman" w:cs="Arial"/>
          <w:sz w:val="24"/>
          <w:szCs w:val="24"/>
          <w:lang w:eastAsia="zh-CN"/>
        </w:rPr>
        <w:t>- участие в проведении противопожарной пропаганды;</w:t>
      </w:r>
    </w:p>
    <w:p w:rsidR="00034410" w:rsidRPr="00034410" w:rsidRDefault="00034410" w:rsidP="00034410">
      <w:pPr>
        <w:suppressAutoHyphens/>
        <w:spacing w:after="0" w:line="240" w:lineRule="auto"/>
        <w:ind w:firstLine="720"/>
        <w:jc w:val="both"/>
        <w:rPr>
          <w:rFonts w:ascii="Times New Roman" w:eastAsia="Calibri" w:hAnsi="Times New Roman" w:cs="Times New Roman"/>
          <w:sz w:val="24"/>
          <w:szCs w:val="24"/>
          <w:lang w:eastAsia="zh-CN"/>
        </w:rPr>
      </w:pPr>
      <w:r w:rsidRPr="00034410">
        <w:rPr>
          <w:rFonts w:ascii="Times New Roman" w:eastAsia="Calibri" w:hAnsi="Times New Roman" w:cs="Arial"/>
          <w:sz w:val="24"/>
          <w:szCs w:val="24"/>
          <w:lang w:eastAsia="zh-CN"/>
        </w:rPr>
        <w:t xml:space="preserve">- </w:t>
      </w:r>
      <w:r w:rsidRPr="00034410">
        <w:rPr>
          <w:rFonts w:ascii="Times New Roman" w:eastAsia="Calibri" w:hAnsi="Times New Roman" w:cs="Times New Roman"/>
          <w:color w:val="000000"/>
          <w:sz w:val="24"/>
          <w:szCs w:val="24"/>
          <w:lang w:eastAsia="zh-CN"/>
        </w:rPr>
        <w:t xml:space="preserve">участие в установленном порядке в деятельности общественных объединений добровольной пожарной охраны. </w:t>
      </w: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2.2. Работы по обеспечению первичных мер пожарной безопасности, определенные в пункте 2.1. Положения, являются социально-значимыми работами.</w:t>
      </w:r>
    </w:p>
    <w:p w:rsidR="00034410" w:rsidRPr="00034410" w:rsidRDefault="00034410" w:rsidP="00034410">
      <w:pPr>
        <w:numPr>
          <w:ilvl w:val="1"/>
          <w:numId w:val="28"/>
        </w:numPr>
        <w:tabs>
          <w:tab w:val="clear" w:pos="1414"/>
          <w:tab w:val="num" w:pos="1080"/>
        </w:tabs>
        <w:suppressAutoHyphens/>
        <w:spacing w:after="0" w:line="240" w:lineRule="auto"/>
        <w:ind w:left="1080" w:firstLine="708"/>
        <w:jc w:val="both"/>
        <w:rPr>
          <w:rFonts w:ascii="Times New Roman" w:eastAsia="Calibri" w:hAnsi="Times New Roman" w:cs="Times New Roman"/>
          <w:sz w:val="24"/>
          <w:szCs w:val="24"/>
          <w:lang w:eastAsia="zh-CN"/>
        </w:rPr>
      </w:pPr>
      <w:proofErr w:type="gramStart"/>
      <w:r w:rsidRPr="00034410">
        <w:rPr>
          <w:rFonts w:ascii="Times New Roman" w:eastAsia="Calibri" w:hAnsi="Times New Roman" w:cs="Arial"/>
          <w:sz w:val="24"/>
          <w:szCs w:val="24"/>
          <w:lang w:eastAsia="zh-CN"/>
        </w:rPr>
        <w:t xml:space="preserve">Лицо, уполномоченное администрацией Дубовского сельского поселения Дубовского муниципального района Ростовской области </w:t>
      </w:r>
      <w:r w:rsidRPr="00034410">
        <w:rPr>
          <w:rFonts w:ascii="Times New Roman" w:eastAsia="Calibri" w:hAnsi="Times New Roman" w:cs="Times New Roman"/>
          <w:sz w:val="24"/>
          <w:szCs w:val="24"/>
          <w:lang w:eastAsia="zh-CN"/>
        </w:rPr>
        <w:t xml:space="preserve">в сфере пожарной безопасности ежегодно, не позднее 15 декабря представляет на утверждение главе Дубовского сельского поселения Дубовского района Ростовской области план-график участия граждан </w:t>
      </w:r>
      <w:r w:rsidRPr="00034410">
        <w:rPr>
          <w:rFonts w:ascii="Times New Roman" w:eastAsia="Times New Roman" w:hAnsi="Times New Roman" w:cs="Times New Roman"/>
          <w:sz w:val="24"/>
          <w:szCs w:val="24"/>
          <w:lang w:eastAsia="zh-CN"/>
        </w:rPr>
        <w:t xml:space="preserve">в социально-значимых работах по обеспечению </w:t>
      </w:r>
      <w:r w:rsidRPr="00034410">
        <w:rPr>
          <w:rFonts w:ascii="Times New Roman" w:eastAsia="Calibri" w:hAnsi="Times New Roman" w:cs="Times New Roman"/>
          <w:sz w:val="24"/>
          <w:szCs w:val="24"/>
          <w:lang w:eastAsia="zh-CN"/>
        </w:rPr>
        <w:t>первичных мер пожарной безопасности</w:t>
      </w:r>
      <w:r w:rsidRPr="00034410">
        <w:rPr>
          <w:rFonts w:ascii="Times New Roman" w:eastAsia="Times New Roman" w:hAnsi="Times New Roman" w:cs="Times New Roman"/>
          <w:sz w:val="24"/>
          <w:szCs w:val="24"/>
          <w:lang w:eastAsia="zh-CN"/>
        </w:rPr>
        <w:t xml:space="preserve"> на территории Дубовского сельского поселения Дубовского района Ростовской области,</w:t>
      </w:r>
      <w:r w:rsidRPr="00034410">
        <w:rPr>
          <w:rFonts w:ascii="Times New Roman" w:eastAsia="Calibri" w:hAnsi="Times New Roman" w:cs="Times New Roman"/>
          <w:sz w:val="24"/>
          <w:szCs w:val="24"/>
          <w:lang w:eastAsia="zh-CN"/>
        </w:rPr>
        <w:t xml:space="preserve"> указанных в пункте 2.1. настоящего Положения.</w:t>
      </w:r>
      <w:proofErr w:type="gramEnd"/>
    </w:p>
    <w:p w:rsidR="00034410" w:rsidRPr="00034410" w:rsidRDefault="00034410" w:rsidP="00034410">
      <w:pPr>
        <w:suppressAutoHyphens/>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2.4. 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(часть 2 статьи 17 Федерального закона от 06.10.2003 № 131-ФЗ «Об общих принципах организации местного самоуправления в Российской Федерации»).</w:t>
      </w: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p>
    <w:p w:rsidR="00034410" w:rsidRPr="00034410" w:rsidRDefault="00034410" w:rsidP="00034410">
      <w:pPr>
        <w:suppressAutoHyphens/>
        <w:autoSpaceDE w:val="0"/>
        <w:spacing w:after="0" w:line="240" w:lineRule="auto"/>
        <w:jc w:val="center"/>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3. Меры по созданию условий для участия граждан в обеспечении первичных мер пожарной безопасности на территории Дубовского сельского поселения Дубовского района Ростовской области</w:t>
      </w:r>
    </w:p>
    <w:p w:rsidR="00034410" w:rsidRPr="00034410" w:rsidRDefault="00034410" w:rsidP="00034410">
      <w:pPr>
        <w:suppressAutoHyphens/>
        <w:spacing w:after="0" w:line="240" w:lineRule="auto"/>
        <w:rPr>
          <w:rFonts w:ascii="Times New Roman" w:eastAsia="Calibri" w:hAnsi="Times New Roman" w:cs="Times New Roman"/>
          <w:sz w:val="24"/>
          <w:szCs w:val="24"/>
          <w:lang w:eastAsia="zh-CN"/>
        </w:rPr>
      </w:pPr>
    </w:p>
    <w:p w:rsidR="00034410" w:rsidRPr="00034410" w:rsidRDefault="00034410" w:rsidP="00034410">
      <w:pPr>
        <w:suppressAutoHyphens/>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lastRenderedPageBreak/>
        <w:t>3.1. В целях привлечения граждан к участию в работах по обеспечению первичных мер пожарной безопасности в формах, определенных настоящим Положением, реализуются следующие меры:</w:t>
      </w:r>
    </w:p>
    <w:p w:rsidR="00034410" w:rsidRPr="00034410" w:rsidRDefault="00034410" w:rsidP="00034410">
      <w:pPr>
        <w:suppressAutoHyphens/>
        <w:autoSpaceDE w:val="0"/>
        <w:spacing w:after="0" w:line="240" w:lineRule="auto"/>
        <w:ind w:firstLine="720"/>
        <w:jc w:val="both"/>
        <w:rPr>
          <w:rFonts w:ascii="Times New Roman" w:eastAsia="Calibri" w:hAnsi="Times New Roman" w:cs="Times New Roman"/>
          <w:sz w:val="24"/>
          <w:szCs w:val="24"/>
          <w:lang w:eastAsia="zh-CN"/>
        </w:rPr>
      </w:pPr>
      <w:proofErr w:type="gramStart"/>
      <w:r w:rsidRPr="00034410">
        <w:rPr>
          <w:rFonts w:ascii="Times New Roman" w:eastAsia="Calibri" w:hAnsi="Times New Roman" w:cs="Times New Roman"/>
          <w:sz w:val="24"/>
          <w:szCs w:val="24"/>
          <w:lang w:eastAsia="zh-CN"/>
        </w:rPr>
        <w:t>- предоставление компенсации расходов на горюче-смазочные материалы при использовании личного транспорта граждан, привлекаемых к патрулированию территории Дубовского сельского поселения Дубовского муниципального района Ростовской области в период введения особого противопожарного режима;</w:t>
      </w:r>
      <w:proofErr w:type="gramEnd"/>
    </w:p>
    <w:p w:rsidR="00034410" w:rsidRPr="00034410" w:rsidRDefault="00034410" w:rsidP="00034410">
      <w:pPr>
        <w:suppressAutoHyphens/>
        <w:autoSpaceDE w:val="0"/>
        <w:spacing w:after="0" w:line="240" w:lineRule="auto"/>
        <w:ind w:firstLine="720"/>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 предоставление сре</w:t>
      </w:r>
      <w:proofErr w:type="gramStart"/>
      <w:r w:rsidRPr="00034410">
        <w:rPr>
          <w:rFonts w:ascii="Times New Roman" w:eastAsia="Calibri" w:hAnsi="Times New Roman" w:cs="Times New Roman"/>
          <w:sz w:val="24"/>
          <w:szCs w:val="24"/>
          <w:lang w:eastAsia="zh-CN"/>
        </w:rPr>
        <w:t>дств св</w:t>
      </w:r>
      <w:proofErr w:type="gramEnd"/>
      <w:r w:rsidRPr="00034410">
        <w:rPr>
          <w:rFonts w:ascii="Times New Roman" w:eastAsia="Calibri" w:hAnsi="Times New Roman" w:cs="Times New Roman"/>
          <w:sz w:val="24"/>
          <w:szCs w:val="24"/>
          <w:lang w:eastAsia="zh-CN"/>
        </w:rPr>
        <w:t xml:space="preserve">язи, бесплатного питания, обеспечение необходимых условий при привлечении граждан к дежурствам, необходимым в целях обеспечения пожарной безопасности на </w:t>
      </w:r>
      <w:r w:rsidRPr="00034410">
        <w:rPr>
          <w:rFonts w:ascii="Times New Roman" w:eastAsia="Times New Roman" w:hAnsi="Times New Roman" w:cs="Times New Roman"/>
          <w:sz w:val="24"/>
          <w:szCs w:val="24"/>
          <w:lang w:eastAsia="zh-CN"/>
        </w:rPr>
        <w:t>территории Дубовского сельского поселения Дубовского района Ростовской области;</w:t>
      </w: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 объявление благодарности;</w:t>
      </w: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 награждение почетной грамотой;</w:t>
      </w:r>
    </w:p>
    <w:p w:rsidR="00034410" w:rsidRPr="00034410" w:rsidRDefault="00034410" w:rsidP="00034410">
      <w:pPr>
        <w:suppressAutoHyphens/>
        <w:autoSpaceDE w:val="0"/>
        <w:spacing w:after="0" w:line="240" w:lineRule="auto"/>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ab/>
        <w:t>- награждение денежной премией;</w:t>
      </w:r>
    </w:p>
    <w:p w:rsidR="00034410" w:rsidRPr="00034410" w:rsidRDefault="00034410" w:rsidP="00034410">
      <w:pPr>
        <w:suppressAutoHyphens/>
        <w:autoSpaceDE w:val="0"/>
        <w:spacing w:after="0" w:line="240" w:lineRule="auto"/>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ab/>
        <w:t>- награждение ценным подарком.</w:t>
      </w: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Times New Roman" w:hAnsi="Times New Roman" w:cs="Times New Roman"/>
          <w:sz w:val="24"/>
          <w:szCs w:val="24"/>
          <w:lang w:eastAsia="zh-CN"/>
        </w:rPr>
        <w:t xml:space="preserve">3.2. </w:t>
      </w:r>
      <w:r w:rsidRPr="00034410">
        <w:rPr>
          <w:rFonts w:ascii="Times New Roman" w:eastAsia="Calibri" w:hAnsi="Times New Roman" w:cs="Times New Roman"/>
          <w:sz w:val="24"/>
          <w:szCs w:val="24"/>
          <w:lang w:eastAsia="zh-CN"/>
        </w:rPr>
        <w:t>Порядок предоставления мер, направленных на создание условий для участия граждан в обеспечении первичных мер пожарной безопасности на территории Дубовского сельского поселения Дубовского района Ростовской области, устанавливается администрацией Дубовского сельского поселения Дубовского района Ростовской области.</w:t>
      </w:r>
    </w:p>
    <w:p w:rsidR="00034410" w:rsidRPr="00034410" w:rsidRDefault="00034410" w:rsidP="00034410">
      <w:pPr>
        <w:suppressAutoHyphens/>
        <w:autoSpaceDE w:val="0"/>
        <w:spacing w:after="0" w:line="240" w:lineRule="auto"/>
        <w:ind w:firstLine="720"/>
        <w:jc w:val="both"/>
        <w:rPr>
          <w:rFonts w:ascii="Times New Roman" w:eastAsia="Times New Roman" w:hAnsi="Times New Roman" w:cs="Times New Roman"/>
          <w:sz w:val="24"/>
          <w:szCs w:val="24"/>
          <w:lang w:eastAsia="zh-CN"/>
        </w:rPr>
      </w:pPr>
    </w:p>
    <w:p w:rsidR="00034410" w:rsidRPr="00034410" w:rsidRDefault="00034410" w:rsidP="00034410">
      <w:pPr>
        <w:suppressAutoHyphens/>
        <w:autoSpaceDE w:val="0"/>
        <w:spacing w:after="0" w:line="240" w:lineRule="auto"/>
        <w:jc w:val="center"/>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4. Заключительные положения</w:t>
      </w:r>
    </w:p>
    <w:p w:rsidR="00034410" w:rsidRPr="00034410" w:rsidRDefault="00034410" w:rsidP="00034410">
      <w:pPr>
        <w:suppressAutoHyphens/>
        <w:autoSpaceDE w:val="0"/>
        <w:spacing w:after="0" w:line="240" w:lineRule="auto"/>
        <w:ind w:firstLine="540"/>
        <w:jc w:val="both"/>
        <w:rPr>
          <w:rFonts w:ascii="Times New Roman" w:eastAsia="Calibri" w:hAnsi="Times New Roman" w:cs="Times New Roman"/>
          <w:sz w:val="24"/>
          <w:szCs w:val="24"/>
          <w:lang w:eastAsia="zh-CN"/>
        </w:rPr>
      </w:pPr>
    </w:p>
    <w:p w:rsidR="00034410" w:rsidRPr="00034410" w:rsidRDefault="00034410" w:rsidP="00034410">
      <w:pPr>
        <w:suppressAutoHyphens/>
        <w:autoSpaceDE w:val="0"/>
        <w:spacing w:after="0" w:line="240" w:lineRule="auto"/>
        <w:ind w:firstLine="708"/>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Меры, направленные на создание условий для участия граждан                   в обеспечении первичных мер пожарной безопасности на территории Дубовского сельского поселения Дубовского района Ростовской области, предусмотренные настоящим Положением, осуществляются в пределах ассигнований, выделенных на эти цели из бюджета Дубовского сельского поселения Дубовского района Ростовской области в соответствующем финансовом году.</w:t>
      </w:r>
    </w:p>
    <w:p w:rsidR="00034410" w:rsidRPr="00034410" w:rsidRDefault="00034410" w:rsidP="00034410">
      <w:pPr>
        <w:suppressAutoHyphens/>
        <w:spacing w:after="0" w:line="240" w:lineRule="auto"/>
        <w:jc w:val="both"/>
        <w:rPr>
          <w:rFonts w:ascii="Times New Roman" w:eastAsia="Calibri" w:hAnsi="Times New Roman" w:cs="Times New Roman"/>
          <w:sz w:val="24"/>
          <w:szCs w:val="24"/>
          <w:lang w:eastAsia="zh-CN"/>
        </w:rPr>
      </w:pPr>
    </w:p>
    <w:p w:rsidR="00034410" w:rsidRPr="00034410" w:rsidRDefault="00034410" w:rsidP="00034410">
      <w:pPr>
        <w:suppressAutoHyphens/>
        <w:spacing w:after="0" w:line="240" w:lineRule="auto"/>
        <w:rPr>
          <w:rFonts w:ascii="Times New Roman" w:eastAsia="Calibri" w:hAnsi="Times New Roman" w:cs="Times New Roman"/>
          <w:sz w:val="24"/>
          <w:szCs w:val="24"/>
          <w:lang w:eastAsia="zh-CN"/>
        </w:rPr>
      </w:pPr>
    </w:p>
    <w:p w:rsidR="00034410" w:rsidRPr="00A0320C" w:rsidRDefault="00034410" w:rsidP="00034410">
      <w:pPr>
        <w:suppressAutoHyphens/>
        <w:spacing w:after="0" w:line="240" w:lineRule="auto"/>
        <w:jc w:val="center"/>
        <w:rPr>
          <w:rFonts w:ascii="Times New Roman" w:eastAsia="Times New Roman" w:hAnsi="Times New Roman" w:cs="Times New Roman"/>
          <w:b/>
          <w:sz w:val="18"/>
          <w:szCs w:val="18"/>
          <w:lang w:eastAsia="zh-CN"/>
        </w:rPr>
      </w:pPr>
      <w:r w:rsidRPr="00A0320C">
        <w:rPr>
          <w:rFonts w:ascii="Times New Roman" w:eastAsia="Times New Roman" w:hAnsi="Times New Roman" w:cs="Times New Roman"/>
          <w:b/>
          <w:sz w:val="18"/>
          <w:szCs w:val="18"/>
          <w:lang w:eastAsia="zh-CN"/>
        </w:rPr>
        <w:t>РОССИЙСКАЯ ФЕДЕРАЦИЯ</w:t>
      </w:r>
    </w:p>
    <w:p w:rsidR="00034410" w:rsidRPr="00A0320C" w:rsidRDefault="00034410" w:rsidP="00034410">
      <w:pPr>
        <w:suppressAutoHyphens/>
        <w:spacing w:after="0" w:line="240" w:lineRule="auto"/>
        <w:jc w:val="center"/>
        <w:rPr>
          <w:rFonts w:ascii="Times New Roman" w:eastAsia="Times New Roman" w:hAnsi="Times New Roman" w:cs="Times New Roman"/>
          <w:b/>
          <w:sz w:val="18"/>
          <w:szCs w:val="18"/>
          <w:lang w:eastAsia="zh-CN"/>
        </w:rPr>
      </w:pPr>
      <w:r w:rsidRPr="00A0320C">
        <w:rPr>
          <w:rFonts w:ascii="Times New Roman" w:eastAsia="Times New Roman" w:hAnsi="Times New Roman" w:cs="Times New Roman"/>
          <w:b/>
          <w:sz w:val="18"/>
          <w:szCs w:val="18"/>
          <w:lang w:eastAsia="zh-CN"/>
        </w:rPr>
        <w:t>РОСТОВСКАЯ ОБЛАСТЬ</w:t>
      </w:r>
    </w:p>
    <w:p w:rsidR="00034410" w:rsidRPr="00A0320C" w:rsidRDefault="00034410" w:rsidP="00034410">
      <w:pPr>
        <w:suppressAutoHyphens/>
        <w:spacing w:after="0" w:line="240" w:lineRule="auto"/>
        <w:jc w:val="center"/>
        <w:rPr>
          <w:rFonts w:ascii="Times New Roman" w:eastAsia="Times New Roman" w:hAnsi="Times New Roman" w:cs="Times New Roman"/>
          <w:b/>
          <w:sz w:val="18"/>
          <w:szCs w:val="18"/>
          <w:lang w:eastAsia="zh-CN"/>
        </w:rPr>
      </w:pPr>
      <w:r w:rsidRPr="00A0320C">
        <w:rPr>
          <w:rFonts w:ascii="Times New Roman" w:eastAsia="Times New Roman" w:hAnsi="Times New Roman" w:cs="Times New Roman"/>
          <w:b/>
          <w:sz w:val="18"/>
          <w:szCs w:val="18"/>
          <w:lang w:eastAsia="zh-CN"/>
        </w:rPr>
        <w:t>МУНИЦИПАЛЬНОЕ ОБРАЗОВАНИЕ «ДУБОВСКИЙ РАЙОН»</w:t>
      </w:r>
      <w:r w:rsidRPr="00A0320C">
        <w:rPr>
          <w:rFonts w:ascii="Times New Roman" w:eastAsia="Times New Roman" w:hAnsi="Times New Roman" w:cs="Times New Roman"/>
          <w:b/>
          <w:sz w:val="18"/>
          <w:szCs w:val="18"/>
          <w:lang w:eastAsia="zh-CN"/>
        </w:rPr>
        <w:br/>
        <w:t>АДМИНИСТРАЦИЯ</w:t>
      </w:r>
    </w:p>
    <w:p w:rsidR="00034410" w:rsidRPr="00A0320C" w:rsidRDefault="00034410" w:rsidP="00034410">
      <w:pPr>
        <w:suppressAutoHyphens/>
        <w:spacing w:after="0" w:line="240" w:lineRule="auto"/>
        <w:jc w:val="center"/>
        <w:rPr>
          <w:rFonts w:ascii="Times New Roman" w:eastAsia="Times New Roman" w:hAnsi="Times New Roman" w:cs="Times New Roman"/>
          <w:b/>
          <w:sz w:val="18"/>
          <w:szCs w:val="18"/>
          <w:lang w:eastAsia="zh-CN"/>
        </w:rPr>
      </w:pPr>
      <w:r w:rsidRPr="00A0320C">
        <w:rPr>
          <w:rFonts w:ascii="Times New Roman" w:eastAsia="Times New Roman" w:hAnsi="Times New Roman" w:cs="Times New Roman"/>
          <w:b/>
          <w:color w:val="000000"/>
          <w:sz w:val="18"/>
          <w:szCs w:val="18"/>
          <w:lang w:eastAsia="zh-CN"/>
        </w:rPr>
        <w:t>ДУБОВСКОГО СЕЛЬСКОГО ПОСЕЛЕНИЯ</w:t>
      </w:r>
    </w:p>
    <w:p w:rsidR="00034410" w:rsidRPr="00034410" w:rsidRDefault="00034410" w:rsidP="00034410">
      <w:pPr>
        <w:suppressAutoHyphens/>
        <w:spacing w:after="0" w:line="240" w:lineRule="auto"/>
        <w:ind w:left="399"/>
        <w:jc w:val="center"/>
        <w:rPr>
          <w:rFonts w:ascii="Times New Roman" w:eastAsia="Times New Roman" w:hAnsi="Times New Roman" w:cs="Times New Roman"/>
          <w:color w:val="000000"/>
          <w:sz w:val="24"/>
          <w:szCs w:val="24"/>
          <w:lang w:eastAsia="zh-CN"/>
        </w:rPr>
      </w:pPr>
    </w:p>
    <w:p w:rsidR="00034410" w:rsidRPr="00A0320C" w:rsidRDefault="00A0320C" w:rsidP="00A0320C">
      <w:pPr>
        <w:suppressAutoHyphens/>
        <w:spacing w:after="0" w:line="240" w:lineRule="auto"/>
        <w:ind w:firstLine="709"/>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0"/>
          <w:szCs w:val="20"/>
          <w:lang w:eastAsia="zh-CN"/>
        </w:rPr>
        <w:t xml:space="preserve">                                                             </w:t>
      </w:r>
      <w:r w:rsidR="00034410" w:rsidRPr="00A0320C">
        <w:rPr>
          <w:rFonts w:ascii="Times New Roman" w:eastAsia="Times New Roman" w:hAnsi="Times New Roman" w:cs="Times New Roman"/>
          <w:color w:val="000000"/>
          <w:sz w:val="20"/>
          <w:szCs w:val="20"/>
          <w:lang w:eastAsia="zh-CN"/>
        </w:rPr>
        <w:t>ПОСТАНОВЛЕНИЕ № 57</w:t>
      </w:r>
    </w:p>
    <w:p w:rsidR="00034410" w:rsidRPr="00034410" w:rsidRDefault="00034410" w:rsidP="00034410">
      <w:pPr>
        <w:suppressAutoHyphens/>
        <w:spacing w:after="0" w:line="240" w:lineRule="auto"/>
        <w:jc w:val="center"/>
        <w:rPr>
          <w:rFonts w:ascii="Times New Roman" w:eastAsia="Times New Roman" w:hAnsi="Times New Roman" w:cs="Times New Roman"/>
          <w:sz w:val="24"/>
          <w:szCs w:val="24"/>
          <w:lang w:eastAsia="zh-CN"/>
        </w:rPr>
      </w:pPr>
    </w:p>
    <w:p w:rsidR="00034410" w:rsidRPr="00034410" w:rsidRDefault="00034410" w:rsidP="00034410">
      <w:pPr>
        <w:suppressAutoHyphens/>
        <w:spacing w:after="0" w:line="240" w:lineRule="auto"/>
        <w:jc w:val="both"/>
        <w:rPr>
          <w:rFonts w:ascii="Times New Roman" w:eastAsia="Times New Roman" w:hAnsi="Times New Roman" w:cs="Times New Roman"/>
          <w:sz w:val="24"/>
          <w:szCs w:val="24"/>
          <w:lang w:eastAsia="zh-CN"/>
        </w:rPr>
      </w:pPr>
      <w:r w:rsidRPr="00034410">
        <w:rPr>
          <w:rFonts w:ascii="Times New Roman" w:eastAsia="Times New Roman" w:hAnsi="Times New Roman" w:cs="Times New Roman"/>
          <w:sz w:val="24"/>
          <w:szCs w:val="24"/>
          <w:lang w:eastAsia="zh-CN"/>
        </w:rPr>
        <w:t xml:space="preserve">12.04.2019 г.                                        </w:t>
      </w:r>
      <w:r w:rsidRPr="00034410">
        <w:rPr>
          <w:rFonts w:ascii="Times New Roman" w:eastAsia="Times New Roman" w:hAnsi="Times New Roman" w:cs="Times New Roman"/>
          <w:sz w:val="24"/>
          <w:szCs w:val="24"/>
          <w:lang w:eastAsia="zh-CN"/>
        </w:rPr>
        <w:tab/>
        <w:t xml:space="preserve">                                  </w:t>
      </w:r>
      <w:r w:rsidR="00A0320C">
        <w:rPr>
          <w:rFonts w:ascii="Times New Roman" w:eastAsia="Times New Roman" w:hAnsi="Times New Roman" w:cs="Times New Roman"/>
          <w:sz w:val="24"/>
          <w:szCs w:val="24"/>
          <w:lang w:eastAsia="zh-CN"/>
        </w:rPr>
        <w:t xml:space="preserve">                          </w:t>
      </w:r>
      <w:r w:rsidRPr="00034410">
        <w:rPr>
          <w:rFonts w:ascii="Times New Roman" w:eastAsia="Times New Roman" w:hAnsi="Times New Roman" w:cs="Times New Roman"/>
          <w:sz w:val="24"/>
          <w:szCs w:val="24"/>
          <w:lang w:eastAsia="zh-CN"/>
        </w:rPr>
        <w:t xml:space="preserve"> с. Дубовское</w:t>
      </w:r>
    </w:p>
    <w:p w:rsidR="00034410" w:rsidRPr="00034410" w:rsidRDefault="00034410" w:rsidP="00034410">
      <w:pPr>
        <w:suppressAutoHyphens/>
        <w:spacing w:after="0" w:line="240" w:lineRule="auto"/>
        <w:ind w:firstLine="709"/>
        <w:jc w:val="center"/>
        <w:rPr>
          <w:rFonts w:ascii="Times New Roman" w:eastAsia="Times New Roman" w:hAnsi="Times New Roman" w:cs="Times New Roman"/>
          <w:sz w:val="24"/>
          <w:szCs w:val="24"/>
          <w:lang w:eastAsia="zh-CN"/>
        </w:rPr>
      </w:pPr>
    </w:p>
    <w:p w:rsidR="00034410" w:rsidRPr="00034410" w:rsidRDefault="00034410" w:rsidP="00034410">
      <w:pPr>
        <w:suppressAutoHyphens/>
        <w:spacing w:after="0" w:line="240" w:lineRule="auto"/>
        <w:jc w:val="center"/>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О создании аварийно-спасательной службы</w:t>
      </w:r>
    </w:p>
    <w:p w:rsidR="00034410" w:rsidRPr="00034410" w:rsidRDefault="00034410" w:rsidP="00034410">
      <w:pPr>
        <w:suppressAutoHyphens/>
        <w:spacing w:after="0" w:line="240" w:lineRule="auto"/>
        <w:ind w:firstLine="851"/>
        <w:jc w:val="center"/>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(формирования) в Дубовском сельском поселении</w:t>
      </w:r>
    </w:p>
    <w:p w:rsidR="00034410" w:rsidRPr="00034410" w:rsidRDefault="00034410" w:rsidP="00034410">
      <w:pPr>
        <w:suppressAutoHyphens/>
        <w:spacing w:after="0" w:line="240" w:lineRule="auto"/>
        <w:ind w:firstLine="851"/>
        <w:jc w:val="both"/>
        <w:rPr>
          <w:rFonts w:ascii="Times New Roman" w:eastAsia="Calibri" w:hAnsi="Times New Roman" w:cs="Times New Roman"/>
          <w:sz w:val="24"/>
          <w:szCs w:val="24"/>
          <w:u w:val="single"/>
          <w:lang w:eastAsia="zh-CN"/>
        </w:rPr>
      </w:pP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proofErr w:type="gramStart"/>
      <w:r w:rsidRPr="00034410">
        <w:rPr>
          <w:rFonts w:ascii="Times New Roman" w:eastAsia="Calibri" w:hAnsi="Times New Roman" w:cs="Times New Roman"/>
          <w:sz w:val="24"/>
          <w:szCs w:val="24"/>
          <w:lang w:eastAsia="zh-CN"/>
        </w:rPr>
        <w:t xml:space="preserve">В соответствии с Федеральным законом от 12.02.1998 г. № 28-ФЗ «О гражданской обороне», </w:t>
      </w:r>
      <w:r w:rsidRPr="00034410">
        <w:rPr>
          <w:rFonts w:ascii="Times New Roman" w:eastAsia="Calibri" w:hAnsi="Times New Roman" w:cs="Times New Roman"/>
          <w:color w:val="000000"/>
          <w:sz w:val="24"/>
          <w:szCs w:val="24"/>
          <w:lang w:eastAsia="zh-CN"/>
        </w:rPr>
        <w:t>Федеральным законом от 22.08.1995 г. № 151-ФЗ</w:t>
      </w:r>
      <w:r w:rsidRPr="00034410">
        <w:rPr>
          <w:rFonts w:ascii="Times New Roman" w:eastAsia="Calibri" w:hAnsi="Times New Roman" w:cs="Times New Roman"/>
          <w:color w:val="000000"/>
          <w:sz w:val="24"/>
          <w:szCs w:val="24"/>
          <w:lang w:eastAsia="zh-CN"/>
        </w:rPr>
        <w:br/>
        <w:t>«Об аварийно-спасательных службах и статусе спасателей», Федеральным законом от 06.10.2003 г.</w:t>
      </w:r>
      <w:r w:rsidRPr="00034410">
        <w:rPr>
          <w:rFonts w:ascii="Times New Roman" w:eastAsia="Calibri" w:hAnsi="Times New Roman" w:cs="Times New Roman"/>
          <w:sz w:val="24"/>
          <w:szCs w:val="24"/>
          <w:lang w:eastAsia="zh-CN"/>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26.11.2007 года № 804 «Об утверждении Положения о гражданской обороне в Российской Федерации», приказом МЧС России от</w:t>
      </w:r>
      <w:proofErr w:type="gramEnd"/>
      <w:r w:rsidRPr="00034410">
        <w:rPr>
          <w:rFonts w:ascii="Times New Roman" w:eastAsia="Calibri" w:hAnsi="Times New Roman" w:cs="Times New Roman"/>
          <w:sz w:val="24"/>
          <w:szCs w:val="24"/>
          <w:lang w:eastAsia="zh-CN"/>
        </w:rPr>
        <w:t xml:space="preserve"> 14.11.2008 года № 687 «Об утверждении Положения об организации и ведении гражданской обороны в муниципальных образованиях и организациях», администрация Дубовского сельского поселения </w:t>
      </w:r>
    </w:p>
    <w:p w:rsidR="00034410" w:rsidRPr="00A0320C" w:rsidRDefault="00034410" w:rsidP="00034410">
      <w:pPr>
        <w:suppressAutoHyphens/>
        <w:spacing w:after="0" w:line="240" w:lineRule="auto"/>
        <w:jc w:val="both"/>
        <w:rPr>
          <w:rFonts w:ascii="Calibri" w:eastAsia="Calibri" w:hAnsi="Calibri" w:cs="Calibri"/>
          <w:b/>
          <w:sz w:val="20"/>
          <w:szCs w:val="20"/>
          <w:lang w:eastAsia="zh-CN"/>
        </w:rPr>
      </w:pPr>
      <w:r w:rsidRPr="00A0320C">
        <w:rPr>
          <w:rFonts w:ascii="Times New Roman" w:eastAsia="Calibri" w:hAnsi="Times New Roman" w:cs="Times New Roman"/>
          <w:b/>
          <w:sz w:val="20"/>
          <w:szCs w:val="20"/>
          <w:lang w:eastAsia="zh-CN"/>
        </w:rPr>
        <w:t>ПОСТАНОВЛЯЕТ:</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1. Утвердить прилагаемое положение об аварийно-спасательной службе (формировании) (Приложение № 1).</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lastRenderedPageBreak/>
        <w:t>2. Утвердить перечень аварийно-спасательных служб (формирований), для обеспечения мероприятий по гражданской обороне и ликвидации последствий чрезвычайных ситуаций на территории Дубовского сельского поселения (Приложение № 2).</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3. Настоящее постановление подлежит опубликованию (обнародованию).</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4. </w:t>
      </w:r>
      <w:proofErr w:type="gramStart"/>
      <w:r w:rsidRPr="00034410">
        <w:rPr>
          <w:rFonts w:ascii="Times New Roman" w:eastAsia="Calibri" w:hAnsi="Times New Roman" w:cs="Times New Roman"/>
          <w:sz w:val="24"/>
          <w:szCs w:val="24"/>
          <w:lang w:eastAsia="zh-CN"/>
        </w:rPr>
        <w:t>Контроль за</w:t>
      </w:r>
      <w:proofErr w:type="gramEnd"/>
      <w:r w:rsidRPr="00034410">
        <w:rPr>
          <w:rFonts w:ascii="Times New Roman" w:eastAsia="Calibri" w:hAnsi="Times New Roman" w:cs="Times New Roman"/>
          <w:sz w:val="24"/>
          <w:szCs w:val="24"/>
          <w:lang w:eastAsia="zh-CN"/>
        </w:rPr>
        <w:t xml:space="preserve"> исполнением настоящего постановления оставляю за собой.</w:t>
      </w:r>
    </w:p>
    <w:p w:rsidR="00034410" w:rsidRPr="00034410" w:rsidRDefault="00034410" w:rsidP="00034410">
      <w:pPr>
        <w:suppressAutoHyphens/>
        <w:spacing w:after="0" w:line="240" w:lineRule="auto"/>
        <w:rPr>
          <w:rFonts w:ascii="Times New Roman" w:eastAsia="Calibri" w:hAnsi="Times New Roman" w:cs="Times New Roman"/>
          <w:sz w:val="24"/>
          <w:szCs w:val="24"/>
          <w:lang w:eastAsia="zh-CN"/>
        </w:rPr>
      </w:pPr>
    </w:p>
    <w:p w:rsidR="00034410" w:rsidRPr="00034410" w:rsidRDefault="00034410" w:rsidP="00034410">
      <w:pPr>
        <w:suppressAutoHyphens/>
        <w:spacing w:after="0" w:line="240" w:lineRule="auto"/>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Глава Администрации</w:t>
      </w:r>
    </w:p>
    <w:p w:rsidR="00034410" w:rsidRPr="00034410" w:rsidRDefault="00034410" w:rsidP="00034410">
      <w:pPr>
        <w:suppressAutoHyphens/>
        <w:spacing w:after="0" w:line="240" w:lineRule="auto"/>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Дубовского сельского поселения                                               </w:t>
      </w:r>
      <w:r w:rsidR="00A0320C">
        <w:rPr>
          <w:rFonts w:ascii="Times New Roman" w:eastAsia="Calibri"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 xml:space="preserve">  А.В. Мендель </w:t>
      </w:r>
    </w:p>
    <w:p w:rsidR="00034410" w:rsidRPr="00034410" w:rsidRDefault="00034410" w:rsidP="00034410">
      <w:pPr>
        <w:suppressAutoHyphens/>
        <w:spacing w:after="0" w:line="240" w:lineRule="auto"/>
        <w:ind w:firstLine="851"/>
        <w:jc w:val="both"/>
        <w:rPr>
          <w:rFonts w:ascii="Times New Roman" w:eastAsia="Calibri" w:hAnsi="Times New Roman" w:cs="Times New Roman"/>
          <w:sz w:val="24"/>
          <w:szCs w:val="24"/>
          <w:lang w:eastAsia="zh-CN"/>
        </w:rPr>
      </w:pPr>
    </w:p>
    <w:p w:rsidR="00034410" w:rsidRPr="00A0320C" w:rsidRDefault="00034410" w:rsidP="00034410">
      <w:pPr>
        <w:suppressLineNumbers/>
        <w:tabs>
          <w:tab w:val="center" w:pos="4677"/>
          <w:tab w:val="right" w:pos="9355"/>
        </w:tabs>
        <w:suppressAutoHyphens/>
        <w:spacing w:after="0" w:line="240" w:lineRule="auto"/>
        <w:rPr>
          <w:rFonts w:ascii="Times New Roman" w:eastAsia="Times New Roman" w:hAnsi="Times New Roman" w:cs="Times New Roman"/>
          <w:sz w:val="16"/>
          <w:szCs w:val="16"/>
          <w:lang w:eastAsia="zh-CN"/>
        </w:rPr>
      </w:pPr>
      <w:r w:rsidRPr="00A0320C">
        <w:rPr>
          <w:rFonts w:ascii="Times New Roman" w:eastAsia="Times New Roman" w:hAnsi="Times New Roman" w:cs="Times New Roman"/>
          <w:sz w:val="16"/>
          <w:szCs w:val="16"/>
          <w:lang w:eastAsia="zh-CN"/>
        </w:rPr>
        <w:t xml:space="preserve">Подготовил: Ст. инспектор </w:t>
      </w:r>
    </w:p>
    <w:p w:rsidR="00034410" w:rsidRPr="00A0320C" w:rsidRDefault="00034410" w:rsidP="00034410">
      <w:pPr>
        <w:suppressLineNumbers/>
        <w:tabs>
          <w:tab w:val="center" w:pos="4677"/>
          <w:tab w:val="right" w:pos="9355"/>
        </w:tabs>
        <w:suppressAutoHyphens/>
        <w:spacing w:after="0" w:line="240" w:lineRule="auto"/>
        <w:rPr>
          <w:rFonts w:ascii="Times New Roman" w:eastAsia="Times New Roman" w:hAnsi="Times New Roman" w:cs="Times New Roman"/>
          <w:sz w:val="16"/>
          <w:szCs w:val="16"/>
          <w:lang w:eastAsia="zh-CN"/>
        </w:rPr>
      </w:pPr>
      <w:r w:rsidRPr="00A0320C">
        <w:rPr>
          <w:rFonts w:ascii="Times New Roman" w:eastAsia="Times New Roman" w:hAnsi="Times New Roman" w:cs="Times New Roman"/>
          <w:sz w:val="16"/>
          <w:szCs w:val="16"/>
          <w:lang w:eastAsia="zh-CN"/>
        </w:rPr>
        <w:t>по ФК и спорту Бородина Т.А.</w:t>
      </w:r>
    </w:p>
    <w:p w:rsidR="00034410" w:rsidRPr="00A0320C" w:rsidRDefault="00A0320C" w:rsidP="00A0320C">
      <w:pPr>
        <w:suppressLineNumbers/>
        <w:tabs>
          <w:tab w:val="center" w:pos="4677"/>
          <w:tab w:val="right" w:pos="9355"/>
        </w:tabs>
        <w:suppressAutoHyphens/>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тел.: 5-16-48</w:t>
      </w:r>
    </w:p>
    <w:p w:rsidR="00034410" w:rsidRPr="00034410" w:rsidRDefault="00034410" w:rsidP="00034410">
      <w:pPr>
        <w:suppressAutoHyphens/>
        <w:spacing w:after="0" w:line="240" w:lineRule="auto"/>
        <w:jc w:val="right"/>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Приложение № 1</w:t>
      </w:r>
    </w:p>
    <w:p w:rsidR="00034410" w:rsidRPr="00034410" w:rsidRDefault="00034410" w:rsidP="00034410">
      <w:pPr>
        <w:suppressAutoHyphens/>
        <w:spacing w:after="0" w:line="240" w:lineRule="auto"/>
        <w:ind w:firstLine="851"/>
        <w:jc w:val="right"/>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к постановлению Администрации</w:t>
      </w:r>
    </w:p>
    <w:p w:rsidR="00034410" w:rsidRPr="00A0320C" w:rsidRDefault="00034410" w:rsidP="00A0320C">
      <w:pPr>
        <w:suppressAutoHyphens/>
        <w:spacing w:after="0" w:line="240" w:lineRule="auto"/>
        <w:ind w:firstLine="851"/>
        <w:jc w:val="right"/>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12.04.2019 г. № 57</w:t>
      </w:r>
    </w:p>
    <w:p w:rsidR="00034410" w:rsidRPr="00034410" w:rsidRDefault="00034410" w:rsidP="00034410">
      <w:pPr>
        <w:suppressAutoHyphens/>
        <w:spacing w:after="0" w:line="240" w:lineRule="auto"/>
        <w:ind w:firstLine="851"/>
        <w:jc w:val="center"/>
        <w:rPr>
          <w:rFonts w:ascii="Calibri" w:eastAsia="Calibri" w:hAnsi="Calibri" w:cs="Calibri"/>
          <w:sz w:val="24"/>
          <w:szCs w:val="24"/>
          <w:lang w:eastAsia="zh-CN"/>
        </w:rPr>
      </w:pPr>
      <w:r w:rsidRPr="00034410">
        <w:rPr>
          <w:rFonts w:ascii="Times New Roman" w:eastAsia="Calibri" w:hAnsi="Times New Roman" w:cs="Times New Roman"/>
          <w:bCs/>
          <w:sz w:val="24"/>
          <w:szCs w:val="24"/>
          <w:lang w:eastAsia="zh-CN"/>
        </w:rPr>
        <w:t>Положение</w:t>
      </w:r>
    </w:p>
    <w:p w:rsidR="00034410" w:rsidRPr="00034410" w:rsidRDefault="00034410" w:rsidP="00034410">
      <w:pPr>
        <w:suppressAutoHyphens/>
        <w:spacing w:after="0" w:line="240" w:lineRule="auto"/>
        <w:ind w:firstLine="851"/>
        <w:jc w:val="center"/>
        <w:rPr>
          <w:rFonts w:ascii="Calibri" w:eastAsia="Calibri" w:hAnsi="Calibri" w:cs="Calibri"/>
          <w:sz w:val="24"/>
          <w:szCs w:val="24"/>
          <w:lang w:eastAsia="zh-CN"/>
        </w:rPr>
      </w:pPr>
      <w:r w:rsidRPr="00034410">
        <w:rPr>
          <w:rFonts w:ascii="Times New Roman" w:eastAsia="Times New Roman" w:hAnsi="Times New Roman" w:cs="Times New Roman"/>
          <w:bCs/>
          <w:sz w:val="24"/>
          <w:szCs w:val="24"/>
          <w:lang w:eastAsia="zh-CN"/>
        </w:rPr>
        <w:t xml:space="preserve"> </w:t>
      </w:r>
      <w:r w:rsidRPr="00034410">
        <w:rPr>
          <w:rFonts w:ascii="Times New Roman" w:eastAsia="Calibri" w:hAnsi="Times New Roman" w:cs="Times New Roman"/>
          <w:bCs/>
          <w:sz w:val="24"/>
          <w:szCs w:val="24"/>
          <w:lang w:eastAsia="zh-CN"/>
        </w:rPr>
        <w:t xml:space="preserve">об аварийно-спасательной службе (формировании) </w:t>
      </w:r>
    </w:p>
    <w:p w:rsidR="00034410" w:rsidRPr="00034410" w:rsidRDefault="00034410" w:rsidP="00034410">
      <w:pPr>
        <w:suppressAutoHyphens/>
        <w:spacing w:after="0" w:line="240" w:lineRule="auto"/>
        <w:ind w:firstLine="851"/>
        <w:jc w:val="both"/>
        <w:rPr>
          <w:rFonts w:ascii="Times New Roman" w:eastAsia="Calibri" w:hAnsi="Times New Roman" w:cs="Times New Roman"/>
          <w:sz w:val="24"/>
          <w:szCs w:val="24"/>
          <w:lang w:eastAsia="zh-CN"/>
        </w:rPr>
      </w:pPr>
    </w:p>
    <w:p w:rsidR="00034410" w:rsidRPr="00034410" w:rsidRDefault="00034410" w:rsidP="00034410">
      <w:pPr>
        <w:numPr>
          <w:ilvl w:val="0"/>
          <w:numId w:val="20"/>
        </w:numPr>
        <w:suppressAutoHyphens/>
        <w:spacing w:after="0" w:line="240" w:lineRule="auto"/>
        <w:ind w:left="0"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Настоящее Положение определяет общие организационно-правовые и экономические основы создания аварийно-спасательных служб на территории Дубовского сельского поселения, устанавливает права, обязанности и ответственность спасателей.</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2. Аварийно-спасательная служба (далее - АСС) - это совокупность органов управления, сил и </w:t>
      </w:r>
      <w:proofErr w:type="gramStart"/>
      <w:r w:rsidRPr="00034410">
        <w:rPr>
          <w:rFonts w:ascii="Times New Roman" w:eastAsia="Calibri" w:hAnsi="Times New Roman" w:cs="Times New Roman"/>
          <w:sz w:val="24"/>
          <w:szCs w:val="24"/>
          <w:lang w:eastAsia="zh-CN"/>
        </w:rPr>
        <w:t>средств</w:t>
      </w:r>
      <w:proofErr w:type="gramEnd"/>
      <w:r w:rsidRPr="00034410">
        <w:rPr>
          <w:rFonts w:ascii="Times New Roman" w:eastAsia="Calibri" w:hAnsi="Times New Roman" w:cs="Times New Roman"/>
          <w:sz w:val="24"/>
          <w:szCs w:val="24"/>
          <w:lang w:eastAsia="zh-CN"/>
        </w:rPr>
        <w:t xml:space="preserve">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 Личный состав АСС это </w:t>
      </w:r>
      <w:proofErr w:type="gramStart"/>
      <w:r w:rsidRPr="00034410">
        <w:rPr>
          <w:rFonts w:ascii="Times New Roman" w:eastAsia="Calibri" w:hAnsi="Times New Roman" w:cs="Times New Roman"/>
          <w:sz w:val="24"/>
          <w:szCs w:val="24"/>
          <w:lang w:eastAsia="zh-CN"/>
        </w:rPr>
        <w:t>спасатели</w:t>
      </w:r>
      <w:proofErr w:type="gramEnd"/>
      <w:r w:rsidRPr="00034410">
        <w:rPr>
          <w:rFonts w:ascii="Times New Roman" w:eastAsia="Calibri" w:hAnsi="Times New Roman" w:cs="Times New Roman"/>
          <w:sz w:val="24"/>
          <w:szCs w:val="24"/>
          <w:lang w:eastAsia="zh-CN"/>
        </w:rPr>
        <w:t xml:space="preserve"> подготовленные и аттестованные на проведение аварийно-спасательных работ.</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3. </w:t>
      </w:r>
      <w:proofErr w:type="gramStart"/>
      <w:r w:rsidRPr="00034410">
        <w:rPr>
          <w:rFonts w:ascii="Times New Roman" w:eastAsia="Calibri" w:hAnsi="Times New Roman" w:cs="Times New Roman"/>
          <w:sz w:val="24"/>
          <w:szCs w:val="24"/>
          <w:lang w:eastAsia="zh-CN"/>
        </w:rPr>
        <w:t>Аварийно-спасательное формирование (далее - АСФ) - это самостоятельная или входящая в состав АСС структура, предназначенная для проведения аварийно-спасательных работ, основу которой составляют подразделение спасателей, оснащенные специальными техникой, оборудованием, снаряжением, инструментами и материалами.</w:t>
      </w:r>
      <w:proofErr w:type="gramEnd"/>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Аварийно-спасательная служба должна быть оснащена специализированными средствами связи и управления, техникой, оборудованием, снаряжением, имуществом и материалами.</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4. </w:t>
      </w:r>
      <w:proofErr w:type="gramStart"/>
      <w:r w:rsidRPr="00034410">
        <w:rPr>
          <w:rFonts w:ascii="Times New Roman" w:eastAsia="Calibri" w:hAnsi="Times New Roman" w:cs="Times New Roman"/>
          <w:sz w:val="24"/>
          <w:szCs w:val="24"/>
          <w:lang w:eastAsia="zh-CN"/>
        </w:rPr>
        <w:t>Правовыми основами создания и деятельности АСС с деятельности спасателей является Конституция РФ, Федеральный закон от 22 августа 1995 года № 151-ФЗ «Об аварийно-спасательных службах и статусе спасателей», Федеральный закон «О защите населения и территорий от чрезвычайных ситуации природного и техногенного характера», правовые акты Ростовской области и органов местного самоуправления в пределах своих полномочий, регулирующие вопросы создания и деятельности аварийно-спасательных служб и</w:t>
      </w:r>
      <w:proofErr w:type="gramEnd"/>
      <w:r w:rsidRPr="00034410">
        <w:rPr>
          <w:rFonts w:ascii="Times New Roman" w:eastAsia="Calibri" w:hAnsi="Times New Roman" w:cs="Times New Roman"/>
          <w:sz w:val="24"/>
          <w:szCs w:val="24"/>
          <w:lang w:eastAsia="zh-CN"/>
        </w:rPr>
        <w:t xml:space="preserve"> деятельности</w:t>
      </w:r>
      <w:r w:rsidRPr="00034410">
        <w:rPr>
          <w:rFonts w:ascii="Times New Roman" w:eastAsia="Calibri" w:hAnsi="Times New Roman" w:cs="Times New Roman"/>
          <w:sz w:val="24"/>
          <w:szCs w:val="24"/>
          <w:lang w:eastAsia="zh-CN"/>
        </w:rPr>
        <w:tab/>
        <w:t>спасателей.</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5. Основными задачами аварийно-спасательной службы являются:</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поддержание органов управления, сил и средств аварийно-спасательной службы в постоянной готовности к выдвижению в зоны чрезвычайных ситуаций и проведению работ по ликвидации чрезвычайных ситуаций;</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 </w:t>
      </w:r>
      <w:proofErr w:type="gramStart"/>
      <w:r w:rsidRPr="00034410">
        <w:rPr>
          <w:rFonts w:ascii="Times New Roman" w:eastAsia="Calibri" w:hAnsi="Times New Roman" w:cs="Times New Roman"/>
          <w:sz w:val="24"/>
          <w:szCs w:val="24"/>
          <w:lang w:eastAsia="zh-CN"/>
        </w:rPr>
        <w:t>контроль за</w:t>
      </w:r>
      <w:proofErr w:type="gramEnd"/>
      <w:r w:rsidRPr="00034410">
        <w:rPr>
          <w:rFonts w:ascii="Times New Roman" w:eastAsia="Calibri" w:hAnsi="Times New Roman" w:cs="Times New Roman"/>
          <w:sz w:val="24"/>
          <w:szCs w:val="24"/>
          <w:lang w:eastAsia="zh-CN"/>
        </w:rPr>
        <w:t xml:space="preserve"> готовностью обслуживаемых объектов и территорий к проведению на них работ по ликвидации чрезвычайных ситуаций;</w:t>
      </w:r>
    </w:p>
    <w:p w:rsidR="00034410" w:rsidRPr="00034410" w:rsidRDefault="00034410" w:rsidP="00034410">
      <w:pPr>
        <w:suppressAutoHyphens/>
        <w:spacing w:after="0" w:line="240" w:lineRule="auto"/>
        <w:ind w:firstLine="709"/>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ликвидация чрезвычайных ситуаций на обслуживаемых объектах и территориях;</w:t>
      </w:r>
    </w:p>
    <w:p w:rsidR="00034410" w:rsidRPr="00034410" w:rsidRDefault="00034410" w:rsidP="00034410">
      <w:pPr>
        <w:suppressAutoHyphens/>
        <w:spacing w:after="0" w:line="240" w:lineRule="auto"/>
        <w:ind w:firstLine="709"/>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участие в разработке планов предупреждения и ликвидации чрезвычайных ситуаций на обслуживаемых объектах и территориях;</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пропаганда знаний в области защиты населения и территорий от чрезвычайных ситуаций и подготовка населения к действиям в условиях чрезвычайных ситуаций.</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6.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на постоянной штатной основе - профессиональная аварийно-спасательная служба;</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на нештатной основе - нештатные аварийно-спасательные формирования;</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на общественных началах - общественные аварийно-спасательные формирования.</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proofErr w:type="gramStart"/>
      <w:r w:rsidRPr="00034410">
        <w:rPr>
          <w:rFonts w:ascii="Times New Roman" w:eastAsia="Calibri" w:hAnsi="Times New Roman" w:cs="Times New Roman"/>
          <w:sz w:val="24"/>
          <w:szCs w:val="24"/>
          <w:lang w:eastAsia="zh-CN"/>
        </w:rPr>
        <w:lastRenderedPageBreak/>
        <w:t>Профессиональная</w:t>
      </w:r>
      <w:proofErr w:type="gramEnd"/>
      <w:r w:rsidRPr="00034410">
        <w:rPr>
          <w:rFonts w:ascii="Times New Roman" w:eastAsia="Calibri" w:hAnsi="Times New Roman" w:cs="Times New Roman"/>
          <w:sz w:val="24"/>
          <w:szCs w:val="24"/>
          <w:lang w:eastAsia="zh-CN"/>
        </w:rPr>
        <w:t xml:space="preserve"> АСС создается в сельском поселении по решению органа местного самоуправления.</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Нештатные аварийно-спасательные формирования создаются организациями из числа своих работников.</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7. Состав и структуры аварийно-спасательных служб и аварийно-спасательных формирований определяют создающие их органы местного самоуправления, организации, общественные объединения.</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8. Комплектование </w:t>
      </w:r>
      <w:proofErr w:type="gramStart"/>
      <w:r w:rsidRPr="00034410">
        <w:rPr>
          <w:rFonts w:ascii="Times New Roman" w:eastAsia="Calibri" w:hAnsi="Times New Roman" w:cs="Times New Roman"/>
          <w:sz w:val="24"/>
          <w:szCs w:val="24"/>
          <w:lang w:eastAsia="zh-CN"/>
        </w:rPr>
        <w:t>АСС</w:t>
      </w:r>
      <w:proofErr w:type="gramEnd"/>
      <w:r w:rsidRPr="00034410">
        <w:rPr>
          <w:rFonts w:ascii="Times New Roman" w:eastAsia="Calibri" w:hAnsi="Times New Roman" w:cs="Times New Roman"/>
          <w:sz w:val="24"/>
          <w:szCs w:val="24"/>
          <w:lang w:eastAsia="zh-CN"/>
        </w:rPr>
        <w:t xml:space="preserve"> с АСФ осуществляется на добровольной основе. В профессиональные АСС, АСФ на должность спасателей принимаются граждане, имеющие среднее (полное) общее </w:t>
      </w:r>
      <w:proofErr w:type="gramStart"/>
      <w:r w:rsidRPr="00034410">
        <w:rPr>
          <w:rFonts w:ascii="Times New Roman" w:eastAsia="Calibri" w:hAnsi="Times New Roman" w:cs="Times New Roman"/>
          <w:sz w:val="24"/>
          <w:szCs w:val="24"/>
          <w:lang w:eastAsia="zh-CN"/>
        </w:rPr>
        <w:t>образование</w:t>
      </w:r>
      <w:proofErr w:type="gramEnd"/>
      <w:r w:rsidRPr="00034410">
        <w:rPr>
          <w:rFonts w:ascii="Times New Roman" w:eastAsia="Calibri" w:hAnsi="Times New Roman" w:cs="Times New Roman"/>
          <w:sz w:val="24"/>
          <w:szCs w:val="24"/>
          <w:lang w:eastAsia="zh-CN"/>
        </w:rPr>
        <w:t xml:space="preserve"> признанные при медицинском освидетельствовании годными к работе спасателями. При приеме граждан в </w:t>
      </w:r>
      <w:proofErr w:type="gramStart"/>
      <w:r w:rsidRPr="00034410">
        <w:rPr>
          <w:rFonts w:ascii="Times New Roman" w:eastAsia="Calibri" w:hAnsi="Times New Roman" w:cs="Times New Roman"/>
          <w:sz w:val="24"/>
          <w:szCs w:val="24"/>
          <w:lang w:eastAsia="zh-CN"/>
        </w:rPr>
        <w:t>профессиональные</w:t>
      </w:r>
      <w:proofErr w:type="gramEnd"/>
      <w:r w:rsidRPr="00034410">
        <w:rPr>
          <w:rFonts w:ascii="Times New Roman" w:eastAsia="Calibri" w:hAnsi="Times New Roman" w:cs="Times New Roman"/>
          <w:sz w:val="24"/>
          <w:szCs w:val="24"/>
          <w:lang w:eastAsia="zh-CN"/>
        </w:rPr>
        <w:t xml:space="preserve"> АСС и АСФ на должность спасателей с ними заключается трудовой</w:t>
      </w:r>
      <w:r w:rsidRPr="00034410">
        <w:rPr>
          <w:rFonts w:ascii="Times New Roman" w:eastAsia="Calibri" w:hAnsi="Times New Roman" w:cs="Times New Roman"/>
          <w:sz w:val="24"/>
          <w:szCs w:val="24"/>
          <w:lang w:eastAsia="zh-CN"/>
        </w:rPr>
        <w:tab/>
        <w:t>договор</w:t>
      </w:r>
      <w:r w:rsidRPr="00034410">
        <w:rPr>
          <w:rFonts w:ascii="Times New Roman" w:eastAsia="Calibri" w:hAnsi="Times New Roman" w:cs="Times New Roman"/>
          <w:sz w:val="24"/>
          <w:szCs w:val="24"/>
          <w:lang w:eastAsia="zh-CN"/>
        </w:rPr>
        <w:tab/>
        <w:t>(контракт).</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9. Все </w:t>
      </w:r>
      <w:proofErr w:type="gramStart"/>
      <w:r w:rsidRPr="00034410">
        <w:rPr>
          <w:rFonts w:ascii="Times New Roman" w:eastAsia="Calibri" w:hAnsi="Times New Roman" w:cs="Times New Roman"/>
          <w:sz w:val="24"/>
          <w:szCs w:val="24"/>
          <w:lang w:eastAsia="zh-CN"/>
        </w:rPr>
        <w:t>АСС</w:t>
      </w:r>
      <w:proofErr w:type="gramEnd"/>
      <w:r w:rsidRPr="00034410">
        <w:rPr>
          <w:rFonts w:ascii="Times New Roman" w:eastAsia="Calibri" w:hAnsi="Times New Roman" w:cs="Times New Roman"/>
          <w:sz w:val="24"/>
          <w:szCs w:val="24"/>
          <w:lang w:eastAsia="zh-CN"/>
        </w:rPr>
        <w:t xml:space="preserve"> и АСФ подлежат обязательной регистрации, которая осуществляется в установленном порядке органами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10. Все </w:t>
      </w:r>
      <w:proofErr w:type="gramStart"/>
      <w:r w:rsidRPr="00034410">
        <w:rPr>
          <w:rFonts w:ascii="Times New Roman" w:eastAsia="Calibri" w:hAnsi="Times New Roman" w:cs="Times New Roman"/>
          <w:sz w:val="24"/>
          <w:szCs w:val="24"/>
          <w:lang w:eastAsia="zh-CN"/>
        </w:rPr>
        <w:t>АСС</w:t>
      </w:r>
      <w:proofErr w:type="gramEnd"/>
      <w:r w:rsidRPr="00034410">
        <w:rPr>
          <w:rFonts w:ascii="Times New Roman" w:eastAsia="Calibri" w:hAnsi="Times New Roman" w:cs="Times New Roman"/>
          <w:sz w:val="24"/>
          <w:szCs w:val="24"/>
          <w:lang w:eastAsia="zh-CN"/>
        </w:rPr>
        <w:t xml:space="preserve"> и АСФ подлежат аттестации в порядке, устанавливаемом Правительством Российской Федерации. </w:t>
      </w:r>
      <w:proofErr w:type="gramStart"/>
      <w:r w:rsidRPr="00034410">
        <w:rPr>
          <w:rFonts w:ascii="Times New Roman" w:eastAsia="Calibri" w:hAnsi="Times New Roman" w:cs="Times New Roman"/>
          <w:sz w:val="24"/>
          <w:szCs w:val="24"/>
          <w:lang w:eastAsia="zh-CN"/>
        </w:rPr>
        <w:t>АСС и АСФ не прошедшие аттестацию или не подтвердившие в ходе проверок свою готовность к реагированию на чрезвычайные ситуации к проведению аварийно-спасательных работ не привлекаются.</w:t>
      </w:r>
      <w:proofErr w:type="gramEnd"/>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11. Привлечение </w:t>
      </w:r>
      <w:proofErr w:type="gramStart"/>
      <w:r w:rsidRPr="00034410">
        <w:rPr>
          <w:rFonts w:ascii="Times New Roman" w:eastAsia="Calibri" w:hAnsi="Times New Roman" w:cs="Times New Roman"/>
          <w:sz w:val="24"/>
          <w:szCs w:val="24"/>
          <w:lang w:eastAsia="zh-CN"/>
        </w:rPr>
        <w:t>АСС</w:t>
      </w:r>
      <w:proofErr w:type="gramEnd"/>
      <w:r w:rsidRPr="00034410">
        <w:rPr>
          <w:rFonts w:ascii="Times New Roman" w:eastAsia="Calibri" w:hAnsi="Times New Roman" w:cs="Times New Roman"/>
          <w:sz w:val="24"/>
          <w:szCs w:val="24"/>
          <w:lang w:eastAsia="zh-CN"/>
        </w:rPr>
        <w:t xml:space="preserve"> и АСФ к ликвидации чрезвычайных ситуаций осуществляется:</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в соответствии с планами предупреждения и ликвидации чрезвычайных ситуаций объектов и территорий;</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в соответствии с планами взаимодействия при ликвидации чрезвычайных ситуаций на других объектах и территориях;</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установленным порядком действий при возникновении и развитии чрезвычайных</w:t>
      </w:r>
      <w:r w:rsidRPr="00034410">
        <w:rPr>
          <w:rFonts w:ascii="Times New Roman" w:eastAsia="Calibri" w:hAnsi="Times New Roman" w:cs="Times New Roman"/>
          <w:sz w:val="24"/>
          <w:szCs w:val="24"/>
          <w:lang w:eastAsia="zh-CN"/>
        </w:rPr>
        <w:tab/>
        <w:t>ситуаций;</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 по решению уполномоченных на то должностных лиц органов местного самоуправления, организаций и общественных объединений, осуществляющих руководство деятельностью указанных </w:t>
      </w:r>
      <w:proofErr w:type="gramStart"/>
      <w:r w:rsidRPr="00034410">
        <w:rPr>
          <w:rFonts w:ascii="Times New Roman" w:eastAsia="Calibri" w:hAnsi="Times New Roman" w:cs="Times New Roman"/>
          <w:sz w:val="24"/>
          <w:szCs w:val="24"/>
          <w:lang w:eastAsia="zh-CN"/>
        </w:rPr>
        <w:t>АСС</w:t>
      </w:r>
      <w:proofErr w:type="gramEnd"/>
      <w:r w:rsidRPr="00034410">
        <w:rPr>
          <w:rFonts w:ascii="Times New Roman" w:eastAsia="Calibri" w:hAnsi="Times New Roman" w:cs="Times New Roman"/>
          <w:sz w:val="24"/>
          <w:szCs w:val="24"/>
          <w:lang w:eastAsia="zh-CN"/>
        </w:rPr>
        <w:t xml:space="preserve"> и АСФ.</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12. Руководство всеми силами и </w:t>
      </w:r>
      <w:proofErr w:type="gramStart"/>
      <w:r w:rsidRPr="00034410">
        <w:rPr>
          <w:rFonts w:ascii="Times New Roman" w:eastAsia="Calibri" w:hAnsi="Times New Roman" w:cs="Times New Roman"/>
          <w:sz w:val="24"/>
          <w:szCs w:val="24"/>
          <w:lang w:eastAsia="zh-CN"/>
        </w:rPr>
        <w:t>средствами, привлеченными к ликвидации чрезвычайных ситуаций и организацию их взаимодействия осуществляют</w:t>
      </w:r>
      <w:proofErr w:type="gramEnd"/>
      <w:r w:rsidRPr="00034410">
        <w:rPr>
          <w:rFonts w:ascii="Times New Roman" w:eastAsia="Calibri" w:hAnsi="Times New Roman" w:cs="Times New Roman"/>
          <w:sz w:val="24"/>
          <w:szCs w:val="24"/>
          <w:lang w:eastAsia="zh-CN"/>
        </w:rPr>
        <w:t xml:space="preserve"> руководители ликвидации ЧС. Руководители </w:t>
      </w:r>
      <w:proofErr w:type="gramStart"/>
      <w:r w:rsidRPr="00034410">
        <w:rPr>
          <w:rFonts w:ascii="Times New Roman" w:eastAsia="Calibri" w:hAnsi="Times New Roman" w:cs="Times New Roman"/>
          <w:sz w:val="24"/>
          <w:szCs w:val="24"/>
          <w:lang w:eastAsia="zh-CN"/>
        </w:rPr>
        <w:t>АСС</w:t>
      </w:r>
      <w:proofErr w:type="gramEnd"/>
      <w:r w:rsidRPr="00034410">
        <w:rPr>
          <w:rFonts w:ascii="Times New Roman" w:eastAsia="Calibri" w:hAnsi="Times New Roman" w:cs="Times New Roman"/>
          <w:sz w:val="24"/>
          <w:szCs w:val="24"/>
          <w:lang w:eastAsia="zh-CN"/>
        </w:rPr>
        <w:t xml:space="preserve"> и АСФ прибывшие в зоны ЧС первыми, принимают на себя полномочия руководителей ликвидации ЧС и исполняют их до прибытия руководителей ликвидации ЧС. В случае крайней необходимости руководители ликвидации ЧС вправе принимать самостоятельно решения:</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-о проведении эвакуации;</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об остановке деятельности организаций, находящихся в зоне ЧС;</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об организации доступа людей в зоны ЧС;</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о привлечении к проведению работ по ликвидации ЧС нештатных и общественных аварийно-спасательных формирований;</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АСР.</w:t>
      </w:r>
    </w:p>
    <w:p w:rsidR="00034410" w:rsidRPr="00034410" w:rsidRDefault="00034410" w:rsidP="00034410">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13. Органы местного самоуправления обязаны оказывать всемерное содействие </w:t>
      </w:r>
      <w:proofErr w:type="gramStart"/>
      <w:r w:rsidRPr="00034410">
        <w:rPr>
          <w:rFonts w:ascii="Times New Roman" w:eastAsia="Calibri" w:hAnsi="Times New Roman" w:cs="Times New Roman"/>
          <w:sz w:val="24"/>
          <w:szCs w:val="24"/>
          <w:lang w:eastAsia="zh-CN"/>
        </w:rPr>
        <w:t>АСС</w:t>
      </w:r>
      <w:proofErr w:type="gramEnd"/>
      <w:r w:rsidRPr="00034410">
        <w:rPr>
          <w:rFonts w:ascii="Times New Roman" w:eastAsia="Calibri" w:hAnsi="Times New Roman" w:cs="Times New Roman"/>
          <w:sz w:val="24"/>
          <w:szCs w:val="24"/>
          <w:lang w:eastAsia="zh-CN"/>
        </w:rPr>
        <w:t xml:space="preserve"> и АСФ, следующим в зоны ЧС и проводящим работы по ликвидации ЧС, в том числе предоставлять им необходимые транспортные и материальные средства.</w:t>
      </w:r>
    </w:p>
    <w:p w:rsidR="00034410" w:rsidRPr="00A0320C" w:rsidRDefault="00034410" w:rsidP="00A0320C">
      <w:pPr>
        <w:suppressAutoHyphens/>
        <w:spacing w:after="0" w:line="240" w:lineRule="auto"/>
        <w:ind w:firstLine="708"/>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Финансовое обеспечение определенной Федеральным законом № 151-ФЗ от 22 августа 1995 года «Об аварийно-спасательных службах и статусе спасателей», в том числе прав и гарантий профессиональных спасателей аварийно-спасательных служб, аварийно-</w:t>
      </w:r>
      <w:r w:rsidRPr="00034410">
        <w:rPr>
          <w:rFonts w:ascii="Times New Roman" w:eastAsia="Calibri" w:hAnsi="Times New Roman" w:cs="Times New Roman"/>
          <w:sz w:val="24"/>
          <w:szCs w:val="24"/>
          <w:lang w:eastAsia="zh-CN"/>
        </w:rPr>
        <w:lastRenderedPageBreak/>
        <w:t>спасательных формирований, созданных органами местного самоуправления муниципального образования, является расходным обязательс</w:t>
      </w:r>
      <w:r w:rsidR="00A0320C">
        <w:rPr>
          <w:rFonts w:ascii="Times New Roman" w:eastAsia="Calibri" w:hAnsi="Times New Roman" w:cs="Times New Roman"/>
          <w:sz w:val="24"/>
          <w:szCs w:val="24"/>
          <w:lang w:eastAsia="zh-CN"/>
        </w:rPr>
        <w:t>твом муниципального образования</w:t>
      </w:r>
    </w:p>
    <w:p w:rsidR="00034410" w:rsidRPr="00034410" w:rsidRDefault="00034410" w:rsidP="00034410">
      <w:pPr>
        <w:suppressAutoHyphens/>
        <w:spacing w:after="0" w:line="240" w:lineRule="auto"/>
        <w:jc w:val="right"/>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Приложение № 2</w:t>
      </w:r>
    </w:p>
    <w:p w:rsidR="00034410" w:rsidRPr="00034410" w:rsidRDefault="00034410" w:rsidP="00034410">
      <w:pPr>
        <w:suppressAutoHyphens/>
        <w:spacing w:after="0" w:line="240" w:lineRule="auto"/>
        <w:ind w:firstLine="851"/>
        <w:jc w:val="right"/>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к постановлению администрации</w:t>
      </w:r>
    </w:p>
    <w:p w:rsidR="00034410" w:rsidRPr="00034410" w:rsidRDefault="00034410" w:rsidP="00034410">
      <w:pPr>
        <w:suppressAutoHyphens/>
        <w:spacing w:after="0" w:line="240" w:lineRule="auto"/>
        <w:ind w:firstLine="851"/>
        <w:jc w:val="right"/>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Дубовского сельского поселения</w:t>
      </w:r>
    </w:p>
    <w:p w:rsidR="00034410" w:rsidRPr="00A0320C" w:rsidRDefault="00034410" w:rsidP="00A0320C">
      <w:pPr>
        <w:suppressAutoHyphens/>
        <w:spacing w:after="0" w:line="240" w:lineRule="auto"/>
        <w:ind w:firstLine="851"/>
        <w:jc w:val="right"/>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от 12.04. 2019 г. № 57</w:t>
      </w:r>
    </w:p>
    <w:p w:rsidR="00034410" w:rsidRPr="00034410" w:rsidRDefault="00034410" w:rsidP="00034410">
      <w:pPr>
        <w:suppressAutoHyphens/>
        <w:spacing w:after="0" w:line="240" w:lineRule="auto"/>
        <w:ind w:firstLine="851"/>
        <w:jc w:val="center"/>
        <w:rPr>
          <w:rFonts w:ascii="Calibri" w:eastAsia="Calibri" w:hAnsi="Calibri" w:cs="Calibri"/>
          <w:sz w:val="24"/>
          <w:szCs w:val="24"/>
          <w:lang w:eastAsia="zh-CN"/>
        </w:rPr>
      </w:pPr>
      <w:r w:rsidRPr="00034410">
        <w:rPr>
          <w:rFonts w:ascii="Times New Roman" w:eastAsia="Calibri" w:hAnsi="Times New Roman" w:cs="Times New Roman"/>
          <w:bCs/>
          <w:sz w:val="24"/>
          <w:szCs w:val="24"/>
          <w:lang w:eastAsia="zh-CN"/>
        </w:rPr>
        <w:t>Перечень</w:t>
      </w:r>
    </w:p>
    <w:p w:rsidR="00034410" w:rsidRPr="00034410" w:rsidRDefault="00034410" w:rsidP="00034410">
      <w:pPr>
        <w:suppressAutoHyphens/>
        <w:spacing w:after="0" w:line="240" w:lineRule="auto"/>
        <w:ind w:firstLine="851"/>
        <w:jc w:val="center"/>
        <w:rPr>
          <w:rFonts w:ascii="Calibri" w:eastAsia="Calibri" w:hAnsi="Calibri" w:cs="Calibri"/>
          <w:sz w:val="24"/>
          <w:szCs w:val="24"/>
          <w:lang w:eastAsia="zh-CN"/>
        </w:rPr>
      </w:pPr>
      <w:r w:rsidRPr="00034410">
        <w:rPr>
          <w:rFonts w:ascii="Times New Roman" w:eastAsia="Calibri" w:hAnsi="Times New Roman" w:cs="Times New Roman"/>
          <w:bCs/>
          <w:sz w:val="24"/>
          <w:szCs w:val="24"/>
          <w:lang w:eastAsia="zh-CN"/>
        </w:rPr>
        <w:t>аварийно-спасательных служб обеспечения мероприятий гражданской обороны сельского поселения со списочным составом начальников</w:t>
      </w:r>
    </w:p>
    <w:p w:rsidR="00034410" w:rsidRPr="00034410" w:rsidRDefault="00034410" w:rsidP="00034410">
      <w:pPr>
        <w:suppressAutoHyphens/>
        <w:spacing w:after="0" w:line="240" w:lineRule="auto"/>
        <w:ind w:firstLine="851"/>
        <w:jc w:val="center"/>
        <w:rPr>
          <w:rFonts w:ascii="Times New Roman" w:eastAsia="Calibri" w:hAnsi="Times New Roman" w:cs="Times New Roman"/>
          <w:sz w:val="24"/>
          <w:szCs w:val="24"/>
          <w:lang w:eastAsia="zh-CN"/>
        </w:rPr>
      </w:pPr>
    </w:p>
    <w:tbl>
      <w:tblPr>
        <w:tblW w:w="0" w:type="auto"/>
        <w:tblInd w:w="3" w:type="dxa"/>
        <w:tblLayout w:type="fixed"/>
        <w:tblCellMar>
          <w:left w:w="0" w:type="dxa"/>
          <w:right w:w="0" w:type="dxa"/>
        </w:tblCellMar>
        <w:tblLook w:val="0000" w:firstRow="0" w:lastRow="0" w:firstColumn="0" w:lastColumn="0" w:noHBand="0" w:noVBand="0"/>
      </w:tblPr>
      <w:tblGrid>
        <w:gridCol w:w="2833"/>
        <w:gridCol w:w="2192"/>
        <w:gridCol w:w="1593"/>
        <w:gridCol w:w="2710"/>
      </w:tblGrid>
      <w:tr w:rsidR="00034410" w:rsidRPr="00034410" w:rsidTr="00034410">
        <w:tc>
          <w:tcPr>
            <w:tcW w:w="283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Calibri" w:hAnsi="Times New Roman" w:cs="Times New Roman"/>
                <w:bCs/>
                <w:sz w:val="24"/>
                <w:szCs w:val="24"/>
                <w:lang w:eastAsia="zh-CN"/>
              </w:rPr>
              <w:t>Наименование</w:t>
            </w:r>
          </w:p>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Calibri" w:hAnsi="Times New Roman" w:cs="Times New Roman"/>
                <w:bCs/>
                <w:sz w:val="24"/>
                <w:szCs w:val="24"/>
                <w:lang w:eastAsia="zh-CN"/>
              </w:rPr>
              <w:t>аварийно-спасательных служб</w:t>
            </w:r>
          </w:p>
        </w:tc>
        <w:tc>
          <w:tcPr>
            <w:tcW w:w="2192"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Calibri" w:hAnsi="Times New Roman" w:cs="Times New Roman"/>
                <w:bCs/>
                <w:sz w:val="24"/>
                <w:szCs w:val="24"/>
                <w:lang w:eastAsia="zh-CN"/>
              </w:rPr>
              <w:t>База создания службы</w:t>
            </w:r>
          </w:p>
        </w:tc>
        <w:tc>
          <w:tcPr>
            <w:tcW w:w="159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Calibri" w:hAnsi="Times New Roman" w:cs="Times New Roman"/>
                <w:bCs/>
                <w:sz w:val="24"/>
                <w:szCs w:val="24"/>
                <w:lang w:eastAsia="zh-CN"/>
              </w:rPr>
              <w:t>Состав службы</w:t>
            </w:r>
          </w:p>
        </w:tc>
        <w:tc>
          <w:tcPr>
            <w:tcW w:w="27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Calibri" w:hAnsi="Times New Roman" w:cs="Times New Roman"/>
                <w:bCs/>
                <w:sz w:val="24"/>
                <w:szCs w:val="24"/>
                <w:lang w:eastAsia="zh-CN"/>
              </w:rPr>
              <w:t>Начальник службы (должность по штату)</w:t>
            </w:r>
          </w:p>
        </w:tc>
      </w:tr>
      <w:tr w:rsidR="00034410" w:rsidRPr="00034410" w:rsidTr="00034410">
        <w:tc>
          <w:tcPr>
            <w:tcW w:w="283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A0320C">
            <w:pPr>
              <w:suppressAutoHyphens/>
              <w:spacing w:after="0" w:line="240" w:lineRule="auto"/>
              <w:ind w:firstLine="851"/>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медицинского обеспечения</w:t>
            </w:r>
          </w:p>
        </w:tc>
        <w:tc>
          <w:tcPr>
            <w:tcW w:w="2192"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napToGrid w:val="0"/>
              <w:spacing w:after="0" w:line="240" w:lineRule="auto"/>
              <w:ind w:firstLine="851"/>
              <w:jc w:val="both"/>
              <w:rPr>
                <w:rFonts w:ascii="Times New Roman" w:eastAsia="Calibri" w:hAnsi="Times New Roman" w:cs="Times New Roman"/>
                <w:sz w:val="24"/>
                <w:szCs w:val="24"/>
                <w:lang w:eastAsia="zh-CN"/>
              </w:rPr>
            </w:pPr>
          </w:p>
        </w:tc>
        <w:tc>
          <w:tcPr>
            <w:tcW w:w="159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чел.</w:t>
            </w:r>
          </w:p>
        </w:tc>
        <w:tc>
          <w:tcPr>
            <w:tcW w:w="27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4410" w:rsidRPr="00034410" w:rsidRDefault="00034410" w:rsidP="00034410">
            <w:pPr>
              <w:suppressAutoHyphens/>
              <w:snapToGrid w:val="0"/>
              <w:spacing w:after="0" w:line="240" w:lineRule="auto"/>
              <w:ind w:firstLine="851"/>
              <w:jc w:val="both"/>
              <w:rPr>
                <w:rFonts w:ascii="Calibri" w:eastAsia="Calibri" w:hAnsi="Calibri" w:cs="Calibri"/>
                <w:sz w:val="24"/>
                <w:szCs w:val="24"/>
                <w:lang w:eastAsia="zh-CN"/>
              </w:rPr>
            </w:pPr>
          </w:p>
        </w:tc>
      </w:tr>
      <w:tr w:rsidR="00034410" w:rsidRPr="00034410" w:rsidTr="00034410">
        <w:tc>
          <w:tcPr>
            <w:tcW w:w="283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A0320C">
            <w:pPr>
              <w:suppressAutoHyphens/>
              <w:spacing w:after="0" w:line="240" w:lineRule="auto"/>
              <w:ind w:firstLine="851"/>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противопожарного обеспечения </w:t>
            </w:r>
          </w:p>
        </w:tc>
        <w:tc>
          <w:tcPr>
            <w:tcW w:w="2192"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napToGrid w:val="0"/>
              <w:spacing w:after="0" w:line="240" w:lineRule="auto"/>
              <w:ind w:firstLine="851"/>
              <w:jc w:val="both"/>
              <w:rPr>
                <w:rFonts w:ascii="Times New Roman" w:eastAsia="Calibri" w:hAnsi="Times New Roman" w:cs="Times New Roman"/>
                <w:sz w:val="24"/>
                <w:szCs w:val="24"/>
                <w:lang w:eastAsia="zh-CN"/>
              </w:rPr>
            </w:pPr>
          </w:p>
        </w:tc>
        <w:tc>
          <w:tcPr>
            <w:tcW w:w="159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чел.</w:t>
            </w:r>
          </w:p>
        </w:tc>
        <w:tc>
          <w:tcPr>
            <w:tcW w:w="27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4410" w:rsidRPr="00034410" w:rsidRDefault="00034410" w:rsidP="00034410">
            <w:pPr>
              <w:suppressAutoHyphens/>
              <w:snapToGrid w:val="0"/>
              <w:spacing w:after="0" w:line="240" w:lineRule="auto"/>
              <w:ind w:firstLine="851"/>
              <w:jc w:val="both"/>
              <w:rPr>
                <w:rFonts w:ascii="Calibri" w:eastAsia="Calibri" w:hAnsi="Calibri" w:cs="Calibri"/>
                <w:sz w:val="24"/>
                <w:szCs w:val="24"/>
                <w:lang w:eastAsia="zh-CN"/>
              </w:rPr>
            </w:pPr>
          </w:p>
        </w:tc>
      </w:tr>
      <w:tr w:rsidR="00034410" w:rsidRPr="00034410" w:rsidTr="00034410">
        <w:tc>
          <w:tcPr>
            <w:tcW w:w="283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A0320C">
            <w:pPr>
              <w:suppressAutoHyphens/>
              <w:spacing w:after="0" w:line="240" w:lineRule="auto"/>
              <w:ind w:firstLine="851"/>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обеспечения охраны общественного порядка</w:t>
            </w:r>
          </w:p>
        </w:tc>
        <w:tc>
          <w:tcPr>
            <w:tcW w:w="2192"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napToGrid w:val="0"/>
              <w:spacing w:after="0" w:line="240" w:lineRule="auto"/>
              <w:ind w:firstLine="851"/>
              <w:jc w:val="both"/>
              <w:rPr>
                <w:rFonts w:ascii="Times New Roman" w:eastAsia="Calibri" w:hAnsi="Times New Roman" w:cs="Times New Roman"/>
                <w:sz w:val="24"/>
                <w:szCs w:val="24"/>
                <w:lang w:eastAsia="zh-CN"/>
              </w:rPr>
            </w:pPr>
          </w:p>
        </w:tc>
        <w:tc>
          <w:tcPr>
            <w:tcW w:w="159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чел.</w:t>
            </w:r>
          </w:p>
        </w:tc>
        <w:tc>
          <w:tcPr>
            <w:tcW w:w="27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4410" w:rsidRPr="00034410" w:rsidRDefault="00034410" w:rsidP="00034410">
            <w:pPr>
              <w:suppressAutoHyphens/>
              <w:snapToGrid w:val="0"/>
              <w:spacing w:after="0" w:line="240" w:lineRule="auto"/>
              <w:ind w:firstLine="851"/>
              <w:jc w:val="both"/>
              <w:rPr>
                <w:rFonts w:ascii="Calibri" w:eastAsia="Calibri" w:hAnsi="Calibri" w:cs="Calibri"/>
                <w:sz w:val="24"/>
                <w:szCs w:val="24"/>
                <w:lang w:eastAsia="zh-CN"/>
              </w:rPr>
            </w:pPr>
          </w:p>
        </w:tc>
      </w:tr>
      <w:tr w:rsidR="00034410" w:rsidRPr="00034410" w:rsidTr="00034410">
        <w:tc>
          <w:tcPr>
            <w:tcW w:w="283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A0320C">
            <w:pPr>
              <w:suppressAutoHyphens/>
              <w:spacing w:after="0" w:line="240" w:lineRule="auto"/>
              <w:ind w:firstLine="851"/>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автотранспортного обеспечения</w:t>
            </w:r>
          </w:p>
        </w:tc>
        <w:tc>
          <w:tcPr>
            <w:tcW w:w="2192"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napToGrid w:val="0"/>
              <w:spacing w:after="0" w:line="240" w:lineRule="auto"/>
              <w:ind w:firstLine="851"/>
              <w:jc w:val="both"/>
              <w:rPr>
                <w:rFonts w:ascii="Times New Roman" w:eastAsia="Calibri" w:hAnsi="Times New Roman" w:cs="Times New Roman"/>
                <w:sz w:val="24"/>
                <w:szCs w:val="24"/>
                <w:lang w:eastAsia="zh-CN"/>
              </w:rPr>
            </w:pPr>
          </w:p>
        </w:tc>
        <w:tc>
          <w:tcPr>
            <w:tcW w:w="159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чел</w:t>
            </w:r>
          </w:p>
        </w:tc>
        <w:tc>
          <w:tcPr>
            <w:tcW w:w="27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4410" w:rsidRPr="00034410" w:rsidRDefault="00034410" w:rsidP="00034410">
            <w:pPr>
              <w:suppressAutoHyphens/>
              <w:snapToGrid w:val="0"/>
              <w:spacing w:after="0" w:line="240" w:lineRule="auto"/>
              <w:ind w:firstLine="851"/>
              <w:jc w:val="both"/>
              <w:rPr>
                <w:rFonts w:ascii="Calibri" w:eastAsia="Calibri" w:hAnsi="Calibri" w:cs="Calibri"/>
                <w:sz w:val="24"/>
                <w:szCs w:val="24"/>
                <w:lang w:eastAsia="zh-CN"/>
              </w:rPr>
            </w:pPr>
          </w:p>
        </w:tc>
      </w:tr>
      <w:tr w:rsidR="00034410" w:rsidRPr="00034410" w:rsidTr="00034410">
        <w:tc>
          <w:tcPr>
            <w:tcW w:w="283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A0320C">
            <w:pPr>
              <w:suppressAutoHyphens/>
              <w:spacing w:after="0" w:line="240" w:lineRule="auto"/>
              <w:ind w:firstLine="851"/>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обеспечения торговли и питания</w:t>
            </w:r>
          </w:p>
        </w:tc>
        <w:tc>
          <w:tcPr>
            <w:tcW w:w="2192"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napToGrid w:val="0"/>
              <w:spacing w:after="0" w:line="240" w:lineRule="auto"/>
              <w:ind w:firstLine="851"/>
              <w:jc w:val="both"/>
              <w:rPr>
                <w:rFonts w:ascii="Times New Roman" w:eastAsia="Calibri" w:hAnsi="Times New Roman" w:cs="Times New Roman"/>
                <w:sz w:val="24"/>
                <w:szCs w:val="24"/>
                <w:lang w:eastAsia="zh-CN"/>
              </w:rPr>
            </w:pPr>
          </w:p>
        </w:tc>
        <w:tc>
          <w:tcPr>
            <w:tcW w:w="1593" w:type="dxa"/>
            <w:tcBorders>
              <w:top w:val="double" w:sz="1" w:space="0" w:color="C0C0C0"/>
              <w:left w:val="double" w:sz="1" w:space="0" w:color="C0C0C0"/>
              <w:bottom w:val="double" w:sz="1" w:space="0" w:color="C0C0C0"/>
            </w:tcBorders>
            <w:shd w:val="clear" w:color="auto" w:fill="auto"/>
            <w:vAlign w:val="center"/>
          </w:tcPr>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Times New Roman"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чел.</w:t>
            </w:r>
          </w:p>
        </w:tc>
        <w:tc>
          <w:tcPr>
            <w:tcW w:w="2710" w:type="dxa"/>
            <w:tcBorders>
              <w:top w:val="double" w:sz="1" w:space="0" w:color="C0C0C0"/>
              <w:left w:val="double" w:sz="1" w:space="0" w:color="C0C0C0"/>
              <w:bottom w:val="double" w:sz="1" w:space="0" w:color="C0C0C0"/>
              <w:right w:val="double" w:sz="1" w:space="0" w:color="C0C0C0"/>
            </w:tcBorders>
            <w:shd w:val="clear" w:color="auto" w:fill="auto"/>
            <w:vAlign w:val="center"/>
          </w:tcPr>
          <w:p w:rsidR="00034410" w:rsidRPr="00034410" w:rsidRDefault="00034410" w:rsidP="00034410">
            <w:pPr>
              <w:suppressAutoHyphens/>
              <w:snapToGrid w:val="0"/>
              <w:spacing w:after="0" w:line="240" w:lineRule="auto"/>
              <w:ind w:firstLine="851"/>
              <w:jc w:val="both"/>
              <w:rPr>
                <w:rFonts w:ascii="Calibri" w:eastAsia="Calibri" w:hAnsi="Calibri" w:cs="Calibri"/>
                <w:sz w:val="24"/>
                <w:szCs w:val="24"/>
                <w:lang w:eastAsia="zh-CN"/>
              </w:rPr>
            </w:pPr>
          </w:p>
        </w:tc>
      </w:tr>
    </w:tbl>
    <w:p w:rsidR="00034410" w:rsidRPr="00034410" w:rsidRDefault="00034410" w:rsidP="00034410">
      <w:pPr>
        <w:suppressAutoHyphens/>
        <w:spacing w:after="0" w:line="240" w:lineRule="auto"/>
        <w:ind w:firstLine="851"/>
        <w:jc w:val="both"/>
        <w:rPr>
          <w:rFonts w:ascii="Times New Roman" w:eastAsia="Calibri" w:hAnsi="Times New Roman" w:cs="Times New Roman"/>
          <w:sz w:val="24"/>
          <w:szCs w:val="24"/>
          <w:lang w:eastAsia="zh-CN"/>
        </w:rPr>
      </w:pPr>
    </w:p>
    <w:p w:rsidR="00034410" w:rsidRPr="00034410" w:rsidRDefault="00034410" w:rsidP="00034410">
      <w:pPr>
        <w:suppressAutoHyphens/>
        <w:spacing w:after="0" w:line="240" w:lineRule="auto"/>
        <w:rPr>
          <w:rFonts w:ascii="Times New Roman" w:eastAsia="Times New Roman" w:hAnsi="Times New Roman" w:cs="Times New Roman"/>
          <w:sz w:val="24"/>
          <w:szCs w:val="24"/>
          <w:lang w:eastAsia="zh-CN"/>
        </w:rPr>
      </w:pPr>
    </w:p>
    <w:p w:rsidR="00034410" w:rsidRPr="00A0320C" w:rsidRDefault="00034410" w:rsidP="00034410">
      <w:pPr>
        <w:suppressAutoHyphens/>
        <w:spacing w:after="0" w:line="240" w:lineRule="auto"/>
        <w:jc w:val="center"/>
        <w:rPr>
          <w:rFonts w:ascii="Calibri" w:eastAsia="Calibri" w:hAnsi="Calibri" w:cs="Calibri"/>
          <w:b/>
          <w:sz w:val="20"/>
          <w:szCs w:val="20"/>
          <w:lang w:eastAsia="zh-CN"/>
        </w:rPr>
      </w:pPr>
      <w:r w:rsidRPr="00A0320C">
        <w:rPr>
          <w:rFonts w:ascii="Times New Roman" w:eastAsia="Calibri" w:hAnsi="Times New Roman" w:cs="Times New Roman"/>
          <w:b/>
          <w:sz w:val="20"/>
          <w:szCs w:val="20"/>
          <w:lang w:eastAsia="zh-CN"/>
        </w:rPr>
        <w:t xml:space="preserve">РОССИЙСКАЯ ФЕДЕРАЦИЯ </w:t>
      </w:r>
    </w:p>
    <w:p w:rsidR="00034410" w:rsidRPr="00A0320C" w:rsidRDefault="00034410" w:rsidP="00034410">
      <w:pPr>
        <w:suppressAutoHyphens/>
        <w:spacing w:after="0" w:line="240" w:lineRule="auto"/>
        <w:jc w:val="center"/>
        <w:rPr>
          <w:rFonts w:ascii="Calibri" w:eastAsia="Calibri" w:hAnsi="Calibri" w:cs="Calibri"/>
          <w:b/>
          <w:sz w:val="20"/>
          <w:szCs w:val="20"/>
          <w:lang w:eastAsia="zh-CN"/>
        </w:rPr>
      </w:pPr>
      <w:r w:rsidRPr="00A0320C">
        <w:rPr>
          <w:rFonts w:ascii="Times New Roman" w:eastAsia="Calibri" w:hAnsi="Times New Roman" w:cs="Times New Roman"/>
          <w:b/>
          <w:sz w:val="20"/>
          <w:szCs w:val="20"/>
          <w:lang w:eastAsia="zh-CN"/>
        </w:rPr>
        <w:t>РОСТОВСКАЯ ОБЛАСТЬ</w:t>
      </w:r>
    </w:p>
    <w:p w:rsidR="00034410" w:rsidRPr="00A0320C" w:rsidRDefault="00034410" w:rsidP="00034410">
      <w:pPr>
        <w:suppressAutoHyphens/>
        <w:spacing w:after="0" w:line="240" w:lineRule="auto"/>
        <w:jc w:val="center"/>
        <w:rPr>
          <w:rFonts w:ascii="Calibri" w:eastAsia="Calibri" w:hAnsi="Calibri" w:cs="Calibri"/>
          <w:b/>
          <w:sz w:val="20"/>
          <w:szCs w:val="20"/>
          <w:lang w:eastAsia="zh-CN"/>
        </w:rPr>
      </w:pPr>
      <w:r w:rsidRPr="00A0320C">
        <w:rPr>
          <w:rFonts w:ascii="Times New Roman" w:eastAsia="Calibri" w:hAnsi="Times New Roman" w:cs="Times New Roman"/>
          <w:b/>
          <w:sz w:val="20"/>
          <w:szCs w:val="20"/>
          <w:lang w:eastAsia="zh-CN"/>
        </w:rPr>
        <w:t>МУНИЦИПАЛЬНОЕ ОБРАЗОВАНИЕ «ДУБОВСКИЙ РАЙОН»</w:t>
      </w:r>
    </w:p>
    <w:p w:rsidR="00034410" w:rsidRPr="00A0320C" w:rsidRDefault="00034410" w:rsidP="00034410">
      <w:pPr>
        <w:suppressAutoHyphens/>
        <w:spacing w:after="0" w:line="240" w:lineRule="auto"/>
        <w:jc w:val="center"/>
        <w:rPr>
          <w:rFonts w:ascii="Calibri" w:eastAsia="Calibri" w:hAnsi="Calibri" w:cs="Calibri"/>
          <w:b/>
          <w:sz w:val="20"/>
          <w:szCs w:val="20"/>
          <w:lang w:eastAsia="zh-CN"/>
        </w:rPr>
      </w:pPr>
      <w:r w:rsidRPr="00A0320C">
        <w:rPr>
          <w:rFonts w:ascii="Times New Roman" w:eastAsia="Calibri" w:hAnsi="Times New Roman" w:cs="Times New Roman"/>
          <w:b/>
          <w:sz w:val="20"/>
          <w:szCs w:val="20"/>
          <w:lang w:eastAsia="zh-CN"/>
        </w:rPr>
        <w:t xml:space="preserve">АДМИНИСТРАЦИЯ </w:t>
      </w:r>
    </w:p>
    <w:p w:rsidR="00034410" w:rsidRPr="00A0320C" w:rsidRDefault="00034410" w:rsidP="00034410">
      <w:pPr>
        <w:suppressAutoHyphens/>
        <w:spacing w:after="0" w:line="240" w:lineRule="auto"/>
        <w:jc w:val="center"/>
        <w:rPr>
          <w:rFonts w:ascii="Calibri" w:eastAsia="Calibri" w:hAnsi="Calibri" w:cs="Calibri"/>
          <w:b/>
          <w:sz w:val="20"/>
          <w:szCs w:val="20"/>
          <w:lang w:eastAsia="zh-CN"/>
        </w:rPr>
      </w:pPr>
      <w:r w:rsidRPr="00A0320C">
        <w:rPr>
          <w:rFonts w:ascii="Times New Roman" w:eastAsia="Calibri" w:hAnsi="Times New Roman" w:cs="Times New Roman"/>
          <w:b/>
          <w:sz w:val="20"/>
          <w:szCs w:val="20"/>
          <w:lang w:eastAsia="zh-CN"/>
        </w:rPr>
        <w:t>ДУБОВСКОГО СЕЛЬСКОГО ПОСЕЛЕНИЯ</w:t>
      </w:r>
    </w:p>
    <w:p w:rsidR="00034410" w:rsidRPr="00034410" w:rsidRDefault="00034410" w:rsidP="00034410">
      <w:pPr>
        <w:suppressAutoHyphens/>
        <w:spacing w:after="0" w:line="100" w:lineRule="atLeast"/>
        <w:jc w:val="center"/>
        <w:rPr>
          <w:rFonts w:ascii="Times New Roman" w:eastAsia="SimSun" w:hAnsi="Times New Roman" w:cs="Times New Roman"/>
          <w:color w:val="000000"/>
          <w:sz w:val="24"/>
          <w:szCs w:val="24"/>
          <w:lang w:eastAsia="zh-CN"/>
        </w:rPr>
      </w:pPr>
    </w:p>
    <w:p w:rsidR="00034410" w:rsidRPr="00A0320C" w:rsidRDefault="00034410" w:rsidP="00034410">
      <w:pPr>
        <w:suppressAutoHyphens/>
        <w:spacing w:after="0" w:line="100" w:lineRule="atLeast"/>
        <w:jc w:val="center"/>
        <w:rPr>
          <w:rFonts w:ascii="Calibri" w:eastAsia="SimSun" w:hAnsi="Calibri" w:cs="font303"/>
          <w:sz w:val="20"/>
          <w:szCs w:val="20"/>
          <w:lang w:eastAsia="zh-CN"/>
        </w:rPr>
      </w:pPr>
      <w:r w:rsidRPr="00A0320C">
        <w:rPr>
          <w:rFonts w:ascii="Times New Roman" w:eastAsia="SimSun" w:hAnsi="Times New Roman" w:cs="Times New Roman"/>
          <w:color w:val="000000"/>
          <w:sz w:val="20"/>
          <w:szCs w:val="20"/>
          <w:lang w:eastAsia="zh-CN"/>
        </w:rPr>
        <w:t>ПОСТАНОВЛЕНИЕ № 58</w:t>
      </w:r>
    </w:p>
    <w:p w:rsidR="00034410" w:rsidRPr="00034410" w:rsidRDefault="00034410" w:rsidP="00034410">
      <w:pPr>
        <w:suppressAutoHyphens/>
        <w:spacing w:after="0" w:line="100" w:lineRule="atLeast"/>
        <w:jc w:val="center"/>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z w:val="24"/>
          <w:szCs w:val="24"/>
          <w:lang w:eastAsia="zh-CN"/>
        </w:rPr>
        <w:t xml:space="preserve">12.04.2019г.                                                                                      </w:t>
      </w:r>
      <w:r w:rsidR="00A0320C">
        <w:rPr>
          <w:rFonts w:ascii="Times New Roman" w:eastAsia="SimSun" w:hAnsi="Times New Roman" w:cs="Times New Roman"/>
          <w:color w:val="000000"/>
          <w:sz w:val="24"/>
          <w:szCs w:val="24"/>
          <w:lang w:eastAsia="zh-CN"/>
        </w:rPr>
        <w:t xml:space="preserve">                           </w:t>
      </w:r>
      <w:proofErr w:type="spellStart"/>
      <w:r w:rsidRPr="00034410">
        <w:rPr>
          <w:rFonts w:ascii="Times New Roman" w:eastAsia="SimSun" w:hAnsi="Times New Roman" w:cs="Times New Roman"/>
          <w:color w:val="000000"/>
          <w:sz w:val="24"/>
          <w:szCs w:val="24"/>
          <w:lang w:eastAsia="zh-CN"/>
        </w:rPr>
        <w:t>с</w:t>
      </w:r>
      <w:proofErr w:type="gramStart"/>
      <w:r w:rsidRPr="00034410">
        <w:rPr>
          <w:rFonts w:ascii="Times New Roman" w:eastAsia="SimSun" w:hAnsi="Times New Roman" w:cs="Times New Roman"/>
          <w:color w:val="000000"/>
          <w:sz w:val="24"/>
          <w:szCs w:val="24"/>
          <w:lang w:eastAsia="zh-CN"/>
        </w:rPr>
        <w:t>.Д</w:t>
      </w:r>
      <w:proofErr w:type="gramEnd"/>
      <w:r w:rsidRPr="00034410">
        <w:rPr>
          <w:rFonts w:ascii="Times New Roman" w:eastAsia="SimSun" w:hAnsi="Times New Roman" w:cs="Times New Roman"/>
          <w:color w:val="000000"/>
          <w:sz w:val="24"/>
          <w:szCs w:val="24"/>
          <w:lang w:eastAsia="zh-CN"/>
        </w:rPr>
        <w:t>убовское</w:t>
      </w:r>
      <w:proofErr w:type="spellEnd"/>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SimSun" w:hAnsi="Times New Roman" w:cs="Times New Roman"/>
          <w:b/>
          <w:color w:val="000000"/>
          <w:sz w:val="24"/>
          <w:szCs w:val="24"/>
          <w:lang w:eastAsia="zh-CN"/>
        </w:rPr>
        <w:t xml:space="preserve"> </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SimSun" w:hAnsi="Times New Roman" w:cs="Times New Roman"/>
          <w:color w:val="000000"/>
          <w:sz w:val="24"/>
          <w:szCs w:val="24"/>
          <w:lang w:eastAsia="zh-CN"/>
        </w:rPr>
        <w:t>Об утверждении положения об организации</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SimSun" w:hAnsi="Times New Roman" w:cs="Times New Roman"/>
          <w:color w:val="000000"/>
          <w:sz w:val="24"/>
          <w:szCs w:val="24"/>
          <w:lang w:eastAsia="zh-CN"/>
        </w:rPr>
        <w:t>обучения населения и работников организации мерам пожарной безопасности и ведение противопожарной пропаганды</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SimSun" w:hAnsi="Times New Roman" w:cs="Times New Roman"/>
          <w:color w:val="000000"/>
          <w:sz w:val="24"/>
          <w:szCs w:val="24"/>
          <w:lang w:eastAsia="zh-CN"/>
        </w:rPr>
        <w:t>на территории Дубовского сельского поселения</w:t>
      </w:r>
    </w:p>
    <w:p w:rsidR="00034410" w:rsidRPr="00034410" w:rsidRDefault="00034410" w:rsidP="00A0320C">
      <w:pPr>
        <w:suppressAutoHyphens/>
        <w:spacing w:after="0" w:line="240" w:lineRule="auto"/>
        <w:jc w:val="both"/>
        <w:rPr>
          <w:rFonts w:ascii="Calibri" w:eastAsia="SimSun" w:hAnsi="Calibri" w:cs="font303"/>
          <w:sz w:val="24"/>
          <w:szCs w:val="24"/>
          <w:lang w:eastAsia="zh-CN"/>
        </w:rPr>
      </w:pPr>
      <w:r w:rsidRPr="00034410">
        <w:rPr>
          <w:rFonts w:ascii="Times New Roman" w:eastAsia="SimSun" w:hAnsi="Times New Roman" w:cs="Times New Roman"/>
          <w:color w:val="000000"/>
          <w:sz w:val="24"/>
          <w:szCs w:val="24"/>
          <w:lang w:eastAsia="zh-CN"/>
        </w:rPr>
        <w:tab/>
      </w:r>
      <w:r w:rsidRPr="00034410">
        <w:rPr>
          <w:rFonts w:ascii="Times New Roman" w:eastAsia="Times New Roman" w:hAnsi="Times New Roman" w:cs="Times New Roman"/>
          <w:color w:val="000000"/>
          <w:sz w:val="24"/>
          <w:szCs w:val="24"/>
          <w:lang w:eastAsia="zh-CN"/>
        </w:rPr>
        <w:t>В соответствии с Федеральными законами от 21.12.1994 г. № 69-ФЗ «О пожарной безопасности», от 06.10.2003 г. № 131-ФЗ «Об общих принципах организации местного самоуправления в Российской Федерации» и Уставом  Дубовского сельского поселения,</w:t>
      </w:r>
    </w:p>
    <w:p w:rsidR="00034410" w:rsidRPr="00A0320C" w:rsidRDefault="00034410" w:rsidP="00A0320C">
      <w:pPr>
        <w:suppressAutoHyphens/>
        <w:spacing w:after="0" w:line="240" w:lineRule="auto"/>
        <w:jc w:val="both"/>
        <w:rPr>
          <w:rFonts w:ascii="Calibri" w:eastAsia="SimSun" w:hAnsi="Calibri" w:cs="font303"/>
          <w:b/>
          <w:sz w:val="20"/>
          <w:szCs w:val="20"/>
          <w:lang w:eastAsia="zh-CN"/>
        </w:rPr>
      </w:pPr>
      <w:r w:rsidRPr="00A0320C">
        <w:rPr>
          <w:rFonts w:ascii="Times New Roman" w:eastAsia="Times New Roman" w:hAnsi="Times New Roman" w:cs="Times New Roman"/>
          <w:b/>
          <w:color w:val="000000"/>
          <w:sz w:val="20"/>
          <w:szCs w:val="20"/>
          <w:lang w:eastAsia="zh-CN"/>
        </w:rPr>
        <w:t>ПОСТАНОВЛЯЕТ:</w:t>
      </w:r>
    </w:p>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Times New Roman" w:hAnsi="Times New Roman" w:cs="Times New Roman"/>
          <w:color w:val="000000"/>
          <w:sz w:val="24"/>
          <w:szCs w:val="24"/>
          <w:lang w:eastAsia="zh-CN"/>
        </w:rPr>
        <w:t>1. Утвердить положение об организации обучения населения мерам пожарной безопасности и ведение противопожарной пропаганды на территории Дубовского сельского поселения (Приложение 1).</w:t>
      </w:r>
      <w:r w:rsidRPr="00034410">
        <w:rPr>
          <w:rFonts w:ascii="Times New Roman" w:eastAsia="Calibri" w:hAnsi="Times New Roman" w:cs="Times New Roman"/>
          <w:color w:val="000000"/>
          <w:sz w:val="24"/>
          <w:szCs w:val="24"/>
          <w:lang w:eastAsia="zh-CN"/>
        </w:rPr>
        <w:tab/>
      </w:r>
    </w:p>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2. Подлежит публикации настоящее постановление и размещению на официальном сайте Администрации Дубовского сельского поселения.</w:t>
      </w:r>
    </w:p>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Calibri" w:hAnsi="Times New Roman" w:cs="Times New Roman"/>
          <w:color w:val="000000"/>
          <w:sz w:val="24"/>
          <w:szCs w:val="24"/>
          <w:lang w:eastAsia="zh-CN"/>
        </w:rPr>
        <w:t xml:space="preserve">3. </w:t>
      </w:r>
      <w:r w:rsidRPr="00034410">
        <w:rPr>
          <w:rFonts w:ascii="Times New Roman" w:eastAsia="Times New Roman CYR" w:hAnsi="Times New Roman" w:cs="Times New Roman"/>
          <w:color w:val="000000"/>
          <w:sz w:val="24"/>
          <w:szCs w:val="24"/>
          <w:lang w:eastAsia="zh-CN"/>
        </w:rPr>
        <w:t xml:space="preserve">Постановление № 357 от 31.12.2015 г. Администрации Дубовского сельского поселения Дубовского района Ростовской области «О порядке  обучения населения </w:t>
      </w:r>
      <w:r w:rsidRPr="00034410">
        <w:rPr>
          <w:rFonts w:ascii="Times New Roman" w:eastAsia="Calibri" w:hAnsi="Times New Roman" w:cs="Times New Roman"/>
          <w:sz w:val="24"/>
          <w:szCs w:val="24"/>
          <w:lang w:eastAsia="zh-CN"/>
        </w:rPr>
        <w:t xml:space="preserve">мерам пожарной безопасности на территории Дубовского </w:t>
      </w:r>
      <w:r w:rsidRPr="00034410">
        <w:rPr>
          <w:rFonts w:ascii="Times New Roman" w:eastAsia="Times New Roman CYR" w:hAnsi="Times New Roman" w:cs="Times New Roman"/>
          <w:color w:val="000000"/>
          <w:sz w:val="24"/>
          <w:szCs w:val="24"/>
          <w:lang w:eastAsia="zh-CN"/>
        </w:rPr>
        <w:t>сельского поселения » считать утратившим силу.</w:t>
      </w:r>
    </w:p>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4. Настоящее постановление вступает в силу со дня его подписания и подлежит обнародованию.</w:t>
      </w:r>
    </w:p>
    <w:p w:rsidR="00034410" w:rsidRPr="00034410" w:rsidRDefault="00034410" w:rsidP="00034410">
      <w:pPr>
        <w:suppressAutoHyphens/>
        <w:spacing w:after="0" w:line="240" w:lineRule="auto"/>
        <w:ind w:firstLine="851"/>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lastRenderedPageBreak/>
        <w:t xml:space="preserve">5. </w:t>
      </w:r>
      <w:proofErr w:type="gramStart"/>
      <w:r w:rsidRPr="00034410">
        <w:rPr>
          <w:rFonts w:ascii="Times New Roman" w:eastAsia="Calibri" w:hAnsi="Times New Roman" w:cs="Times New Roman"/>
          <w:sz w:val="24"/>
          <w:szCs w:val="24"/>
          <w:lang w:eastAsia="zh-CN"/>
        </w:rPr>
        <w:t>Контроль за</w:t>
      </w:r>
      <w:proofErr w:type="gramEnd"/>
      <w:r w:rsidRPr="00034410">
        <w:rPr>
          <w:rFonts w:ascii="Times New Roman" w:eastAsia="Calibri" w:hAnsi="Times New Roman" w:cs="Times New Roman"/>
          <w:sz w:val="24"/>
          <w:szCs w:val="24"/>
          <w:lang w:eastAsia="zh-CN"/>
        </w:rPr>
        <w:t xml:space="preserve"> исполнением настоящего постановления оставляю за собой.</w:t>
      </w:r>
    </w:p>
    <w:p w:rsidR="00034410" w:rsidRPr="00034410" w:rsidRDefault="00034410" w:rsidP="00034410">
      <w:pPr>
        <w:suppressAutoHyphens/>
        <w:spacing w:after="0" w:line="240" w:lineRule="auto"/>
        <w:jc w:val="both"/>
        <w:rPr>
          <w:rFonts w:ascii="Times New Roman" w:eastAsia="Calibri" w:hAnsi="Times New Roman" w:cs="Times New Roman"/>
          <w:sz w:val="24"/>
          <w:szCs w:val="24"/>
          <w:lang w:eastAsia="zh-CN"/>
        </w:rPr>
      </w:pPr>
    </w:p>
    <w:p w:rsidR="00034410" w:rsidRPr="00034410" w:rsidRDefault="00034410" w:rsidP="00034410">
      <w:pPr>
        <w:suppressAutoHyphens/>
        <w:spacing w:after="0" w:line="240" w:lineRule="auto"/>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Глава Администрации</w:t>
      </w:r>
    </w:p>
    <w:p w:rsidR="00034410" w:rsidRPr="00A0320C" w:rsidRDefault="00034410" w:rsidP="00034410">
      <w:pPr>
        <w:suppressAutoHyphens/>
        <w:spacing w:after="0" w:line="240" w:lineRule="auto"/>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Дубовского сельского поселения                                              </w:t>
      </w:r>
      <w:r w:rsidR="00A0320C">
        <w:rPr>
          <w:rFonts w:ascii="Times New Roman" w:eastAsia="Calibri" w:hAnsi="Times New Roman" w:cs="Times New Roman"/>
          <w:sz w:val="24"/>
          <w:szCs w:val="24"/>
          <w:lang w:eastAsia="zh-CN"/>
        </w:rPr>
        <w:t xml:space="preserve">                                А.</w:t>
      </w:r>
      <w:proofErr w:type="gramStart"/>
      <w:r w:rsidR="00A0320C">
        <w:rPr>
          <w:rFonts w:ascii="Times New Roman" w:eastAsia="Calibri" w:hAnsi="Times New Roman" w:cs="Times New Roman"/>
          <w:sz w:val="24"/>
          <w:szCs w:val="24"/>
          <w:lang w:eastAsia="zh-CN"/>
        </w:rPr>
        <w:t>В</w:t>
      </w:r>
      <w:proofErr w:type="gramEnd"/>
      <w:r w:rsidR="00A0320C">
        <w:rPr>
          <w:rFonts w:ascii="Times New Roman" w:eastAsia="Calibri" w:hAnsi="Times New Roman" w:cs="Times New Roman"/>
          <w:sz w:val="24"/>
          <w:szCs w:val="24"/>
          <w:lang w:eastAsia="zh-CN"/>
        </w:rPr>
        <w:t xml:space="preserve"> Мендель</w:t>
      </w:r>
    </w:p>
    <w:p w:rsidR="00034410" w:rsidRPr="00034410" w:rsidRDefault="00034410" w:rsidP="00034410">
      <w:pPr>
        <w:suppressAutoHyphens/>
        <w:spacing w:after="0" w:line="240" w:lineRule="auto"/>
        <w:ind w:firstLine="851"/>
        <w:jc w:val="both"/>
        <w:rPr>
          <w:rFonts w:ascii="Times New Roman" w:eastAsia="Calibri" w:hAnsi="Times New Roman" w:cs="Times New Roman"/>
          <w:sz w:val="24"/>
          <w:szCs w:val="24"/>
          <w:lang w:eastAsia="zh-CN"/>
        </w:rPr>
      </w:pPr>
    </w:p>
    <w:p w:rsidR="00034410" w:rsidRPr="00A0320C" w:rsidRDefault="00034410" w:rsidP="00034410">
      <w:pPr>
        <w:suppressAutoHyphens/>
        <w:spacing w:after="0" w:line="240" w:lineRule="auto"/>
        <w:jc w:val="both"/>
        <w:rPr>
          <w:rFonts w:ascii="Times New Roman" w:eastAsia="Calibri" w:hAnsi="Times New Roman" w:cs="Times New Roman"/>
          <w:sz w:val="16"/>
          <w:szCs w:val="16"/>
          <w:lang w:eastAsia="zh-CN"/>
        </w:rPr>
      </w:pPr>
      <w:r w:rsidRPr="00A0320C">
        <w:rPr>
          <w:rFonts w:ascii="Times New Roman" w:eastAsia="Calibri" w:hAnsi="Times New Roman" w:cs="Times New Roman"/>
          <w:sz w:val="16"/>
          <w:szCs w:val="16"/>
          <w:lang w:eastAsia="zh-CN"/>
        </w:rPr>
        <w:t xml:space="preserve">Подготовил: Ст. инспектор </w:t>
      </w:r>
    </w:p>
    <w:p w:rsidR="00034410" w:rsidRPr="00A0320C" w:rsidRDefault="00034410" w:rsidP="00034410">
      <w:pPr>
        <w:suppressAutoHyphens/>
        <w:spacing w:after="0" w:line="240" w:lineRule="auto"/>
        <w:jc w:val="both"/>
        <w:rPr>
          <w:rFonts w:ascii="Calibri" w:eastAsia="Calibri" w:hAnsi="Calibri" w:cs="Calibri"/>
          <w:sz w:val="16"/>
          <w:szCs w:val="16"/>
          <w:lang w:eastAsia="zh-CN"/>
        </w:rPr>
      </w:pPr>
      <w:r w:rsidRPr="00A0320C">
        <w:rPr>
          <w:rFonts w:ascii="Times New Roman" w:eastAsia="Calibri" w:hAnsi="Times New Roman" w:cs="Times New Roman"/>
          <w:sz w:val="16"/>
          <w:szCs w:val="16"/>
          <w:lang w:eastAsia="zh-CN"/>
        </w:rPr>
        <w:t>по ФК и спорту Бородина Т.А.</w:t>
      </w:r>
    </w:p>
    <w:p w:rsidR="00034410" w:rsidRPr="00A0320C" w:rsidRDefault="00034410" w:rsidP="00A0320C">
      <w:pPr>
        <w:suppressAutoHyphens/>
        <w:spacing w:after="0" w:line="240" w:lineRule="auto"/>
        <w:jc w:val="both"/>
        <w:rPr>
          <w:rFonts w:ascii="Calibri" w:eastAsia="Calibri" w:hAnsi="Calibri" w:cs="Calibri"/>
          <w:sz w:val="16"/>
          <w:szCs w:val="16"/>
          <w:lang w:eastAsia="zh-CN"/>
        </w:rPr>
      </w:pPr>
      <w:r w:rsidRPr="00A0320C">
        <w:rPr>
          <w:rFonts w:ascii="Times New Roman" w:eastAsia="Calibri" w:hAnsi="Times New Roman" w:cs="Times New Roman"/>
          <w:sz w:val="16"/>
          <w:szCs w:val="16"/>
          <w:lang w:eastAsia="zh-CN"/>
        </w:rPr>
        <w:t>тел.: 5-16-48</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SimSun" w:hAnsi="Times New Roman" w:cs="Times New Roman"/>
          <w:color w:val="000000"/>
          <w:sz w:val="24"/>
          <w:szCs w:val="24"/>
          <w:lang w:eastAsia="zh-CN"/>
        </w:rPr>
        <w:t>Приложение № 1</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xml:space="preserve"> </w:t>
      </w:r>
      <w:r w:rsidRPr="00034410">
        <w:rPr>
          <w:rFonts w:ascii="Times New Roman" w:eastAsia="SimSun" w:hAnsi="Times New Roman" w:cs="Times New Roman"/>
          <w:color w:val="000000"/>
          <w:sz w:val="24"/>
          <w:szCs w:val="24"/>
          <w:lang w:eastAsia="zh-CN"/>
        </w:rPr>
        <w:t xml:space="preserve">к постановлению администрации </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SimSun" w:hAnsi="Times New Roman" w:cs="Times New Roman"/>
          <w:color w:val="000000"/>
          <w:sz w:val="24"/>
          <w:szCs w:val="24"/>
          <w:lang w:eastAsia="zh-CN"/>
        </w:rPr>
        <w:t>Дубовского сельского поселения</w:t>
      </w:r>
    </w:p>
    <w:p w:rsidR="00034410" w:rsidRPr="00A0320C" w:rsidRDefault="00034410" w:rsidP="00A0320C">
      <w:pPr>
        <w:suppressAutoHyphens/>
        <w:spacing w:after="0" w:line="100" w:lineRule="atLeast"/>
        <w:jc w:val="right"/>
        <w:rPr>
          <w:rFonts w:ascii="Calibri" w:eastAsia="SimSun" w:hAnsi="Calibri" w:cs="font303"/>
          <w:sz w:val="24"/>
          <w:szCs w:val="24"/>
          <w:lang w:eastAsia="zh-CN"/>
        </w:rPr>
      </w:pPr>
      <w:r w:rsidRPr="00034410">
        <w:rPr>
          <w:rFonts w:ascii="Times New Roman" w:eastAsia="SimSun" w:hAnsi="Times New Roman" w:cs="Times New Roman"/>
          <w:color w:val="000000"/>
          <w:sz w:val="24"/>
          <w:szCs w:val="24"/>
          <w:lang w:eastAsia="zh-CN"/>
        </w:rPr>
        <w:t>12.04.2019 г. № 58</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SimSun" w:hAnsi="Times New Roman" w:cs="Times New Roman"/>
          <w:color w:val="000000"/>
          <w:sz w:val="24"/>
          <w:szCs w:val="24"/>
          <w:lang w:eastAsia="zh-CN"/>
        </w:rPr>
        <w:t>Положение</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SimSun" w:hAnsi="Times New Roman" w:cs="Times New Roman"/>
          <w:color w:val="000000"/>
          <w:sz w:val="24"/>
          <w:szCs w:val="24"/>
          <w:lang w:eastAsia="zh-CN"/>
        </w:rPr>
        <w:t>Об организации обучения населения и работников организации мерам пожарной безопасности и ведение противопожарной пропаганды на территории Дубовского сельского населения</w:t>
      </w:r>
    </w:p>
    <w:p w:rsidR="00034410" w:rsidRPr="00034410" w:rsidRDefault="00034410" w:rsidP="00034410">
      <w:pPr>
        <w:suppressAutoHyphens/>
        <w:spacing w:after="0" w:line="100" w:lineRule="atLeast"/>
        <w:jc w:val="center"/>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1. Общие положения</w:t>
      </w:r>
    </w:p>
    <w:p w:rsidR="00034410" w:rsidRPr="00034410" w:rsidRDefault="00034410" w:rsidP="00034410">
      <w:pPr>
        <w:suppressAutoHyphens/>
        <w:spacing w:after="0" w:line="100" w:lineRule="atLeast"/>
        <w:jc w:val="center"/>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1.1. Настоящее положение разработано в соответствии с Конституцией Российской Федерации,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Уставом Дубовского сельского поселения, а также другими муниципальными актами Дубовского сельского поселения.</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 xml:space="preserve">1.2. Настоящее Положение устанавливает общий порядок организации и проведения обучения населения мерам пожарной безопасности и ведения противопожарной пропаганды на территории Дубовского сельского поселения. Обучение населения мерам пожарной безопасности и противопожарная пропаганда проводится в целях профилактики пожаров и обучения граждан и должностных лиц администрации необходимым действиям в случае возникновения пожаров. Специальная подготовка по пожарной безопасности осуществляется в форме </w:t>
      </w:r>
      <w:proofErr w:type="spellStart"/>
      <w:r w:rsidRPr="00034410">
        <w:rPr>
          <w:rFonts w:ascii="Times New Roman" w:eastAsia="Times New Roman" w:hAnsi="Times New Roman" w:cs="Times New Roman"/>
          <w:color w:val="000000"/>
          <w:sz w:val="24"/>
          <w:szCs w:val="24"/>
          <w:lang w:eastAsia="zh-CN"/>
        </w:rPr>
        <w:t>пожарно</w:t>
      </w:r>
      <w:proofErr w:type="spellEnd"/>
      <w:r w:rsidRPr="00034410">
        <w:rPr>
          <w:rFonts w:ascii="Times New Roman" w:eastAsia="Times New Roman" w:hAnsi="Times New Roman" w:cs="Times New Roman"/>
          <w:color w:val="000000"/>
          <w:sz w:val="24"/>
          <w:szCs w:val="24"/>
          <w:lang w:eastAsia="zh-CN"/>
        </w:rPr>
        <w:t xml:space="preserve"> - технического минимума и инструктажа по пожарной безопасности. </w:t>
      </w:r>
    </w:p>
    <w:p w:rsidR="00034410" w:rsidRPr="00034410" w:rsidRDefault="00034410" w:rsidP="00034410">
      <w:pPr>
        <w:suppressAutoHyphens/>
        <w:spacing w:after="0" w:line="100" w:lineRule="atLeast"/>
        <w:jc w:val="both"/>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2. Обучение мерам пожарной безопасности</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муниципальных служащих администрации и неработающего населения</w:t>
      </w:r>
    </w:p>
    <w:p w:rsidR="00034410" w:rsidRPr="00034410" w:rsidRDefault="00034410" w:rsidP="00034410">
      <w:pPr>
        <w:suppressAutoHyphens/>
        <w:spacing w:after="0" w:line="100" w:lineRule="atLeast"/>
        <w:jc w:val="both"/>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2.1. Обучение мерам пожарной безопасности обязаны проходить все сотрудники администрации Дубовского сельского поселения.</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 xml:space="preserve">2.2. Обучение мерам пожарной безопасности сотрудников администрации и неработающего населения Дубовского сельского поселения проводится в объеме типовой программы </w:t>
      </w:r>
      <w:proofErr w:type="spellStart"/>
      <w:r w:rsidRPr="00034410">
        <w:rPr>
          <w:rFonts w:ascii="Times New Roman" w:eastAsia="Times New Roman" w:hAnsi="Times New Roman" w:cs="Times New Roman"/>
          <w:color w:val="000000"/>
          <w:sz w:val="24"/>
          <w:szCs w:val="24"/>
          <w:lang w:eastAsia="zh-CN"/>
        </w:rPr>
        <w:t>пожарно</w:t>
      </w:r>
      <w:proofErr w:type="spellEnd"/>
      <w:r w:rsidRPr="00034410">
        <w:rPr>
          <w:rFonts w:ascii="Times New Roman" w:eastAsia="Times New Roman" w:hAnsi="Times New Roman" w:cs="Times New Roman"/>
          <w:color w:val="000000"/>
          <w:sz w:val="24"/>
          <w:szCs w:val="24"/>
          <w:lang w:eastAsia="zh-CN"/>
        </w:rPr>
        <w:t xml:space="preserve"> - технического минимума (приложение 1 и 2).</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2.3. Глава Дубовского сельского поселения  организует:</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xml:space="preserve">- проведение противопожарного инструктажа (вводный, первичный, повторный, внеплановый и целевой), а также изучение и </w:t>
      </w:r>
      <w:proofErr w:type="gramStart"/>
      <w:r w:rsidRPr="00034410">
        <w:rPr>
          <w:rFonts w:ascii="Times New Roman" w:eastAsia="Times New Roman" w:hAnsi="Times New Roman" w:cs="Times New Roman"/>
          <w:color w:val="000000"/>
          <w:sz w:val="24"/>
          <w:szCs w:val="24"/>
          <w:lang w:eastAsia="zh-CN"/>
        </w:rPr>
        <w:t>контроль за</w:t>
      </w:r>
      <w:proofErr w:type="gramEnd"/>
      <w:r w:rsidRPr="00034410">
        <w:rPr>
          <w:rFonts w:ascii="Times New Roman" w:eastAsia="Times New Roman" w:hAnsi="Times New Roman" w:cs="Times New Roman"/>
          <w:color w:val="000000"/>
          <w:sz w:val="24"/>
          <w:szCs w:val="24"/>
          <w:lang w:eastAsia="zh-CN"/>
        </w:rPr>
        <w:t xml:space="preserve"> соблюдением правил пожарной безопасности, инструкций о мерах пожарной безопасности должностными лицами, обеспечив обучаемых средствами противопожарной пропаганды (плакатами, стендами, макетами, знаками безопасности);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разработку мероприятий по вопросам пожарной безопасности;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своевременное выполнение мероприятий по обеспечению пожарной безопасности;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2.3.1. Глава Дубовского сельского поселения  устанавливает:</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порядок и сроки проведения противопожарного инструктажа;</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xml:space="preserve">- порядок направления вновь </w:t>
      </w:r>
      <w:proofErr w:type="gramStart"/>
      <w:r w:rsidRPr="00034410">
        <w:rPr>
          <w:rFonts w:ascii="Times New Roman" w:eastAsia="Times New Roman" w:hAnsi="Times New Roman" w:cs="Times New Roman"/>
          <w:color w:val="000000"/>
          <w:sz w:val="24"/>
          <w:szCs w:val="24"/>
          <w:lang w:eastAsia="zh-CN"/>
        </w:rPr>
        <w:t>принимаемых</w:t>
      </w:r>
      <w:proofErr w:type="gramEnd"/>
      <w:r w:rsidRPr="00034410">
        <w:rPr>
          <w:rFonts w:ascii="Times New Roman" w:eastAsia="Times New Roman" w:hAnsi="Times New Roman" w:cs="Times New Roman"/>
          <w:color w:val="000000"/>
          <w:sz w:val="24"/>
          <w:szCs w:val="24"/>
          <w:lang w:eastAsia="zh-CN"/>
        </w:rPr>
        <w:t xml:space="preserve"> на работу в администрацию Дубовского сельского поселения для прохождения противопожарного инструктажа;</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xml:space="preserve">- место проведения противопожарного инструктажа и обучения по программе </w:t>
      </w:r>
      <w:proofErr w:type="spellStart"/>
      <w:r w:rsidRPr="00034410">
        <w:rPr>
          <w:rFonts w:ascii="Times New Roman" w:eastAsia="Times New Roman" w:hAnsi="Times New Roman" w:cs="Times New Roman"/>
          <w:color w:val="000000"/>
          <w:sz w:val="24"/>
          <w:szCs w:val="24"/>
          <w:lang w:eastAsia="zh-CN"/>
        </w:rPr>
        <w:t>пожарно</w:t>
      </w:r>
      <w:proofErr w:type="spellEnd"/>
      <w:r w:rsidRPr="00034410">
        <w:rPr>
          <w:rFonts w:ascii="Times New Roman" w:eastAsia="Times New Roman" w:hAnsi="Times New Roman" w:cs="Times New Roman"/>
          <w:color w:val="000000"/>
          <w:sz w:val="24"/>
          <w:szCs w:val="24"/>
          <w:lang w:eastAsia="zh-CN"/>
        </w:rPr>
        <w:t xml:space="preserve"> - технического минимума;</w:t>
      </w:r>
    </w:p>
    <w:p w:rsidR="00034410" w:rsidRPr="00A0320C"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lastRenderedPageBreak/>
        <w:tab/>
        <w:t>2.4. Ответственность за организацию своевременного и качественного обучения сотрудников администрации и неработающего населения  Дубовского сельского поселения мерам пожарной безопасности возлагается на Главу администрации Дубовского сельского поселения</w:t>
      </w:r>
      <w:proofErr w:type="gramStart"/>
      <w:r w:rsidRPr="00034410">
        <w:rPr>
          <w:rFonts w:ascii="Times New Roman" w:eastAsia="Times New Roman" w:hAnsi="Times New Roman" w:cs="Times New Roman"/>
          <w:color w:val="000000"/>
          <w:sz w:val="24"/>
          <w:szCs w:val="24"/>
          <w:lang w:eastAsia="zh-CN"/>
        </w:rPr>
        <w:t xml:space="preserve"> .</w:t>
      </w:r>
      <w:proofErr w:type="gramEnd"/>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3. Обучение мерам пожарной безопасности</w:t>
      </w:r>
    </w:p>
    <w:p w:rsidR="00034410" w:rsidRPr="00034410" w:rsidRDefault="00034410" w:rsidP="00034410">
      <w:pPr>
        <w:suppressAutoHyphens/>
        <w:spacing w:after="0" w:line="100" w:lineRule="atLeast"/>
        <w:jc w:val="both"/>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3.1. Обучение мерам пожарной безопасности сотрудников администрации и неработающего населения сельского поселения  проводится в объеме инструктажа по пожарной безопасности.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3.2. Противопожарный инструктаж граждан по месту проживания или временного пребывания проводится должностным лицом, на которое Постановлением Главы Дубовского сельского поселения  возложены эти обязанности.</w:t>
      </w:r>
    </w:p>
    <w:p w:rsidR="00034410" w:rsidRPr="00A0320C"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Проведение инструктажа регистрируется под роспись в специальном журнале или ведомости (приложение 3 и 4).</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4. Пожарно-технический минимум</w:t>
      </w:r>
    </w:p>
    <w:p w:rsidR="00034410" w:rsidRPr="00034410" w:rsidRDefault="00034410" w:rsidP="00034410">
      <w:pPr>
        <w:suppressAutoHyphens/>
        <w:spacing w:after="0" w:line="100" w:lineRule="atLeast"/>
        <w:jc w:val="both"/>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 xml:space="preserve">4.1. </w:t>
      </w:r>
      <w:proofErr w:type="spellStart"/>
      <w:r w:rsidRPr="00034410">
        <w:rPr>
          <w:rFonts w:ascii="Times New Roman" w:eastAsia="Times New Roman" w:hAnsi="Times New Roman" w:cs="Times New Roman"/>
          <w:color w:val="000000"/>
          <w:sz w:val="24"/>
          <w:szCs w:val="24"/>
          <w:lang w:eastAsia="zh-CN"/>
        </w:rPr>
        <w:t>Пожарно</w:t>
      </w:r>
      <w:proofErr w:type="spellEnd"/>
      <w:r w:rsidRPr="00034410">
        <w:rPr>
          <w:rFonts w:ascii="Times New Roman" w:eastAsia="Times New Roman" w:hAnsi="Times New Roman" w:cs="Times New Roman"/>
          <w:color w:val="000000"/>
          <w:sz w:val="24"/>
          <w:szCs w:val="24"/>
          <w:lang w:eastAsia="zh-CN"/>
        </w:rPr>
        <w:t xml:space="preserve"> - технический минимум – это основной вид обучения мерам пожарной безопасности, целью которого является углубленное изучение мер пожарной безопасности в установленные настоящим Положением сроки, порядке, объеме и по специальным программам с учетом особенностей пожарной опасности производства и требований пожарной безопасности.</w:t>
      </w:r>
    </w:p>
    <w:p w:rsidR="00034410" w:rsidRPr="00A0320C"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 xml:space="preserve">4.2. Проведение обучения по </w:t>
      </w:r>
      <w:proofErr w:type="spellStart"/>
      <w:r w:rsidRPr="00034410">
        <w:rPr>
          <w:rFonts w:ascii="Times New Roman" w:eastAsia="Times New Roman" w:hAnsi="Times New Roman" w:cs="Times New Roman"/>
          <w:color w:val="000000"/>
          <w:sz w:val="24"/>
          <w:szCs w:val="24"/>
          <w:lang w:eastAsia="zh-CN"/>
        </w:rPr>
        <w:t>пожарно</w:t>
      </w:r>
      <w:proofErr w:type="spellEnd"/>
      <w:r w:rsidRPr="00034410">
        <w:rPr>
          <w:rFonts w:ascii="Times New Roman" w:eastAsia="Times New Roman" w:hAnsi="Times New Roman" w:cs="Times New Roman"/>
          <w:color w:val="000000"/>
          <w:sz w:val="24"/>
          <w:szCs w:val="24"/>
          <w:lang w:eastAsia="zh-CN"/>
        </w:rPr>
        <w:t xml:space="preserve"> - техническому минимуму могут осуществлять преподаватели и специалисты, имеющие специальные знания в области пожарной безопасности по специальности или прошедшие специальное обучение в учебных подразделениях ГПС (государственная противопожарная служба) и аттестованные в установленном порядке.</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5. Противопожарный инструктаж</w:t>
      </w:r>
    </w:p>
    <w:p w:rsidR="00034410" w:rsidRPr="00034410" w:rsidRDefault="00034410" w:rsidP="00034410">
      <w:pPr>
        <w:suppressAutoHyphens/>
        <w:spacing w:after="0" w:line="100" w:lineRule="atLeast"/>
        <w:jc w:val="both"/>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5.1. Инструктаж по пожарной безопасности (далее противопожарный инструктаж) – ознакомление сотрудников администрации и неработающего населения Дубовского сельского поселения, с соответствующими инструкциями пожарной безопасности под роспись в ведомости или в специальном журнале.</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 xml:space="preserve">5.2. Противопожарный инструктаж в зависимости от характера и времени проведения подразделяется </w:t>
      </w:r>
      <w:proofErr w:type="gramStart"/>
      <w:r w:rsidRPr="00034410">
        <w:rPr>
          <w:rFonts w:ascii="Times New Roman" w:eastAsia="Times New Roman" w:hAnsi="Times New Roman" w:cs="Times New Roman"/>
          <w:color w:val="000000"/>
          <w:sz w:val="24"/>
          <w:szCs w:val="24"/>
          <w:lang w:eastAsia="zh-CN"/>
        </w:rPr>
        <w:t>на</w:t>
      </w:r>
      <w:proofErr w:type="gramEnd"/>
      <w:r w:rsidRPr="00034410">
        <w:rPr>
          <w:rFonts w:ascii="Times New Roman" w:eastAsia="Times New Roman" w:hAnsi="Times New Roman" w:cs="Times New Roman"/>
          <w:color w:val="000000"/>
          <w:sz w:val="24"/>
          <w:szCs w:val="24"/>
          <w:lang w:eastAsia="zh-CN"/>
        </w:rPr>
        <w:t>:</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вводный;</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xml:space="preserve">- </w:t>
      </w:r>
      <w:proofErr w:type="gramStart"/>
      <w:r w:rsidRPr="00034410">
        <w:rPr>
          <w:rFonts w:ascii="Times New Roman" w:eastAsia="Times New Roman" w:hAnsi="Times New Roman" w:cs="Times New Roman"/>
          <w:color w:val="000000"/>
          <w:sz w:val="24"/>
          <w:szCs w:val="24"/>
          <w:lang w:eastAsia="zh-CN"/>
        </w:rPr>
        <w:t>первичный</w:t>
      </w:r>
      <w:proofErr w:type="gramEnd"/>
      <w:r w:rsidRPr="00034410">
        <w:rPr>
          <w:rFonts w:ascii="Times New Roman" w:eastAsia="Times New Roman" w:hAnsi="Times New Roman" w:cs="Times New Roman"/>
          <w:color w:val="000000"/>
          <w:sz w:val="24"/>
          <w:szCs w:val="24"/>
          <w:lang w:eastAsia="zh-CN"/>
        </w:rPr>
        <w:t xml:space="preserve"> на рабочем месте;</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повторный;</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внеплановый;</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целевой.</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5.3. Вводный противопожарный инструктаж проводится со всеми вновь принимаемыми на работу (в том числе и временно), независимо от их образования, стажа работы по данной профессии или должности.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Вводный противопожарный инструктаж, как правило, проводится с использованием образцов всех видов первичных средств пожаротушения, противопожарного инвентаря, пожарной сигнализации и связи имеющихся в наличии администрации Дубовского сельского поселения.</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Вводный противопожарный инструктаж проводится должностным лицом, на которое возложены эти обязанности.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Вводный противопожарный инструктаж допускается проводить одновременно с инструктажем по технике безопасности.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5.4. Первичный противопожарный инструктаж проводится непосредственно на рабочем месте.</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lastRenderedPageBreak/>
        <w:tab/>
        <w:t>Первичный инструктаж проводится лицом, ответственным за пожарную безопасность с каждым работником индивидуально.</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5.5. Повторный противопожарный инструктаж проводится с сотрудниками администрации независимо от квалификации, образования и стажа работы.</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Периодичность повторного противопожарного инструктажа устанавливается лицом ответственным за пожарную безопасность, но не реже одного раза в шесть месяцев.</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Повторный противопожарный инструктаж проводится по программе первичного инструктажа – на рабочем месте с целью закрепления теоретических знаний и практических навыков в области пожарной безопасности.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5.6. Внеплановый противопожарный инструктаж проводится в объеме первичного инструктажа.</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Внеплановый противопожарный инструктаж проводится в случаях:</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изменение действующего законодательства в области пожарной безопасности;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пожаров на территории Дубовского сельского поселения;</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мотивированного требования органов государственного пожарного надзора.</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5.7. Целевой противопожарный инструктаж проводится в аварийных ситуациях.</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Целевой инструктаж проводится непосредственно Главой Дубовского сельского поселения  и фиксируется в журнале или в разрешительных документах на выполнение работ.</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5.8. О проведении первичного, повторного и внепланового противопожарного инструктажа лицо, проводившее инструктаж с сотрудниками администрации и не работающим н</w:t>
      </w:r>
      <w:r w:rsidR="005D36C5">
        <w:rPr>
          <w:rFonts w:ascii="Times New Roman" w:eastAsia="Times New Roman" w:hAnsi="Times New Roman" w:cs="Times New Roman"/>
          <w:color w:val="000000"/>
          <w:sz w:val="24"/>
          <w:szCs w:val="24"/>
          <w:lang w:eastAsia="zh-CN"/>
        </w:rPr>
        <w:t xml:space="preserve">аселением сельского поселения, </w:t>
      </w:r>
      <w:r w:rsidRPr="00034410">
        <w:rPr>
          <w:rFonts w:ascii="Times New Roman" w:eastAsia="Times New Roman" w:hAnsi="Times New Roman" w:cs="Times New Roman"/>
          <w:color w:val="000000"/>
          <w:sz w:val="24"/>
          <w:szCs w:val="24"/>
          <w:lang w:eastAsia="zh-CN"/>
        </w:rPr>
        <w:t>делает запись в специальных журналах инструктажа по пожарной безопасности соответственно.</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ab/>
        <w:t>5.9. Проведение противопожарных инструктажей допускается совмещать с проведением соответствующих инструктажей по охране труда, при этом их регистрация производится в разных журналах.</w:t>
      </w:r>
    </w:p>
    <w:p w:rsidR="00034410" w:rsidRPr="00034410" w:rsidRDefault="00034410" w:rsidP="00034410">
      <w:pPr>
        <w:suppressAutoHyphens/>
        <w:spacing w:before="216" w:after="216" w:line="288" w:lineRule="atLeast"/>
        <w:jc w:val="center"/>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highlight w:val="white"/>
          <w:lang w:eastAsia="zh-CN"/>
        </w:rPr>
        <w:t>6.  Основные направления работы по противопожарной пропаганде</w:t>
      </w:r>
    </w:p>
    <w:p w:rsidR="00034410" w:rsidRPr="00034410" w:rsidRDefault="00034410" w:rsidP="00034410">
      <w:pPr>
        <w:suppressAutoHyphens/>
        <w:spacing w:after="0" w:line="2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highlight w:val="white"/>
          <w:lang w:eastAsia="zh-CN"/>
        </w:rPr>
        <w:t>     </w:t>
      </w:r>
      <w:r w:rsidRPr="00034410">
        <w:rPr>
          <w:rFonts w:ascii="Times New Roman" w:eastAsia="Times New Roman" w:hAnsi="Times New Roman" w:cs="Times New Roman"/>
          <w:color w:val="000000"/>
          <w:spacing w:val="2"/>
          <w:sz w:val="24"/>
          <w:szCs w:val="24"/>
          <w:highlight w:val="white"/>
          <w:lang w:eastAsia="zh-CN"/>
        </w:rPr>
        <w:t xml:space="preserve"> </w:t>
      </w:r>
      <w:r w:rsidRPr="00034410">
        <w:rPr>
          <w:rFonts w:ascii="Times New Roman" w:eastAsia="SimSun" w:hAnsi="Times New Roman" w:cs="Times New Roman"/>
          <w:color w:val="000000"/>
          <w:spacing w:val="2"/>
          <w:sz w:val="24"/>
          <w:szCs w:val="24"/>
          <w:highlight w:val="white"/>
          <w:lang w:eastAsia="zh-CN"/>
        </w:rPr>
        <w:tab/>
        <w:t>6.1. Противопожарная пропаганда среди населения на территории Дубовского сельского поселения проводится посредством:</w:t>
      </w:r>
    </w:p>
    <w:p w:rsidR="00034410" w:rsidRPr="00034410" w:rsidRDefault="00034410" w:rsidP="00034410">
      <w:pPr>
        <w:suppressAutoHyphens/>
        <w:spacing w:after="0" w:line="2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shd w:val="clear" w:color="auto" w:fill="FFFFFF"/>
          <w:lang w:eastAsia="zh-CN"/>
        </w:rPr>
        <w:t>- изготовления и распространения среди населения противопожарных памяток, листовок;</w:t>
      </w:r>
    </w:p>
    <w:p w:rsidR="00034410" w:rsidRPr="00034410" w:rsidRDefault="00034410" w:rsidP="00034410">
      <w:pPr>
        <w:suppressAutoHyphens/>
        <w:spacing w:after="0" w:line="2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shd w:val="clear" w:color="auto" w:fill="FFFFFF"/>
          <w:lang w:eastAsia="zh-CN"/>
        </w:rPr>
        <w:t>- размещения в организациях, занятых обслуживанием населения,  на   объектах муниципальной собственности информационных стендов пожарной безопасности;</w:t>
      </w:r>
    </w:p>
    <w:p w:rsidR="00034410" w:rsidRPr="00034410" w:rsidRDefault="00034410" w:rsidP="00034410">
      <w:pPr>
        <w:suppressAutoHyphens/>
        <w:spacing w:after="0" w:line="2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shd w:val="clear" w:color="auto" w:fill="FFFFFF"/>
          <w:lang w:eastAsia="zh-CN"/>
        </w:rPr>
        <w:t>- изготовление и размещение социальной рекламы по пожарной безопасности;</w:t>
      </w:r>
    </w:p>
    <w:p w:rsidR="00034410" w:rsidRPr="00034410" w:rsidRDefault="00034410" w:rsidP="00034410">
      <w:pPr>
        <w:suppressAutoHyphens/>
        <w:spacing w:after="0" w:line="2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shd w:val="clear" w:color="auto" w:fill="FFFFFF"/>
          <w:lang w:eastAsia="zh-CN"/>
        </w:rPr>
        <w:t>- организации конкурсов, выставок, соревнований на противопожарную тематику;</w:t>
      </w:r>
    </w:p>
    <w:p w:rsidR="00034410" w:rsidRPr="00034410" w:rsidRDefault="00034410" w:rsidP="00034410">
      <w:pPr>
        <w:suppressAutoHyphens/>
        <w:spacing w:after="0" w:line="2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shd w:val="clear" w:color="auto" w:fill="FFFFFF"/>
          <w:lang w:eastAsia="zh-CN"/>
        </w:rPr>
        <w:t>- привлечения средств массовой информации (официальный сайт администрации Дубовского сельского поселения);</w:t>
      </w:r>
    </w:p>
    <w:p w:rsidR="00034410" w:rsidRPr="00034410" w:rsidRDefault="00034410" w:rsidP="00034410">
      <w:pPr>
        <w:suppressAutoHyphens/>
        <w:spacing w:after="0" w:line="2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highlight w:val="white"/>
          <w:lang w:eastAsia="zh-CN"/>
        </w:rPr>
        <w:t>- использования других, не запрещенных законодательством Российской Федерации форм информирования населения.</w:t>
      </w:r>
    </w:p>
    <w:p w:rsidR="00034410" w:rsidRPr="00034410" w:rsidRDefault="00034410" w:rsidP="00034410">
      <w:pPr>
        <w:suppressAutoHyphens/>
        <w:spacing w:after="0" w:line="2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highlight w:val="white"/>
          <w:lang w:eastAsia="zh-CN"/>
        </w:rPr>
        <w:t>    </w:t>
      </w:r>
      <w:r w:rsidRPr="00034410">
        <w:rPr>
          <w:rFonts w:ascii="Times New Roman" w:eastAsia="Times New Roman" w:hAnsi="Times New Roman" w:cs="Times New Roman"/>
          <w:color w:val="000000"/>
          <w:spacing w:val="2"/>
          <w:sz w:val="24"/>
          <w:szCs w:val="24"/>
          <w:highlight w:val="white"/>
          <w:lang w:eastAsia="zh-CN"/>
        </w:rPr>
        <w:t xml:space="preserve"> </w:t>
      </w:r>
      <w:r w:rsidRPr="00034410">
        <w:rPr>
          <w:rFonts w:ascii="Times New Roman" w:eastAsia="SimSun" w:hAnsi="Times New Roman" w:cs="Times New Roman"/>
          <w:color w:val="000000"/>
          <w:spacing w:val="2"/>
          <w:sz w:val="24"/>
          <w:szCs w:val="24"/>
          <w:highlight w:val="white"/>
          <w:lang w:eastAsia="zh-CN"/>
        </w:rPr>
        <w:tab/>
        <w:t>6.2. Информационные стенды пожарной безопасности должны содержать информацию:</w:t>
      </w:r>
    </w:p>
    <w:p w:rsidR="00034410" w:rsidRPr="00034410" w:rsidRDefault="00034410" w:rsidP="00034410">
      <w:pPr>
        <w:suppressAutoHyphens/>
        <w:spacing w:after="0" w:line="2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shd w:val="clear" w:color="auto" w:fill="FFFFFF"/>
          <w:lang w:eastAsia="zh-CN"/>
        </w:rPr>
        <w:t>- об обстановке с пожарами на территории Дубовского сельского поселения;</w:t>
      </w:r>
    </w:p>
    <w:p w:rsidR="00034410" w:rsidRPr="00034410" w:rsidRDefault="00034410" w:rsidP="00034410">
      <w:pPr>
        <w:suppressAutoHyphens/>
        <w:spacing w:after="0" w:line="2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shd w:val="clear" w:color="auto" w:fill="FFFFFF"/>
          <w:lang w:eastAsia="zh-CN"/>
        </w:rPr>
        <w:t>- примеры происшедших пожаров с указанием их последствий и причин возникновения;</w:t>
      </w:r>
    </w:p>
    <w:p w:rsidR="00034410" w:rsidRPr="00034410" w:rsidRDefault="00034410" w:rsidP="00034410">
      <w:pPr>
        <w:suppressAutoHyphens/>
        <w:spacing w:after="0" w:line="200" w:lineRule="atLeast"/>
        <w:jc w:val="both"/>
        <w:rPr>
          <w:rFonts w:ascii="Calibri" w:eastAsia="SimSun" w:hAnsi="Calibri" w:cs="font303"/>
          <w:sz w:val="24"/>
          <w:szCs w:val="24"/>
          <w:lang w:eastAsia="zh-CN"/>
        </w:rPr>
      </w:pPr>
      <w:r w:rsidRPr="00034410">
        <w:rPr>
          <w:rFonts w:ascii="Times New Roman" w:eastAsia="SimSun" w:hAnsi="Times New Roman" w:cs="Times New Roman"/>
          <w:color w:val="000000"/>
          <w:spacing w:val="2"/>
          <w:sz w:val="24"/>
          <w:szCs w:val="24"/>
          <w:shd w:val="clear" w:color="auto" w:fill="FFFFFF"/>
          <w:lang w:eastAsia="zh-CN"/>
        </w:rPr>
        <w:t>- рекомендации о мерах пожарной безопасности применительно к категории (объекта), времени года, с учетом текущей обстановки с пожарами.</w:t>
      </w:r>
    </w:p>
    <w:p w:rsidR="00034410" w:rsidRPr="00A0320C" w:rsidRDefault="00034410" w:rsidP="00034410">
      <w:pPr>
        <w:suppressAutoHyphens/>
        <w:spacing w:after="0" w:line="200" w:lineRule="atLeast"/>
        <w:jc w:val="both"/>
        <w:rPr>
          <w:rFonts w:ascii="Times New Roman" w:eastAsia="SimSun" w:hAnsi="Times New Roman" w:cs="Times New Roman"/>
          <w:color w:val="000000"/>
          <w:spacing w:val="2"/>
          <w:sz w:val="24"/>
          <w:szCs w:val="24"/>
          <w:lang w:eastAsia="zh-CN"/>
        </w:rPr>
      </w:pPr>
      <w:r w:rsidRPr="00034410">
        <w:rPr>
          <w:rFonts w:ascii="Times New Roman" w:eastAsia="SimSun" w:hAnsi="Times New Roman" w:cs="Times New Roman"/>
          <w:color w:val="000000"/>
          <w:spacing w:val="2"/>
          <w:sz w:val="24"/>
          <w:szCs w:val="24"/>
          <w:highlight w:val="white"/>
          <w:lang w:eastAsia="zh-CN"/>
        </w:rPr>
        <w:t>    </w:t>
      </w:r>
      <w:r w:rsidRPr="00034410">
        <w:rPr>
          <w:rFonts w:ascii="Times New Roman" w:eastAsia="Times New Roman" w:hAnsi="Times New Roman" w:cs="Times New Roman"/>
          <w:color w:val="000000"/>
          <w:spacing w:val="2"/>
          <w:sz w:val="24"/>
          <w:szCs w:val="24"/>
          <w:highlight w:val="white"/>
          <w:lang w:eastAsia="zh-CN"/>
        </w:rPr>
        <w:t xml:space="preserve"> </w:t>
      </w:r>
      <w:r w:rsidRPr="00034410">
        <w:rPr>
          <w:rFonts w:ascii="Times New Roman" w:eastAsia="SimSun" w:hAnsi="Times New Roman" w:cs="Times New Roman"/>
          <w:color w:val="000000"/>
          <w:spacing w:val="2"/>
          <w:sz w:val="24"/>
          <w:szCs w:val="24"/>
          <w:highlight w:val="white"/>
          <w:lang w:eastAsia="zh-CN"/>
        </w:rPr>
        <w:tab/>
        <w:t>6.3. Противопожарная пропаганда проводится в соответствии с законодательством Российской Федерации за счет средств соответствующего бюджета.</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Приложение № 1 к Положению</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об организации обучения</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населения мерам пожарной безопасности</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xml:space="preserve">на территории Дубовского сельского поселения </w:t>
      </w:r>
    </w:p>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ТИПОВАЯ ПРОГРАММА</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ПОЖАРНО-ТЕХНИЧЕСКОГО МИНИМУМА</w:t>
      </w:r>
    </w:p>
    <w:p w:rsidR="00034410" w:rsidRPr="00034410" w:rsidRDefault="00034410" w:rsidP="00034410">
      <w:pPr>
        <w:suppressAutoHyphens/>
        <w:spacing w:after="0" w:line="100" w:lineRule="atLeast"/>
        <w:jc w:val="both"/>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lastRenderedPageBreak/>
        <w:t>1. Основные причины возникновения пожаров в жилых домах.</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2. Основы законодательства и нормативной правовой базы обеспечения пожарной безопасности.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3. Основные требования Правил пожарной безопасности в Российской Федерации: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организационные вопросы;</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противопожарный режим, включая содержание территории, зданий и помещений, путей эвакуации;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4. Предупреждение пожаров от основных причин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5. Порядок содержания территорий, чердачных и подвальных помещений.</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6. Специфические особенности противопожарной защиты жилых домов повышенной этажности.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7. Вызов пожарной охраны и действия граждан в случае возникновения пожара</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8. Виды ответственности за нарушение требований пожарной безопасности.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9. Средства противопожарной защиты и тушения пожаров.</w:t>
      </w:r>
    </w:p>
    <w:p w:rsidR="00034410" w:rsidRPr="00A0320C" w:rsidRDefault="00034410" w:rsidP="00A0320C">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10. Порядок организации действий при возникновении пожара.</w:t>
      </w:r>
    </w:p>
    <w:p w:rsidR="00034410" w:rsidRPr="00034410" w:rsidRDefault="00034410" w:rsidP="00034410">
      <w:pPr>
        <w:suppressAutoHyphens/>
        <w:spacing w:after="0" w:line="100" w:lineRule="atLeast"/>
        <w:jc w:val="right"/>
        <w:rPr>
          <w:rFonts w:ascii="Times New Roman" w:eastAsia="Times New Roman" w:hAnsi="Times New Roman" w:cs="Times New Roman"/>
          <w:color w:val="000000"/>
          <w:sz w:val="24"/>
          <w:szCs w:val="24"/>
          <w:lang w:eastAsia="zh-CN"/>
        </w:rPr>
      </w:pP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Приложение № 2 к Положению</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об организации обучения</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населения мерам пожарной безопасности</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xml:space="preserve">на территории Дубовского сельского поселения </w:t>
      </w:r>
    </w:p>
    <w:p w:rsidR="00034410" w:rsidRPr="00034410" w:rsidRDefault="00034410" w:rsidP="00034410">
      <w:pPr>
        <w:suppressAutoHyphens/>
        <w:spacing w:after="0" w:line="100" w:lineRule="atLeast"/>
        <w:jc w:val="both"/>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center"/>
        <w:rPr>
          <w:rFonts w:ascii="Times New Roman" w:eastAsia="Times New Roman" w:hAnsi="Times New Roman" w:cs="Times New Roman"/>
          <w:b/>
          <w:bCs/>
          <w:color w:val="000000"/>
          <w:sz w:val="24"/>
          <w:szCs w:val="24"/>
          <w:lang w:eastAsia="zh-CN"/>
        </w:rPr>
      </w:pP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b/>
          <w:bCs/>
          <w:color w:val="000000"/>
          <w:sz w:val="24"/>
          <w:szCs w:val="24"/>
          <w:lang w:eastAsia="zh-CN"/>
        </w:rPr>
        <w:t>ТЕМАТИЧЕСКИЙ ПЛАН</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b/>
          <w:bCs/>
          <w:color w:val="000000"/>
          <w:sz w:val="24"/>
          <w:szCs w:val="24"/>
          <w:lang w:eastAsia="zh-CN"/>
        </w:rPr>
        <w:t>группового обучения населения мерам пожарной безопасности по месту жительства</w:t>
      </w:r>
    </w:p>
    <w:p w:rsidR="00034410" w:rsidRPr="00034410" w:rsidRDefault="00034410" w:rsidP="00034410">
      <w:pPr>
        <w:suppressAutoHyphens/>
        <w:spacing w:after="0" w:line="100" w:lineRule="atLeast"/>
        <w:jc w:val="center"/>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1. Вводная. Пожарная опасность – проблема человечества (5 мин.)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2. Пожары от электрических сетей и электрооборудования, их профилактика (5 мин.)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3. Пожары от печного отопления, их профилактика (5 мин.)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4. Пожарная опасность керосиновых приборов (5 мин.)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5. Дети – виновники пожаров (5 мин.)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6. Неосторожное обращение с огнем – причина пожара (5 мин.)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7. Пожары при проведении Новогодних мероприятий, их профилактика (3 мин.)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8. Пожарная безопасность при пользовании бытовыми газовыми приборами (5 мин.)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9. Пожарная опасность предметов бытовой химии (5 мин.)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10. Противопожарные требования при застройке сельских населенных мест. Содержание подвалов и других вспомогательных помещений (5 мин.)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11. Меры пожарной безопасности при проведении ремонтных и строительных работ (10 мин.)</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Тема № 12. Действия в случае возникновения пожара (10 мин.)</w:t>
      </w:r>
    </w:p>
    <w:p w:rsidR="00034410" w:rsidRPr="00034410" w:rsidRDefault="00034410" w:rsidP="00034410">
      <w:pPr>
        <w:suppressAutoHyphens/>
        <w:spacing w:after="0" w:line="100" w:lineRule="atLeast"/>
        <w:jc w:val="both"/>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b/>
          <w:color w:val="000000"/>
          <w:sz w:val="24"/>
          <w:szCs w:val="24"/>
          <w:lang w:eastAsia="zh-CN"/>
        </w:rPr>
        <w:t>Примечание:</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1. Темы №№ 1, 2, 5, 6, 7, 9, 12 рассматриваются для всех групп обучающихся.</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2. Темы №№ 3, 4, 8 рассматриваются только для населения, пользующегося печами, газовыми и керосиновыми приборами.</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3. Тема № 9 используется для ответа на вопросы.</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4. Тема № 10 рассматривается для населения, занимающегося строительством или ремонтом дома (квартиры).</w:t>
      </w:r>
    </w:p>
    <w:p w:rsidR="00034410" w:rsidRPr="00034410" w:rsidRDefault="00034410" w:rsidP="00034410">
      <w:pPr>
        <w:suppressAutoHyphens/>
        <w:spacing w:after="0" w:line="100" w:lineRule="atLeast"/>
        <w:jc w:val="both"/>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Итого: обязательных – 35 мин, по выбору – 25 минут.</w:t>
      </w:r>
    </w:p>
    <w:p w:rsidR="00034410" w:rsidRPr="00034410" w:rsidRDefault="00034410" w:rsidP="00034410">
      <w:pPr>
        <w:suppressAutoHyphens/>
        <w:spacing w:after="0" w:line="100" w:lineRule="atLeast"/>
        <w:jc w:val="both"/>
        <w:rPr>
          <w:rFonts w:ascii="Times New Roman" w:eastAsia="SimSun" w:hAnsi="Times New Roman" w:cs="Times New Roman"/>
          <w:color w:val="000000"/>
          <w:sz w:val="24"/>
          <w:szCs w:val="24"/>
          <w:lang w:eastAsia="zh-CN"/>
        </w:rPr>
      </w:pPr>
    </w:p>
    <w:p w:rsidR="00034410" w:rsidRPr="00034410" w:rsidRDefault="00034410" w:rsidP="00A0320C">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Приложение № 3 к Положению</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об организации обучения</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населения мерам пожарной безопасности</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xml:space="preserve">на территории Дубовского сельского поселения </w:t>
      </w:r>
    </w:p>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b/>
          <w:bCs/>
          <w:color w:val="000000"/>
          <w:sz w:val="24"/>
          <w:szCs w:val="24"/>
          <w:lang w:eastAsia="zh-CN"/>
        </w:rPr>
        <w:t>ЖУРНАЛ (ВЕДОМОСТЬ) № ________</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b/>
          <w:bCs/>
          <w:color w:val="000000"/>
          <w:sz w:val="24"/>
          <w:szCs w:val="24"/>
          <w:lang w:eastAsia="zh-CN"/>
        </w:rPr>
        <w:t>учета проведения инструктажей по пожарной безопасности</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xml:space="preserve">Наименование сельского </w:t>
      </w:r>
      <w:proofErr w:type="gramStart"/>
      <w:r w:rsidRPr="00034410">
        <w:rPr>
          <w:rFonts w:ascii="Times New Roman" w:eastAsia="Times New Roman" w:hAnsi="Times New Roman" w:cs="Times New Roman"/>
          <w:color w:val="000000"/>
          <w:sz w:val="24"/>
          <w:szCs w:val="24"/>
          <w:lang w:eastAsia="zh-CN"/>
        </w:rPr>
        <w:t>поселения</w:t>
      </w:r>
      <w:proofErr w:type="gramEnd"/>
      <w:r w:rsidRPr="00034410">
        <w:rPr>
          <w:rFonts w:ascii="Times New Roman" w:eastAsia="Times New Roman" w:hAnsi="Times New Roman" w:cs="Times New Roman"/>
          <w:color w:val="000000"/>
          <w:sz w:val="24"/>
          <w:szCs w:val="24"/>
          <w:lang w:eastAsia="zh-CN"/>
        </w:rPr>
        <w:t xml:space="preserve"> _______________________________ где проводится инструктаж</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Вид инструктажа ______________________________________________</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Дата проведения инструктажа "____" _____________ 20__ г.</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Инструктаж провел ____________________________________________</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(Ф.И.О., должность)</w:t>
      </w:r>
    </w:p>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341"/>
        <w:gridCol w:w="988"/>
        <w:gridCol w:w="2553"/>
        <w:gridCol w:w="2398"/>
        <w:gridCol w:w="3929"/>
      </w:tblGrid>
      <w:tr w:rsidR="00034410" w:rsidRPr="00034410" w:rsidTr="00034410">
        <w:tc>
          <w:tcPr>
            <w:tcW w:w="341"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napToGrid w:val="0"/>
              <w:spacing w:after="0" w:line="100" w:lineRule="atLeast"/>
              <w:rPr>
                <w:rFonts w:ascii="Times New Roman" w:eastAsia="SimSun" w:hAnsi="Times New Roman" w:cs="Times New Roman"/>
                <w:color w:val="000000"/>
                <w:sz w:val="24"/>
                <w:szCs w:val="24"/>
                <w:lang w:eastAsia="zh-CN"/>
              </w:rPr>
            </w:pPr>
          </w:p>
        </w:tc>
        <w:tc>
          <w:tcPr>
            <w:tcW w:w="988"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Ф.И.О.</w:t>
            </w:r>
          </w:p>
        </w:tc>
        <w:tc>
          <w:tcPr>
            <w:tcW w:w="2553"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Должность</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инструктируемого</w:t>
            </w:r>
          </w:p>
        </w:tc>
        <w:tc>
          <w:tcPr>
            <w:tcW w:w="2398"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Вид инструктажа</w:t>
            </w:r>
          </w:p>
        </w:tc>
        <w:tc>
          <w:tcPr>
            <w:tcW w:w="3929" w:type="dxa"/>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xml:space="preserve">Подпись </w:t>
            </w:r>
            <w:proofErr w:type="gramStart"/>
            <w:r w:rsidRPr="00034410">
              <w:rPr>
                <w:rFonts w:ascii="Times New Roman" w:eastAsia="Times New Roman" w:hAnsi="Times New Roman" w:cs="Times New Roman"/>
                <w:color w:val="000000"/>
                <w:sz w:val="24"/>
                <w:szCs w:val="24"/>
                <w:lang w:eastAsia="zh-CN"/>
              </w:rPr>
              <w:t>инструктируемого</w:t>
            </w:r>
            <w:proofErr w:type="gramEnd"/>
          </w:p>
        </w:tc>
      </w:tr>
      <w:tr w:rsidR="00034410" w:rsidRPr="00034410" w:rsidTr="00034410">
        <w:tc>
          <w:tcPr>
            <w:tcW w:w="341"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napToGrid w:val="0"/>
              <w:spacing w:after="0" w:line="100" w:lineRule="atLeast"/>
              <w:rPr>
                <w:rFonts w:ascii="Times New Roman" w:eastAsia="SimSun" w:hAnsi="Times New Roman" w:cs="Times New Roman"/>
                <w:color w:val="000000"/>
                <w:sz w:val="24"/>
                <w:szCs w:val="24"/>
                <w:lang w:eastAsia="zh-CN"/>
              </w:rPr>
            </w:pPr>
          </w:p>
        </w:tc>
        <w:tc>
          <w:tcPr>
            <w:tcW w:w="988"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napToGrid w:val="0"/>
              <w:spacing w:after="0" w:line="100" w:lineRule="atLeast"/>
              <w:rPr>
                <w:rFonts w:ascii="Times New Roman" w:eastAsia="SimSun" w:hAnsi="Times New Roman" w:cs="Times New Roman"/>
                <w:color w:val="000000"/>
                <w:sz w:val="24"/>
                <w:szCs w:val="24"/>
                <w:lang w:eastAsia="zh-CN"/>
              </w:rPr>
            </w:pPr>
          </w:p>
        </w:tc>
        <w:tc>
          <w:tcPr>
            <w:tcW w:w="2553"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napToGrid w:val="0"/>
              <w:spacing w:after="0" w:line="100" w:lineRule="atLeast"/>
              <w:rPr>
                <w:rFonts w:ascii="Times New Roman" w:eastAsia="SimSun" w:hAnsi="Times New Roman" w:cs="Times New Roman"/>
                <w:color w:val="000000"/>
                <w:sz w:val="24"/>
                <w:szCs w:val="24"/>
                <w:lang w:eastAsia="zh-CN"/>
              </w:rPr>
            </w:pPr>
          </w:p>
        </w:tc>
        <w:tc>
          <w:tcPr>
            <w:tcW w:w="2398"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w:t>
            </w:r>
          </w:p>
        </w:tc>
        <w:tc>
          <w:tcPr>
            <w:tcW w:w="3929" w:type="dxa"/>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w:t>
            </w:r>
          </w:p>
        </w:tc>
      </w:tr>
      <w:tr w:rsidR="00034410" w:rsidRPr="00034410" w:rsidTr="00034410">
        <w:tc>
          <w:tcPr>
            <w:tcW w:w="341"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napToGrid w:val="0"/>
              <w:spacing w:after="0" w:line="100" w:lineRule="atLeast"/>
              <w:rPr>
                <w:rFonts w:ascii="Times New Roman" w:eastAsia="SimSun" w:hAnsi="Times New Roman" w:cs="Times New Roman"/>
                <w:color w:val="000000"/>
                <w:sz w:val="24"/>
                <w:szCs w:val="24"/>
                <w:lang w:eastAsia="zh-CN"/>
              </w:rPr>
            </w:pPr>
          </w:p>
        </w:tc>
        <w:tc>
          <w:tcPr>
            <w:tcW w:w="988"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napToGrid w:val="0"/>
              <w:spacing w:after="0" w:line="100" w:lineRule="atLeast"/>
              <w:rPr>
                <w:rFonts w:ascii="Times New Roman" w:eastAsia="SimSun" w:hAnsi="Times New Roman" w:cs="Times New Roman"/>
                <w:color w:val="000000"/>
                <w:sz w:val="24"/>
                <w:szCs w:val="24"/>
                <w:lang w:eastAsia="zh-CN"/>
              </w:rPr>
            </w:pPr>
          </w:p>
        </w:tc>
        <w:tc>
          <w:tcPr>
            <w:tcW w:w="2553"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napToGrid w:val="0"/>
              <w:spacing w:after="0" w:line="100" w:lineRule="atLeast"/>
              <w:rPr>
                <w:rFonts w:ascii="Times New Roman" w:eastAsia="SimSun" w:hAnsi="Times New Roman" w:cs="Times New Roman"/>
                <w:color w:val="000000"/>
                <w:sz w:val="24"/>
                <w:szCs w:val="24"/>
                <w:lang w:eastAsia="zh-CN"/>
              </w:rPr>
            </w:pPr>
          </w:p>
        </w:tc>
        <w:tc>
          <w:tcPr>
            <w:tcW w:w="2398"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w:t>
            </w:r>
          </w:p>
        </w:tc>
        <w:tc>
          <w:tcPr>
            <w:tcW w:w="3929" w:type="dxa"/>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w:t>
            </w:r>
          </w:p>
        </w:tc>
      </w:tr>
      <w:tr w:rsidR="00034410" w:rsidRPr="00034410" w:rsidTr="00034410">
        <w:tc>
          <w:tcPr>
            <w:tcW w:w="341"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napToGrid w:val="0"/>
              <w:spacing w:after="0" w:line="100" w:lineRule="atLeast"/>
              <w:rPr>
                <w:rFonts w:ascii="Times New Roman" w:eastAsia="SimSun" w:hAnsi="Times New Roman" w:cs="Times New Roman"/>
                <w:color w:val="000000"/>
                <w:sz w:val="24"/>
                <w:szCs w:val="24"/>
                <w:lang w:eastAsia="zh-CN"/>
              </w:rPr>
            </w:pPr>
          </w:p>
        </w:tc>
        <w:tc>
          <w:tcPr>
            <w:tcW w:w="988"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w:t>
            </w:r>
          </w:p>
        </w:tc>
        <w:tc>
          <w:tcPr>
            <w:tcW w:w="2553"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napToGrid w:val="0"/>
              <w:spacing w:after="0" w:line="100" w:lineRule="atLeast"/>
              <w:rPr>
                <w:rFonts w:ascii="Times New Roman" w:eastAsia="SimSun" w:hAnsi="Times New Roman" w:cs="Times New Roman"/>
                <w:color w:val="000000"/>
                <w:sz w:val="24"/>
                <w:szCs w:val="24"/>
                <w:lang w:eastAsia="zh-CN"/>
              </w:rPr>
            </w:pPr>
          </w:p>
        </w:tc>
        <w:tc>
          <w:tcPr>
            <w:tcW w:w="2398"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w:t>
            </w:r>
          </w:p>
        </w:tc>
        <w:tc>
          <w:tcPr>
            <w:tcW w:w="3929" w:type="dxa"/>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w:t>
            </w:r>
          </w:p>
        </w:tc>
      </w:tr>
    </w:tbl>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________________________________________________________</w:t>
      </w:r>
    </w:p>
    <w:p w:rsidR="00034410" w:rsidRPr="00A0320C"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(должность, Ф.И.О. и подпись лица, проводившего инструктаж)</w:t>
      </w:r>
    </w:p>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Приложение № 4 к Положению</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об организации обучения</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населения мерам пожарной безопасности</w:t>
      </w:r>
    </w:p>
    <w:p w:rsidR="00034410" w:rsidRPr="00034410" w:rsidRDefault="00034410" w:rsidP="00034410">
      <w:pPr>
        <w:suppressAutoHyphens/>
        <w:spacing w:after="0" w:line="100" w:lineRule="atLeast"/>
        <w:jc w:val="righ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xml:space="preserve">на территории Дубовского сельского поселения </w:t>
      </w:r>
    </w:p>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b/>
          <w:bCs/>
          <w:color w:val="000000"/>
          <w:sz w:val="24"/>
          <w:szCs w:val="24"/>
          <w:lang w:eastAsia="zh-CN"/>
        </w:rPr>
        <w:t>Журнал</w:t>
      </w:r>
    </w:p>
    <w:p w:rsidR="00034410" w:rsidRPr="00034410" w:rsidRDefault="00034410" w:rsidP="00034410">
      <w:pPr>
        <w:suppressAutoHyphens/>
        <w:spacing w:after="0" w:line="100" w:lineRule="atLeast"/>
        <w:jc w:val="center"/>
        <w:rPr>
          <w:rFonts w:ascii="Calibri" w:eastAsia="SimSun" w:hAnsi="Calibri" w:cs="font303"/>
          <w:sz w:val="24"/>
          <w:szCs w:val="24"/>
          <w:lang w:eastAsia="zh-CN"/>
        </w:rPr>
      </w:pPr>
      <w:r w:rsidRPr="00034410">
        <w:rPr>
          <w:rFonts w:ascii="Times New Roman" w:eastAsia="Times New Roman" w:hAnsi="Times New Roman" w:cs="Times New Roman"/>
          <w:b/>
          <w:bCs/>
          <w:color w:val="000000"/>
          <w:sz w:val="24"/>
          <w:szCs w:val="24"/>
          <w:lang w:eastAsia="zh-CN"/>
        </w:rPr>
        <w:t>учета обучения населения мерам пожарной безопасности по месту жительства</w:t>
      </w:r>
    </w:p>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Общественный инструктор</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по обучению населения_________________________________________</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(Ф.И.О.)</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В сельском поселении __________________________________________</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(наименование сельского поселения)</w:t>
      </w:r>
    </w:p>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Начат _________________________</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Окончен _______________________</w:t>
      </w:r>
    </w:p>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1657"/>
        <w:gridCol w:w="764"/>
        <w:gridCol w:w="5143"/>
        <w:gridCol w:w="2644"/>
      </w:tblGrid>
      <w:tr w:rsidR="00034410" w:rsidRPr="00034410" w:rsidTr="00034410">
        <w:tc>
          <w:tcPr>
            <w:tcW w:w="1657" w:type="dxa"/>
            <w:tcBorders>
              <w:top w:val="single" w:sz="4" w:space="0" w:color="000000"/>
              <w:left w:val="single" w:sz="4" w:space="0" w:color="000000"/>
              <w:bottom w:val="single" w:sz="4" w:space="0" w:color="000000"/>
            </w:tcBorders>
            <w:shd w:val="clear" w:color="auto" w:fill="auto"/>
            <w:vAlign w:val="center"/>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Дома (квартиры)</w:t>
            </w:r>
          </w:p>
        </w:tc>
        <w:tc>
          <w:tcPr>
            <w:tcW w:w="764" w:type="dxa"/>
            <w:tcBorders>
              <w:top w:val="single" w:sz="4" w:space="0" w:color="000000"/>
              <w:left w:val="single" w:sz="4" w:space="0" w:color="000000"/>
              <w:bottom w:val="single" w:sz="4" w:space="0" w:color="000000"/>
            </w:tcBorders>
            <w:shd w:val="clear" w:color="auto" w:fill="auto"/>
            <w:vAlign w:val="center"/>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Ф. И. О.</w:t>
            </w:r>
          </w:p>
        </w:tc>
        <w:tc>
          <w:tcPr>
            <w:tcW w:w="5143" w:type="dxa"/>
            <w:tcBorders>
              <w:top w:val="single" w:sz="4" w:space="0" w:color="000000"/>
              <w:left w:val="single" w:sz="4" w:space="0" w:color="000000"/>
              <w:bottom w:val="single" w:sz="4" w:space="0" w:color="000000"/>
            </w:tcBorders>
            <w:shd w:val="clear" w:color="auto" w:fill="auto"/>
            <w:vAlign w:val="center"/>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Дата обучения (инструктажа) владельца дома (квартиры)</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Подпись</w:t>
            </w: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владельца дома (квартиры)</w:t>
            </w:r>
          </w:p>
        </w:tc>
      </w:tr>
      <w:tr w:rsidR="00034410" w:rsidRPr="00034410" w:rsidTr="00034410">
        <w:tc>
          <w:tcPr>
            <w:tcW w:w="1657"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w:t>
            </w:r>
          </w:p>
        </w:tc>
        <w:tc>
          <w:tcPr>
            <w:tcW w:w="764"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w:t>
            </w:r>
          </w:p>
        </w:tc>
        <w:tc>
          <w:tcPr>
            <w:tcW w:w="5143" w:type="dxa"/>
            <w:tcBorders>
              <w:top w:val="single" w:sz="4" w:space="0" w:color="000000"/>
              <w:left w:val="single" w:sz="4" w:space="0" w:color="000000"/>
              <w:bottom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 </w:t>
            </w:r>
          </w:p>
        </w:tc>
      </w:tr>
    </w:tbl>
    <w:p w:rsidR="00034410" w:rsidRPr="00034410" w:rsidRDefault="00034410" w:rsidP="00034410">
      <w:pPr>
        <w:suppressAutoHyphens/>
        <w:spacing w:after="0" w:line="100" w:lineRule="atLeast"/>
        <w:rPr>
          <w:rFonts w:ascii="Times New Roman" w:eastAsia="SimSun" w:hAnsi="Times New Roman" w:cs="Times New Roman"/>
          <w:color w:val="000000"/>
          <w:sz w:val="24"/>
          <w:szCs w:val="24"/>
          <w:lang w:eastAsia="zh-CN"/>
        </w:rPr>
      </w:pPr>
    </w:p>
    <w:p w:rsidR="00034410" w:rsidRPr="00034410" w:rsidRDefault="00034410" w:rsidP="00034410">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_______________________________________________________</w:t>
      </w:r>
    </w:p>
    <w:p w:rsidR="00034410" w:rsidRPr="00A0320C" w:rsidRDefault="00034410" w:rsidP="00A0320C">
      <w:pPr>
        <w:suppressAutoHyphens/>
        <w:spacing w:after="0" w:line="100" w:lineRule="atLeast"/>
        <w:rPr>
          <w:rFonts w:ascii="Calibri" w:eastAsia="SimSun" w:hAnsi="Calibri" w:cs="font303"/>
          <w:sz w:val="24"/>
          <w:szCs w:val="24"/>
          <w:lang w:eastAsia="zh-CN"/>
        </w:rPr>
      </w:pPr>
      <w:r w:rsidRPr="00034410">
        <w:rPr>
          <w:rFonts w:ascii="Times New Roman" w:eastAsia="Times New Roman" w:hAnsi="Times New Roman" w:cs="Times New Roman"/>
          <w:color w:val="000000"/>
          <w:sz w:val="24"/>
          <w:szCs w:val="24"/>
          <w:lang w:eastAsia="zh-CN"/>
        </w:rPr>
        <w:t>(должность, Ф.И.О. и подпись лица, проводившего инструктаж)</w:t>
      </w:r>
    </w:p>
    <w:p w:rsidR="00034410" w:rsidRPr="00034410" w:rsidRDefault="00034410" w:rsidP="00034410">
      <w:pPr>
        <w:suppressAutoHyphens/>
        <w:spacing w:after="0" w:line="240" w:lineRule="auto"/>
        <w:rPr>
          <w:rFonts w:ascii="Times New Roman" w:eastAsia="Times New Roman" w:hAnsi="Times New Roman" w:cs="Times New Roman"/>
          <w:sz w:val="24"/>
          <w:szCs w:val="24"/>
          <w:lang w:eastAsia="zh-CN"/>
        </w:rPr>
      </w:pPr>
    </w:p>
    <w:p w:rsidR="00034410" w:rsidRPr="00A0320C" w:rsidRDefault="00034410" w:rsidP="00034410">
      <w:pPr>
        <w:widowControl w:val="0"/>
        <w:suppressAutoHyphens/>
        <w:spacing w:after="0" w:line="240" w:lineRule="auto"/>
        <w:rPr>
          <w:rFonts w:ascii="Times New Roman" w:eastAsia="SimSun" w:hAnsi="Times New Roman" w:cs="Mangal"/>
          <w:b/>
          <w:kern w:val="1"/>
          <w:sz w:val="20"/>
          <w:szCs w:val="20"/>
          <w:lang w:eastAsia="zh-CN" w:bidi="hi-IN"/>
        </w:rPr>
      </w:pPr>
      <w:r w:rsidRPr="00034410">
        <w:rPr>
          <w:rFonts w:ascii="Times New Roman" w:eastAsia="Times New Roman" w:hAnsi="Times New Roman" w:cs="Times New Roman"/>
          <w:b/>
          <w:bCs/>
          <w:kern w:val="1"/>
          <w:sz w:val="24"/>
          <w:szCs w:val="24"/>
          <w:lang w:eastAsia="zh-CN" w:bidi="hi-IN"/>
        </w:rPr>
        <w:t xml:space="preserve">                                         </w:t>
      </w:r>
      <w:r w:rsidR="00A0320C">
        <w:rPr>
          <w:rFonts w:ascii="Times New Roman" w:eastAsia="Times New Roman" w:hAnsi="Times New Roman" w:cs="Times New Roman"/>
          <w:b/>
          <w:bCs/>
          <w:kern w:val="1"/>
          <w:sz w:val="24"/>
          <w:szCs w:val="24"/>
          <w:lang w:eastAsia="zh-CN" w:bidi="hi-IN"/>
        </w:rPr>
        <w:t xml:space="preserve">             </w:t>
      </w:r>
      <w:r w:rsidRPr="00A0320C">
        <w:rPr>
          <w:rFonts w:ascii="Times New Roman" w:eastAsia="SimSun" w:hAnsi="Times New Roman" w:cs="Mangal"/>
          <w:b/>
          <w:kern w:val="1"/>
          <w:sz w:val="20"/>
          <w:szCs w:val="20"/>
          <w:lang w:eastAsia="zh-CN" w:bidi="hi-IN"/>
        </w:rPr>
        <w:t xml:space="preserve">РОССИЙСКАЯ ФЕДЕРАЦИЯ         </w:t>
      </w:r>
    </w:p>
    <w:p w:rsidR="00034410" w:rsidRPr="00A0320C" w:rsidRDefault="00034410" w:rsidP="00034410">
      <w:pPr>
        <w:widowControl w:val="0"/>
        <w:suppressAutoHyphens/>
        <w:spacing w:after="0" w:line="240" w:lineRule="auto"/>
        <w:jc w:val="center"/>
        <w:rPr>
          <w:rFonts w:ascii="Times New Roman" w:eastAsia="SimSun" w:hAnsi="Times New Roman" w:cs="Mangal"/>
          <w:b/>
          <w:kern w:val="1"/>
          <w:sz w:val="20"/>
          <w:szCs w:val="20"/>
          <w:lang w:eastAsia="zh-CN" w:bidi="hi-IN"/>
        </w:rPr>
      </w:pPr>
      <w:r w:rsidRPr="00A0320C">
        <w:rPr>
          <w:rFonts w:ascii="Times New Roman" w:eastAsia="SimSun" w:hAnsi="Times New Roman" w:cs="Mangal"/>
          <w:b/>
          <w:kern w:val="1"/>
          <w:sz w:val="20"/>
          <w:szCs w:val="20"/>
          <w:lang w:eastAsia="zh-CN" w:bidi="hi-IN"/>
        </w:rPr>
        <w:t>РОСТОВСКАЯ ОБЛАСТЬ</w:t>
      </w:r>
    </w:p>
    <w:p w:rsidR="00034410" w:rsidRPr="00A0320C" w:rsidRDefault="00034410" w:rsidP="00034410">
      <w:pPr>
        <w:widowControl w:val="0"/>
        <w:suppressAutoHyphens/>
        <w:spacing w:after="0" w:line="240" w:lineRule="auto"/>
        <w:jc w:val="center"/>
        <w:rPr>
          <w:rFonts w:ascii="Times New Roman" w:eastAsia="SimSun" w:hAnsi="Times New Roman" w:cs="Mangal"/>
          <w:b/>
          <w:kern w:val="1"/>
          <w:sz w:val="20"/>
          <w:szCs w:val="20"/>
          <w:lang w:eastAsia="zh-CN" w:bidi="hi-IN"/>
        </w:rPr>
      </w:pPr>
      <w:r w:rsidRPr="00A0320C">
        <w:rPr>
          <w:rFonts w:ascii="Times New Roman" w:eastAsia="SimSun" w:hAnsi="Times New Roman" w:cs="Mangal"/>
          <w:b/>
          <w:kern w:val="1"/>
          <w:sz w:val="20"/>
          <w:szCs w:val="20"/>
          <w:lang w:eastAsia="zh-CN" w:bidi="hi-IN"/>
        </w:rPr>
        <w:t>МУНИЦИПАЛЬНОЕ ОБРАЗОВАНИЕ «ДУБОВСКИЙ РАЙОН»</w:t>
      </w:r>
    </w:p>
    <w:p w:rsidR="00034410" w:rsidRPr="00A0320C" w:rsidRDefault="00034410" w:rsidP="00034410">
      <w:pPr>
        <w:widowControl w:val="0"/>
        <w:suppressAutoHyphens/>
        <w:spacing w:after="0" w:line="240" w:lineRule="auto"/>
        <w:jc w:val="center"/>
        <w:rPr>
          <w:rFonts w:ascii="Times New Roman" w:eastAsia="SimSun" w:hAnsi="Times New Roman" w:cs="Mangal"/>
          <w:b/>
          <w:kern w:val="1"/>
          <w:sz w:val="20"/>
          <w:szCs w:val="20"/>
          <w:lang w:eastAsia="zh-CN" w:bidi="hi-IN"/>
        </w:rPr>
      </w:pPr>
      <w:r w:rsidRPr="00A0320C">
        <w:rPr>
          <w:rFonts w:ascii="Times New Roman" w:eastAsia="SimSun" w:hAnsi="Times New Roman" w:cs="Mangal"/>
          <w:b/>
          <w:kern w:val="1"/>
          <w:sz w:val="20"/>
          <w:szCs w:val="20"/>
          <w:lang w:eastAsia="zh-CN" w:bidi="hi-IN"/>
        </w:rPr>
        <w:t>АДМИНИСТРАЦИЯ</w:t>
      </w:r>
    </w:p>
    <w:p w:rsidR="00034410" w:rsidRPr="00A0320C" w:rsidRDefault="00034410" w:rsidP="00034410">
      <w:pPr>
        <w:widowControl w:val="0"/>
        <w:suppressAutoHyphens/>
        <w:spacing w:after="0" w:line="240" w:lineRule="auto"/>
        <w:jc w:val="center"/>
        <w:rPr>
          <w:rFonts w:ascii="Times New Roman" w:eastAsia="SimSun" w:hAnsi="Times New Roman" w:cs="Mangal"/>
          <w:b/>
          <w:kern w:val="1"/>
          <w:sz w:val="20"/>
          <w:szCs w:val="20"/>
          <w:lang w:eastAsia="zh-CN" w:bidi="hi-IN"/>
        </w:rPr>
      </w:pPr>
      <w:r w:rsidRPr="00A0320C">
        <w:rPr>
          <w:rFonts w:ascii="Times New Roman" w:eastAsia="SimSun" w:hAnsi="Times New Roman" w:cs="Times New Roman"/>
          <w:b/>
          <w:color w:val="000000"/>
          <w:kern w:val="1"/>
          <w:sz w:val="20"/>
          <w:szCs w:val="20"/>
          <w:lang w:eastAsia="zh-CN" w:bidi="hi-IN"/>
        </w:rPr>
        <w:t>ДУБОВСКОГО СЕЛЬСКОГО ПОСЕЛЕНИЯ</w:t>
      </w:r>
    </w:p>
    <w:p w:rsidR="00034410" w:rsidRPr="00034410" w:rsidRDefault="00034410" w:rsidP="00034410">
      <w:pPr>
        <w:widowControl w:val="0"/>
        <w:suppressAutoHyphens/>
        <w:spacing w:after="0" w:line="240" w:lineRule="auto"/>
        <w:ind w:left="399"/>
        <w:jc w:val="center"/>
        <w:rPr>
          <w:rFonts w:ascii="Times New Roman" w:eastAsia="SimSun" w:hAnsi="Times New Roman" w:cs="Times New Roman"/>
          <w:color w:val="000000"/>
          <w:kern w:val="1"/>
          <w:sz w:val="24"/>
          <w:szCs w:val="24"/>
          <w:lang w:eastAsia="zh-CN" w:bidi="hi-IN"/>
        </w:rPr>
      </w:pPr>
    </w:p>
    <w:p w:rsidR="00034410" w:rsidRPr="00A0320C" w:rsidRDefault="00034410" w:rsidP="00034410">
      <w:pPr>
        <w:widowControl w:val="0"/>
        <w:suppressAutoHyphens/>
        <w:spacing w:after="0" w:line="240" w:lineRule="auto"/>
        <w:rPr>
          <w:rFonts w:ascii="Times New Roman" w:eastAsia="SimSun" w:hAnsi="Times New Roman" w:cs="Mangal"/>
          <w:kern w:val="1"/>
          <w:sz w:val="20"/>
          <w:szCs w:val="20"/>
          <w:lang w:eastAsia="zh-CN" w:bidi="hi-IN"/>
        </w:rPr>
      </w:pPr>
      <w:r w:rsidRPr="00034410">
        <w:rPr>
          <w:rFonts w:ascii="Times New Roman" w:eastAsia="SimSun" w:hAnsi="Times New Roman" w:cs="Times New Roman"/>
          <w:color w:val="000000"/>
          <w:kern w:val="1"/>
          <w:sz w:val="24"/>
          <w:szCs w:val="24"/>
          <w:lang w:eastAsia="zh-CN" w:bidi="hi-IN"/>
        </w:rPr>
        <w:t xml:space="preserve">                                        </w:t>
      </w:r>
      <w:r w:rsidR="00A0320C">
        <w:rPr>
          <w:rFonts w:ascii="Times New Roman" w:eastAsia="SimSun" w:hAnsi="Times New Roman" w:cs="Times New Roman"/>
          <w:color w:val="000000"/>
          <w:kern w:val="1"/>
          <w:sz w:val="24"/>
          <w:szCs w:val="24"/>
          <w:lang w:eastAsia="zh-CN" w:bidi="hi-IN"/>
        </w:rPr>
        <w:t xml:space="preserve">                   </w:t>
      </w:r>
      <w:r w:rsidRPr="00034410">
        <w:rPr>
          <w:rFonts w:ascii="Times New Roman" w:eastAsia="SimSun" w:hAnsi="Times New Roman" w:cs="Times New Roman"/>
          <w:color w:val="000000"/>
          <w:kern w:val="1"/>
          <w:sz w:val="24"/>
          <w:szCs w:val="24"/>
          <w:lang w:eastAsia="zh-CN" w:bidi="hi-IN"/>
        </w:rPr>
        <w:t xml:space="preserve">  </w:t>
      </w:r>
      <w:r w:rsidRPr="00A0320C">
        <w:rPr>
          <w:rFonts w:ascii="Times New Roman" w:eastAsia="SimSun" w:hAnsi="Times New Roman" w:cs="Times New Roman"/>
          <w:color w:val="000000"/>
          <w:kern w:val="1"/>
          <w:sz w:val="20"/>
          <w:szCs w:val="20"/>
          <w:lang w:eastAsia="zh-CN" w:bidi="hi-IN"/>
        </w:rPr>
        <w:t>ПОСТАНОВЛЕНИЕ № 59</w:t>
      </w:r>
    </w:p>
    <w:p w:rsidR="00034410" w:rsidRPr="00034410" w:rsidRDefault="00034410" w:rsidP="00034410">
      <w:pPr>
        <w:widowControl w:val="0"/>
        <w:suppressAutoHyphens/>
        <w:spacing w:after="0" w:line="240" w:lineRule="auto"/>
        <w:jc w:val="center"/>
        <w:rPr>
          <w:rFonts w:ascii="Times New Roman" w:eastAsia="SimSun" w:hAnsi="Times New Roman" w:cs="Mangal"/>
          <w:kern w:val="1"/>
          <w:sz w:val="24"/>
          <w:szCs w:val="24"/>
          <w:lang w:eastAsia="zh-CN" w:bidi="hi-IN"/>
        </w:rPr>
      </w:pPr>
      <w:r w:rsidRPr="00034410">
        <w:rPr>
          <w:rFonts w:ascii="Times New Roman" w:eastAsia="Times New Roman" w:hAnsi="Times New Roman" w:cs="Times New Roman"/>
          <w:color w:val="000000"/>
          <w:kern w:val="1"/>
          <w:sz w:val="24"/>
          <w:szCs w:val="24"/>
          <w:lang w:eastAsia="zh-CN" w:bidi="hi-IN"/>
        </w:rPr>
        <w:t xml:space="preserve">    </w:t>
      </w:r>
    </w:p>
    <w:p w:rsidR="00034410" w:rsidRPr="00034410" w:rsidRDefault="00034410" w:rsidP="00034410">
      <w:pPr>
        <w:widowControl w:val="0"/>
        <w:suppressAutoHyphens/>
        <w:spacing w:after="0" w:line="240" w:lineRule="auto"/>
        <w:jc w:val="both"/>
        <w:rPr>
          <w:rFonts w:ascii="Times New Roman" w:eastAsia="SimSun" w:hAnsi="Times New Roman" w:cs="Mangal"/>
          <w:kern w:val="1"/>
          <w:sz w:val="24"/>
          <w:szCs w:val="24"/>
          <w:lang w:eastAsia="zh-CN" w:bidi="hi-IN"/>
        </w:rPr>
      </w:pPr>
      <w:r w:rsidRPr="00034410">
        <w:rPr>
          <w:rFonts w:ascii="Times New Roman" w:eastAsia="SimSun" w:hAnsi="Times New Roman" w:cs="Mangal"/>
          <w:color w:val="000000"/>
          <w:kern w:val="1"/>
          <w:sz w:val="24"/>
          <w:szCs w:val="24"/>
          <w:lang w:eastAsia="zh-CN" w:bidi="hi-IN"/>
        </w:rPr>
        <w:t xml:space="preserve">12.04.2019 г.            </w:t>
      </w:r>
      <w:r w:rsidRPr="00034410">
        <w:rPr>
          <w:rFonts w:ascii="Times New Roman" w:eastAsia="SimSun" w:hAnsi="Times New Roman" w:cs="Mangal"/>
          <w:color w:val="000000"/>
          <w:kern w:val="1"/>
          <w:sz w:val="24"/>
          <w:szCs w:val="24"/>
          <w:lang w:eastAsia="zh-CN" w:bidi="hi-IN"/>
        </w:rPr>
        <w:tab/>
        <w:t xml:space="preserve">          </w:t>
      </w:r>
      <w:r w:rsidRPr="00034410">
        <w:rPr>
          <w:rFonts w:ascii="Times New Roman" w:eastAsia="SimSun" w:hAnsi="Times New Roman" w:cs="Mangal"/>
          <w:color w:val="000000"/>
          <w:kern w:val="1"/>
          <w:sz w:val="24"/>
          <w:szCs w:val="24"/>
          <w:lang w:eastAsia="zh-CN" w:bidi="hi-IN"/>
        </w:rPr>
        <w:tab/>
      </w:r>
      <w:r w:rsidRPr="00034410">
        <w:rPr>
          <w:rFonts w:ascii="Times New Roman" w:eastAsia="SimSun" w:hAnsi="Times New Roman" w:cs="Mangal"/>
          <w:color w:val="000000"/>
          <w:kern w:val="1"/>
          <w:sz w:val="24"/>
          <w:szCs w:val="24"/>
          <w:lang w:eastAsia="zh-CN" w:bidi="hi-IN"/>
        </w:rPr>
        <w:tab/>
        <w:t xml:space="preserve">                                         </w:t>
      </w:r>
      <w:r w:rsidR="00A0320C">
        <w:rPr>
          <w:rFonts w:ascii="Times New Roman" w:eastAsia="SimSun" w:hAnsi="Times New Roman" w:cs="Mangal"/>
          <w:color w:val="000000"/>
          <w:kern w:val="1"/>
          <w:sz w:val="24"/>
          <w:szCs w:val="24"/>
          <w:lang w:eastAsia="zh-CN" w:bidi="hi-IN"/>
        </w:rPr>
        <w:t xml:space="preserve">                                   </w:t>
      </w:r>
      <w:r w:rsidRPr="00034410">
        <w:rPr>
          <w:rFonts w:ascii="Times New Roman" w:eastAsia="SimSun" w:hAnsi="Times New Roman" w:cs="Mangal"/>
          <w:color w:val="000000"/>
          <w:kern w:val="1"/>
          <w:sz w:val="24"/>
          <w:szCs w:val="24"/>
          <w:lang w:eastAsia="zh-CN" w:bidi="hi-IN"/>
        </w:rPr>
        <w:t>с. Дубовское</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color w:val="000000"/>
          <w:kern w:val="1"/>
          <w:sz w:val="24"/>
          <w:szCs w:val="24"/>
          <w:lang w:eastAsia="zh-CN" w:bidi="hi-IN"/>
        </w:rPr>
      </w:pPr>
    </w:p>
    <w:p w:rsidR="00034410" w:rsidRPr="00034410" w:rsidRDefault="00034410" w:rsidP="00034410">
      <w:pPr>
        <w:widowControl w:val="0"/>
        <w:suppressAutoHyphens/>
        <w:spacing w:before="108" w:after="108" w:line="240" w:lineRule="auto"/>
        <w:ind w:firstLine="720"/>
        <w:jc w:val="center"/>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Об обеспечении первичных мер пожарной безопасности в границах Дубовского сельского поселения</w:t>
      </w:r>
    </w:p>
    <w:p w:rsidR="00034410" w:rsidRPr="00034410" w:rsidRDefault="00034410" w:rsidP="00034410">
      <w:pPr>
        <w:widowControl w:val="0"/>
        <w:suppressAutoHyphens/>
        <w:spacing w:after="0" w:line="240" w:lineRule="auto"/>
        <w:ind w:firstLine="720"/>
        <w:jc w:val="both"/>
        <w:rPr>
          <w:rFonts w:ascii="Times New Roman" w:eastAsia="SimSun" w:hAnsi="Times New Roman" w:cs="Times New Roman"/>
          <w:kern w:val="1"/>
          <w:sz w:val="24"/>
          <w:szCs w:val="24"/>
          <w:lang w:eastAsia="zh-CN" w:bidi="hi-IN"/>
        </w:rPr>
      </w:pP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proofErr w:type="gramStart"/>
      <w:r w:rsidRPr="00034410">
        <w:rPr>
          <w:rFonts w:ascii="Times New Roman" w:eastAsia="Times New Roman CYR" w:hAnsi="Times New Roman" w:cs="Times New Roman"/>
          <w:kern w:val="1"/>
          <w:sz w:val="24"/>
          <w:szCs w:val="24"/>
          <w:lang w:eastAsia="zh-CN" w:bidi="hi-IN"/>
        </w:rPr>
        <w:t xml:space="preserve">В соответствии с Федеральным законом </w:t>
      </w:r>
      <w:r w:rsidRPr="00034410">
        <w:rPr>
          <w:rFonts w:ascii="Times New Roman" w:eastAsia="Times New Roman CYR" w:hAnsi="Times New Roman" w:cs="Times New Roman"/>
          <w:color w:val="000000"/>
          <w:kern w:val="1"/>
          <w:sz w:val="24"/>
          <w:szCs w:val="24"/>
          <w:lang w:eastAsia="zh-CN" w:bidi="hi-IN"/>
        </w:rPr>
        <w:t>от 6 октября 2003 г. № 131-ФЗ</w:t>
      </w:r>
      <w:r w:rsidRPr="00034410">
        <w:rPr>
          <w:rFonts w:ascii="Times New Roman" w:eastAsia="Times New Roman CYR" w:hAnsi="Times New Roman" w:cs="Times New Roman"/>
          <w:kern w:val="1"/>
          <w:sz w:val="24"/>
          <w:szCs w:val="24"/>
          <w:lang w:eastAsia="zh-CN" w:bidi="hi-IN"/>
        </w:rPr>
        <w:t xml:space="preserve"> «Об общих принципах организации местного самоуправления в Российской Федерации», Федеральным законом </w:t>
      </w:r>
      <w:r w:rsidRPr="00034410">
        <w:rPr>
          <w:rFonts w:ascii="Times New Roman" w:eastAsia="Times New Roman CYR" w:hAnsi="Times New Roman" w:cs="Times New Roman"/>
          <w:color w:val="000000"/>
          <w:kern w:val="1"/>
          <w:sz w:val="24"/>
          <w:szCs w:val="24"/>
          <w:lang w:eastAsia="zh-CN" w:bidi="hi-IN"/>
        </w:rPr>
        <w:t xml:space="preserve">от 21 декабря 1994 г. № 69-ФЗ </w:t>
      </w:r>
      <w:r w:rsidRPr="00034410">
        <w:rPr>
          <w:rFonts w:ascii="Times New Roman" w:eastAsia="Times New Roman CYR" w:hAnsi="Times New Roman" w:cs="Times New Roman"/>
          <w:kern w:val="1"/>
          <w:sz w:val="24"/>
          <w:szCs w:val="24"/>
          <w:lang w:eastAsia="zh-CN" w:bidi="hi-IN"/>
        </w:rPr>
        <w:t xml:space="preserve">«О пожарной безопасности», Федеральным законом </w:t>
      </w:r>
      <w:r w:rsidRPr="00034410">
        <w:rPr>
          <w:rFonts w:ascii="Times New Roman" w:eastAsia="Times New Roman CYR" w:hAnsi="Times New Roman" w:cs="Times New Roman"/>
          <w:color w:val="000000"/>
          <w:kern w:val="1"/>
          <w:sz w:val="24"/>
          <w:szCs w:val="24"/>
          <w:lang w:eastAsia="zh-CN" w:bidi="hi-IN"/>
        </w:rPr>
        <w:t>от 22 июля 2008 г. № 123-ФЗ</w:t>
      </w:r>
      <w:r w:rsidRPr="00034410">
        <w:rPr>
          <w:rFonts w:ascii="Times New Roman" w:eastAsia="Times New Roman CYR" w:hAnsi="Times New Roman" w:cs="Times New Roman"/>
          <w:kern w:val="1"/>
          <w:sz w:val="24"/>
          <w:szCs w:val="24"/>
          <w:lang w:eastAsia="zh-CN" w:bidi="hi-IN"/>
        </w:rPr>
        <w:t xml:space="preserve"> «Технический регламент о требованиях пожарной безопасности», Федеральным законом </w:t>
      </w:r>
      <w:r w:rsidRPr="00034410">
        <w:rPr>
          <w:rFonts w:ascii="Times New Roman" w:eastAsia="Times New Roman CYR" w:hAnsi="Times New Roman" w:cs="Times New Roman"/>
          <w:color w:val="000000"/>
          <w:kern w:val="1"/>
          <w:sz w:val="24"/>
          <w:szCs w:val="24"/>
          <w:lang w:eastAsia="zh-CN" w:bidi="hi-IN"/>
        </w:rPr>
        <w:t xml:space="preserve">от 6 мая 2011 г. № 100-ФЗ </w:t>
      </w:r>
      <w:r w:rsidRPr="00034410">
        <w:rPr>
          <w:rFonts w:ascii="Times New Roman" w:eastAsia="Times New Roman CYR" w:hAnsi="Times New Roman" w:cs="Times New Roman"/>
          <w:kern w:val="1"/>
          <w:sz w:val="24"/>
          <w:szCs w:val="24"/>
          <w:lang w:eastAsia="zh-CN" w:bidi="hi-IN"/>
        </w:rPr>
        <w:t>«О добровольной пожарной охране», руководствуясь Уставом Дубовского</w:t>
      </w:r>
      <w:proofErr w:type="gramEnd"/>
      <w:r w:rsidRPr="00034410">
        <w:rPr>
          <w:rFonts w:ascii="Times New Roman" w:eastAsia="Times New Roman CYR" w:hAnsi="Times New Roman" w:cs="Times New Roman"/>
          <w:kern w:val="1"/>
          <w:sz w:val="24"/>
          <w:szCs w:val="24"/>
          <w:lang w:eastAsia="zh-CN" w:bidi="hi-IN"/>
        </w:rPr>
        <w:t xml:space="preserve"> сельского поселения Дубовского района, администрация  Дубовского сельского поселения Дубовского района</w:t>
      </w:r>
    </w:p>
    <w:p w:rsidR="00034410" w:rsidRPr="00A0320C" w:rsidRDefault="00034410" w:rsidP="00034410">
      <w:pPr>
        <w:widowControl w:val="0"/>
        <w:suppressAutoHyphens/>
        <w:spacing w:after="0" w:line="240" w:lineRule="auto"/>
        <w:jc w:val="both"/>
        <w:rPr>
          <w:rFonts w:ascii="Times New Roman" w:eastAsia="SimSun" w:hAnsi="Times New Roman" w:cs="Mangal"/>
          <w:kern w:val="1"/>
          <w:sz w:val="18"/>
          <w:szCs w:val="18"/>
          <w:lang w:eastAsia="zh-CN" w:bidi="hi-IN"/>
        </w:rPr>
      </w:pPr>
      <w:r w:rsidRPr="00A0320C">
        <w:rPr>
          <w:rFonts w:ascii="Times New Roman" w:eastAsia="Times New Roman CYR" w:hAnsi="Times New Roman" w:cs="Times New Roman"/>
          <w:b/>
          <w:kern w:val="1"/>
          <w:sz w:val="18"/>
          <w:szCs w:val="18"/>
          <w:lang w:eastAsia="zh-CN" w:bidi="hi-IN"/>
        </w:rPr>
        <w:t>ПОСТАНОВЛЯЕТ:</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kern w:val="1"/>
          <w:sz w:val="24"/>
          <w:szCs w:val="24"/>
          <w:lang w:eastAsia="zh-CN" w:bidi="hi-IN"/>
        </w:rPr>
        <w:t xml:space="preserve">1. </w:t>
      </w:r>
      <w:bookmarkStart w:id="2" w:name="sub_1001"/>
      <w:r w:rsidRPr="00034410">
        <w:rPr>
          <w:rFonts w:ascii="Times New Roman" w:eastAsia="Times New Roman CYR" w:hAnsi="Times New Roman" w:cs="Times New Roman"/>
          <w:kern w:val="1"/>
          <w:sz w:val="24"/>
          <w:szCs w:val="24"/>
          <w:lang w:eastAsia="zh-CN" w:bidi="hi-IN"/>
        </w:rPr>
        <w:t>Утвердить Положение об обеспечении первичных мер пожарной безопасности в границах Дубовского сельского поселения (прилагается).</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kern w:val="1"/>
          <w:sz w:val="24"/>
          <w:szCs w:val="24"/>
          <w:lang w:eastAsia="zh-CN" w:bidi="hi-IN"/>
        </w:rPr>
        <w:t>2. Настоящее постановление подлежит опубликованию (обнародованию).</w:t>
      </w:r>
      <w:bookmarkEnd w:id="2"/>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kern w:val="1"/>
          <w:sz w:val="24"/>
          <w:szCs w:val="24"/>
          <w:lang w:eastAsia="zh-CN" w:bidi="hi-IN"/>
        </w:rPr>
        <w:t>3. Постановление № 99 от 15.04.2011 г. Администрации Дубовского сельского поселения Дубовского района Ростовской области «О порядке обеспечения первичных мер  пожарной безопасности в границах населенных пунктов Дубовского сельского поселения, в муниципальных организациях и учреждениях Дубовского сельского поселения» считать утратившим силу.</w:t>
      </w:r>
      <w:bookmarkStart w:id="3" w:name="sub_1002"/>
    </w:p>
    <w:bookmarkEnd w:id="3"/>
    <w:p w:rsidR="00034410" w:rsidRPr="00034410" w:rsidRDefault="00034410" w:rsidP="00034410">
      <w:pPr>
        <w:widowControl w:val="0"/>
        <w:suppressAutoHyphens/>
        <w:spacing w:after="0" w:line="240" w:lineRule="auto"/>
        <w:ind w:firstLine="720"/>
        <w:jc w:val="both"/>
        <w:rPr>
          <w:rFonts w:ascii="Times New Roman" w:eastAsia="SimSun" w:hAnsi="Times New Roman" w:cs="Times New Roman"/>
          <w:color w:val="000000"/>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xml:space="preserve">4. </w:t>
      </w:r>
      <w:r w:rsidRPr="00034410">
        <w:rPr>
          <w:rFonts w:ascii="Times New Roman" w:eastAsia="SimSun" w:hAnsi="Times New Roman" w:cs="Times New Roman"/>
          <w:color w:val="000000"/>
          <w:kern w:val="1"/>
          <w:sz w:val="24"/>
          <w:szCs w:val="24"/>
          <w:lang w:eastAsia="zh-CN" w:bidi="hi-IN"/>
        </w:rPr>
        <w:t>Настоящее постановление вступает в силу на следующий день со дня его официального опубликования (обнародования).</w:t>
      </w:r>
    </w:p>
    <w:p w:rsidR="00034410" w:rsidRDefault="00034410" w:rsidP="00A0320C">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kern w:val="1"/>
          <w:sz w:val="24"/>
          <w:szCs w:val="24"/>
          <w:lang w:eastAsia="zh-CN" w:bidi="hi-IN"/>
        </w:rPr>
        <w:t>5. Контроль исполнения настоящего постановления оставляю за собой.</w:t>
      </w:r>
    </w:p>
    <w:p w:rsidR="00A0320C" w:rsidRPr="00A0320C" w:rsidRDefault="00A0320C" w:rsidP="00A0320C">
      <w:pPr>
        <w:widowControl w:val="0"/>
        <w:suppressAutoHyphens/>
        <w:spacing w:after="0" w:line="240" w:lineRule="auto"/>
        <w:ind w:firstLine="720"/>
        <w:jc w:val="both"/>
        <w:rPr>
          <w:rFonts w:ascii="Times New Roman" w:eastAsia="SimSun" w:hAnsi="Times New Roman" w:cs="Mangal"/>
          <w:kern w:val="1"/>
          <w:sz w:val="24"/>
          <w:szCs w:val="24"/>
          <w:lang w:eastAsia="zh-CN" w:bidi="hi-IN"/>
        </w:rPr>
      </w:pPr>
    </w:p>
    <w:p w:rsidR="00034410" w:rsidRPr="00034410" w:rsidRDefault="00034410" w:rsidP="00034410">
      <w:pPr>
        <w:suppressAutoHyphens/>
        <w:spacing w:after="0" w:line="240" w:lineRule="auto"/>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Глава Администрации</w:t>
      </w:r>
    </w:p>
    <w:p w:rsidR="00034410" w:rsidRPr="00034410" w:rsidRDefault="00034410" w:rsidP="00034410">
      <w:pPr>
        <w:suppressAutoHyphens/>
        <w:spacing w:after="0" w:line="240" w:lineRule="auto"/>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Дубовского сельского поселения                                     </w:t>
      </w:r>
      <w:r w:rsidR="00A0320C">
        <w:rPr>
          <w:rFonts w:ascii="Times New Roman" w:eastAsia="Calibri"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 xml:space="preserve">  А.В. Мендель </w:t>
      </w:r>
    </w:p>
    <w:p w:rsidR="00034410" w:rsidRPr="00034410" w:rsidRDefault="00034410" w:rsidP="00034410">
      <w:pPr>
        <w:suppressAutoHyphens/>
        <w:spacing w:after="0" w:line="240" w:lineRule="auto"/>
        <w:jc w:val="both"/>
        <w:rPr>
          <w:rFonts w:ascii="Times New Roman" w:eastAsia="Calibri" w:hAnsi="Times New Roman" w:cs="Times New Roman"/>
          <w:sz w:val="24"/>
          <w:szCs w:val="24"/>
          <w:lang w:eastAsia="zh-CN"/>
        </w:rPr>
      </w:pPr>
    </w:p>
    <w:p w:rsidR="00034410" w:rsidRPr="00034410" w:rsidRDefault="00034410" w:rsidP="00034410">
      <w:pPr>
        <w:suppressAutoHyphens/>
        <w:spacing w:after="0" w:line="240" w:lineRule="auto"/>
        <w:jc w:val="both"/>
        <w:rPr>
          <w:rFonts w:ascii="Times New Roman" w:eastAsia="Calibri" w:hAnsi="Times New Roman" w:cs="Times New Roman"/>
          <w:sz w:val="24"/>
          <w:szCs w:val="24"/>
          <w:lang w:eastAsia="zh-CN"/>
        </w:rPr>
      </w:pPr>
      <w:r w:rsidRPr="00034410">
        <w:rPr>
          <w:rFonts w:ascii="Times New Roman" w:eastAsia="Calibri" w:hAnsi="Times New Roman" w:cs="Times New Roman"/>
          <w:sz w:val="24"/>
          <w:szCs w:val="24"/>
          <w:lang w:eastAsia="zh-CN"/>
        </w:rPr>
        <w:t xml:space="preserve">Подготовил: Ст. инспектор </w:t>
      </w:r>
    </w:p>
    <w:p w:rsidR="00034410" w:rsidRPr="00034410" w:rsidRDefault="00034410" w:rsidP="00034410">
      <w:pPr>
        <w:suppressAutoHyphens/>
        <w:spacing w:after="0" w:line="240" w:lineRule="auto"/>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по ФК и спорту Бородина Т.А.</w:t>
      </w:r>
    </w:p>
    <w:p w:rsidR="00034410" w:rsidRPr="005D36C5" w:rsidRDefault="00034410" w:rsidP="005D36C5">
      <w:pPr>
        <w:suppressAutoHyphens/>
        <w:spacing w:after="0" w:line="240" w:lineRule="auto"/>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тел.: 5-16-48</w:t>
      </w:r>
      <w:bookmarkStart w:id="4" w:name="sub_1000"/>
    </w:p>
    <w:p w:rsidR="00034410" w:rsidRPr="00034410" w:rsidRDefault="00034410" w:rsidP="00034410">
      <w:pPr>
        <w:widowControl w:val="0"/>
        <w:suppressAutoHyphens/>
        <w:spacing w:after="0" w:line="240" w:lineRule="auto"/>
        <w:jc w:val="right"/>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Утверждено</w:t>
      </w:r>
      <w:r w:rsidRPr="00034410">
        <w:rPr>
          <w:rFonts w:ascii="Times New Roman" w:eastAsia="Times New Roman CYR" w:hAnsi="Times New Roman" w:cs="Times New Roman"/>
          <w:color w:val="000000"/>
          <w:kern w:val="1"/>
          <w:sz w:val="24"/>
          <w:szCs w:val="24"/>
          <w:lang w:eastAsia="zh-CN" w:bidi="hi-IN"/>
        </w:rPr>
        <w:br/>
        <w:t>постановлением</w:t>
      </w:r>
      <w:r w:rsidRPr="00034410">
        <w:rPr>
          <w:rFonts w:ascii="Times New Roman" w:eastAsia="Times New Roman CYR" w:hAnsi="Times New Roman" w:cs="Times New Roman"/>
          <w:color w:val="000000"/>
          <w:kern w:val="1"/>
          <w:sz w:val="24"/>
          <w:szCs w:val="24"/>
          <w:lang w:eastAsia="zh-CN" w:bidi="hi-IN"/>
        </w:rPr>
        <w:br/>
        <w:t>Дубовского сельского поселения</w:t>
      </w:r>
    </w:p>
    <w:p w:rsidR="00034410" w:rsidRPr="005D36C5" w:rsidRDefault="00034410" w:rsidP="005D36C5">
      <w:pPr>
        <w:widowControl w:val="0"/>
        <w:suppressAutoHyphens/>
        <w:spacing w:after="0" w:line="240" w:lineRule="auto"/>
        <w:jc w:val="right"/>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Дубовского района</w:t>
      </w:r>
      <w:r w:rsidRPr="00034410">
        <w:rPr>
          <w:rFonts w:ascii="Times New Roman" w:eastAsia="Times New Roman CYR" w:hAnsi="Times New Roman" w:cs="Times New Roman"/>
          <w:color w:val="000000"/>
          <w:kern w:val="1"/>
          <w:sz w:val="24"/>
          <w:szCs w:val="24"/>
          <w:lang w:eastAsia="zh-CN" w:bidi="hi-IN"/>
        </w:rPr>
        <w:br/>
        <w:t>от 12.04. 2019 г. № 59</w:t>
      </w:r>
      <w:bookmarkEnd w:id="4"/>
    </w:p>
    <w:p w:rsidR="00034410" w:rsidRPr="00034410" w:rsidRDefault="00034410" w:rsidP="00034410">
      <w:pPr>
        <w:widowControl w:val="0"/>
        <w:suppressAutoHyphens/>
        <w:spacing w:before="108" w:after="108" w:line="240" w:lineRule="auto"/>
        <w:jc w:val="center"/>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xml:space="preserve">Положение </w:t>
      </w:r>
      <w:r w:rsidRPr="00034410">
        <w:rPr>
          <w:rFonts w:ascii="Times New Roman" w:eastAsia="Times New Roman CYR" w:hAnsi="Times New Roman" w:cs="Times New Roman"/>
          <w:color w:val="000000"/>
          <w:kern w:val="1"/>
          <w:sz w:val="24"/>
          <w:szCs w:val="24"/>
          <w:lang w:eastAsia="zh-CN" w:bidi="hi-IN"/>
        </w:rPr>
        <w:br/>
        <w:t>об обеспечении первичных мер пожарной безопасности в границах Дубовского сельского поселения</w:t>
      </w:r>
    </w:p>
    <w:p w:rsidR="00034410" w:rsidRPr="00034410" w:rsidRDefault="00034410" w:rsidP="00034410">
      <w:pPr>
        <w:widowControl w:val="0"/>
        <w:suppressAutoHyphens/>
        <w:spacing w:after="0" w:line="240" w:lineRule="auto"/>
        <w:ind w:firstLine="720"/>
        <w:jc w:val="both"/>
        <w:rPr>
          <w:rFonts w:ascii="Times New Roman" w:eastAsia="Times New Roman CYR" w:hAnsi="Times New Roman" w:cs="Times New Roman"/>
          <w:color w:val="000000"/>
          <w:kern w:val="1"/>
          <w:sz w:val="24"/>
          <w:szCs w:val="24"/>
          <w:lang w:eastAsia="zh-CN" w:bidi="hi-IN"/>
        </w:rPr>
      </w:pPr>
    </w:p>
    <w:p w:rsidR="00034410" w:rsidRPr="00034410" w:rsidRDefault="00034410" w:rsidP="00034410">
      <w:pPr>
        <w:widowControl w:val="0"/>
        <w:suppressAutoHyphens/>
        <w:spacing w:before="108" w:after="108" w:line="240" w:lineRule="auto"/>
        <w:jc w:val="center"/>
        <w:rPr>
          <w:rFonts w:ascii="Times New Roman" w:eastAsia="SimSun" w:hAnsi="Times New Roman" w:cs="Mangal"/>
          <w:kern w:val="1"/>
          <w:sz w:val="24"/>
          <w:szCs w:val="24"/>
          <w:lang w:eastAsia="zh-CN" w:bidi="hi-IN"/>
        </w:rPr>
      </w:pPr>
      <w:bookmarkStart w:id="5" w:name="sub_1008"/>
      <w:r w:rsidRPr="00034410">
        <w:rPr>
          <w:rFonts w:ascii="Times New Roman" w:eastAsia="Times New Roman CYR" w:hAnsi="Times New Roman" w:cs="Times New Roman"/>
          <w:color w:val="000000"/>
          <w:kern w:val="1"/>
          <w:sz w:val="24"/>
          <w:szCs w:val="24"/>
          <w:lang w:eastAsia="zh-CN" w:bidi="hi-IN"/>
        </w:rPr>
        <w:t>1. Общие положения</w:t>
      </w:r>
    </w:p>
    <w:bookmarkEnd w:id="5"/>
    <w:p w:rsidR="00034410" w:rsidRPr="00034410" w:rsidRDefault="00034410" w:rsidP="00034410">
      <w:pPr>
        <w:widowControl w:val="0"/>
        <w:suppressAutoHyphens/>
        <w:spacing w:after="0" w:line="240" w:lineRule="auto"/>
        <w:ind w:firstLine="720"/>
        <w:jc w:val="both"/>
        <w:rPr>
          <w:rFonts w:ascii="Times New Roman" w:eastAsia="Times New Roman CYR" w:hAnsi="Times New Roman" w:cs="Times New Roman"/>
          <w:color w:val="000000"/>
          <w:kern w:val="1"/>
          <w:sz w:val="24"/>
          <w:szCs w:val="24"/>
          <w:lang w:eastAsia="zh-CN" w:bidi="hi-IN"/>
        </w:rPr>
      </w:pP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1.</w:t>
      </w:r>
      <w:bookmarkStart w:id="6" w:name="sub_1004"/>
      <w:r w:rsidRPr="00034410">
        <w:rPr>
          <w:rFonts w:ascii="Times New Roman" w:eastAsia="Times New Roman CYR" w:hAnsi="Times New Roman" w:cs="Times New Roman"/>
          <w:color w:val="000000"/>
          <w:kern w:val="1"/>
          <w:sz w:val="24"/>
          <w:szCs w:val="24"/>
          <w:lang w:eastAsia="zh-CN" w:bidi="hi-IN"/>
        </w:rPr>
        <w:t>1. Положение об обеспечении первичных мер пожарной безопасности в границах Дубовского сельского поселения (далее - Положение) разработано в целях реализации полномочий органов местного самоуправления Дубовского сельского поселения в сфере обеспечения первичных мер пожарной безопасности и устанавливает порядок организационно-правового, финансового, материально-технического обеспечения первичных мер пожарной безопасности в границах Дубовского сельского поселения.</w:t>
      </w:r>
    </w:p>
    <w:bookmarkEnd w:id="6"/>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1.</w:t>
      </w:r>
      <w:bookmarkStart w:id="7" w:name="sub_1005"/>
      <w:r w:rsidRPr="00034410">
        <w:rPr>
          <w:rFonts w:ascii="Times New Roman" w:eastAsia="Times New Roman CYR" w:hAnsi="Times New Roman" w:cs="Times New Roman"/>
          <w:color w:val="000000"/>
          <w:kern w:val="1"/>
          <w:sz w:val="24"/>
          <w:szCs w:val="24"/>
          <w:lang w:eastAsia="zh-CN" w:bidi="hi-IN"/>
        </w:rPr>
        <w:t>2. Основные задачи и функции по обеспечению первичных мер пожарной безопасности в границах Дубовского сельского поселения включают в себя:</w:t>
      </w:r>
    </w:p>
    <w:bookmarkEnd w:id="7"/>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1) основные задачи:</w:t>
      </w:r>
    </w:p>
    <w:p w:rsidR="00034410" w:rsidRPr="00034410" w:rsidRDefault="00034410" w:rsidP="00034410">
      <w:pPr>
        <w:widowControl w:val="0"/>
        <w:suppressAutoHyphens/>
        <w:spacing w:after="0" w:line="240" w:lineRule="auto"/>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организация подготовки проектов нормативных правовых актов в области обеспечения первичных мер пожарной безопасности;</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xml:space="preserve">- реализация первичных мер пожарной безопасности, направленных на </w:t>
      </w:r>
      <w:r w:rsidRPr="00034410">
        <w:rPr>
          <w:rFonts w:ascii="Times New Roman" w:eastAsia="Times New Roman CYR" w:hAnsi="Times New Roman" w:cs="Times New Roman"/>
          <w:color w:val="000000"/>
          <w:kern w:val="1"/>
          <w:sz w:val="24"/>
          <w:szCs w:val="24"/>
          <w:lang w:eastAsia="zh-CN" w:bidi="hi-IN"/>
        </w:rPr>
        <w:lastRenderedPageBreak/>
        <w:t>предупреждение пожаров в границах Дубовского сельского поселения;</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создание условий для безопасности людей и сохранности имущества от пожаров;</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принятие мер для спасения людей и имущества при пожаре;</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2) основные функции:</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включение мероприятий по обеспечению пожарной безопасности в планы, схемы и программы развития территорий Дубовского сельского поселения;</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установление особого противопожарного режима в случае повышения пожарной опасности.</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1.3. Деятельность в области обеспечения первичных мер пожарной безопасности в границах Дубовского сельского поселения осуществляется администрацией Дубовского сельского поселения в соответствии с законодательством Российской Федерации.</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1.4. Администрация Дубовского информируют население о принятых ими решениях по обеспечению пожарной безопасности.</w:t>
      </w:r>
    </w:p>
    <w:p w:rsidR="00034410" w:rsidRPr="00034410" w:rsidRDefault="00034410" w:rsidP="00034410">
      <w:pPr>
        <w:widowControl w:val="0"/>
        <w:suppressAutoHyphens/>
        <w:spacing w:after="0" w:line="240" w:lineRule="auto"/>
        <w:ind w:firstLine="720"/>
        <w:jc w:val="both"/>
        <w:rPr>
          <w:rFonts w:ascii="Times New Roman" w:eastAsia="Times New Roman CYR" w:hAnsi="Times New Roman" w:cs="Times New Roman"/>
          <w:color w:val="000000"/>
          <w:kern w:val="1"/>
          <w:sz w:val="24"/>
          <w:szCs w:val="24"/>
          <w:lang w:eastAsia="zh-CN" w:bidi="hi-IN"/>
        </w:rPr>
      </w:pPr>
      <w:bookmarkStart w:id="8" w:name="sub_1006"/>
    </w:p>
    <w:p w:rsidR="00034410" w:rsidRPr="00034410" w:rsidRDefault="00034410" w:rsidP="00034410">
      <w:pPr>
        <w:widowControl w:val="0"/>
        <w:suppressAutoHyphens/>
        <w:spacing w:before="108" w:after="108" w:line="240" w:lineRule="auto"/>
        <w:jc w:val="center"/>
        <w:rPr>
          <w:rFonts w:ascii="Times New Roman" w:eastAsia="SimSun" w:hAnsi="Times New Roman" w:cs="Mangal"/>
          <w:kern w:val="1"/>
          <w:sz w:val="24"/>
          <w:szCs w:val="24"/>
          <w:lang w:eastAsia="zh-CN" w:bidi="hi-IN"/>
        </w:rPr>
      </w:pPr>
      <w:bookmarkStart w:id="9" w:name="sub_1007"/>
      <w:bookmarkEnd w:id="8"/>
      <w:r w:rsidRPr="00034410">
        <w:rPr>
          <w:rFonts w:ascii="Times New Roman" w:eastAsia="Times New Roman CYR" w:hAnsi="Times New Roman" w:cs="Times New Roman"/>
          <w:color w:val="000000"/>
          <w:kern w:val="1"/>
          <w:sz w:val="24"/>
          <w:szCs w:val="24"/>
          <w:lang w:eastAsia="zh-CN" w:bidi="hi-IN"/>
        </w:rPr>
        <w:t>2. Обеспечение первичных мер пожарной безопасности</w:t>
      </w:r>
    </w:p>
    <w:bookmarkEnd w:id="9"/>
    <w:p w:rsidR="00034410" w:rsidRPr="00034410" w:rsidRDefault="00034410" w:rsidP="00034410">
      <w:pPr>
        <w:widowControl w:val="0"/>
        <w:suppressAutoHyphens/>
        <w:spacing w:after="0" w:line="240" w:lineRule="auto"/>
        <w:ind w:firstLine="720"/>
        <w:jc w:val="both"/>
        <w:rPr>
          <w:rFonts w:ascii="Times New Roman" w:eastAsia="Times New Roman CYR" w:hAnsi="Times New Roman" w:cs="Times New Roman"/>
          <w:color w:val="000000"/>
          <w:kern w:val="1"/>
          <w:sz w:val="24"/>
          <w:szCs w:val="24"/>
          <w:lang w:eastAsia="zh-CN" w:bidi="hi-IN"/>
        </w:rPr>
      </w:pP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2</w:t>
      </w:r>
      <w:bookmarkStart w:id="10" w:name="sub_1011"/>
      <w:r w:rsidRPr="00034410">
        <w:rPr>
          <w:rFonts w:ascii="Times New Roman" w:eastAsia="Times New Roman CYR" w:hAnsi="Times New Roman" w:cs="Times New Roman"/>
          <w:color w:val="000000"/>
          <w:kern w:val="1"/>
          <w:sz w:val="24"/>
          <w:szCs w:val="24"/>
          <w:lang w:eastAsia="zh-CN" w:bidi="hi-IN"/>
        </w:rPr>
        <w:t>.1. Администрация Дубовского сельского поселения в рамках своей компетенции в целях обеспечения первичных мер пожарной безопасности осуществляют:</w:t>
      </w:r>
    </w:p>
    <w:bookmarkEnd w:id="10"/>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1) организационно-правовое обеспечение первичных мер пожарной безопасности, которое предусматривает:</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bookmarkStart w:id="11" w:name="sub_1009"/>
      <w:r w:rsidRPr="00034410">
        <w:rPr>
          <w:rFonts w:ascii="Times New Roman" w:eastAsia="Times New Roman CYR" w:hAnsi="Times New Roman" w:cs="Times New Roman"/>
          <w:color w:val="000000"/>
          <w:kern w:val="1"/>
          <w:sz w:val="24"/>
          <w:szCs w:val="24"/>
          <w:lang w:eastAsia="zh-CN" w:bidi="hi-IN"/>
        </w:rPr>
        <w:t>- разработку и принятие нормативных правовых актов в области обеспечения первичных мер пожарной безопасности в соответствии с  законодательством Российской Федерации;</w:t>
      </w:r>
    </w:p>
    <w:bookmarkEnd w:id="11"/>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контроль исполнения принятых нормативных правовых актов;</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2) финансовое и материально-техническое обеспечение первичных мер пожарной безопасности, которое предусматривает:</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разработку и организацию выполнения муниципальных программ по обеспечению первичных мер пожарной безопасности;</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xml:space="preserve">- организацию противопожарной пропаганды в форме целенаправленного информирования общества о проблемах и путях обеспечения пожарной безопасности, </w:t>
      </w:r>
      <w:proofErr w:type="gramStart"/>
      <w:r w:rsidRPr="00034410">
        <w:rPr>
          <w:rFonts w:ascii="Times New Roman" w:eastAsia="Times New Roman CYR" w:hAnsi="Times New Roman" w:cs="Times New Roman"/>
          <w:color w:val="000000"/>
          <w:kern w:val="1"/>
          <w:sz w:val="24"/>
          <w:szCs w:val="24"/>
          <w:lang w:eastAsia="zh-CN" w:bidi="hi-IN"/>
        </w:rPr>
        <w:t>осуществляемое</w:t>
      </w:r>
      <w:proofErr w:type="gramEnd"/>
      <w:r w:rsidRPr="00034410">
        <w:rPr>
          <w:rFonts w:ascii="Times New Roman" w:eastAsia="Times New Roman CYR" w:hAnsi="Times New Roman" w:cs="Times New Roman"/>
          <w:color w:val="000000"/>
          <w:kern w:val="1"/>
          <w:sz w:val="24"/>
          <w:szCs w:val="24"/>
          <w:lang w:eastAsia="zh-CN" w:bidi="hi-IN"/>
        </w:rPr>
        <w:t xml:space="preserve">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обеспечение деятельности добровольных пожарных и общественных объединений пожарной охраны в соответствии с законодательством Российской Федерации;</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 выполнение других мероприятий первичных мер пожарной безопасности, не запрещенных законодательством Российской Федерации;</w:t>
      </w:r>
    </w:p>
    <w:p w:rsidR="00034410" w:rsidRPr="00034410" w:rsidRDefault="00034410" w:rsidP="00034410">
      <w:pPr>
        <w:widowControl w:val="0"/>
        <w:suppressAutoHyphens/>
        <w:spacing w:after="0" w:line="240" w:lineRule="auto"/>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ab/>
        <w:t>3) обеспечение надежного состояния источников противопожарного водоснабжения, приобретение и содержание в исправном состоянии средств обеспечения пожарной безопасности жилых и общественных зданий, находящихся в муниципальной собственности, определение номенклатуры, количества и мест размещения первичных средств пожаротушения;</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4) разработку и организацию выполнения муниципальных программ, размещение муниципального заказа на обеспечение первичных мер пожарной безопасности;</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5) разработку плана привлечения сил и сре</w:t>
      </w:r>
      <w:proofErr w:type="gramStart"/>
      <w:r w:rsidRPr="00034410">
        <w:rPr>
          <w:rFonts w:ascii="Times New Roman" w:eastAsia="Times New Roman CYR" w:hAnsi="Times New Roman" w:cs="Times New Roman"/>
          <w:color w:val="000000"/>
          <w:kern w:val="1"/>
          <w:sz w:val="24"/>
          <w:szCs w:val="24"/>
          <w:lang w:eastAsia="zh-CN" w:bidi="hi-IN"/>
        </w:rPr>
        <w:t>дств дл</w:t>
      </w:r>
      <w:proofErr w:type="gramEnd"/>
      <w:r w:rsidRPr="00034410">
        <w:rPr>
          <w:rFonts w:ascii="Times New Roman" w:eastAsia="Times New Roman CYR" w:hAnsi="Times New Roman" w:cs="Times New Roman"/>
          <w:color w:val="000000"/>
          <w:kern w:val="1"/>
          <w:sz w:val="24"/>
          <w:szCs w:val="24"/>
          <w:lang w:eastAsia="zh-CN" w:bidi="hi-IN"/>
        </w:rPr>
        <w:t>я тушения пожаров и проведения аварийно-спасательных работ в границах Дубовского сельского поселения и контроль за его выполнением;</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6) установление особого противопожарного режима в границах Дубовского сельского поселения, а также дополнительных требований пожарной безопасности на время его действия, который предусматривает разработку и принятие нормативного правового акта по введению особого противопожарного режима и дополнительных требований пожарной безопасности в пожароопасный период;</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lastRenderedPageBreak/>
        <w:t>7) обеспечение связи и оповещения населения Дубовского сельского поселения о пожаре;</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proofErr w:type="gramStart"/>
      <w:r w:rsidRPr="00034410">
        <w:rPr>
          <w:rFonts w:ascii="Times New Roman" w:eastAsia="Times New Roman CYR" w:hAnsi="Times New Roman" w:cs="Times New Roman"/>
          <w:color w:val="000000"/>
          <w:kern w:val="1"/>
          <w:sz w:val="24"/>
          <w:szCs w:val="24"/>
          <w:lang w:eastAsia="zh-CN" w:bidi="hi-IN"/>
        </w:rPr>
        <w:t>8) организацию обучения населения мерам пожарной безопасности и проведение противопожарной пропаганды, которая предусматривает целенаправленное информирование населения через средства массовой информации о проблемах и путях обеспечения пожарной безопасности, издание и распространение специальной литературы и рекламной продукции, содействие распространению пожарно-технических знаний, проведение тематических выставок, смотров, конференций и использование других, не запрещенных законодательством Российской Федерации, форм информирования населения;</w:t>
      </w:r>
      <w:proofErr w:type="gramEnd"/>
    </w:p>
    <w:p w:rsidR="00034410" w:rsidRPr="005D36C5" w:rsidRDefault="00034410" w:rsidP="005D36C5">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9) обеспечение соблюдения прав и законных интересов добровольных пожарных и общественных объединений пожарной охраны, которые предусматривают систему мер правовой и социальной защиты добровольных пожарных, и оказание поддержки при осуществлении ими своей деятельности в соответствии с законодательством Российской Федерации.</w:t>
      </w:r>
    </w:p>
    <w:p w:rsidR="00034410" w:rsidRPr="005D36C5" w:rsidRDefault="00034410" w:rsidP="005D36C5">
      <w:pPr>
        <w:widowControl w:val="0"/>
        <w:suppressAutoHyphens/>
        <w:spacing w:before="108" w:after="108" w:line="240" w:lineRule="auto"/>
        <w:jc w:val="center"/>
        <w:rPr>
          <w:rFonts w:ascii="Times New Roman" w:eastAsia="SimSun" w:hAnsi="Times New Roman" w:cs="Mangal"/>
          <w:kern w:val="1"/>
          <w:sz w:val="24"/>
          <w:szCs w:val="24"/>
          <w:lang w:eastAsia="zh-CN" w:bidi="hi-IN"/>
        </w:rPr>
      </w:pPr>
      <w:bookmarkStart w:id="12" w:name="sub_1010"/>
      <w:r w:rsidRPr="00034410">
        <w:rPr>
          <w:rFonts w:ascii="Times New Roman" w:eastAsia="Times New Roman CYR" w:hAnsi="Times New Roman" w:cs="Times New Roman"/>
          <w:color w:val="000000"/>
          <w:kern w:val="1"/>
          <w:sz w:val="24"/>
          <w:szCs w:val="24"/>
          <w:lang w:eastAsia="zh-CN" w:bidi="hi-IN"/>
        </w:rPr>
        <w:t>3. Создание условий для организации добровольной пожарной охраны</w:t>
      </w:r>
      <w:bookmarkEnd w:id="12"/>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3</w:t>
      </w:r>
      <w:bookmarkStart w:id="13" w:name="sub_1016"/>
      <w:r w:rsidRPr="00034410">
        <w:rPr>
          <w:rFonts w:ascii="Times New Roman" w:eastAsia="Times New Roman CYR" w:hAnsi="Times New Roman" w:cs="Times New Roman"/>
          <w:color w:val="000000"/>
          <w:kern w:val="1"/>
          <w:sz w:val="24"/>
          <w:szCs w:val="24"/>
          <w:lang w:eastAsia="zh-CN" w:bidi="hi-IN"/>
        </w:rPr>
        <w:t>.1. Администрация Дубовского сельского поселения создает условия для организации добровольной пожарной охраны - социально ориентированного общественного объединения пожарной охраны, созданного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bookmarkStart w:id="14" w:name="sub_1012"/>
      <w:bookmarkEnd w:id="13"/>
    </w:p>
    <w:bookmarkEnd w:id="14"/>
    <w:p w:rsidR="00034410" w:rsidRPr="005D36C5" w:rsidRDefault="00034410" w:rsidP="005D36C5">
      <w:pPr>
        <w:widowControl w:val="0"/>
        <w:suppressAutoHyphens/>
        <w:spacing w:after="0" w:line="240" w:lineRule="auto"/>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ab/>
        <w:t>3.2. Администрация Дубовского сельского поселения обеспечивает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 законодательством Ростовской области и муниципальными правовыми актами.</w:t>
      </w:r>
      <w:bookmarkStart w:id="15" w:name="sub_1014"/>
    </w:p>
    <w:p w:rsidR="00034410" w:rsidRPr="005D36C5" w:rsidRDefault="00034410" w:rsidP="005D36C5">
      <w:pPr>
        <w:widowControl w:val="0"/>
        <w:suppressAutoHyphens/>
        <w:spacing w:before="108" w:after="108" w:line="240" w:lineRule="auto"/>
        <w:jc w:val="center"/>
        <w:rPr>
          <w:rFonts w:ascii="Times New Roman" w:eastAsia="SimSun" w:hAnsi="Times New Roman" w:cs="Mangal"/>
          <w:kern w:val="1"/>
          <w:sz w:val="24"/>
          <w:szCs w:val="24"/>
          <w:lang w:eastAsia="zh-CN" w:bidi="hi-IN"/>
        </w:rPr>
      </w:pPr>
      <w:bookmarkStart w:id="16" w:name="sub_1015"/>
      <w:bookmarkEnd w:id="15"/>
      <w:r w:rsidRPr="00034410">
        <w:rPr>
          <w:rFonts w:ascii="Times New Roman" w:eastAsia="Times New Roman CYR" w:hAnsi="Times New Roman" w:cs="Times New Roman"/>
          <w:color w:val="000000"/>
          <w:kern w:val="1"/>
          <w:sz w:val="24"/>
          <w:szCs w:val="24"/>
          <w:lang w:eastAsia="zh-CN" w:bidi="hi-IN"/>
        </w:rPr>
        <w:t>4. Муниципальная пожарная охрана</w:t>
      </w:r>
      <w:bookmarkEnd w:id="16"/>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4</w:t>
      </w:r>
      <w:bookmarkStart w:id="17" w:name="sub_1018"/>
      <w:r w:rsidRPr="00034410">
        <w:rPr>
          <w:rFonts w:ascii="Times New Roman" w:eastAsia="Times New Roman CYR" w:hAnsi="Times New Roman" w:cs="Times New Roman"/>
          <w:color w:val="000000"/>
          <w:kern w:val="1"/>
          <w:sz w:val="24"/>
          <w:szCs w:val="24"/>
          <w:lang w:eastAsia="zh-CN" w:bidi="hi-IN"/>
        </w:rPr>
        <w:t>.1. Функции и полномочия учредителя в отношении муниципальной пожарной охраны, созданной в форме муниципального казенного учреждения, осуществляются администрацией Дубовского сельского поселения.</w:t>
      </w:r>
    </w:p>
    <w:bookmarkEnd w:id="17"/>
    <w:p w:rsidR="00034410" w:rsidRPr="005D36C5" w:rsidRDefault="00034410" w:rsidP="005D36C5">
      <w:pPr>
        <w:widowControl w:val="0"/>
        <w:suppressAutoHyphens/>
        <w:spacing w:after="0" w:line="240" w:lineRule="auto"/>
        <w:ind w:firstLine="720"/>
        <w:jc w:val="both"/>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Администрация Дубовского сельского поселения определяет цели, условия и порядок деятельности муниципальной пожарной охраны, утверждает ее устав, назначает на должность и освобождает от должности руководителя данного учреждения, заслушивает отчеты о деятельности.</w:t>
      </w:r>
      <w:bookmarkStart w:id="18" w:name="sub_1017"/>
    </w:p>
    <w:bookmarkEnd w:id="18"/>
    <w:p w:rsidR="00034410" w:rsidRPr="005D36C5" w:rsidRDefault="00034410" w:rsidP="005D36C5">
      <w:pPr>
        <w:widowControl w:val="0"/>
        <w:suppressAutoHyphens/>
        <w:spacing w:before="108" w:after="108" w:line="240" w:lineRule="auto"/>
        <w:jc w:val="center"/>
        <w:rPr>
          <w:rFonts w:ascii="Times New Roman" w:eastAsia="SimSun" w:hAnsi="Times New Roman" w:cs="Mangal"/>
          <w:kern w:val="1"/>
          <w:sz w:val="24"/>
          <w:szCs w:val="24"/>
          <w:lang w:eastAsia="zh-CN" w:bidi="hi-IN"/>
        </w:rPr>
      </w:pPr>
      <w:r w:rsidRPr="00034410">
        <w:rPr>
          <w:rFonts w:ascii="Times New Roman" w:eastAsia="Times New Roman CYR" w:hAnsi="Times New Roman" w:cs="Times New Roman"/>
          <w:color w:val="000000"/>
          <w:kern w:val="1"/>
          <w:sz w:val="24"/>
          <w:szCs w:val="24"/>
          <w:lang w:eastAsia="zh-CN" w:bidi="hi-IN"/>
        </w:rPr>
        <w:t>5. Финансовое обеспечение первичных мер пожарной безопасности</w:t>
      </w:r>
    </w:p>
    <w:p w:rsidR="00034410" w:rsidRPr="00034410" w:rsidRDefault="00034410" w:rsidP="00034410">
      <w:pPr>
        <w:widowControl w:val="0"/>
        <w:suppressAutoHyphens/>
        <w:spacing w:after="0" w:line="240" w:lineRule="auto"/>
        <w:ind w:firstLine="720"/>
        <w:jc w:val="both"/>
        <w:rPr>
          <w:rFonts w:ascii="Times New Roman" w:eastAsia="SimSun" w:hAnsi="Times New Roman" w:cs="Mangal"/>
          <w:kern w:val="1"/>
          <w:sz w:val="24"/>
          <w:szCs w:val="24"/>
          <w:lang w:eastAsia="zh-CN" w:bidi="hi-IN"/>
        </w:rPr>
      </w:pPr>
      <w:bookmarkStart w:id="19" w:name="sub_1021"/>
      <w:r w:rsidRPr="00034410">
        <w:rPr>
          <w:rFonts w:ascii="Times New Roman" w:eastAsia="Times New Roman CYR" w:hAnsi="Times New Roman" w:cs="Times New Roman"/>
          <w:color w:val="000000"/>
          <w:kern w:val="1"/>
          <w:sz w:val="24"/>
          <w:szCs w:val="24"/>
          <w:lang w:eastAsia="zh-CN" w:bidi="hi-IN"/>
        </w:rPr>
        <w:t>12. Финансовое обеспечение первичных мер пожарной безопасности в границах Дубовского сельского поселения является расходным обязательством Дубовского сельского поселения и осуществляется за счет средств местного бюджета в порядке, утвержденном  Собранием депутатов Дубовского сельского поселения.</w:t>
      </w:r>
    </w:p>
    <w:bookmarkEnd w:id="19"/>
    <w:p w:rsidR="00034410" w:rsidRPr="00034410" w:rsidRDefault="00034410" w:rsidP="00034410">
      <w:pPr>
        <w:widowControl w:val="0"/>
        <w:suppressAutoHyphens/>
        <w:spacing w:after="0" w:line="240" w:lineRule="auto"/>
        <w:ind w:firstLine="720"/>
        <w:jc w:val="both"/>
        <w:rPr>
          <w:rFonts w:ascii="Times New Roman" w:eastAsia="Times New Roman CYR" w:hAnsi="Times New Roman" w:cs="Times New Roman"/>
          <w:color w:val="000000"/>
          <w:kern w:val="1"/>
          <w:sz w:val="24"/>
          <w:szCs w:val="24"/>
          <w:lang w:eastAsia="zh-CN" w:bidi="hi-IN"/>
        </w:rPr>
      </w:pPr>
    </w:p>
    <w:p w:rsidR="00034410" w:rsidRPr="005D36C5" w:rsidRDefault="00034410" w:rsidP="005D36C5">
      <w:pPr>
        <w:widowControl w:val="0"/>
        <w:suppressAutoHyphens/>
        <w:spacing w:after="0" w:line="240" w:lineRule="auto"/>
        <w:jc w:val="both"/>
        <w:rPr>
          <w:rFonts w:ascii="Times New Roman" w:eastAsia="SimSun" w:hAnsi="Times New Roman" w:cs="Mangal"/>
          <w:kern w:val="1"/>
          <w:sz w:val="24"/>
          <w:szCs w:val="24"/>
          <w:lang w:eastAsia="zh-CN" w:bidi="hi-IN"/>
        </w:rPr>
      </w:pPr>
    </w:p>
    <w:p w:rsidR="00034410" w:rsidRPr="005D36C5" w:rsidRDefault="00034410" w:rsidP="00034410">
      <w:pPr>
        <w:suppressAutoHyphens/>
        <w:spacing w:after="0" w:line="240" w:lineRule="auto"/>
        <w:jc w:val="center"/>
        <w:rPr>
          <w:rFonts w:ascii="Times New Roman" w:eastAsia="Times New Roman" w:hAnsi="Times New Roman" w:cs="Times New Roman"/>
          <w:b/>
          <w:bCs/>
          <w:sz w:val="20"/>
          <w:szCs w:val="20"/>
          <w:lang w:eastAsia="zh-CN"/>
        </w:rPr>
      </w:pPr>
      <w:r w:rsidRPr="005D36C5">
        <w:rPr>
          <w:rFonts w:ascii="Times New Roman" w:eastAsia="Times New Roman" w:hAnsi="Times New Roman" w:cs="Times New Roman"/>
          <w:b/>
          <w:sz w:val="20"/>
          <w:szCs w:val="20"/>
          <w:lang w:eastAsia="zh-CN"/>
        </w:rPr>
        <w:t xml:space="preserve">РОССИЙСКАЯ ФЕДЕРАЦИЯ            </w:t>
      </w:r>
    </w:p>
    <w:p w:rsidR="00034410" w:rsidRPr="005D36C5" w:rsidRDefault="00034410" w:rsidP="00034410">
      <w:pPr>
        <w:suppressAutoHyphens/>
        <w:spacing w:after="0" w:line="240" w:lineRule="auto"/>
        <w:jc w:val="center"/>
        <w:rPr>
          <w:rFonts w:ascii="Times New Roman" w:eastAsia="Times New Roman" w:hAnsi="Times New Roman" w:cs="Times New Roman"/>
          <w:b/>
          <w:bCs/>
          <w:sz w:val="20"/>
          <w:szCs w:val="20"/>
          <w:lang w:eastAsia="zh-CN"/>
        </w:rPr>
      </w:pPr>
      <w:r w:rsidRPr="005D36C5">
        <w:rPr>
          <w:rFonts w:ascii="Times New Roman" w:eastAsia="Times New Roman" w:hAnsi="Times New Roman" w:cs="Times New Roman"/>
          <w:b/>
          <w:sz w:val="20"/>
          <w:szCs w:val="20"/>
          <w:lang w:eastAsia="zh-CN"/>
        </w:rPr>
        <w:t>РОСТОВСКАЯ ОБЛАСТЬ</w:t>
      </w:r>
    </w:p>
    <w:p w:rsidR="00034410" w:rsidRPr="005D36C5" w:rsidRDefault="00034410" w:rsidP="00034410">
      <w:pPr>
        <w:suppressAutoHyphens/>
        <w:spacing w:after="0" w:line="240" w:lineRule="auto"/>
        <w:jc w:val="center"/>
        <w:rPr>
          <w:rFonts w:ascii="Times New Roman" w:eastAsia="Times New Roman" w:hAnsi="Times New Roman" w:cs="Times New Roman"/>
          <w:b/>
          <w:bCs/>
          <w:sz w:val="20"/>
          <w:szCs w:val="20"/>
          <w:lang w:eastAsia="zh-CN"/>
        </w:rPr>
      </w:pPr>
      <w:r w:rsidRPr="005D36C5">
        <w:rPr>
          <w:rFonts w:ascii="Times New Roman" w:eastAsia="Times New Roman" w:hAnsi="Times New Roman" w:cs="Times New Roman"/>
          <w:b/>
          <w:sz w:val="20"/>
          <w:szCs w:val="20"/>
          <w:lang w:eastAsia="zh-CN"/>
        </w:rPr>
        <w:t>МУНИЦИПАЛЬНОЕ ОБРАЗОВАНИЕ «ДУБОВСКИЙ РАЙОН»</w:t>
      </w:r>
      <w:r w:rsidRPr="005D36C5">
        <w:rPr>
          <w:rFonts w:ascii="Times New Roman" w:eastAsia="Times New Roman" w:hAnsi="Times New Roman" w:cs="Times New Roman"/>
          <w:b/>
          <w:sz w:val="20"/>
          <w:szCs w:val="20"/>
          <w:lang w:eastAsia="zh-CN"/>
        </w:rPr>
        <w:br/>
        <w:t>АДМИНИСТРАЦИЯ</w:t>
      </w:r>
    </w:p>
    <w:p w:rsidR="00034410" w:rsidRPr="005D36C5" w:rsidRDefault="00034410" w:rsidP="00034410">
      <w:pPr>
        <w:suppressAutoHyphens/>
        <w:spacing w:after="0" w:line="240" w:lineRule="auto"/>
        <w:jc w:val="center"/>
        <w:rPr>
          <w:rFonts w:ascii="Times New Roman" w:eastAsia="Times New Roman" w:hAnsi="Times New Roman" w:cs="Times New Roman"/>
          <w:b/>
          <w:bCs/>
          <w:sz w:val="20"/>
          <w:szCs w:val="20"/>
          <w:lang w:eastAsia="zh-CN"/>
        </w:rPr>
      </w:pPr>
      <w:r w:rsidRPr="005D36C5">
        <w:rPr>
          <w:rFonts w:ascii="Times New Roman" w:eastAsia="Times New Roman" w:hAnsi="Times New Roman" w:cs="Times New Roman"/>
          <w:b/>
          <w:color w:val="000000"/>
          <w:sz w:val="20"/>
          <w:szCs w:val="20"/>
          <w:lang w:eastAsia="zh-CN"/>
        </w:rPr>
        <w:t>ДУБОВСКОГО СЕЛЬСКОГО ПОСЕЛЕНИЯ</w:t>
      </w:r>
    </w:p>
    <w:p w:rsidR="00034410" w:rsidRPr="00034410" w:rsidRDefault="00034410" w:rsidP="00034410">
      <w:pPr>
        <w:suppressAutoHyphens/>
        <w:spacing w:after="0" w:line="240" w:lineRule="auto"/>
        <w:ind w:left="399"/>
        <w:jc w:val="center"/>
        <w:rPr>
          <w:rFonts w:ascii="Times New Roman" w:eastAsia="Times New Roman" w:hAnsi="Times New Roman" w:cs="Times New Roman"/>
          <w:color w:val="000000"/>
          <w:sz w:val="24"/>
          <w:szCs w:val="24"/>
          <w:lang w:eastAsia="zh-CN"/>
        </w:rPr>
      </w:pPr>
    </w:p>
    <w:p w:rsidR="00034410" w:rsidRPr="005D36C5" w:rsidRDefault="00034410" w:rsidP="00034410">
      <w:pPr>
        <w:suppressAutoHyphens/>
        <w:spacing w:after="0" w:line="240" w:lineRule="auto"/>
        <w:ind w:firstLine="709"/>
        <w:jc w:val="center"/>
        <w:rPr>
          <w:rFonts w:ascii="Times New Roman" w:eastAsia="Times New Roman" w:hAnsi="Times New Roman" w:cs="Times New Roman"/>
          <w:b/>
          <w:bCs/>
          <w:lang w:eastAsia="zh-CN"/>
        </w:rPr>
      </w:pPr>
      <w:r w:rsidRPr="005D36C5">
        <w:rPr>
          <w:rFonts w:ascii="Times New Roman" w:eastAsia="Times New Roman" w:hAnsi="Times New Roman" w:cs="Times New Roman"/>
          <w:color w:val="000000"/>
          <w:lang w:eastAsia="zh-CN"/>
        </w:rPr>
        <w:t>ПОСТАНОВЛЕНИЕ № 60</w:t>
      </w:r>
    </w:p>
    <w:p w:rsidR="00034410" w:rsidRPr="005D36C5" w:rsidRDefault="00034410" w:rsidP="00034410">
      <w:pPr>
        <w:suppressAutoHyphens/>
        <w:spacing w:after="0" w:line="240" w:lineRule="auto"/>
        <w:jc w:val="center"/>
        <w:rPr>
          <w:rFonts w:ascii="Times New Roman" w:eastAsia="Times New Roman" w:hAnsi="Times New Roman" w:cs="Times New Roman"/>
          <w:lang w:eastAsia="zh-CN"/>
        </w:rPr>
      </w:pPr>
    </w:p>
    <w:p w:rsidR="00034410" w:rsidRPr="00034410" w:rsidRDefault="00034410" w:rsidP="00034410">
      <w:pPr>
        <w:suppressAutoHyphens/>
        <w:spacing w:after="0" w:line="240" w:lineRule="auto"/>
        <w:rPr>
          <w:rFonts w:ascii="Times New Roman" w:eastAsia="Times New Roman" w:hAnsi="Times New Roman" w:cs="Times New Roman"/>
          <w:b/>
          <w:bCs/>
          <w:sz w:val="24"/>
          <w:szCs w:val="24"/>
          <w:lang w:eastAsia="zh-CN"/>
        </w:rPr>
      </w:pPr>
      <w:r w:rsidRPr="00034410">
        <w:rPr>
          <w:rFonts w:ascii="Times New Roman" w:eastAsia="Times New Roman" w:hAnsi="Times New Roman" w:cs="Times New Roman"/>
          <w:sz w:val="24"/>
          <w:szCs w:val="24"/>
          <w:lang w:eastAsia="zh-CN"/>
        </w:rPr>
        <w:t>18.04.2019 г.</w:t>
      </w:r>
      <w:r w:rsidRPr="00034410">
        <w:rPr>
          <w:rFonts w:ascii="Times New Roman" w:eastAsia="Times New Roman" w:hAnsi="Times New Roman" w:cs="Times New Roman"/>
          <w:color w:val="000000"/>
          <w:spacing w:val="7"/>
          <w:sz w:val="24"/>
          <w:szCs w:val="24"/>
          <w:lang w:eastAsia="zh-CN"/>
        </w:rPr>
        <w:t xml:space="preserve">                     </w:t>
      </w:r>
      <w:r w:rsidRPr="00034410">
        <w:rPr>
          <w:rFonts w:ascii="Times New Roman" w:eastAsia="Times New Roman" w:hAnsi="Times New Roman" w:cs="Times New Roman"/>
          <w:color w:val="000000"/>
          <w:spacing w:val="7"/>
          <w:sz w:val="24"/>
          <w:szCs w:val="24"/>
          <w:lang w:eastAsia="zh-CN"/>
        </w:rPr>
        <w:tab/>
        <w:t xml:space="preserve">                                                   с. Дубовское</w:t>
      </w:r>
    </w:p>
    <w:p w:rsidR="00034410" w:rsidRPr="00034410" w:rsidRDefault="00034410" w:rsidP="00034410">
      <w:pPr>
        <w:widowControl w:val="0"/>
        <w:suppressAutoHyphens/>
        <w:spacing w:after="0" w:line="240" w:lineRule="auto"/>
        <w:jc w:val="center"/>
        <w:rPr>
          <w:rFonts w:ascii="Times New Roman" w:eastAsia="Times New Roman" w:hAnsi="Times New Roman" w:cs="Times New Roman"/>
          <w:b/>
          <w:sz w:val="24"/>
          <w:szCs w:val="24"/>
          <w:lang w:eastAsia="zh-CN"/>
        </w:rPr>
      </w:pPr>
    </w:p>
    <w:p w:rsidR="00034410" w:rsidRPr="00034410" w:rsidRDefault="00034410" w:rsidP="00034410">
      <w:pPr>
        <w:widowControl w:val="0"/>
        <w:suppressAutoHyphens/>
        <w:spacing w:after="0" w:line="240" w:lineRule="auto"/>
        <w:jc w:val="center"/>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Об организации пожарно-профилактической работы в жилом секторе и на объектах с массовым пребыванием людей</w:t>
      </w:r>
    </w:p>
    <w:p w:rsidR="00034410" w:rsidRPr="00034410" w:rsidRDefault="00034410" w:rsidP="00034410">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034410" w:rsidRPr="00034410" w:rsidRDefault="00034410" w:rsidP="005D36C5">
      <w:pPr>
        <w:widowControl w:val="0"/>
        <w:suppressAutoHyphens/>
        <w:spacing w:after="0" w:line="240" w:lineRule="auto"/>
        <w:ind w:firstLine="540"/>
        <w:jc w:val="both"/>
        <w:rPr>
          <w:rFonts w:ascii="Calibri" w:eastAsia="Times New Roman" w:hAnsi="Calibri" w:cs="Calibri"/>
          <w:sz w:val="24"/>
          <w:szCs w:val="24"/>
          <w:lang w:eastAsia="zh-CN"/>
        </w:rPr>
      </w:pPr>
      <w:proofErr w:type="gramStart"/>
      <w:r w:rsidRPr="00034410">
        <w:rPr>
          <w:rFonts w:ascii="Times New Roman" w:eastAsia="Times New Roman" w:hAnsi="Times New Roman" w:cs="Times New Roman"/>
          <w:sz w:val="24"/>
          <w:szCs w:val="24"/>
          <w:lang w:eastAsia="zh-CN"/>
        </w:rPr>
        <w:lastRenderedPageBreak/>
        <w:t>В соответствии с федеральным законом от 21.12.1994 г. № 69-ФЗ «О пожарной безопасности», от 06.10.2003 г. № 131-ФЗ «Об общих принципах организации местного самоуправления в Российской Федерации», на основании Устава Дубовского сельского поселения Дубовского района Ростовской области, в целях реализации полномочий сельского поселения по обеспечению первичных мер пожарной безопасности, обеспечения защищенности населения и имущества от пожаров Администрация Дубовского сельского поселения Дубовского района</w:t>
      </w:r>
      <w:proofErr w:type="gramEnd"/>
      <w:r w:rsidRPr="00034410">
        <w:rPr>
          <w:rFonts w:ascii="Times New Roman" w:eastAsia="Times New Roman" w:hAnsi="Times New Roman" w:cs="Times New Roman"/>
          <w:sz w:val="24"/>
          <w:szCs w:val="24"/>
          <w:lang w:eastAsia="zh-CN"/>
        </w:rPr>
        <w:t xml:space="preserve"> Ростовской области</w:t>
      </w:r>
    </w:p>
    <w:p w:rsidR="00034410" w:rsidRPr="005D36C5" w:rsidRDefault="00034410" w:rsidP="00034410">
      <w:pPr>
        <w:widowControl w:val="0"/>
        <w:suppressAutoHyphens/>
        <w:spacing w:after="0" w:line="240" w:lineRule="auto"/>
        <w:jc w:val="both"/>
        <w:rPr>
          <w:rFonts w:ascii="Calibri" w:eastAsia="Times New Roman" w:hAnsi="Calibri" w:cs="Calibri"/>
          <w:b/>
          <w:sz w:val="20"/>
          <w:szCs w:val="20"/>
          <w:lang w:eastAsia="zh-CN"/>
        </w:rPr>
      </w:pPr>
      <w:r w:rsidRPr="005D36C5">
        <w:rPr>
          <w:rFonts w:ascii="Times New Roman" w:eastAsia="Times New Roman" w:hAnsi="Times New Roman" w:cs="Times New Roman"/>
          <w:b/>
          <w:sz w:val="20"/>
          <w:szCs w:val="20"/>
          <w:lang w:eastAsia="zh-CN"/>
        </w:rPr>
        <w:t>ПОСТАНОВЛЯЕТ:</w:t>
      </w:r>
    </w:p>
    <w:p w:rsidR="00034410" w:rsidRPr="00034410" w:rsidRDefault="00034410" w:rsidP="00034410">
      <w:pPr>
        <w:widowControl w:val="0"/>
        <w:suppressAutoHyphens/>
        <w:spacing w:after="0" w:line="240" w:lineRule="auto"/>
        <w:ind w:firstLine="540"/>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1. Утвердить прилагаемое Положение об организации пожарно-профилактической работы в жилом секторе и на объектах с массовым пребыванием людей на территории Дубовского сельского поселения Дубовского района Ростовской области согласно приложению.</w:t>
      </w:r>
    </w:p>
    <w:p w:rsidR="00034410" w:rsidRPr="00034410" w:rsidRDefault="00034410" w:rsidP="00034410">
      <w:pPr>
        <w:widowControl w:val="0"/>
        <w:suppressAutoHyphens/>
        <w:spacing w:after="0" w:line="240" w:lineRule="auto"/>
        <w:ind w:firstLine="540"/>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 xml:space="preserve">2. </w:t>
      </w:r>
      <w:r w:rsidRPr="00034410">
        <w:rPr>
          <w:rFonts w:ascii="Times New Roman" w:eastAsia="Times New Roman" w:hAnsi="Times New Roman" w:cs="Times New Roman"/>
          <w:bCs/>
          <w:sz w:val="24"/>
          <w:szCs w:val="24"/>
          <w:lang w:eastAsia="zh-CN"/>
        </w:rPr>
        <w:t>Настоящее постановление вступает в силу со дня</w:t>
      </w:r>
      <w:r w:rsidRPr="00034410">
        <w:rPr>
          <w:rFonts w:ascii="Times New Roman" w:eastAsia="Times New Roman" w:hAnsi="Times New Roman" w:cs="Times New Roman"/>
          <w:sz w:val="24"/>
          <w:szCs w:val="24"/>
          <w:lang w:eastAsia="zh-CN"/>
        </w:rPr>
        <w:t xml:space="preserve"> его официального опубликования (обнародования).</w:t>
      </w:r>
    </w:p>
    <w:p w:rsidR="00034410" w:rsidRPr="00034410" w:rsidRDefault="00034410" w:rsidP="005D36C5">
      <w:pPr>
        <w:widowControl w:val="0"/>
        <w:suppressAutoHyphens/>
        <w:spacing w:after="0" w:line="240" w:lineRule="auto"/>
        <w:ind w:firstLine="540"/>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 xml:space="preserve">3. </w:t>
      </w:r>
      <w:proofErr w:type="gramStart"/>
      <w:r w:rsidRPr="00034410">
        <w:rPr>
          <w:rFonts w:ascii="Times New Roman" w:eastAsia="Times New Roman" w:hAnsi="Times New Roman" w:cs="Times New Roman"/>
          <w:sz w:val="24"/>
          <w:szCs w:val="24"/>
          <w:lang w:eastAsia="zh-CN"/>
        </w:rPr>
        <w:t>Контроль за</w:t>
      </w:r>
      <w:proofErr w:type="gramEnd"/>
      <w:r w:rsidRPr="00034410">
        <w:rPr>
          <w:rFonts w:ascii="Times New Roman" w:eastAsia="Times New Roman" w:hAnsi="Times New Roman" w:cs="Times New Roman"/>
          <w:sz w:val="24"/>
          <w:szCs w:val="24"/>
          <w:lang w:eastAsia="zh-CN"/>
        </w:rPr>
        <w:t xml:space="preserve"> исполнением постановления оставляю за собой.</w:t>
      </w:r>
    </w:p>
    <w:p w:rsidR="00034410" w:rsidRPr="00034410" w:rsidRDefault="00034410" w:rsidP="00034410">
      <w:pPr>
        <w:widowControl w:val="0"/>
        <w:suppressAutoHyphens/>
        <w:spacing w:after="0" w:line="240" w:lineRule="auto"/>
        <w:ind w:firstLine="540"/>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 xml:space="preserve">                                                                                                                                                                                                                                 </w:t>
      </w:r>
    </w:p>
    <w:p w:rsidR="00034410" w:rsidRPr="00034410" w:rsidRDefault="00034410" w:rsidP="00034410">
      <w:pPr>
        <w:suppressAutoHyphens/>
        <w:spacing w:after="0" w:line="240" w:lineRule="auto"/>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Глава Администрации</w:t>
      </w:r>
    </w:p>
    <w:p w:rsidR="00034410" w:rsidRPr="00034410" w:rsidRDefault="00034410" w:rsidP="00034410">
      <w:pPr>
        <w:suppressAutoHyphens/>
        <w:spacing w:after="0" w:line="240" w:lineRule="auto"/>
        <w:jc w:val="both"/>
        <w:rPr>
          <w:rFonts w:ascii="Calibri" w:eastAsia="Calibri" w:hAnsi="Calibri" w:cs="Calibri"/>
          <w:sz w:val="24"/>
          <w:szCs w:val="24"/>
          <w:lang w:eastAsia="zh-CN"/>
        </w:rPr>
      </w:pPr>
      <w:r w:rsidRPr="00034410">
        <w:rPr>
          <w:rFonts w:ascii="Times New Roman" w:eastAsia="Calibri" w:hAnsi="Times New Roman" w:cs="Times New Roman"/>
          <w:sz w:val="24"/>
          <w:szCs w:val="24"/>
          <w:lang w:eastAsia="zh-CN"/>
        </w:rPr>
        <w:t xml:space="preserve">Дубовского сельского поселения                                               </w:t>
      </w:r>
      <w:r w:rsidR="005D36C5">
        <w:rPr>
          <w:rFonts w:ascii="Times New Roman" w:eastAsia="Calibri" w:hAnsi="Times New Roman" w:cs="Times New Roman"/>
          <w:sz w:val="24"/>
          <w:szCs w:val="24"/>
          <w:lang w:eastAsia="zh-CN"/>
        </w:rPr>
        <w:t xml:space="preserve">                            </w:t>
      </w:r>
      <w:r w:rsidRPr="00034410">
        <w:rPr>
          <w:rFonts w:ascii="Times New Roman" w:eastAsia="Calibri" w:hAnsi="Times New Roman" w:cs="Times New Roman"/>
          <w:sz w:val="24"/>
          <w:szCs w:val="24"/>
          <w:lang w:eastAsia="zh-CN"/>
        </w:rPr>
        <w:t xml:space="preserve">  Мендель А.В. </w:t>
      </w:r>
    </w:p>
    <w:p w:rsidR="00034410" w:rsidRPr="00034410" w:rsidRDefault="00034410" w:rsidP="00034410">
      <w:pPr>
        <w:suppressAutoHyphens/>
        <w:spacing w:after="0" w:line="240" w:lineRule="auto"/>
        <w:jc w:val="both"/>
        <w:rPr>
          <w:rFonts w:ascii="Times New Roman" w:eastAsia="Calibri" w:hAnsi="Times New Roman" w:cs="Times New Roman"/>
          <w:sz w:val="24"/>
          <w:szCs w:val="24"/>
          <w:lang w:eastAsia="zh-CN"/>
        </w:rPr>
      </w:pPr>
    </w:p>
    <w:p w:rsidR="00034410" w:rsidRPr="005D36C5" w:rsidRDefault="00034410" w:rsidP="00034410">
      <w:pPr>
        <w:suppressAutoHyphens/>
        <w:spacing w:after="0" w:line="240" w:lineRule="auto"/>
        <w:jc w:val="both"/>
        <w:rPr>
          <w:rFonts w:ascii="Times New Roman" w:eastAsia="Calibri" w:hAnsi="Times New Roman" w:cs="Times New Roman"/>
          <w:sz w:val="16"/>
          <w:szCs w:val="16"/>
          <w:lang w:eastAsia="zh-CN"/>
        </w:rPr>
      </w:pPr>
      <w:r w:rsidRPr="005D36C5">
        <w:rPr>
          <w:rFonts w:ascii="Times New Roman" w:eastAsia="Calibri" w:hAnsi="Times New Roman" w:cs="Times New Roman"/>
          <w:sz w:val="16"/>
          <w:szCs w:val="16"/>
          <w:lang w:eastAsia="zh-CN"/>
        </w:rPr>
        <w:t xml:space="preserve">Подготовил: Ст. инспектор </w:t>
      </w:r>
    </w:p>
    <w:p w:rsidR="00034410" w:rsidRPr="005D36C5" w:rsidRDefault="00034410" w:rsidP="00034410">
      <w:pPr>
        <w:suppressAutoHyphens/>
        <w:spacing w:after="0" w:line="240" w:lineRule="auto"/>
        <w:jc w:val="both"/>
        <w:rPr>
          <w:rFonts w:ascii="Calibri" w:eastAsia="Calibri" w:hAnsi="Calibri" w:cs="Calibri"/>
          <w:sz w:val="16"/>
          <w:szCs w:val="16"/>
          <w:lang w:eastAsia="zh-CN"/>
        </w:rPr>
      </w:pPr>
      <w:r w:rsidRPr="005D36C5">
        <w:rPr>
          <w:rFonts w:ascii="Times New Roman" w:eastAsia="Calibri" w:hAnsi="Times New Roman" w:cs="Times New Roman"/>
          <w:sz w:val="16"/>
          <w:szCs w:val="16"/>
          <w:lang w:eastAsia="zh-CN"/>
        </w:rPr>
        <w:t>по ФК и спорту Бородина Т.А.</w:t>
      </w:r>
    </w:p>
    <w:p w:rsidR="00034410" w:rsidRPr="005D36C5" w:rsidRDefault="00034410" w:rsidP="005D36C5">
      <w:pPr>
        <w:suppressAutoHyphens/>
        <w:spacing w:after="0" w:line="240" w:lineRule="auto"/>
        <w:jc w:val="both"/>
        <w:rPr>
          <w:rFonts w:ascii="Calibri" w:eastAsia="Calibri" w:hAnsi="Calibri" w:cs="Calibri"/>
          <w:sz w:val="16"/>
          <w:szCs w:val="16"/>
          <w:lang w:eastAsia="zh-CN"/>
        </w:rPr>
      </w:pPr>
      <w:r w:rsidRPr="005D36C5">
        <w:rPr>
          <w:rFonts w:ascii="Times New Roman" w:eastAsia="Calibri" w:hAnsi="Times New Roman" w:cs="Times New Roman"/>
          <w:sz w:val="16"/>
          <w:szCs w:val="16"/>
          <w:lang w:eastAsia="zh-CN"/>
        </w:rPr>
        <w:t>Тел.: 5-16-48</w:t>
      </w:r>
    </w:p>
    <w:p w:rsidR="00034410" w:rsidRPr="00034410" w:rsidRDefault="00034410" w:rsidP="00034410">
      <w:pPr>
        <w:widowControl w:val="0"/>
        <w:suppressAutoHyphens/>
        <w:spacing w:after="0" w:line="240" w:lineRule="auto"/>
        <w:jc w:val="right"/>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Утверждено</w:t>
      </w:r>
    </w:p>
    <w:p w:rsidR="00034410" w:rsidRPr="00034410" w:rsidRDefault="00034410" w:rsidP="00034410">
      <w:pPr>
        <w:widowControl w:val="0"/>
        <w:suppressAutoHyphens/>
        <w:spacing w:after="0" w:line="240" w:lineRule="auto"/>
        <w:jc w:val="right"/>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постановлением администрации</w:t>
      </w:r>
    </w:p>
    <w:p w:rsidR="00034410" w:rsidRPr="00034410" w:rsidRDefault="00034410" w:rsidP="00034410">
      <w:pPr>
        <w:widowControl w:val="0"/>
        <w:suppressAutoHyphens/>
        <w:spacing w:after="0" w:line="240" w:lineRule="auto"/>
        <w:jc w:val="right"/>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 xml:space="preserve"> Дубовского сельского поселения</w:t>
      </w:r>
    </w:p>
    <w:p w:rsidR="00034410" w:rsidRPr="00034410" w:rsidRDefault="00034410" w:rsidP="00034410">
      <w:pPr>
        <w:widowControl w:val="0"/>
        <w:suppressAutoHyphens/>
        <w:spacing w:after="0" w:line="240" w:lineRule="auto"/>
        <w:jc w:val="right"/>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Дубовского района</w:t>
      </w:r>
    </w:p>
    <w:p w:rsidR="00034410" w:rsidRPr="00034410" w:rsidRDefault="00034410" w:rsidP="00034410">
      <w:pPr>
        <w:widowControl w:val="0"/>
        <w:suppressAutoHyphens/>
        <w:spacing w:after="0" w:line="240" w:lineRule="auto"/>
        <w:jc w:val="right"/>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Ростовской области</w:t>
      </w:r>
    </w:p>
    <w:p w:rsidR="00034410" w:rsidRPr="005D36C5" w:rsidRDefault="00034410" w:rsidP="005D36C5">
      <w:pPr>
        <w:widowControl w:val="0"/>
        <w:suppressAutoHyphens/>
        <w:spacing w:after="0" w:line="240" w:lineRule="auto"/>
        <w:jc w:val="right"/>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18.04.2019 г.  № 60</w:t>
      </w:r>
    </w:p>
    <w:p w:rsidR="00034410" w:rsidRPr="00034410" w:rsidRDefault="00034410" w:rsidP="00034410">
      <w:pPr>
        <w:widowControl w:val="0"/>
        <w:suppressAutoHyphens/>
        <w:spacing w:after="0" w:line="240" w:lineRule="auto"/>
        <w:jc w:val="center"/>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Положение</w:t>
      </w:r>
    </w:p>
    <w:p w:rsidR="00034410" w:rsidRPr="00034410" w:rsidRDefault="00034410" w:rsidP="00034410">
      <w:pPr>
        <w:widowControl w:val="0"/>
        <w:suppressAutoHyphens/>
        <w:spacing w:after="0" w:line="240" w:lineRule="auto"/>
        <w:jc w:val="center"/>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О проведении пожарно-профилактической работы в жилом секторе и на объектах с массовым пребыванием людей на территории Дубовского сельского поселения Дубовского района Ростовской области</w:t>
      </w:r>
    </w:p>
    <w:p w:rsidR="00034410" w:rsidRPr="00034410" w:rsidRDefault="00034410" w:rsidP="00034410">
      <w:pPr>
        <w:widowControl w:val="0"/>
        <w:suppressAutoHyphens/>
        <w:spacing w:after="0" w:line="240" w:lineRule="auto"/>
        <w:jc w:val="center"/>
        <w:rPr>
          <w:rFonts w:ascii="Times New Roman" w:eastAsia="Times New Roman" w:hAnsi="Times New Roman" w:cs="Times New Roman"/>
          <w:sz w:val="24"/>
          <w:szCs w:val="24"/>
          <w:lang w:eastAsia="zh-CN"/>
        </w:rPr>
      </w:pPr>
    </w:p>
    <w:p w:rsidR="00034410" w:rsidRPr="00034410" w:rsidRDefault="00034410" w:rsidP="005D36C5">
      <w:pPr>
        <w:widowControl w:val="0"/>
        <w:suppressAutoHyphens/>
        <w:spacing w:after="0" w:line="240" w:lineRule="auto"/>
        <w:ind w:left="-426"/>
        <w:jc w:val="center"/>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1. Общие положения</w:t>
      </w:r>
    </w:p>
    <w:p w:rsidR="00034410" w:rsidRPr="00034410" w:rsidRDefault="00034410" w:rsidP="00034410">
      <w:pPr>
        <w:widowControl w:val="0"/>
        <w:tabs>
          <w:tab w:val="left" w:pos="142"/>
          <w:tab w:val="left" w:pos="426"/>
        </w:tabs>
        <w:suppressAutoHyphens/>
        <w:spacing w:after="0" w:line="240" w:lineRule="auto"/>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 xml:space="preserve">1.1. </w:t>
      </w:r>
      <w:proofErr w:type="gramStart"/>
      <w:r w:rsidRPr="00034410">
        <w:rPr>
          <w:rFonts w:ascii="Times New Roman" w:eastAsia="Times New Roman" w:hAnsi="Times New Roman" w:cs="Times New Roman"/>
          <w:sz w:val="24"/>
          <w:szCs w:val="24"/>
          <w:lang w:eastAsia="zh-CN"/>
        </w:rPr>
        <w:t>Профилактическая работа по обеспечению соблюдения требований пожарной безопасности и организации пожарно-профилактической работы в жилом секторе и на объектах с массовым пребыванием людей на территории Дубовского сельского поселения осуществляется в соответствии с федеральными законами от 21.12.1994 г. № 69-ФЗ «О пожарной безопасности», от 06.10.2003 г.  № 131-ФЗ «Об общих принципах организации местного самоуправления в Российской Федерации», приказами и рекомендациями МЧС России и другими</w:t>
      </w:r>
      <w:proofErr w:type="gramEnd"/>
      <w:r w:rsidRPr="00034410">
        <w:rPr>
          <w:rFonts w:ascii="Times New Roman" w:eastAsia="Times New Roman" w:hAnsi="Times New Roman" w:cs="Times New Roman"/>
          <w:sz w:val="24"/>
          <w:szCs w:val="24"/>
          <w:lang w:eastAsia="zh-CN"/>
        </w:rPr>
        <w:t xml:space="preserve"> нормативными правовыми актами в области обеспечения пожарной безопасности.</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1.2. Основными задачами профилактической работы являются обеспечение высокого уровня пожарной безопасности зданий жилого сектора и объектов с массовым пребыванием людей, предотвращение гибели людей на пожарах, сохранение материальных и культурных ценностей от опасностей, возникающих при пожарах.</w:t>
      </w:r>
    </w:p>
    <w:p w:rsidR="00034410" w:rsidRPr="00034410" w:rsidRDefault="00034410" w:rsidP="00034410">
      <w:pPr>
        <w:widowControl w:val="0"/>
        <w:suppressAutoHyphens/>
        <w:spacing w:after="0" w:line="240" w:lineRule="auto"/>
        <w:ind w:left="-426" w:firstLine="540"/>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1.3. Целями профилактической работы являются:</w:t>
      </w:r>
    </w:p>
    <w:p w:rsidR="00034410" w:rsidRPr="00034410" w:rsidRDefault="00034410" w:rsidP="00034410">
      <w:pPr>
        <w:widowControl w:val="0"/>
        <w:suppressAutoHyphens/>
        <w:spacing w:after="0" w:line="240" w:lineRule="auto"/>
        <w:ind w:firstLine="114"/>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1.3.1. Повышение уровня противопожарной защиты жилого сектора и объектов с массовым пребыванием людей;</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1.3.2. Минимизация материальных и социальных потерь от пожаров в жилых помещениях и на объектах с массовым пребыванием людей;</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1.3.3. Усиление роли и эффективности профилактики в области пожарной безопасности;</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1.3.4. Принятие мер по устранению нарушений требований пожарной безопасности.</w:t>
      </w:r>
    </w:p>
    <w:p w:rsidR="00034410" w:rsidRPr="00034410" w:rsidRDefault="00034410" w:rsidP="00034410">
      <w:pPr>
        <w:widowControl w:val="0"/>
        <w:suppressAutoHyphens/>
        <w:spacing w:after="0" w:line="240" w:lineRule="auto"/>
        <w:ind w:left="142" w:hanging="28"/>
        <w:jc w:val="center"/>
        <w:rPr>
          <w:rFonts w:ascii="Times New Roman" w:eastAsia="Times New Roman" w:hAnsi="Times New Roman" w:cs="Times New Roman"/>
          <w:b/>
          <w:sz w:val="24"/>
          <w:szCs w:val="24"/>
          <w:lang w:eastAsia="zh-CN"/>
        </w:rPr>
      </w:pPr>
    </w:p>
    <w:p w:rsidR="00034410" w:rsidRPr="00034410" w:rsidRDefault="00034410" w:rsidP="00034410">
      <w:pPr>
        <w:widowControl w:val="0"/>
        <w:suppressAutoHyphens/>
        <w:spacing w:after="0" w:line="240" w:lineRule="auto"/>
        <w:ind w:left="142" w:hanging="28"/>
        <w:jc w:val="center"/>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 Организация и проведение противопожарной пропаганды</w:t>
      </w:r>
    </w:p>
    <w:p w:rsidR="00034410" w:rsidRPr="00034410" w:rsidRDefault="00034410" w:rsidP="00034410">
      <w:pPr>
        <w:widowControl w:val="0"/>
        <w:suppressAutoHyphens/>
        <w:spacing w:after="0" w:line="240" w:lineRule="auto"/>
        <w:ind w:left="142" w:hanging="28"/>
        <w:jc w:val="center"/>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в жилом секторе и на объектах с массовым пребыванием людей</w:t>
      </w:r>
    </w:p>
    <w:p w:rsidR="00034410" w:rsidRPr="00034410" w:rsidRDefault="00034410" w:rsidP="00034410">
      <w:pPr>
        <w:widowControl w:val="0"/>
        <w:suppressAutoHyphens/>
        <w:spacing w:after="0" w:line="240" w:lineRule="auto"/>
        <w:ind w:left="142" w:hanging="28"/>
        <w:jc w:val="center"/>
        <w:rPr>
          <w:rFonts w:ascii="Calibri" w:eastAsia="Times New Roman" w:hAnsi="Calibri" w:cs="Calibri"/>
          <w:sz w:val="24"/>
          <w:szCs w:val="24"/>
          <w:lang w:eastAsia="zh-CN"/>
        </w:rPr>
      </w:pP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2.1. К объектам проведения профилактической работы относятся жилой сектор и учреждения с массовым пребыванием людей.</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2.2. В ходе профилактической работы отрабатывается задача комплексного использования сил и средств по предупреждению пожаров и гибели людей в жилом секторе и на объектах с массовым пребыванием людей, привлечению к решению этих вопросов заинтересованных органов местного самоуправления, организаций, надзорных и правоохранительных органов, а также общественности.</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2.3.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выполнение организационных и режимных мероприятий по соблюдению пожарной безопасности;</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содержание территории, зданий и сооружений и помещений;</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состояние эвакуационных путей и выходов;</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готовность персонала организации к действиям в случае возникновения пожара;</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организация и проведение противопожарной пропаганды и обучения населения, работников учреждений и организаций мерам пожарной безопасности в соответствии с действующим законодательством.</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2.4. Ответственность за планирование и организацию пожарно-профилактической работы возлагается:</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в жилом секторе - на Администрацию Дубовского сельского поселения и учреждения, обслуживающие жилой фонд на территории Дубовского сельского поселения, подведомственные администрации;</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на объектах с массовым пребыванием людей - на руководителей  учреждений, находящихся на территории Дубовского сельского поселения, в ведении которых находятся объекты с массовым пребыванием граждан и подведомственные администрации.</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2.5. 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2.6. Основными целями обучения населения мерам пожарной безопасности и проведения противопожарной пропаганды являются снижение количества пожаров, степени и тяжести их последствий, а также совершенствование знаний населения в области пожарной безопасности.</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2.7. Основными задачами в сфере обучения населения мерам пожарной безопасности и проведения противопожарной пропаганды являются:</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2.7.1.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применение первичных средств пожаротушения;</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2.7.2. Совершенствование форм и методов противопожарной пропаганды;</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2.7.3. Доведение до населения информации в области пожарной безопасности;</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2.7.4.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природными и техногенными пожарами.</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2.8. Ответственными должностными лицами противопожарная пропаганда и обучение проводятся посредством:</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1) изготовления и распространения среди населения и работников организаций памяток, плакатов, объявлений, листовок;</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2) изготовления и размещения социальной рекламы по пожарной безопасности;</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3) изготовления и размещения уголков пожарной безопасности в местах общего пользования в многоквартирных жилых домах, информационных стендов пожарной безопасности в помещениях и на территории учреждений;</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 xml:space="preserve">4) проведения инструктажа о мерах пожарной безопасности жильцов и работников </w:t>
      </w:r>
      <w:r w:rsidRPr="00034410">
        <w:rPr>
          <w:rFonts w:ascii="Times New Roman" w:eastAsia="Times New Roman" w:hAnsi="Times New Roman" w:cs="Times New Roman"/>
          <w:sz w:val="24"/>
          <w:szCs w:val="24"/>
          <w:lang w:eastAsia="zh-CN"/>
        </w:rPr>
        <w:lastRenderedPageBreak/>
        <w:t>учреждений;</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5) организации конкурсов, выставок, соревнований на противопожарную тематику;</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6) привлечения средств массовой информации;</w:t>
      </w: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7) размещения информационного материала на противопожарную тематику на официальных сайтах Администрации Дубовского сельского поселения и подведомственных администрации учреждений.</w:t>
      </w:r>
    </w:p>
    <w:p w:rsidR="00034410" w:rsidRPr="00034410" w:rsidRDefault="00034410" w:rsidP="00034410">
      <w:pPr>
        <w:widowControl w:val="0"/>
        <w:suppressAutoHyphens/>
        <w:spacing w:after="0" w:line="240" w:lineRule="auto"/>
        <w:ind w:left="142" w:hanging="28"/>
        <w:jc w:val="center"/>
        <w:rPr>
          <w:rFonts w:ascii="Times New Roman" w:eastAsia="Times New Roman" w:hAnsi="Times New Roman" w:cs="Times New Roman"/>
          <w:sz w:val="24"/>
          <w:szCs w:val="24"/>
          <w:lang w:eastAsia="zh-CN"/>
        </w:rPr>
      </w:pPr>
    </w:p>
    <w:p w:rsidR="00034410" w:rsidRPr="00034410" w:rsidRDefault="00034410" w:rsidP="00034410">
      <w:pPr>
        <w:widowControl w:val="0"/>
        <w:suppressAutoHyphens/>
        <w:spacing w:after="0" w:line="240" w:lineRule="auto"/>
        <w:ind w:left="142" w:hanging="28"/>
        <w:jc w:val="center"/>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3. Заключительные положения</w:t>
      </w:r>
    </w:p>
    <w:p w:rsidR="00034410" w:rsidRPr="00034410" w:rsidRDefault="00034410" w:rsidP="00034410">
      <w:pPr>
        <w:widowControl w:val="0"/>
        <w:suppressAutoHyphens/>
        <w:spacing w:after="0" w:line="240" w:lineRule="auto"/>
        <w:ind w:left="142" w:hanging="28"/>
        <w:jc w:val="center"/>
        <w:rPr>
          <w:rFonts w:ascii="Calibri" w:eastAsia="Times New Roman" w:hAnsi="Calibri" w:cs="Calibri"/>
          <w:sz w:val="24"/>
          <w:szCs w:val="24"/>
          <w:lang w:eastAsia="zh-CN"/>
        </w:rPr>
      </w:pPr>
    </w:p>
    <w:p w:rsidR="00034410" w:rsidRPr="00034410" w:rsidRDefault="00034410" w:rsidP="00034410">
      <w:pPr>
        <w:widowControl w:val="0"/>
        <w:suppressAutoHyphens/>
        <w:spacing w:after="0" w:line="240" w:lineRule="auto"/>
        <w:ind w:left="142" w:hanging="28"/>
        <w:jc w:val="both"/>
        <w:rPr>
          <w:rFonts w:ascii="Calibri" w:eastAsia="Times New Roman" w:hAnsi="Calibri" w:cs="Calibri"/>
          <w:sz w:val="24"/>
          <w:szCs w:val="24"/>
          <w:lang w:eastAsia="zh-CN"/>
        </w:rPr>
      </w:pPr>
      <w:r w:rsidRPr="00034410">
        <w:rPr>
          <w:rFonts w:ascii="Times New Roman" w:eastAsia="Times New Roman" w:hAnsi="Times New Roman" w:cs="Times New Roman"/>
          <w:sz w:val="24"/>
          <w:szCs w:val="24"/>
          <w:lang w:eastAsia="zh-CN"/>
        </w:rPr>
        <w:t>3.1. Профилактическая работа в жилом секторе и на объектах с массовым пребыванием людей, противопожарная пропаганда и обучение населения и работников мерам пожарной безопасности проводятся на постоянной основе и непрерывно.</w:t>
      </w:r>
    </w:p>
    <w:p w:rsidR="00034410" w:rsidRDefault="00034410"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r w:rsidRPr="00034410">
        <w:rPr>
          <w:rFonts w:ascii="Times New Roman" w:eastAsia="Times New Roman" w:hAnsi="Times New Roman" w:cs="Times New Roman"/>
          <w:sz w:val="24"/>
          <w:szCs w:val="24"/>
          <w:lang w:eastAsia="zh-CN"/>
        </w:rPr>
        <w:t xml:space="preserve"> </w:t>
      </w:r>
    </w:p>
    <w:p w:rsidR="005D36C5" w:rsidRPr="005D36C5" w:rsidRDefault="005D36C5" w:rsidP="005D36C5">
      <w:pPr>
        <w:widowControl w:val="0"/>
        <w:suppressAutoHyphens/>
        <w:spacing w:after="0" w:line="240" w:lineRule="auto"/>
        <w:ind w:left="-426" w:firstLine="540"/>
        <w:jc w:val="both"/>
        <w:rPr>
          <w:rFonts w:ascii="Times New Roman" w:eastAsia="Times New Roman" w:hAnsi="Times New Roman" w:cs="Times New Roman"/>
          <w:b/>
          <w:sz w:val="24"/>
          <w:szCs w:val="24"/>
          <w:lang w:eastAsia="zh-CN"/>
        </w:rPr>
      </w:pPr>
      <w:r w:rsidRPr="005D36C5">
        <w:rPr>
          <w:rFonts w:ascii="Times New Roman" w:eastAsia="Times New Roman" w:hAnsi="Times New Roman" w:cs="Times New Roman"/>
          <w:b/>
          <w:sz w:val="24"/>
          <w:szCs w:val="24"/>
          <w:lang w:eastAsia="zh-CN"/>
        </w:rPr>
        <w:t>АДМИНИСТРАЦИЯ ДУБОВСКОГО СЕЛ</w:t>
      </w:r>
      <w:r>
        <w:rPr>
          <w:rFonts w:ascii="Times New Roman" w:eastAsia="Times New Roman" w:hAnsi="Times New Roman" w:cs="Times New Roman"/>
          <w:b/>
          <w:sz w:val="24"/>
          <w:szCs w:val="24"/>
          <w:lang w:eastAsia="zh-CN"/>
        </w:rPr>
        <w:t xml:space="preserve">ЬСКОГО ПОСЕЛЕНИЯ ПОЗДРАВЛЯЕТ  ВСЕХ СЕЛЬЧАН  С  </w:t>
      </w:r>
      <w:proofErr w:type="gramStart"/>
      <w:r w:rsidRPr="005D36C5">
        <w:rPr>
          <w:rFonts w:ascii="Times New Roman" w:eastAsia="Times New Roman" w:hAnsi="Times New Roman" w:cs="Times New Roman"/>
          <w:b/>
          <w:sz w:val="24"/>
          <w:szCs w:val="24"/>
          <w:lang w:eastAsia="zh-CN"/>
        </w:rPr>
        <w:t>НАСТУПАЮЩИМ</w:t>
      </w:r>
      <w:proofErr w:type="gramEnd"/>
      <w:r w:rsidRPr="005D36C5">
        <w:rPr>
          <w:rFonts w:ascii="Times New Roman" w:eastAsia="Times New Roman" w:hAnsi="Times New Roman" w:cs="Times New Roman"/>
          <w:b/>
          <w:sz w:val="24"/>
          <w:szCs w:val="24"/>
          <w:lang w:eastAsia="zh-CN"/>
        </w:rPr>
        <w:t xml:space="preserve"> </w:t>
      </w:r>
    </w:p>
    <w:p w:rsidR="005D36C5" w:rsidRDefault="005A4134"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bookmarkStart w:id="20" w:name="_GoBack"/>
      <w:r>
        <w:rPr>
          <w:noProof/>
        </w:rPr>
        <w:drawing>
          <wp:anchor distT="0" distB="0" distL="114300" distR="114300" simplePos="0" relativeHeight="251666432" behindDoc="0" locked="0" layoutInCell="1" allowOverlap="1" wp14:anchorId="02A7DA48" wp14:editId="7C6D9B8C">
            <wp:simplePos x="0" y="0"/>
            <wp:positionH relativeFrom="column">
              <wp:posOffset>-103505</wp:posOffset>
            </wp:positionH>
            <wp:positionV relativeFrom="paragraph">
              <wp:posOffset>72390</wp:posOffset>
            </wp:positionV>
            <wp:extent cx="6029325" cy="4953000"/>
            <wp:effectExtent l="0" t="0" r="0" b="0"/>
            <wp:wrapNone/>
            <wp:docPr id="4" name="Рисунок 4" descr="https://avatars.mds.yandex.net/get-pdb/963327/18efcff1-0ea5-4dcf-9324-c73fd2f0d7ab/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963327/18efcff1-0ea5-4dcf-9324-c73fd2f0d7ab/s12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595" cy="495404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5D36C5">
      <w:pPr>
        <w:widowControl w:val="0"/>
        <w:suppressAutoHyphens/>
        <w:spacing w:after="0" w:line="240" w:lineRule="auto"/>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5D36C5">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5D36C5" w:rsidRPr="00BC4516" w:rsidRDefault="005D36C5" w:rsidP="005D36C5">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5D36C5" w:rsidRPr="00BC4516" w:rsidRDefault="005D36C5" w:rsidP="005D36C5">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5D36C5" w:rsidRPr="00BC4516" w:rsidRDefault="005D36C5" w:rsidP="005D36C5">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5D36C5" w:rsidRPr="00BC4516" w:rsidRDefault="005D36C5" w:rsidP="005D36C5">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Pr>
          <w:rFonts w:asciiTheme="minorHAnsi" w:hAnsiTheme="minorHAnsi" w:cstheme="minorHAnsi"/>
          <w:b/>
          <w:sz w:val="20"/>
          <w:szCs w:val="20"/>
        </w:rPr>
        <w:t>22» 04. 2019</w:t>
      </w:r>
      <w:r w:rsidRPr="00BC4516">
        <w:rPr>
          <w:rFonts w:asciiTheme="minorHAnsi" w:hAnsiTheme="minorHAnsi" w:cstheme="minorHAnsi"/>
          <w:b/>
          <w:sz w:val="20"/>
          <w:szCs w:val="20"/>
        </w:rPr>
        <w:t xml:space="preserve">  г.               </w:t>
      </w:r>
    </w:p>
    <w:p w:rsidR="005D36C5" w:rsidRDefault="005D36C5" w:rsidP="005D36C5">
      <w:pPr>
        <w:widowControl w:val="0"/>
        <w:autoSpaceDE w:val="0"/>
        <w:autoSpaceDN w:val="0"/>
        <w:adjustRightInd w:val="0"/>
        <w:spacing w:after="0" w:line="240" w:lineRule="exact"/>
        <w:rPr>
          <w:rFonts w:cstheme="minorHAnsi"/>
          <w:b/>
          <w:sz w:val="20"/>
          <w:szCs w:val="20"/>
        </w:rPr>
      </w:pPr>
      <w:r>
        <w:rPr>
          <w:rFonts w:cstheme="minorHAnsi"/>
          <w:b/>
          <w:sz w:val="20"/>
          <w:szCs w:val="20"/>
        </w:rPr>
        <w:t>Распространяется бесплатно.</w:t>
      </w: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5D36C5" w:rsidRDefault="005D36C5" w:rsidP="00034410">
      <w:pPr>
        <w:widowControl w:val="0"/>
        <w:suppressAutoHyphens/>
        <w:spacing w:after="0" w:line="240" w:lineRule="auto"/>
        <w:ind w:left="-426" w:firstLine="540"/>
        <w:jc w:val="both"/>
        <w:rPr>
          <w:rFonts w:ascii="Times New Roman" w:eastAsia="Times New Roman" w:hAnsi="Times New Roman" w:cs="Times New Roman"/>
          <w:sz w:val="24"/>
          <w:szCs w:val="24"/>
          <w:lang w:eastAsia="zh-CN"/>
        </w:rPr>
      </w:pPr>
    </w:p>
    <w:p w:rsidR="00965245" w:rsidRDefault="00965245" w:rsidP="003F469A">
      <w:pPr>
        <w:pStyle w:val="11"/>
        <w:rPr>
          <w:rFonts w:asciiTheme="minorHAnsi" w:hAnsiTheme="minorHAnsi" w:cstheme="minorHAnsi"/>
          <w:b/>
        </w:rPr>
      </w:pPr>
    </w:p>
    <w:p w:rsidR="005A4134" w:rsidRDefault="005A4134" w:rsidP="003F469A">
      <w:pPr>
        <w:pStyle w:val="11"/>
        <w:rPr>
          <w:rFonts w:asciiTheme="minorHAnsi" w:hAnsiTheme="minorHAnsi" w:cstheme="minorHAnsi"/>
          <w:b/>
        </w:rPr>
      </w:pPr>
    </w:p>
    <w:p w:rsidR="005A4134" w:rsidRDefault="005A4134" w:rsidP="003F469A">
      <w:pPr>
        <w:pStyle w:val="11"/>
        <w:rPr>
          <w:rFonts w:asciiTheme="minorHAnsi" w:hAnsiTheme="minorHAnsi" w:cstheme="minorHAnsi"/>
          <w:b/>
        </w:rPr>
      </w:pPr>
    </w:p>
    <w:p w:rsidR="005A4134" w:rsidRDefault="005A4134" w:rsidP="003F469A">
      <w:pPr>
        <w:pStyle w:val="11"/>
        <w:rPr>
          <w:rFonts w:asciiTheme="minorHAnsi" w:hAnsiTheme="minorHAnsi" w:cstheme="minorHAnsi"/>
          <w:b/>
        </w:rPr>
      </w:pPr>
    </w:p>
    <w:p w:rsidR="005A4134" w:rsidRDefault="005A4134" w:rsidP="003F469A">
      <w:pPr>
        <w:pStyle w:val="11"/>
        <w:rPr>
          <w:rFonts w:asciiTheme="minorHAnsi" w:hAnsiTheme="minorHAnsi" w:cstheme="minorHAnsi"/>
          <w:b/>
        </w:rPr>
      </w:pPr>
    </w:p>
    <w:p w:rsidR="005A4134" w:rsidRDefault="005A4134" w:rsidP="003F469A">
      <w:pPr>
        <w:pStyle w:val="11"/>
        <w:rPr>
          <w:rFonts w:asciiTheme="minorHAnsi" w:hAnsiTheme="minorHAnsi" w:cstheme="minorHAnsi"/>
          <w:b/>
        </w:rPr>
      </w:pPr>
    </w:p>
    <w:p w:rsidR="005A4134" w:rsidRDefault="005A4134" w:rsidP="003F469A">
      <w:pPr>
        <w:pStyle w:val="11"/>
        <w:rPr>
          <w:rFonts w:asciiTheme="minorHAnsi" w:hAnsiTheme="minorHAnsi" w:cstheme="minorHAnsi"/>
          <w:b/>
        </w:rPr>
      </w:pPr>
    </w:p>
    <w:p w:rsidR="005A4134" w:rsidRDefault="005A4134" w:rsidP="003F469A">
      <w:pPr>
        <w:pStyle w:val="11"/>
        <w:rPr>
          <w:rFonts w:asciiTheme="minorHAnsi" w:hAnsiTheme="minorHAnsi" w:cstheme="minorHAnsi"/>
          <w:b/>
        </w:rPr>
      </w:pPr>
    </w:p>
    <w:p w:rsidR="005A4134" w:rsidRDefault="005A4134" w:rsidP="003F469A">
      <w:pPr>
        <w:pStyle w:val="11"/>
        <w:rPr>
          <w:rFonts w:asciiTheme="minorHAnsi" w:hAnsiTheme="minorHAnsi" w:cstheme="minorHAnsi"/>
          <w:b/>
        </w:rPr>
      </w:pPr>
    </w:p>
    <w:p w:rsidR="005A4134" w:rsidRDefault="005A4134" w:rsidP="005A4134">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5A4134" w:rsidRPr="00BC4516" w:rsidRDefault="005A4134" w:rsidP="005A4134">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Pr>
          <w:rFonts w:asciiTheme="minorHAnsi" w:hAnsiTheme="minorHAnsi" w:cstheme="minorHAnsi"/>
          <w:b/>
          <w:sz w:val="20"/>
          <w:szCs w:val="20"/>
        </w:rPr>
        <w:t>22» 04. 2019</w:t>
      </w:r>
      <w:r w:rsidRPr="00BC4516">
        <w:rPr>
          <w:rFonts w:asciiTheme="minorHAnsi" w:hAnsiTheme="minorHAnsi" w:cstheme="minorHAnsi"/>
          <w:b/>
          <w:sz w:val="20"/>
          <w:szCs w:val="20"/>
        </w:rPr>
        <w:t xml:space="preserve">  г.               </w:t>
      </w:r>
    </w:p>
    <w:p w:rsidR="005A4134" w:rsidRDefault="005A4134" w:rsidP="005A4134">
      <w:pPr>
        <w:widowControl w:val="0"/>
        <w:autoSpaceDE w:val="0"/>
        <w:autoSpaceDN w:val="0"/>
        <w:adjustRightInd w:val="0"/>
        <w:spacing w:after="0" w:line="240" w:lineRule="exact"/>
        <w:rPr>
          <w:rFonts w:cstheme="minorHAnsi"/>
          <w:b/>
          <w:sz w:val="20"/>
          <w:szCs w:val="20"/>
        </w:rPr>
      </w:pPr>
      <w:r>
        <w:rPr>
          <w:rFonts w:cstheme="minorHAnsi"/>
          <w:b/>
          <w:sz w:val="20"/>
          <w:szCs w:val="20"/>
        </w:rPr>
        <w:t>Распространяется бесплатно.</w:t>
      </w:r>
    </w:p>
    <w:p w:rsidR="005A4134" w:rsidRPr="00034410" w:rsidRDefault="005A4134" w:rsidP="003F469A">
      <w:pPr>
        <w:pStyle w:val="11"/>
        <w:rPr>
          <w:rFonts w:asciiTheme="minorHAnsi" w:hAnsiTheme="minorHAnsi" w:cstheme="minorHAnsi"/>
          <w:b/>
        </w:rPr>
        <w:sectPr w:rsidR="005A4134" w:rsidRPr="00034410" w:rsidSect="003F469A">
          <w:footerReference w:type="even" r:id="rId17"/>
          <w:pgSz w:w="11907" w:h="16840" w:code="9"/>
          <w:pgMar w:top="709" w:right="567" w:bottom="709" w:left="1843" w:header="720" w:footer="720" w:gutter="0"/>
          <w:cols w:space="720"/>
          <w:docGrid w:linePitch="272"/>
        </w:sectPr>
      </w:pPr>
    </w:p>
    <w:p w:rsidR="00367B0A" w:rsidRPr="00034410" w:rsidRDefault="00367B0A" w:rsidP="003F469A">
      <w:pPr>
        <w:tabs>
          <w:tab w:val="left" w:pos="2564"/>
        </w:tabs>
        <w:spacing w:after="0" w:line="240" w:lineRule="auto"/>
        <w:rPr>
          <w:rFonts w:ascii="Times New Roman" w:eastAsia="Times New Roman" w:hAnsi="Times New Roman" w:cs="Times New Roman"/>
          <w:sz w:val="24"/>
          <w:szCs w:val="24"/>
        </w:rPr>
      </w:pPr>
    </w:p>
    <w:sectPr w:rsidR="00367B0A" w:rsidRPr="00034410" w:rsidSect="00C35D69">
      <w:footerReference w:type="even" r:id="rId18"/>
      <w:footerReference w:type="default" r:id="rId19"/>
      <w:pgSz w:w="16838" w:h="11906" w:orient="landscape" w:code="9"/>
      <w:pgMar w:top="454" w:right="295"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65" w:rsidRDefault="00EC5165" w:rsidP="00617C35">
      <w:pPr>
        <w:spacing w:after="0" w:line="240" w:lineRule="auto"/>
      </w:pPr>
      <w:r>
        <w:separator/>
      </w:r>
    </w:p>
  </w:endnote>
  <w:endnote w:type="continuationSeparator" w:id="0">
    <w:p w:rsidR="00EC5165" w:rsidRDefault="00EC5165"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03">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10" w:rsidRDefault="00034410">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034410" w:rsidRDefault="0003441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10" w:rsidRDefault="0003441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34410" w:rsidRDefault="0003441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10" w:rsidRDefault="0003441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46BBB">
      <w:rPr>
        <w:rStyle w:val="ac"/>
        <w:noProof/>
      </w:rPr>
      <w:t>28</w:t>
    </w:r>
    <w:r>
      <w:rPr>
        <w:rStyle w:val="ac"/>
      </w:rPr>
      <w:fldChar w:fldCharType="end"/>
    </w:r>
  </w:p>
  <w:p w:rsidR="00034410" w:rsidRDefault="00034410">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65" w:rsidRDefault="00EC5165" w:rsidP="00617C35">
      <w:pPr>
        <w:spacing w:after="0" w:line="240" w:lineRule="auto"/>
      </w:pPr>
      <w:r>
        <w:separator/>
      </w:r>
    </w:p>
  </w:footnote>
  <w:footnote w:type="continuationSeparator" w:id="0">
    <w:p w:rsidR="00EC5165" w:rsidRDefault="00EC5165"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3"/>
    <w:multiLevelType w:val="multilevel"/>
    <w:tmpl w:val="00000003"/>
    <w:name w:val="WW8Num3"/>
    <w:lvl w:ilvl="0">
      <w:start w:val="2"/>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04"/>
    <w:multiLevelType w:val="multilevel"/>
    <w:tmpl w:val="00000004"/>
    <w:name w:val="WW8Num4"/>
    <w:lvl w:ilvl="0">
      <w:start w:val="3"/>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05"/>
    <w:multiLevelType w:val="multilevel"/>
    <w:tmpl w:val="00000005"/>
    <w:name w:val="WW8Num5"/>
    <w:lvl w:ilvl="0">
      <w:start w:val="4"/>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06"/>
    <w:multiLevelType w:val="multilevel"/>
    <w:tmpl w:val="00000006"/>
    <w:name w:val="WW8Num6"/>
    <w:lvl w:ilvl="0">
      <w:start w:val="5"/>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1B6F1AF1"/>
    <w:multiLevelType w:val="hybridMultilevel"/>
    <w:tmpl w:val="87AAEA5C"/>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58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DB604BF"/>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9">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3">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4">
    <w:nsid w:val="55E6274D"/>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9F35F6"/>
    <w:multiLevelType w:val="hybridMultilevel"/>
    <w:tmpl w:val="4198BD4C"/>
    <w:lvl w:ilvl="0" w:tplc="C89801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0254F1"/>
    <w:multiLevelType w:val="hybridMultilevel"/>
    <w:tmpl w:val="5928B8AA"/>
    <w:lvl w:ilvl="0" w:tplc="89089166">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9">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num>
  <w:num w:numId="2">
    <w:abstractNumId w:val="28"/>
    <w:lvlOverride w:ilvl="0">
      <w:startOverride w:val="2"/>
    </w:lvlOverride>
  </w:num>
  <w:num w:numId="3">
    <w:abstractNumId w:val="23"/>
    <w:lvlOverride w:ilvl="0">
      <w:startOverride w:val="10"/>
    </w:lvlOverride>
  </w:num>
  <w:num w:numId="4">
    <w:abstractNumId w:val="22"/>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9"/>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4"/>
  </w:num>
  <w:num w:numId="26">
    <w:abstractNumId w:val="25"/>
  </w:num>
  <w:num w:numId="27">
    <w:abstractNumId w:val="27"/>
  </w:num>
  <w:num w:numId="28">
    <w:abstractNumId w:val="11"/>
  </w:num>
  <w:num w:numId="29">
    <w:abstractNumId w:val="12"/>
  </w:num>
  <w:num w:numId="30">
    <w:abstractNumId w:val="13"/>
  </w:num>
  <w:num w:numId="31">
    <w:abstractNumId w:val="14"/>
  </w:num>
  <w:num w:numId="3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4D58"/>
    <w:rsid w:val="00015D9B"/>
    <w:rsid w:val="00030582"/>
    <w:rsid w:val="00034410"/>
    <w:rsid w:val="00037E91"/>
    <w:rsid w:val="00040606"/>
    <w:rsid w:val="0004387E"/>
    <w:rsid w:val="00047E59"/>
    <w:rsid w:val="00055F79"/>
    <w:rsid w:val="000639CF"/>
    <w:rsid w:val="00087B10"/>
    <w:rsid w:val="00093F28"/>
    <w:rsid w:val="000A0FCC"/>
    <w:rsid w:val="000B1250"/>
    <w:rsid w:val="000B2BCE"/>
    <w:rsid w:val="000C31FA"/>
    <w:rsid w:val="000C75EA"/>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7F0D"/>
    <w:rsid w:val="001E09FD"/>
    <w:rsid w:val="001E75BD"/>
    <w:rsid w:val="001F16DF"/>
    <w:rsid w:val="002132F9"/>
    <w:rsid w:val="002162A3"/>
    <w:rsid w:val="00216FF4"/>
    <w:rsid w:val="002314C4"/>
    <w:rsid w:val="00231F09"/>
    <w:rsid w:val="00241F3C"/>
    <w:rsid w:val="00244211"/>
    <w:rsid w:val="00246402"/>
    <w:rsid w:val="00252EF1"/>
    <w:rsid w:val="00254B6E"/>
    <w:rsid w:val="00267B8C"/>
    <w:rsid w:val="0027762A"/>
    <w:rsid w:val="00277714"/>
    <w:rsid w:val="0028016A"/>
    <w:rsid w:val="00282447"/>
    <w:rsid w:val="00285256"/>
    <w:rsid w:val="002A59CF"/>
    <w:rsid w:val="002A6F78"/>
    <w:rsid w:val="002B1427"/>
    <w:rsid w:val="002B4DF1"/>
    <w:rsid w:val="002C324F"/>
    <w:rsid w:val="002C3FC7"/>
    <w:rsid w:val="002C7E9D"/>
    <w:rsid w:val="002D780C"/>
    <w:rsid w:val="002F04CD"/>
    <w:rsid w:val="002F051C"/>
    <w:rsid w:val="0031126E"/>
    <w:rsid w:val="00311ADF"/>
    <w:rsid w:val="00321933"/>
    <w:rsid w:val="00331939"/>
    <w:rsid w:val="00362AC6"/>
    <w:rsid w:val="00363536"/>
    <w:rsid w:val="00367B0A"/>
    <w:rsid w:val="003754C2"/>
    <w:rsid w:val="00375C2A"/>
    <w:rsid w:val="0038347B"/>
    <w:rsid w:val="00385F8F"/>
    <w:rsid w:val="00392296"/>
    <w:rsid w:val="0039687A"/>
    <w:rsid w:val="003971B6"/>
    <w:rsid w:val="00397489"/>
    <w:rsid w:val="003A64CC"/>
    <w:rsid w:val="003A7054"/>
    <w:rsid w:val="003C0DC2"/>
    <w:rsid w:val="003E16A2"/>
    <w:rsid w:val="003E424E"/>
    <w:rsid w:val="003F469A"/>
    <w:rsid w:val="003F6AFC"/>
    <w:rsid w:val="00415858"/>
    <w:rsid w:val="00420D04"/>
    <w:rsid w:val="004245D8"/>
    <w:rsid w:val="004367AA"/>
    <w:rsid w:val="004533F1"/>
    <w:rsid w:val="0046306C"/>
    <w:rsid w:val="00473072"/>
    <w:rsid w:val="00473FDF"/>
    <w:rsid w:val="00474E3E"/>
    <w:rsid w:val="00480763"/>
    <w:rsid w:val="00480FDD"/>
    <w:rsid w:val="004817D1"/>
    <w:rsid w:val="00481EE0"/>
    <w:rsid w:val="00485522"/>
    <w:rsid w:val="004A0B63"/>
    <w:rsid w:val="004A24C7"/>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94BB1"/>
    <w:rsid w:val="005A35E2"/>
    <w:rsid w:val="005A4134"/>
    <w:rsid w:val="005B2F7C"/>
    <w:rsid w:val="005B6A65"/>
    <w:rsid w:val="005D36C5"/>
    <w:rsid w:val="005E563D"/>
    <w:rsid w:val="005E6FBE"/>
    <w:rsid w:val="005F0892"/>
    <w:rsid w:val="005F7403"/>
    <w:rsid w:val="00602D25"/>
    <w:rsid w:val="00614222"/>
    <w:rsid w:val="00615CD4"/>
    <w:rsid w:val="006171EC"/>
    <w:rsid w:val="00617C35"/>
    <w:rsid w:val="00620767"/>
    <w:rsid w:val="0062188C"/>
    <w:rsid w:val="00622A48"/>
    <w:rsid w:val="0063751C"/>
    <w:rsid w:val="00646DCB"/>
    <w:rsid w:val="0065733F"/>
    <w:rsid w:val="00660D11"/>
    <w:rsid w:val="00660F1F"/>
    <w:rsid w:val="0066201D"/>
    <w:rsid w:val="00663DE0"/>
    <w:rsid w:val="00676B62"/>
    <w:rsid w:val="00681980"/>
    <w:rsid w:val="00682E2E"/>
    <w:rsid w:val="0069362F"/>
    <w:rsid w:val="00697813"/>
    <w:rsid w:val="006A0BC6"/>
    <w:rsid w:val="006A31E5"/>
    <w:rsid w:val="006B6181"/>
    <w:rsid w:val="006C2D62"/>
    <w:rsid w:val="007046DE"/>
    <w:rsid w:val="00706493"/>
    <w:rsid w:val="00707DAE"/>
    <w:rsid w:val="0071030D"/>
    <w:rsid w:val="007117BE"/>
    <w:rsid w:val="00715E48"/>
    <w:rsid w:val="00727BD5"/>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942BC"/>
    <w:rsid w:val="008A5DB5"/>
    <w:rsid w:val="008A66A3"/>
    <w:rsid w:val="008B66ED"/>
    <w:rsid w:val="008D0186"/>
    <w:rsid w:val="008E2EDB"/>
    <w:rsid w:val="008E7F5A"/>
    <w:rsid w:val="00904328"/>
    <w:rsid w:val="0090432A"/>
    <w:rsid w:val="009054A9"/>
    <w:rsid w:val="0091125F"/>
    <w:rsid w:val="00912C20"/>
    <w:rsid w:val="009169E8"/>
    <w:rsid w:val="0092309E"/>
    <w:rsid w:val="00924C4C"/>
    <w:rsid w:val="00930952"/>
    <w:rsid w:val="00931C94"/>
    <w:rsid w:val="009325A6"/>
    <w:rsid w:val="009368E4"/>
    <w:rsid w:val="00965245"/>
    <w:rsid w:val="009654BD"/>
    <w:rsid w:val="009752A6"/>
    <w:rsid w:val="0098682E"/>
    <w:rsid w:val="00990804"/>
    <w:rsid w:val="00991EA5"/>
    <w:rsid w:val="00992D1A"/>
    <w:rsid w:val="0099417C"/>
    <w:rsid w:val="00996AAD"/>
    <w:rsid w:val="009A2974"/>
    <w:rsid w:val="009A2B58"/>
    <w:rsid w:val="009A359A"/>
    <w:rsid w:val="009A6FDB"/>
    <w:rsid w:val="009B5D4A"/>
    <w:rsid w:val="009C1D87"/>
    <w:rsid w:val="009E0196"/>
    <w:rsid w:val="00A02BCB"/>
    <w:rsid w:val="00A0320C"/>
    <w:rsid w:val="00A03ABD"/>
    <w:rsid w:val="00A13B78"/>
    <w:rsid w:val="00A15D22"/>
    <w:rsid w:val="00A15D9E"/>
    <w:rsid w:val="00A273A0"/>
    <w:rsid w:val="00A35A99"/>
    <w:rsid w:val="00A370E2"/>
    <w:rsid w:val="00A41947"/>
    <w:rsid w:val="00A443A8"/>
    <w:rsid w:val="00A46345"/>
    <w:rsid w:val="00A46BBB"/>
    <w:rsid w:val="00A621B9"/>
    <w:rsid w:val="00A6572F"/>
    <w:rsid w:val="00A660E1"/>
    <w:rsid w:val="00A67B78"/>
    <w:rsid w:val="00A74395"/>
    <w:rsid w:val="00A74CC9"/>
    <w:rsid w:val="00AA2B8C"/>
    <w:rsid w:val="00AB5BB8"/>
    <w:rsid w:val="00AD1FB0"/>
    <w:rsid w:val="00AF25A4"/>
    <w:rsid w:val="00AF6295"/>
    <w:rsid w:val="00AF77EA"/>
    <w:rsid w:val="00B0210A"/>
    <w:rsid w:val="00B0237A"/>
    <w:rsid w:val="00B11423"/>
    <w:rsid w:val="00B123CA"/>
    <w:rsid w:val="00B330DE"/>
    <w:rsid w:val="00B463B8"/>
    <w:rsid w:val="00B50E90"/>
    <w:rsid w:val="00B53232"/>
    <w:rsid w:val="00B60A7B"/>
    <w:rsid w:val="00B620F6"/>
    <w:rsid w:val="00B66BDB"/>
    <w:rsid w:val="00B80396"/>
    <w:rsid w:val="00B905BA"/>
    <w:rsid w:val="00BA1EF5"/>
    <w:rsid w:val="00BA36A9"/>
    <w:rsid w:val="00BA3EA5"/>
    <w:rsid w:val="00BA50FE"/>
    <w:rsid w:val="00BA7AB0"/>
    <w:rsid w:val="00BB50FC"/>
    <w:rsid w:val="00BB58AE"/>
    <w:rsid w:val="00BC4516"/>
    <w:rsid w:val="00BC4D8D"/>
    <w:rsid w:val="00BD0D11"/>
    <w:rsid w:val="00BE4C28"/>
    <w:rsid w:val="00BF0268"/>
    <w:rsid w:val="00BF3A0F"/>
    <w:rsid w:val="00C06D3A"/>
    <w:rsid w:val="00C07337"/>
    <w:rsid w:val="00C1798C"/>
    <w:rsid w:val="00C325F8"/>
    <w:rsid w:val="00C35D69"/>
    <w:rsid w:val="00C60D35"/>
    <w:rsid w:val="00C64EFD"/>
    <w:rsid w:val="00C7329B"/>
    <w:rsid w:val="00C77919"/>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30B1F"/>
    <w:rsid w:val="00D40FC6"/>
    <w:rsid w:val="00D5018C"/>
    <w:rsid w:val="00D53C8E"/>
    <w:rsid w:val="00D55196"/>
    <w:rsid w:val="00D7236D"/>
    <w:rsid w:val="00D77DBF"/>
    <w:rsid w:val="00D8754C"/>
    <w:rsid w:val="00D87811"/>
    <w:rsid w:val="00D87AAA"/>
    <w:rsid w:val="00D906D4"/>
    <w:rsid w:val="00DC773F"/>
    <w:rsid w:val="00DD4143"/>
    <w:rsid w:val="00DD5479"/>
    <w:rsid w:val="00DF53E9"/>
    <w:rsid w:val="00DF7AA2"/>
    <w:rsid w:val="00E03484"/>
    <w:rsid w:val="00E2128C"/>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0525"/>
    <w:rsid w:val="00EC27AD"/>
    <w:rsid w:val="00EC5165"/>
    <w:rsid w:val="00ED4C80"/>
    <w:rsid w:val="00ED7BEB"/>
    <w:rsid w:val="00F00F8E"/>
    <w:rsid w:val="00F04527"/>
    <w:rsid w:val="00F1115F"/>
    <w:rsid w:val="00F13A90"/>
    <w:rsid w:val="00F60D8A"/>
    <w:rsid w:val="00F720CF"/>
    <w:rsid w:val="00F77B7A"/>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32119594">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44202963">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193738791">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468478948">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690839465">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2173140">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204654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02337554">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56169037">
      <w:bodyDiv w:val="1"/>
      <w:marLeft w:val="0"/>
      <w:marRight w:val="0"/>
      <w:marTop w:val="0"/>
      <w:marBottom w:val="0"/>
      <w:divBdr>
        <w:top w:val="none" w:sz="0" w:space="0" w:color="auto"/>
        <w:left w:val="none" w:sz="0" w:space="0" w:color="auto"/>
        <w:bottom w:val="none" w:sz="0" w:space="0" w:color="auto"/>
        <w:right w:val="none" w:sz="0" w:space="0" w:color="auto"/>
      </w:divBdr>
    </w:div>
    <w:div w:id="1464277093">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671759573">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31229317">
      <w:bodyDiv w:val="1"/>
      <w:marLeft w:val="0"/>
      <w:marRight w:val="0"/>
      <w:marTop w:val="0"/>
      <w:marBottom w:val="0"/>
      <w:divBdr>
        <w:top w:val="none" w:sz="0" w:space="0" w:color="auto"/>
        <w:left w:val="none" w:sz="0" w:space="0" w:color="auto"/>
        <w:bottom w:val="none" w:sz="0" w:space="0" w:color="auto"/>
        <w:right w:val="none" w:sz="0" w:space="0" w:color="auto"/>
      </w:divBdr>
    </w:div>
    <w:div w:id="1756052863">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89872678">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22320539">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 w:id="2143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462913029165B00306871C1241E4823412E84DE478FB9603F70DCF56B396F930F92EC502702C210137DC2550p7OF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4E0E3BD997C9D0BD9B653CBA62B96E1E49C1FB0389E102B58CBA7179E7DDE556CCE525AFFBCF050A15825A73E75966E8D98FCA6C111747wDG2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consultantplus://offline/ref=BDC82FFC37C8E967E4F1F96F7C067EACF21440493DFEC4540088048AB20E7C7CCA138E008C6BF4939887D537828EDA9CCF2FC3F4AED8D2F812Z3I" TargetMode="External"/><Relationship Id="rId10" Type="http://schemas.openxmlformats.org/officeDocument/2006/relationships/image" Target="media/image3.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BDC82FFC37C8E967E4F1F96F7C067EACF21440493DFEC4540088048AB20E7C7CCA138E008C6BF4939F87D537828EDA9CCF2FC3F4AED8D2F812Z3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B469-4AEC-40DC-9028-39364B51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1</Pages>
  <Words>11528</Words>
  <Characters>65716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cp:lastPrinted>2019-04-23T13:29:00Z</cp:lastPrinted>
  <dcterms:created xsi:type="dcterms:W3CDTF">2016-04-06T10:09:00Z</dcterms:created>
  <dcterms:modified xsi:type="dcterms:W3CDTF">2019-04-23T13:32:00Z</dcterms:modified>
</cp:coreProperties>
</file>