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7B" w:rsidRDefault="00B60A7B" w:rsidP="00B60A7B">
      <w:pPr>
        <w:rPr>
          <w:sz w:val="20"/>
          <w:szCs w:val="20"/>
        </w:rPr>
      </w:pPr>
    </w:p>
    <w:p w:rsidR="00B60A7B" w:rsidRDefault="00B60A7B" w:rsidP="00B60A7B">
      <w:pPr>
        <w:rPr>
          <w:sz w:val="20"/>
          <w:szCs w:val="20"/>
        </w:rPr>
      </w:pPr>
    </w:p>
    <w:tbl>
      <w:tblPr>
        <w:tblW w:w="9216" w:type="dxa"/>
        <w:tblInd w:w="90" w:type="dxa"/>
        <w:tblLayout w:type="fixed"/>
        <w:tblCellMar>
          <w:top w:w="55" w:type="dxa"/>
          <w:left w:w="55" w:type="dxa"/>
          <w:bottom w:w="55" w:type="dxa"/>
          <w:right w:w="55" w:type="dxa"/>
        </w:tblCellMar>
        <w:tblLook w:val="04A0"/>
      </w:tblPr>
      <w:tblGrid>
        <w:gridCol w:w="1703"/>
        <w:gridCol w:w="5812"/>
        <w:gridCol w:w="1701"/>
      </w:tblGrid>
      <w:tr w:rsidR="00B60A7B" w:rsidTr="00B60A7B">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705A2A">
            <w:pPr>
              <w:pStyle w:val="a3"/>
              <w:spacing w:line="276" w:lineRule="auto"/>
              <w:jc w:val="center"/>
              <w:rPr>
                <w:b/>
                <w:bCs/>
                <w:sz w:val="22"/>
                <w:szCs w:val="22"/>
              </w:rPr>
            </w:pPr>
            <w:r w:rsidRPr="00705A2A">
              <w:pict>
                <v:group id="_x0000_s1026" style="position:absolute;left:0;text-align:left;margin-left:-5.15pt;margin-top:13.4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B60A7B" w:rsidRDefault="00B60A7B" w:rsidP="00B60A7B">
                          <w:pPr>
                            <w:jc w:val="center"/>
                            <w:rPr>
                              <w:rFonts w:ascii="Palatino Linotype" w:hAnsi="Palatino Linotype" w:cs="Palatino Linotype"/>
                              <w:b/>
                              <w:bCs/>
                            </w:rPr>
                          </w:pPr>
                        </w:p>
                        <w:p w:rsidR="00B60A7B" w:rsidRDefault="00B60A7B"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proofErr w:type="spellStart"/>
            <w:r>
              <w:rPr>
                <w:rFonts w:eastAsiaTheme="minorEastAsia"/>
                <w:b w:val="0"/>
                <w:bCs w:val="0"/>
                <w:sz w:val="72"/>
              </w:rPr>
              <w:t>Дубовский</w:t>
            </w:r>
            <w:proofErr w:type="spellEnd"/>
            <w:r>
              <w:rPr>
                <w:rFonts w:eastAsiaTheme="minorEastAsia"/>
                <w:b w:val="0"/>
                <w:bCs w:val="0"/>
                <w:sz w:val="72"/>
              </w:rPr>
              <w:t xml:space="preserve">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705A2A">
            <w:pPr>
              <w:pStyle w:val="a3"/>
              <w:spacing w:line="276" w:lineRule="auto"/>
              <w:jc w:val="center"/>
              <w:rPr>
                <w:b/>
                <w:bCs/>
                <w:sz w:val="22"/>
                <w:szCs w:val="22"/>
              </w:rPr>
            </w:pPr>
            <w:r w:rsidRPr="00705A2A">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B60A7B" w:rsidRDefault="005216FD" w:rsidP="00B60A7B">
                          <w:pPr>
                            <w:rPr>
                              <w:rFonts w:ascii="Times New Roman" w:hAnsi="Times New Roman" w:cs="Times New Roman"/>
                              <w:b/>
                              <w:bCs/>
                              <w:sz w:val="36"/>
                            </w:rPr>
                          </w:pPr>
                          <w:r>
                            <w:rPr>
                              <w:rFonts w:ascii="Times New Roman" w:hAnsi="Times New Roman" w:cs="Times New Roman"/>
                              <w:b/>
                              <w:bCs/>
                              <w:sz w:val="36"/>
                            </w:rPr>
                            <w:t>№8</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5216FD">
            <w:pPr>
              <w:pStyle w:val="a3"/>
              <w:spacing w:line="276" w:lineRule="auto"/>
              <w:jc w:val="center"/>
              <w:rPr>
                <w:b/>
                <w:bCs/>
                <w:sz w:val="20"/>
                <w:szCs w:val="22"/>
              </w:rPr>
            </w:pPr>
            <w:r>
              <w:rPr>
                <w:b/>
                <w:bCs/>
                <w:sz w:val="20"/>
                <w:szCs w:val="22"/>
              </w:rPr>
              <w:t>«04» мая</w:t>
            </w:r>
          </w:p>
          <w:p w:rsidR="00B60A7B" w:rsidRDefault="00B60A7B">
            <w:pPr>
              <w:pStyle w:val="a3"/>
              <w:spacing w:line="276" w:lineRule="auto"/>
              <w:jc w:val="center"/>
              <w:rPr>
                <w:b/>
                <w:bCs/>
                <w:sz w:val="32"/>
                <w:szCs w:val="22"/>
              </w:rPr>
            </w:pPr>
            <w:r>
              <w:rPr>
                <w:b/>
                <w:bCs/>
                <w:sz w:val="28"/>
                <w:szCs w:val="22"/>
              </w:rPr>
              <w:t>2016г.</w:t>
            </w:r>
          </w:p>
        </w:tc>
      </w:tr>
      <w:tr w:rsidR="00B60A7B" w:rsidTr="00B60A7B">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pPr>
              <w:pStyle w:val="2"/>
              <w:spacing w:line="276" w:lineRule="auto"/>
              <w:rPr>
                <w:rFonts w:eastAsiaTheme="minorEastAsia"/>
                <w:sz w:val="18"/>
              </w:rPr>
            </w:pPr>
            <w:r>
              <w:rPr>
                <w:rFonts w:eastAsiaTheme="minorEastAsia"/>
              </w:rPr>
              <w:t>ПЕРИОДИЧЕСКОЕ ПЕЧАТНОЕ ИЗДАНИЕ 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B60A7B" w:rsidRDefault="00B60A7B" w:rsidP="00B60A7B">
      <w:pPr>
        <w:spacing w:after="0"/>
        <w:jc w:val="center"/>
        <w:rPr>
          <w:rFonts w:ascii="Times New Roman" w:hAnsi="Times New Roman" w:cs="Times New Roman"/>
          <w:sz w:val="16"/>
          <w:szCs w:val="16"/>
        </w:rPr>
      </w:pPr>
    </w:p>
    <w:p w:rsidR="00B60A7B" w:rsidRDefault="00B60A7B" w:rsidP="00B60A7B">
      <w:pPr>
        <w:spacing w:after="0"/>
        <w:jc w:val="center"/>
        <w:rPr>
          <w:rFonts w:ascii="Times New Roman" w:hAnsi="Times New Roman" w:cs="Times New Roman"/>
          <w:sz w:val="16"/>
          <w:szCs w:val="16"/>
        </w:rPr>
      </w:pPr>
    </w:p>
    <w:p w:rsidR="005216FD" w:rsidRPr="005216FD" w:rsidRDefault="005216FD" w:rsidP="005216FD">
      <w:pPr>
        <w:jc w:val="center"/>
        <w:rPr>
          <w:rFonts w:ascii="Times New Roman" w:hAnsi="Times New Roman" w:cs="Times New Roman"/>
          <w:sz w:val="24"/>
          <w:szCs w:val="24"/>
        </w:rPr>
      </w:pPr>
      <w:r w:rsidRPr="005216FD">
        <w:rPr>
          <w:rFonts w:ascii="Times New Roman" w:hAnsi="Times New Roman" w:cs="Times New Roman"/>
          <w:sz w:val="24"/>
          <w:szCs w:val="24"/>
        </w:rPr>
        <w:t>РОССИЙСКАЯ ФЕДЕРАЦИЯ</w:t>
      </w:r>
    </w:p>
    <w:p w:rsidR="005216FD" w:rsidRPr="005216FD" w:rsidRDefault="005216FD" w:rsidP="005216FD">
      <w:pPr>
        <w:jc w:val="center"/>
        <w:rPr>
          <w:rFonts w:ascii="Times New Roman" w:hAnsi="Times New Roman" w:cs="Times New Roman"/>
          <w:sz w:val="24"/>
          <w:szCs w:val="24"/>
        </w:rPr>
      </w:pPr>
      <w:r w:rsidRPr="005216FD">
        <w:rPr>
          <w:rFonts w:ascii="Times New Roman" w:hAnsi="Times New Roman" w:cs="Times New Roman"/>
          <w:sz w:val="24"/>
          <w:szCs w:val="24"/>
        </w:rPr>
        <w:t>РОСТОВСКАЯ ОБЛАСТЬ</w:t>
      </w:r>
      <w:r w:rsidRPr="005216FD">
        <w:rPr>
          <w:rFonts w:ascii="Times New Roman" w:hAnsi="Times New Roman" w:cs="Times New Roman"/>
          <w:sz w:val="24"/>
          <w:szCs w:val="24"/>
        </w:rPr>
        <w:br/>
        <w:t>МУНИЦИПАЛЬНОЕ ОБРАЗОВАНИЕ «ДУБОВСКИЙ РАЙОН»</w:t>
      </w:r>
    </w:p>
    <w:p w:rsidR="005216FD" w:rsidRPr="005216FD" w:rsidRDefault="005216FD" w:rsidP="005216FD">
      <w:pPr>
        <w:jc w:val="center"/>
        <w:rPr>
          <w:rFonts w:ascii="Times New Roman" w:hAnsi="Times New Roman" w:cs="Times New Roman"/>
          <w:sz w:val="24"/>
          <w:szCs w:val="24"/>
        </w:rPr>
      </w:pPr>
      <w:r w:rsidRPr="005216FD">
        <w:rPr>
          <w:rFonts w:ascii="Times New Roman" w:hAnsi="Times New Roman" w:cs="Times New Roman"/>
          <w:sz w:val="24"/>
          <w:szCs w:val="24"/>
        </w:rPr>
        <w:t>АДМИНИСТРАЦИЯ</w:t>
      </w:r>
    </w:p>
    <w:p w:rsidR="005216FD" w:rsidRPr="005216FD" w:rsidRDefault="005216FD" w:rsidP="005216FD">
      <w:pPr>
        <w:jc w:val="center"/>
        <w:rPr>
          <w:rFonts w:ascii="Times New Roman" w:hAnsi="Times New Roman" w:cs="Times New Roman"/>
          <w:sz w:val="24"/>
          <w:szCs w:val="24"/>
        </w:rPr>
      </w:pPr>
      <w:r w:rsidRPr="005216FD">
        <w:rPr>
          <w:rFonts w:ascii="Times New Roman" w:hAnsi="Times New Roman" w:cs="Times New Roman"/>
          <w:sz w:val="24"/>
          <w:szCs w:val="24"/>
        </w:rPr>
        <w:t>ДУБОВСКОГО СЕЛЬСКОГО ПОСЕЛЕНИЯ</w:t>
      </w:r>
    </w:p>
    <w:p w:rsidR="005216FD" w:rsidRPr="005216FD" w:rsidRDefault="005216FD" w:rsidP="005216FD">
      <w:pPr>
        <w:jc w:val="center"/>
        <w:rPr>
          <w:rFonts w:ascii="Times New Roman" w:hAnsi="Times New Roman" w:cs="Times New Roman"/>
          <w:sz w:val="24"/>
          <w:szCs w:val="24"/>
        </w:rPr>
      </w:pPr>
    </w:p>
    <w:p w:rsidR="005216FD" w:rsidRPr="005216FD" w:rsidRDefault="005216FD" w:rsidP="005216FD">
      <w:pPr>
        <w:jc w:val="center"/>
        <w:rPr>
          <w:rFonts w:ascii="Times New Roman" w:hAnsi="Times New Roman" w:cs="Times New Roman"/>
          <w:sz w:val="28"/>
          <w:szCs w:val="28"/>
        </w:rPr>
      </w:pPr>
      <w:r w:rsidRPr="005216FD">
        <w:rPr>
          <w:rFonts w:ascii="Times New Roman" w:hAnsi="Times New Roman" w:cs="Times New Roman"/>
          <w:sz w:val="28"/>
          <w:szCs w:val="28"/>
        </w:rPr>
        <w:t xml:space="preserve">    </w:t>
      </w:r>
      <w:proofErr w:type="gramStart"/>
      <w:r w:rsidRPr="005216FD">
        <w:rPr>
          <w:rFonts w:ascii="Times New Roman" w:hAnsi="Times New Roman" w:cs="Times New Roman"/>
          <w:sz w:val="28"/>
          <w:szCs w:val="28"/>
        </w:rPr>
        <w:t>П</w:t>
      </w:r>
      <w:proofErr w:type="gramEnd"/>
      <w:r w:rsidRPr="005216FD">
        <w:rPr>
          <w:rFonts w:ascii="Times New Roman" w:hAnsi="Times New Roman" w:cs="Times New Roman"/>
          <w:sz w:val="28"/>
          <w:szCs w:val="28"/>
        </w:rPr>
        <w:t xml:space="preserve"> О С Т А Н О В Л Е Н И Е      № 103</w:t>
      </w:r>
    </w:p>
    <w:p w:rsidR="005216FD" w:rsidRPr="005216FD" w:rsidRDefault="005216FD" w:rsidP="005216FD">
      <w:pPr>
        <w:jc w:val="center"/>
        <w:rPr>
          <w:rFonts w:ascii="Times New Roman" w:hAnsi="Times New Roman" w:cs="Times New Roman"/>
          <w:sz w:val="28"/>
          <w:szCs w:val="28"/>
        </w:rPr>
      </w:pP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 xml:space="preserve">  25  апреля   2016 г.                                                                            с</w:t>
      </w:r>
      <w:proofErr w:type="gramStart"/>
      <w:r w:rsidRPr="005216FD">
        <w:rPr>
          <w:rFonts w:ascii="Times New Roman" w:hAnsi="Times New Roman" w:cs="Times New Roman"/>
          <w:sz w:val="28"/>
          <w:szCs w:val="28"/>
        </w:rPr>
        <w:t>.Д</w:t>
      </w:r>
      <w:proofErr w:type="gramEnd"/>
      <w:r w:rsidRPr="005216FD">
        <w:rPr>
          <w:rFonts w:ascii="Times New Roman" w:hAnsi="Times New Roman" w:cs="Times New Roman"/>
          <w:sz w:val="28"/>
          <w:szCs w:val="28"/>
        </w:rPr>
        <w:t>убовское</w:t>
      </w:r>
    </w:p>
    <w:p w:rsidR="005216FD" w:rsidRPr="005216FD" w:rsidRDefault="005216FD" w:rsidP="005216FD">
      <w:pPr>
        <w:rPr>
          <w:rFonts w:ascii="Times New Roman" w:hAnsi="Times New Roman" w:cs="Times New Roman"/>
          <w:sz w:val="28"/>
          <w:szCs w:val="28"/>
        </w:rPr>
      </w:pPr>
    </w:p>
    <w:p w:rsidR="005216FD" w:rsidRPr="005216FD" w:rsidRDefault="005216FD" w:rsidP="005216FD">
      <w:pPr>
        <w:pStyle w:val="a9"/>
        <w:jc w:val="center"/>
        <w:rPr>
          <w:color w:val="000000"/>
          <w:szCs w:val="28"/>
        </w:rPr>
      </w:pPr>
      <w:r w:rsidRPr="005216FD">
        <w:rPr>
          <w:rStyle w:val="a8"/>
          <w:color w:val="000000"/>
          <w:szCs w:val="28"/>
        </w:rPr>
        <w:t>О  создании  комиссии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w:t>
      </w:r>
    </w:p>
    <w:p w:rsidR="005216FD" w:rsidRPr="005216FD" w:rsidRDefault="005216FD" w:rsidP="005216FD">
      <w:pPr>
        <w:pStyle w:val="a9"/>
        <w:suppressAutoHyphens/>
        <w:jc w:val="both"/>
        <w:rPr>
          <w:szCs w:val="28"/>
        </w:rPr>
      </w:pPr>
      <w:r w:rsidRPr="005216FD">
        <w:rPr>
          <w:color w:val="000000"/>
          <w:szCs w:val="28"/>
        </w:rPr>
        <w:t xml:space="preserve">    </w:t>
      </w:r>
    </w:p>
    <w:p w:rsidR="005216FD" w:rsidRPr="005216FD" w:rsidRDefault="005216FD" w:rsidP="005216FD">
      <w:pPr>
        <w:pStyle w:val="a9"/>
        <w:suppressAutoHyphens/>
        <w:ind w:firstLine="825"/>
        <w:jc w:val="both"/>
        <w:rPr>
          <w:color w:val="000000"/>
          <w:szCs w:val="28"/>
        </w:rPr>
      </w:pPr>
      <w:r w:rsidRPr="005216FD">
        <w:rPr>
          <w:color w:val="000000"/>
          <w:szCs w:val="28"/>
        </w:rPr>
        <w:t xml:space="preserve">В целях реализации положений Жилищного кодекса Российской Федерации, Областного закона от 11.06.2013 № 1101-ЗС «О капитальном ремонте общего имущества в многоквартирных домах на территории Ростовской области»,   постановления  Правительства  Ростовской  области  от  19.11.2014 г  №  774 « Об  утверждении   Порядка  установления </w:t>
      </w:r>
      <w:r w:rsidRPr="005216FD">
        <w:rPr>
          <w:color w:val="000000"/>
          <w:szCs w:val="28"/>
        </w:rPr>
        <w:lastRenderedPageBreak/>
        <w:t xml:space="preserve">необходимости проведения капитального ремонта общего имущества в многоквартирном доме на территории Ростовской области»,  Администрация Дубовского  поселения </w:t>
      </w:r>
    </w:p>
    <w:p w:rsidR="005216FD" w:rsidRPr="005216FD" w:rsidRDefault="005216FD" w:rsidP="005216FD">
      <w:pPr>
        <w:pStyle w:val="a9"/>
        <w:suppressAutoHyphens/>
        <w:ind w:firstLine="825"/>
        <w:jc w:val="center"/>
        <w:rPr>
          <w:color w:val="000000"/>
          <w:szCs w:val="28"/>
        </w:rPr>
      </w:pPr>
      <w:r w:rsidRPr="005216FD">
        <w:rPr>
          <w:b/>
          <w:bCs/>
          <w:color w:val="000000"/>
          <w:szCs w:val="28"/>
        </w:rPr>
        <w:t>постановляет:</w:t>
      </w:r>
    </w:p>
    <w:p w:rsidR="005216FD" w:rsidRPr="005216FD" w:rsidRDefault="005216FD" w:rsidP="005216FD">
      <w:pPr>
        <w:numPr>
          <w:ilvl w:val="1"/>
          <w:numId w:val="4"/>
        </w:numPr>
        <w:suppressAutoHyphens/>
        <w:spacing w:after="0" w:line="240" w:lineRule="auto"/>
        <w:ind w:left="0" w:right="-5" w:firstLine="600"/>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Создать комиссию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w:t>
      </w:r>
    </w:p>
    <w:p w:rsidR="005216FD" w:rsidRPr="005216FD" w:rsidRDefault="005216FD" w:rsidP="005216FD">
      <w:pPr>
        <w:suppressAutoHyphens/>
        <w:ind w:firstLine="630"/>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2. Утвердить Положение о комиссии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  (приложение № 1).</w:t>
      </w:r>
    </w:p>
    <w:p w:rsidR="005216FD" w:rsidRPr="005216FD" w:rsidRDefault="005216FD" w:rsidP="005216FD">
      <w:pPr>
        <w:pStyle w:val="a9"/>
        <w:suppressAutoHyphens/>
        <w:ind w:firstLine="630"/>
        <w:jc w:val="both"/>
        <w:rPr>
          <w:color w:val="000000"/>
          <w:szCs w:val="28"/>
        </w:rPr>
      </w:pPr>
      <w:r w:rsidRPr="005216FD">
        <w:rPr>
          <w:color w:val="000000"/>
          <w:szCs w:val="28"/>
        </w:rPr>
        <w:t>3. Утвердить состав комиссии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  (приложение № 2).</w:t>
      </w:r>
    </w:p>
    <w:p w:rsidR="005216FD" w:rsidRPr="005216FD" w:rsidRDefault="005216FD" w:rsidP="005216FD">
      <w:pPr>
        <w:pStyle w:val="a9"/>
        <w:suppressAutoHyphens/>
        <w:ind w:firstLine="630"/>
        <w:jc w:val="both"/>
        <w:rPr>
          <w:rStyle w:val="a7"/>
          <w:color w:val="000000"/>
          <w:szCs w:val="28"/>
        </w:rPr>
      </w:pPr>
      <w:r w:rsidRPr="005216FD">
        <w:rPr>
          <w:color w:val="000000"/>
          <w:szCs w:val="28"/>
        </w:rPr>
        <w:t xml:space="preserve">4. Настоящее  постановление   опубликовать  в газете «Светоч» и разместить на официальном сайте Администрации Дубовского сельского поселения  в  информационно - телекоммуникационной сети «Интернет».   </w:t>
      </w:r>
    </w:p>
    <w:p w:rsidR="005216FD" w:rsidRPr="005216FD" w:rsidRDefault="005216FD" w:rsidP="005216FD">
      <w:pPr>
        <w:pStyle w:val="a9"/>
        <w:suppressAutoHyphens/>
        <w:ind w:firstLine="630"/>
        <w:jc w:val="both"/>
        <w:rPr>
          <w:rStyle w:val="a7"/>
          <w:color w:val="000000"/>
          <w:szCs w:val="28"/>
        </w:rPr>
      </w:pPr>
      <w:r w:rsidRPr="005216FD">
        <w:rPr>
          <w:rStyle w:val="a7"/>
          <w:color w:val="000000"/>
          <w:szCs w:val="28"/>
        </w:rPr>
        <w:t>5. Контроль за исполнением настоящего постановление возложить на   заместителя главы  Администрации  Дубовского сельского  поселения  Михайлову О.Н.</w:t>
      </w:r>
    </w:p>
    <w:p w:rsidR="005216FD" w:rsidRPr="005216FD" w:rsidRDefault="005216FD" w:rsidP="005216FD">
      <w:pPr>
        <w:pStyle w:val="a9"/>
        <w:suppressAutoHyphens/>
        <w:ind w:firstLine="630"/>
        <w:jc w:val="both"/>
        <w:rPr>
          <w:rStyle w:val="a7"/>
          <w:color w:val="000000"/>
          <w:szCs w:val="28"/>
        </w:rPr>
      </w:pPr>
    </w:p>
    <w:p w:rsidR="005216FD" w:rsidRPr="005216FD" w:rsidRDefault="005216FD" w:rsidP="005216FD">
      <w:pPr>
        <w:pStyle w:val="a9"/>
        <w:suppressAutoHyphens/>
        <w:ind w:firstLine="630"/>
        <w:jc w:val="both"/>
        <w:rPr>
          <w:rStyle w:val="a7"/>
          <w:color w:val="000000"/>
          <w:szCs w:val="28"/>
        </w:rPr>
      </w:pPr>
    </w:p>
    <w:p w:rsidR="005216FD" w:rsidRPr="005216FD" w:rsidRDefault="005216FD" w:rsidP="005216FD">
      <w:pPr>
        <w:spacing w:before="100" w:beforeAutospacing="1" w:after="100" w:afterAutospacing="1"/>
        <w:jc w:val="both"/>
        <w:rPr>
          <w:rFonts w:ascii="Times New Roman" w:hAnsi="Times New Roman" w:cs="Times New Roman"/>
          <w:sz w:val="28"/>
          <w:szCs w:val="28"/>
        </w:rPr>
      </w:pPr>
    </w:p>
    <w:p w:rsidR="005216FD" w:rsidRPr="005216FD" w:rsidRDefault="005216FD" w:rsidP="005216FD">
      <w:pPr>
        <w:ind w:right="15"/>
        <w:jc w:val="both"/>
        <w:rPr>
          <w:rFonts w:ascii="Times New Roman" w:hAnsi="Times New Roman" w:cs="Times New Roman"/>
          <w:sz w:val="28"/>
          <w:szCs w:val="28"/>
        </w:rPr>
      </w:pPr>
      <w:r w:rsidRPr="005216FD">
        <w:rPr>
          <w:rFonts w:ascii="Times New Roman" w:hAnsi="Times New Roman" w:cs="Times New Roman"/>
          <w:sz w:val="28"/>
          <w:szCs w:val="28"/>
        </w:rPr>
        <w:t>Глава Дубовского</w:t>
      </w:r>
    </w:p>
    <w:p w:rsidR="005216FD" w:rsidRPr="005216FD" w:rsidRDefault="005216FD" w:rsidP="005216FD">
      <w:pPr>
        <w:ind w:right="15"/>
        <w:jc w:val="both"/>
        <w:rPr>
          <w:rFonts w:ascii="Times New Roman" w:hAnsi="Times New Roman" w:cs="Times New Roman"/>
          <w:sz w:val="28"/>
          <w:szCs w:val="28"/>
        </w:rPr>
      </w:pPr>
      <w:r w:rsidRPr="005216F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roofErr w:type="spellStart"/>
      <w:r w:rsidRPr="005216FD">
        <w:rPr>
          <w:rFonts w:ascii="Times New Roman" w:hAnsi="Times New Roman" w:cs="Times New Roman"/>
          <w:sz w:val="28"/>
          <w:szCs w:val="28"/>
        </w:rPr>
        <w:t>Ю.В.Свинтуховский</w:t>
      </w:r>
      <w:proofErr w:type="spellEnd"/>
    </w:p>
    <w:p w:rsidR="005216FD" w:rsidRPr="005216FD" w:rsidRDefault="005216FD" w:rsidP="005216FD">
      <w:pPr>
        <w:ind w:right="15"/>
        <w:jc w:val="both"/>
        <w:rPr>
          <w:rFonts w:ascii="Times New Roman" w:hAnsi="Times New Roman" w:cs="Times New Roman"/>
          <w:sz w:val="28"/>
          <w:szCs w:val="28"/>
        </w:rPr>
      </w:pPr>
    </w:p>
    <w:p w:rsidR="005216FD" w:rsidRPr="005216FD" w:rsidRDefault="005216FD" w:rsidP="005216FD">
      <w:pPr>
        <w:jc w:val="both"/>
        <w:rPr>
          <w:rFonts w:ascii="Times New Roman" w:hAnsi="Times New Roman" w:cs="Times New Roman"/>
          <w:i/>
          <w:iCs/>
          <w:sz w:val="28"/>
          <w:szCs w:val="28"/>
        </w:rPr>
      </w:pPr>
    </w:p>
    <w:p w:rsidR="005216FD" w:rsidRPr="005216FD" w:rsidRDefault="005216FD" w:rsidP="005216FD">
      <w:pPr>
        <w:ind w:left="5387"/>
        <w:jc w:val="right"/>
        <w:rPr>
          <w:rFonts w:ascii="Times New Roman" w:hAnsi="Times New Roman" w:cs="Times New Roman"/>
          <w:sz w:val="28"/>
          <w:szCs w:val="28"/>
        </w:rPr>
      </w:pPr>
      <w:r w:rsidRPr="005216FD">
        <w:rPr>
          <w:rFonts w:ascii="Times New Roman" w:hAnsi="Times New Roman" w:cs="Times New Roman"/>
          <w:sz w:val="28"/>
          <w:szCs w:val="28"/>
        </w:rPr>
        <w:t xml:space="preserve">                           </w:t>
      </w:r>
    </w:p>
    <w:p w:rsidR="005216FD" w:rsidRPr="005216FD" w:rsidRDefault="005216FD" w:rsidP="005216FD">
      <w:pPr>
        <w:ind w:left="5387"/>
        <w:jc w:val="right"/>
        <w:rPr>
          <w:rFonts w:ascii="Times New Roman" w:hAnsi="Times New Roman" w:cs="Times New Roman"/>
          <w:sz w:val="28"/>
          <w:szCs w:val="28"/>
        </w:rPr>
      </w:pPr>
    </w:p>
    <w:p w:rsidR="005216FD" w:rsidRPr="005216FD" w:rsidRDefault="005216FD" w:rsidP="005216FD">
      <w:pPr>
        <w:ind w:left="5387"/>
        <w:jc w:val="right"/>
        <w:rPr>
          <w:rFonts w:ascii="Times New Roman" w:hAnsi="Times New Roman" w:cs="Times New Roman"/>
          <w:sz w:val="28"/>
          <w:szCs w:val="28"/>
        </w:rPr>
      </w:pPr>
    </w:p>
    <w:p w:rsidR="005216FD" w:rsidRPr="005216FD" w:rsidRDefault="005216FD" w:rsidP="005216FD">
      <w:pPr>
        <w:ind w:left="5387"/>
        <w:jc w:val="right"/>
        <w:rPr>
          <w:rFonts w:ascii="Times New Roman" w:hAnsi="Times New Roman" w:cs="Times New Roman"/>
          <w:sz w:val="28"/>
          <w:szCs w:val="28"/>
        </w:rPr>
      </w:pPr>
    </w:p>
    <w:p w:rsidR="005216FD" w:rsidRDefault="005216FD" w:rsidP="005216FD">
      <w:pPr>
        <w:ind w:left="5387"/>
        <w:jc w:val="right"/>
        <w:rPr>
          <w:rFonts w:ascii="Times New Roman" w:hAnsi="Times New Roman" w:cs="Times New Roman"/>
          <w:sz w:val="28"/>
          <w:szCs w:val="28"/>
        </w:rPr>
      </w:pPr>
      <w:r w:rsidRPr="005216FD">
        <w:rPr>
          <w:rFonts w:ascii="Times New Roman" w:hAnsi="Times New Roman" w:cs="Times New Roman"/>
          <w:sz w:val="28"/>
          <w:szCs w:val="28"/>
        </w:rPr>
        <w:t xml:space="preserve">  </w:t>
      </w:r>
    </w:p>
    <w:p w:rsidR="005216FD" w:rsidRPr="005216FD" w:rsidRDefault="005216FD" w:rsidP="005216FD">
      <w:pPr>
        <w:ind w:left="5387"/>
        <w:jc w:val="right"/>
        <w:rPr>
          <w:rFonts w:ascii="Times New Roman" w:hAnsi="Times New Roman" w:cs="Times New Roman"/>
          <w:sz w:val="28"/>
          <w:szCs w:val="28"/>
        </w:rPr>
      </w:pPr>
      <w:r w:rsidRPr="005216FD">
        <w:rPr>
          <w:rFonts w:ascii="Times New Roman" w:hAnsi="Times New Roman" w:cs="Times New Roman"/>
          <w:sz w:val="28"/>
          <w:szCs w:val="28"/>
        </w:rPr>
        <w:lastRenderedPageBreak/>
        <w:t>Приложение №1</w:t>
      </w:r>
    </w:p>
    <w:p w:rsidR="005216FD" w:rsidRPr="005216FD" w:rsidRDefault="005216FD" w:rsidP="005216FD">
      <w:pPr>
        <w:jc w:val="right"/>
        <w:rPr>
          <w:rFonts w:ascii="Times New Roman" w:hAnsi="Times New Roman" w:cs="Times New Roman"/>
          <w:sz w:val="28"/>
          <w:szCs w:val="28"/>
        </w:rPr>
      </w:pP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Pr>
          <w:rFonts w:ascii="Times New Roman" w:hAnsi="Times New Roman" w:cs="Times New Roman"/>
          <w:sz w:val="28"/>
          <w:szCs w:val="28"/>
        </w:rPr>
        <w:tab/>
        <w:t xml:space="preserve">              к постановлению </w:t>
      </w:r>
      <w:r w:rsidRPr="005216FD">
        <w:rPr>
          <w:rFonts w:ascii="Times New Roman" w:hAnsi="Times New Roman" w:cs="Times New Roman"/>
          <w:sz w:val="28"/>
          <w:szCs w:val="28"/>
        </w:rPr>
        <w:t>Администрации</w:t>
      </w:r>
    </w:p>
    <w:p w:rsidR="005216FD" w:rsidRPr="005216FD" w:rsidRDefault="005216FD" w:rsidP="005216FD">
      <w:pPr>
        <w:jc w:val="right"/>
        <w:rPr>
          <w:rFonts w:ascii="Times New Roman" w:hAnsi="Times New Roman" w:cs="Times New Roman"/>
          <w:sz w:val="28"/>
          <w:szCs w:val="28"/>
        </w:rPr>
      </w:pPr>
      <w:r w:rsidRPr="005216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16FD">
        <w:rPr>
          <w:rFonts w:ascii="Times New Roman" w:hAnsi="Times New Roman" w:cs="Times New Roman"/>
          <w:sz w:val="28"/>
          <w:szCs w:val="28"/>
        </w:rPr>
        <w:t xml:space="preserve"> Дубовского сельского  поселения</w:t>
      </w:r>
    </w:p>
    <w:p w:rsidR="005216FD" w:rsidRPr="005216FD" w:rsidRDefault="005216FD" w:rsidP="005216FD">
      <w:pPr>
        <w:jc w:val="right"/>
        <w:rPr>
          <w:rFonts w:ascii="Times New Roman" w:hAnsi="Times New Roman" w:cs="Times New Roman"/>
          <w:sz w:val="28"/>
          <w:szCs w:val="28"/>
        </w:rPr>
      </w:pP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216FD">
        <w:rPr>
          <w:rFonts w:ascii="Times New Roman" w:hAnsi="Times New Roman" w:cs="Times New Roman"/>
          <w:sz w:val="28"/>
          <w:szCs w:val="28"/>
        </w:rPr>
        <w:t xml:space="preserve"> от 25.04.  2016  № 103</w:t>
      </w:r>
    </w:p>
    <w:p w:rsidR="005216FD" w:rsidRPr="005216FD" w:rsidRDefault="005216FD" w:rsidP="005216FD">
      <w:pPr>
        <w:jc w:val="center"/>
        <w:rPr>
          <w:rFonts w:ascii="Times New Roman" w:hAnsi="Times New Roman" w:cs="Times New Roman"/>
          <w:b/>
          <w:sz w:val="28"/>
          <w:szCs w:val="28"/>
        </w:rPr>
      </w:pPr>
      <w:r w:rsidRPr="005216FD">
        <w:rPr>
          <w:rFonts w:ascii="Times New Roman" w:hAnsi="Times New Roman" w:cs="Times New Roman"/>
          <w:b/>
          <w:sz w:val="28"/>
          <w:szCs w:val="28"/>
        </w:rPr>
        <w:t>ПОЛОЖЕНИЕ</w:t>
      </w:r>
    </w:p>
    <w:p w:rsidR="005216FD" w:rsidRPr="005216FD" w:rsidRDefault="005216FD" w:rsidP="005216FD">
      <w:pPr>
        <w:jc w:val="center"/>
        <w:rPr>
          <w:rFonts w:ascii="Times New Roman" w:hAnsi="Times New Roman" w:cs="Times New Roman"/>
          <w:b/>
          <w:sz w:val="28"/>
          <w:szCs w:val="28"/>
        </w:rPr>
      </w:pPr>
      <w:r w:rsidRPr="005216FD">
        <w:rPr>
          <w:rFonts w:ascii="Times New Roman" w:hAnsi="Times New Roman" w:cs="Times New Roman"/>
          <w:b/>
          <w:sz w:val="28"/>
          <w:szCs w:val="28"/>
        </w:rPr>
        <w:t>о комиссии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w:t>
      </w:r>
    </w:p>
    <w:p w:rsidR="005216FD" w:rsidRPr="005216FD" w:rsidRDefault="005216FD" w:rsidP="005216FD">
      <w:pPr>
        <w:jc w:val="center"/>
        <w:rPr>
          <w:rFonts w:ascii="Times New Roman" w:hAnsi="Times New Roman" w:cs="Times New Roman"/>
          <w:sz w:val="28"/>
          <w:szCs w:val="28"/>
        </w:rPr>
      </w:pPr>
    </w:p>
    <w:p w:rsidR="005216FD" w:rsidRPr="005216FD" w:rsidRDefault="005216FD" w:rsidP="005216FD">
      <w:pPr>
        <w:jc w:val="center"/>
        <w:rPr>
          <w:rFonts w:ascii="Times New Roman" w:hAnsi="Times New Roman" w:cs="Times New Roman"/>
          <w:sz w:val="28"/>
          <w:szCs w:val="28"/>
        </w:rPr>
      </w:pPr>
      <w:r w:rsidRPr="005216FD">
        <w:rPr>
          <w:rFonts w:ascii="Times New Roman" w:hAnsi="Times New Roman" w:cs="Times New Roman"/>
          <w:sz w:val="28"/>
          <w:szCs w:val="28"/>
        </w:rPr>
        <w:t>1. Общие положения</w:t>
      </w:r>
    </w:p>
    <w:p w:rsidR="005216FD" w:rsidRPr="005216FD" w:rsidRDefault="005216FD" w:rsidP="005216FD">
      <w:pPr>
        <w:jc w:val="both"/>
        <w:rPr>
          <w:rFonts w:ascii="Times New Roman" w:hAnsi="Times New Roman" w:cs="Times New Roman"/>
          <w:color w:val="000000"/>
          <w:sz w:val="28"/>
          <w:szCs w:val="28"/>
        </w:rPr>
      </w:pPr>
      <w:r w:rsidRPr="005216FD">
        <w:rPr>
          <w:rFonts w:ascii="Times New Roman" w:hAnsi="Times New Roman" w:cs="Times New Roman"/>
          <w:sz w:val="28"/>
          <w:szCs w:val="28"/>
        </w:rPr>
        <w:t xml:space="preserve"> </w:t>
      </w:r>
    </w:p>
    <w:p w:rsidR="005216FD" w:rsidRPr="005216FD" w:rsidRDefault="005216FD" w:rsidP="005216FD">
      <w:pPr>
        <w:ind w:firstLine="810"/>
        <w:jc w:val="both"/>
        <w:rPr>
          <w:rFonts w:ascii="Times New Roman" w:hAnsi="Times New Roman" w:cs="Times New Roman"/>
          <w:sz w:val="28"/>
          <w:szCs w:val="28"/>
        </w:rPr>
      </w:pPr>
      <w:proofErr w:type="gramStart"/>
      <w:r w:rsidRPr="005216FD">
        <w:rPr>
          <w:rFonts w:ascii="Times New Roman" w:hAnsi="Times New Roman" w:cs="Times New Roman"/>
          <w:color w:val="000000"/>
          <w:sz w:val="28"/>
          <w:szCs w:val="28"/>
        </w:rPr>
        <w:t>1.1 Настоящее Положение разработано в целях реализации положений Жилищного кодекса Российской Федерации, Областного закона от 11.06.2013 № 1101-ЗС «О капитальном ремонте общего имущества в многоквартирных домах на территории Ростовской области», постановления  Правительства  Ростовской области  от  26.12.2013 № 803 « Об  утверждении Региональной  программы  по  проведению  капитального  ремонта  общего  имущества  в  многоквартирных  домах  на  территории  Ростовской  области»,  постановления  Правительства  Ростовской области от  19.11.2014 г</w:t>
      </w:r>
      <w:proofErr w:type="gramEnd"/>
      <w:r w:rsidRPr="005216FD">
        <w:rPr>
          <w:rFonts w:ascii="Times New Roman" w:hAnsi="Times New Roman" w:cs="Times New Roman"/>
          <w:color w:val="000000"/>
          <w:sz w:val="28"/>
          <w:szCs w:val="28"/>
        </w:rPr>
        <w:t xml:space="preserve">  №  774 « Об  утверждении   </w:t>
      </w:r>
      <w:proofErr w:type="gramStart"/>
      <w:r w:rsidRPr="005216FD">
        <w:rPr>
          <w:rFonts w:ascii="Times New Roman" w:hAnsi="Times New Roman" w:cs="Times New Roman"/>
          <w:color w:val="000000"/>
          <w:sz w:val="28"/>
          <w:szCs w:val="28"/>
        </w:rPr>
        <w:t>Порядка  установления необходимости проведения капитального ремонта общего имущества</w:t>
      </w:r>
      <w:proofErr w:type="gramEnd"/>
      <w:r w:rsidRPr="005216FD">
        <w:rPr>
          <w:rFonts w:ascii="Times New Roman" w:hAnsi="Times New Roman" w:cs="Times New Roman"/>
          <w:color w:val="000000"/>
          <w:sz w:val="28"/>
          <w:szCs w:val="28"/>
        </w:rPr>
        <w:t xml:space="preserve"> в многоквартирном доме на территории Ростовской области».</w:t>
      </w:r>
    </w:p>
    <w:p w:rsidR="005216FD" w:rsidRPr="005216FD" w:rsidRDefault="005216FD" w:rsidP="005216FD">
      <w:pPr>
        <w:ind w:firstLine="810"/>
        <w:jc w:val="both"/>
        <w:rPr>
          <w:rFonts w:ascii="Times New Roman" w:hAnsi="Times New Roman" w:cs="Times New Roman"/>
          <w:sz w:val="28"/>
          <w:szCs w:val="28"/>
        </w:rPr>
      </w:pPr>
      <w:r w:rsidRPr="005216FD">
        <w:rPr>
          <w:rFonts w:ascii="Times New Roman" w:hAnsi="Times New Roman" w:cs="Times New Roman"/>
          <w:sz w:val="28"/>
          <w:szCs w:val="28"/>
        </w:rPr>
        <w:t>1.2.</w:t>
      </w:r>
      <w:r w:rsidRPr="005216FD">
        <w:rPr>
          <w:rFonts w:ascii="Times New Roman" w:hAnsi="Times New Roman" w:cs="Times New Roman"/>
          <w:color w:val="000000"/>
          <w:sz w:val="28"/>
          <w:szCs w:val="28"/>
        </w:rPr>
        <w:t xml:space="preserve"> Настоящее Положение регламентирует работу комиссии (далее  Комиссия) по установлению необходимости проведения капитального ремонта общего имущества в многоквартирных домах (далее – МКД) </w:t>
      </w:r>
      <w:r w:rsidRPr="005216FD">
        <w:rPr>
          <w:rFonts w:ascii="Times New Roman" w:hAnsi="Times New Roman" w:cs="Times New Roman"/>
          <w:sz w:val="28"/>
          <w:szCs w:val="28"/>
        </w:rPr>
        <w:t xml:space="preserve">ранее сроков, установленных Региональной программой по проведению капитального ремонта общего имущества в многоквартирных  домах </w:t>
      </w:r>
      <w:r w:rsidRPr="005216FD">
        <w:rPr>
          <w:rFonts w:ascii="Times New Roman" w:hAnsi="Times New Roman" w:cs="Times New Roman"/>
          <w:color w:val="000000"/>
          <w:sz w:val="28"/>
          <w:szCs w:val="28"/>
        </w:rPr>
        <w:t xml:space="preserve"> на территории Ростовской области.</w:t>
      </w:r>
    </w:p>
    <w:p w:rsidR="005216FD" w:rsidRPr="005216FD" w:rsidRDefault="005216FD" w:rsidP="005216FD">
      <w:pPr>
        <w:ind w:firstLine="810"/>
        <w:jc w:val="both"/>
        <w:rPr>
          <w:rFonts w:ascii="Times New Roman" w:hAnsi="Times New Roman" w:cs="Times New Roman"/>
          <w:color w:val="000000"/>
          <w:sz w:val="28"/>
          <w:szCs w:val="28"/>
        </w:rPr>
      </w:pPr>
      <w:r w:rsidRPr="005216FD">
        <w:rPr>
          <w:rFonts w:ascii="Times New Roman" w:hAnsi="Times New Roman" w:cs="Times New Roman"/>
          <w:sz w:val="28"/>
          <w:szCs w:val="28"/>
        </w:rPr>
        <w:t xml:space="preserve">1.3. Комиссия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Pr="005216FD">
        <w:rPr>
          <w:rFonts w:ascii="Times New Roman" w:hAnsi="Times New Roman" w:cs="Times New Roman"/>
          <w:sz w:val="28"/>
          <w:szCs w:val="28"/>
        </w:rPr>
        <w:lastRenderedPageBreak/>
        <w:t>Ростовской области, постановлениями и распоряжениями   Администрации  Дубовского сельского  поселения, а  также  настоящим  Положением.</w:t>
      </w:r>
    </w:p>
    <w:p w:rsidR="005216FD" w:rsidRPr="005216FD" w:rsidRDefault="005216FD" w:rsidP="005216FD">
      <w:pPr>
        <w:tabs>
          <w:tab w:val="left" w:pos="851"/>
        </w:tabs>
        <w:autoSpaceDE w:val="0"/>
        <w:ind w:firstLine="567"/>
        <w:jc w:val="both"/>
        <w:rPr>
          <w:rFonts w:ascii="Times New Roman" w:hAnsi="Times New Roman" w:cs="Times New Roman"/>
          <w:color w:val="000000"/>
          <w:sz w:val="28"/>
          <w:szCs w:val="28"/>
        </w:rPr>
      </w:pPr>
    </w:p>
    <w:p w:rsidR="005216FD" w:rsidRPr="005216FD" w:rsidRDefault="005216FD" w:rsidP="005216FD">
      <w:pPr>
        <w:tabs>
          <w:tab w:val="left" w:pos="851"/>
        </w:tabs>
        <w:autoSpaceDE w:val="0"/>
        <w:jc w:val="center"/>
        <w:rPr>
          <w:rFonts w:ascii="Times New Roman" w:hAnsi="Times New Roman" w:cs="Times New Roman"/>
          <w:color w:val="000000"/>
          <w:spacing w:val="3"/>
          <w:sz w:val="28"/>
          <w:szCs w:val="28"/>
        </w:rPr>
      </w:pPr>
      <w:r w:rsidRPr="005216FD">
        <w:rPr>
          <w:rFonts w:ascii="Times New Roman" w:hAnsi="Times New Roman" w:cs="Times New Roman"/>
          <w:color w:val="000000"/>
          <w:sz w:val="28"/>
          <w:szCs w:val="28"/>
        </w:rPr>
        <w:t>2. Задачи Комиссии</w:t>
      </w:r>
    </w:p>
    <w:p w:rsidR="005216FD" w:rsidRPr="005216FD" w:rsidRDefault="005216FD" w:rsidP="005216FD">
      <w:pPr>
        <w:numPr>
          <w:ilvl w:val="1"/>
          <w:numId w:val="5"/>
        </w:numPr>
        <w:shd w:val="clear" w:color="auto" w:fill="FFFFFF"/>
        <w:tabs>
          <w:tab w:val="left" w:pos="851"/>
        </w:tabs>
        <w:autoSpaceDE w:val="0"/>
        <w:spacing w:before="322" w:after="0" w:line="240" w:lineRule="auto"/>
        <w:ind w:left="0" w:firstLine="567"/>
        <w:jc w:val="both"/>
        <w:rPr>
          <w:rFonts w:ascii="Times New Roman" w:hAnsi="Times New Roman" w:cs="Times New Roman"/>
          <w:color w:val="000000"/>
          <w:sz w:val="28"/>
          <w:szCs w:val="28"/>
        </w:rPr>
      </w:pPr>
      <w:r w:rsidRPr="005216FD">
        <w:rPr>
          <w:rFonts w:ascii="Times New Roman" w:hAnsi="Times New Roman" w:cs="Times New Roman"/>
          <w:color w:val="000000"/>
          <w:spacing w:val="3"/>
          <w:sz w:val="28"/>
          <w:szCs w:val="28"/>
        </w:rPr>
        <w:t>Установление необходимости проведения капитального ремонта общего имущества в МКД в целях формирования органом местного самоуправления краткосрочных планов реализации региональной программы, и актуализации региональной программы.</w:t>
      </w:r>
    </w:p>
    <w:p w:rsidR="005216FD" w:rsidRPr="005216FD" w:rsidRDefault="005216FD" w:rsidP="005216FD">
      <w:pPr>
        <w:tabs>
          <w:tab w:val="left" w:pos="851"/>
        </w:tabs>
        <w:autoSpaceDE w:val="0"/>
        <w:jc w:val="center"/>
        <w:rPr>
          <w:rFonts w:ascii="Times New Roman" w:hAnsi="Times New Roman" w:cs="Times New Roman"/>
          <w:color w:val="000000"/>
          <w:sz w:val="28"/>
          <w:szCs w:val="28"/>
        </w:rPr>
      </w:pPr>
    </w:p>
    <w:p w:rsidR="005216FD" w:rsidRPr="005216FD" w:rsidRDefault="005216FD" w:rsidP="005216FD">
      <w:pPr>
        <w:tabs>
          <w:tab w:val="left" w:pos="851"/>
        </w:tabs>
        <w:autoSpaceDE w:val="0"/>
        <w:jc w:val="center"/>
        <w:rPr>
          <w:rFonts w:ascii="Times New Roman" w:hAnsi="Times New Roman" w:cs="Times New Roman"/>
          <w:sz w:val="28"/>
          <w:szCs w:val="28"/>
        </w:rPr>
      </w:pPr>
      <w:r w:rsidRPr="005216FD">
        <w:rPr>
          <w:rFonts w:ascii="Times New Roman" w:hAnsi="Times New Roman" w:cs="Times New Roman"/>
          <w:color w:val="000000"/>
          <w:sz w:val="28"/>
          <w:szCs w:val="28"/>
        </w:rPr>
        <w:t>3. Состав Комиссии</w:t>
      </w:r>
    </w:p>
    <w:p w:rsidR="005216FD" w:rsidRPr="005216FD" w:rsidRDefault="005216FD" w:rsidP="005216FD">
      <w:pPr>
        <w:tabs>
          <w:tab w:val="left" w:pos="851"/>
        </w:tabs>
        <w:autoSpaceDE w:val="0"/>
        <w:jc w:val="both"/>
        <w:rPr>
          <w:rFonts w:ascii="Times New Roman" w:hAnsi="Times New Roman" w:cs="Times New Roman"/>
          <w:sz w:val="28"/>
          <w:szCs w:val="28"/>
        </w:rPr>
      </w:pPr>
    </w:p>
    <w:p w:rsidR="005216FD" w:rsidRPr="005216FD" w:rsidRDefault="005216FD" w:rsidP="005216FD">
      <w:pPr>
        <w:tabs>
          <w:tab w:val="left" w:pos="851"/>
        </w:tabs>
        <w:autoSpaceDE w:val="0"/>
        <w:ind w:firstLine="567"/>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3.1. Состав</w:t>
      </w:r>
      <w:r w:rsidRPr="005216FD">
        <w:rPr>
          <w:rFonts w:ascii="Times New Roman" w:hAnsi="Times New Roman" w:cs="Times New Roman"/>
          <w:sz w:val="28"/>
          <w:szCs w:val="28"/>
        </w:rPr>
        <w:t>, председатель и секретарь Комиссии утверждаются постановлением  Администрации  Дубовского сельского  поселения.</w:t>
      </w:r>
    </w:p>
    <w:p w:rsidR="005216FD" w:rsidRPr="005216FD" w:rsidRDefault="005216FD" w:rsidP="005216FD">
      <w:pPr>
        <w:tabs>
          <w:tab w:val="left" w:pos="851"/>
        </w:tabs>
        <w:autoSpaceDE w:val="0"/>
        <w:ind w:firstLine="567"/>
        <w:jc w:val="both"/>
        <w:rPr>
          <w:rFonts w:ascii="Times New Roman" w:hAnsi="Times New Roman" w:cs="Times New Roman"/>
          <w:sz w:val="28"/>
          <w:szCs w:val="28"/>
        </w:rPr>
      </w:pPr>
      <w:r w:rsidRPr="005216FD">
        <w:rPr>
          <w:rFonts w:ascii="Times New Roman" w:hAnsi="Times New Roman" w:cs="Times New Roman"/>
          <w:color w:val="000000"/>
          <w:sz w:val="28"/>
          <w:szCs w:val="28"/>
        </w:rPr>
        <w:t>3.2. В состав Комиссии включаются представители Администрации  Дубовского сельского  поселения,  представитель  муниципального жилищного контроля, регионального оператора и лица, уполномоченные действовать от имени собственников помещений в МКД.</w:t>
      </w:r>
    </w:p>
    <w:p w:rsidR="005216FD" w:rsidRPr="005216FD" w:rsidRDefault="005216FD" w:rsidP="005216FD">
      <w:pPr>
        <w:tabs>
          <w:tab w:val="left" w:pos="851"/>
        </w:tabs>
        <w:autoSpaceDE w:val="0"/>
        <w:ind w:firstLine="567"/>
        <w:jc w:val="both"/>
        <w:rPr>
          <w:rFonts w:ascii="Times New Roman" w:hAnsi="Times New Roman" w:cs="Times New Roman"/>
          <w:color w:val="000000"/>
          <w:sz w:val="28"/>
          <w:szCs w:val="28"/>
        </w:rPr>
      </w:pPr>
      <w:r w:rsidRPr="005216FD">
        <w:rPr>
          <w:rFonts w:ascii="Times New Roman" w:hAnsi="Times New Roman" w:cs="Times New Roman"/>
          <w:sz w:val="28"/>
          <w:szCs w:val="28"/>
        </w:rPr>
        <w:t>3.3. Состав Комиссии не может быть менее 5 (пяти) членов Комиссии.</w:t>
      </w:r>
    </w:p>
    <w:p w:rsidR="005216FD" w:rsidRPr="005216FD" w:rsidRDefault="005216FD" w:rsidP="005216FD">
      <w:pPr>
        <w:tabs>
          <w:tab w:val="left" w:pos="851"/>
        </w:tabs>
        <w:autoSpaceDE w:val="0"/>
        <w:ind w:firstLine="567"/>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3.4. К работе Комиссии могут привлекаться с правом совещательного голоса представители:</w:t>
      </w:r>
    </w:p>
    <w:p w:rsidR="005216FD" w:rsidRPr="005216FD" w:rsidRDefault="005216FD" w:rsidP="005216FD">
      <w:pPr>
        <w:tabs>
          <w:tab w:val="left" w:pos="851"/>
        </w:tabs>
        <w:autoSpaceDE w:val="0"/>
        <w:ind w:firstLine="567"/>
        <w:jc w:val="both"/>
        <w:rPr>
          <w:rFonts w:ascii="Times New Roman" w:hAnsi="Times New Roman" w:cs="Times New Roman"/>
          <w:color w:val="000000"/>
          <w:spacing w:val="3"/>
          <w:sz w:val="28"/>
          <w:szCs w:val="28"/>
        </w:rPr>
      </w:pPr>
      <w:r w:rsidRPr="005216FD">
        <w:rPr>
          <w:rFonts w:ascii="Times New Roman" w:hAnsi="Times New Roman" w:cs="Times New Roman"/>
          <w:color w:val="000000"/>
          <w:sz w:val="28"/>
          <w:szCs w:val="28"/>
        </w:rPr>
        <w:t>- организаций, осуществляющих управление МКД или оказание услуг и (или) выполнение работ по содержанию и ремонту общего имущества в МКД;</w:t>
      </w:r>
    </w:p>
    <w:p w:rsidR="005216FD" w:rsidRPr="005216FD" w:rsidRDefault="005216FD" w:rsidP="005216FD">
      <w:pPr>
        <w:shd w:val="clear" w:color="auto" w:fill="FFFFFF"/>
        <w:tabs>
          <w:tab w:val="left" w:pos="851"/>
        </w:tabs>
        <w:autoSpaceDE w:val="0"/>
        <w:jc w:val="both"/>
        <w:rPr>
          <w:rFonts w:ascii="Times New Roman" w:hAnsi="Times New Roman" w:cs="Times New Roman"/>
          <w:color w:val="000000"/>
          <w:spacing w:val="1"/>
          <w:sz w:val="28"/>
          <w:szCs w:val="28"/>
        </w:rPr>
      </w:pPr>
      <w:r w:rsidRPr="005216FD">
        <w:rPr>
          <w:rFonts w:ascii="Times New Roman" w:hAnsi="Times New Roman" w:cs="Times New Roman"/>
          <w:color w:val="000000"/>
          <w:spacing w:val="3"/>
          <w:sz w:val="28"/>
          <w:szCs w:val="28"/>
        </w:rPr>
        <w:t xml:space="preserve">       - экспертных организаций.</w:t>
      </w:r>
    </w:p>
    <w:p w:rsidR="005216FD" w:rsidRPr="005216FD" w:rsidRDefault="005216FD" w:rsidP="005216FD">
      <w:pPr>
        <w:shd w:val="clear" w:color="auto" w:fill="FFFFFF"/>
        <w:tabs>
          <w:tab w:val="left" w:pos="0"/>
        </w:tabs>
        <w:spacing w:before="280" w:after="280"/>
        <w:ind w:firstLine="567"/>
        <w:jc w:val="center"/>
        <w:rPr>
          <w:rFonts w:ascii="Times New Roman" w:hAnsi="Times New Roman" w:cs="Times New Roman"/>
          <w:color w:val="000000"/>
          <w:spacing w:val="1"/>
          <w:sz w:val="28"/>
          <w:szCs w:val="28"/>
        </w:rPr>
      </w:pPr>
      <w:r w:rsidRPr="005216FD">
        <w:rPr>
          <w:rFonts w:ascii="Times New Roman" w:hAnsi="Times New Roman" w:cs="Times New Roman"/>
          <w:color w:val="000000"/>
          <w:spacing w:val="1"/>
          <w:sz w:val="28"/>
          <w:szCs w:val="28"/>
        </w:rPr>
        <w:t>4. Организация работы  Комиссии</w:t>
      </w:r>
    </w:p>
    <w:p w:rsidR="005216FD" w:rsidRPr="005216FD" w:rsidRDefault="005216FD" w:rsidP="005216FD">
      <w:pPr>
        <w:shd w:val="clear" w:color="auto" w:fill="FFFFFF"/>
        <w:tabs>
          <w:tab w:val="left" w:pos="0"/>
        </w:tabs>
        <w:spacing w:before="280" w:after="280"/>
        <w:ind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pacing w:val="1"/>
          <w:sz w:val="28"/>
          <w:szCs w:val="28"/>
        </w:rPr>
        <w:t xml:space="preserve">4.1.  Администрация  Дубовского сельского  поселения на основании обращения собственников МКД,  организует  работу  Комиссии в течение тридцати рабочих дней с момента </w:t>
      </w:r>
      <w:proofErr w:type="gramStart"/>
      <w:r w:rsidRPr="005216FD">
        <w:rPr>
          <w:rFonts w:ascii="Times New Roman" w:hAnsi="Times New Roman" w:cs="Times New Roman"/>
          <w:color w:val="000000"/>
          <w:spacing w:val="1"/>
          <w:sz w:val="28"/>
          <w:szCs w:val="28"/>
        </w:rPr>
        <w:t>получения   протокола   общего собрания   собственников помещений</w:t>
      </w:r>
      <w:proofErr w:type="gramEnd"/>
      <w:r w:rsidRPr="005216FD">
        <w:rPr>
          <w:rFonts w:ascii="Times New Roman" w:hAnsi="Times New Roman" w:cs="Times New Roman"/>
          <w:color w:val="000000"/>
          <w:spacing w:val="1"/>
          <w:sz w:val="28"/>
          <w:szCs w:val="28"/>
        </w:rPr>
        <w:t xml:space="preserve"> в МКД.</w:t>
      </w:r>
    </w:p>
    <w:p w:rsidR="005216FD" w:rsidRPr="005216FD" w:rsidRDefault="005216FD" w:rsidP="005216FD">
      <w:pPr>
        <w:shd w:val="clear" w:color="auto" w:fill="FFFFFF"/>
        <w:tabs>
          <w:tab w:val="left" w:pos="0"/>
        </w:tabs>
        <w:spacing w:before="280" w:after="280"/>
        <w:ind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pacing w:val="1"/>
          <w:sz w:val="28"/>
          <w:szCs w:val="28"/>
        </w:rPr>
        <w:t xml:space="preserve">4.2. Администрация  Дубовского сельского  поселения на безвозмездной основе предоставляет помещение для заседания Комиссии, а </w:t>
      </w:r>
      <w:r w:rsidRPr="005216FD">
        <w:rPr>
          <w:rFonts w:ascii="Times New Roman" w:hAnsi="Times New Roman" w:cs="Times New Roman"/>
          <w:color w:val="000000"/>
          <w:spacing w:val="1"/>
          <w:sz w:val="28"/>
          <w:szCs w:val="28"/>
        </w:rPr>
        <w:lastRenderedPageBreak/>
        <w:t>также осуществляет материально-техническое обеспечение работы Комиссии.</w:t>
      </w:r>
    </w:p>
    <w:p w:rsidR="005216FD" w:rsidRPr="005216FD" w:rsidRDefault="005216FD" w:rsidP="005216FD">
      <w:pPr>
        <w:shd w:val="clear" w:color="auto" w:fill="FFFFFF"/>
        <w:tabs>
          <w:tab w:val="left" w:pos="851"/>
        </w:tabs>
        <w:ind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pacing w:val="1"/>
          <w:sz w:val="28"/>
          <w:szCs w:val="28"/>
        </w:rPr>
        <w:t xml:space="preserve">4.3 Заседания Комиссии являются открытыми и проводятся по мере необходимости, а в случае возникновения вопросов, требующих оперативного рассмотрения, проводятся внеочередные заседания Комиссии. </w:t>
      </w:r>
    </w:p>
    <w:p w:rsidR="005216FD" w:rsidRPr="005216FD" w:rsidRDefault="005216FD" w:rsidP="005216FD">
      <w:pPr>
        <w:shd w:val="clear" w:color="auto" w:fill="FFFFFF"/>
        <w:tabs>
          <w:tab w:val="left" w:pos="851"/>
        </w:tabs>
        <w:spacing w:line="317" w:lineRule="exact"/>
        <w:jc w:val="both"/>
        <w:rPr>
          <w:rFonts w:ascii="Times New Roman" w:hAnsi="Times New Roman" w:cs="Times New Roman"/>
          <w:color w:val="000000"/>
          <w:sz w:val="28"/>
          <w:szCs w:val="28"/>
        </w:rPr>
      </w:pPr>
      <w:r w:rsidRPr="005216FD">
        <w:rPr>
          <w:rFonts w:ascii="Times New Roman" w:hAnsi="Times New Roman" w:cs="Times New Roman"/>
          <w:color w:val="000000"/>
          <w:spacing w:val="1"/>
          <w:sz w:val="28"/>
          <w:szCs w:val="28"/>
        </w:rPr>
        <w:t xml:space="preserve">        </w:t>
      </w:r>
      <w:r w:rsidRPr="005216FD">
        <w:rPr>
          <w:rFonts w:ascii="Times New Roman" w:hAnsi="Times New Roman" w:cs="Times New Roman"/>
          <w:sz w:val="28"/>
          <w:szCs w:val="28"/>
        </w:rPr>
        <w:t>4.4. Председатель Комиссии имеет одного заместителя.</w:t>
      </w:r>
    </w:p>
    <w:p w:rsidR="005216FD" w:rsidRPr="005216FD" w:rsidRDefault="005216FD" w:rsidP="005216FD">
      <w:pPr>
        <w:shd w:val="clear" w:color="auto" w:fill="FFFFFF"/>
        <w:tabs>
          <w:tab w:val="left" w:pos="851"/>
        </w:tabs>
        <w:spacing w:line="317" w:lineRule="exact"/>
        <w:ind w:firstLine="567"/>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4.4.1. В отсутствие председателя его обязанности исполняет заместитель.</w:t>
      </w:r>
    </w:p>
    <w:p w:rsidR="005216FD" w:rsidRPr="005216FD" w:rsidRDefault="005216FD" w:rsidP="005216FD">
      <w:pPr>
        <w:tabs>
          <w:tab w:val="left" w:pos="851"/>
        </w:tabs>
        <w:jc w:val="both"/>
        <w:rPr>
          <w:rFonts w:ascii="Times New Roman" w:hAnsi="Times New Roman" w:cs="Times New Roman"/>
          <w:sz w:val="28"/>
          <w:szCs w:val="28"/>
        </w:rPr>
      </w:pPr>
      <w:r w:rsidRPr="005216FD">
        <w:rPr>
          <w:rFonts w:ascii="Times New Roman" w:hAnsi="Times New Roman" w:cs="Times New Roman"/>
          <w:color w:val="000000"/>
          <w:sz w:val="28"/>
          <w:szCs w:val="28"/>
        </w:rPr>
        <w:t xml:space="preserve">        4.5. </w:t>
      </w:r>
      <w:r w:rsidRPr="005216FD">
        <w:rPr>
          <w:rFonts w:ascii="Times New Roman" w:hAnsi="Times New Roman" w:cs="Times New Roman"/>
          <w:sz w:val="28"/>
          <w:szCs w:val="28"/>
        </w:rPr>
        <w:t>Председатель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осуществляет общее руководство деятельностью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распределяет обязанности между членами Комиссии;</w:t>
      </w:r>
    </w:p>
    <w:p w:rsidR="005216FD" w:rsidRPr="005216FD" w:rsidRDefault="005216FD" w:rsidP="005216FD">
      <w:pPr>
        <w:autoSpaceDE w:val="0"/>
        <w:ind w:firstLine="567"/>
        <w:jc w:val="both"/>
        <w:rPr>
          <w:rFonts w:ascii="Times New Roman" w:hAnsi="Times New Roman" w:cs="Times New Roman"/>
          <w:color w:val="000000"/>
          <w:spacing w:val="1"/>
          <w:sz w:val="28"/>
          <w:szCs w:val="28"/>
        </w:rPr>
      </w:pPr>
      <w:r w:rsidRPr="005216FD">
        <w:rPr>
          <w:rFonts w:ascii="Times New Roman" w:hAnsi="Times New Roman" w:cs="Times New Roman"/>
          <w:sz w:val="28"/>
          <w:szCs w:val="28"/>
        </w:rPr>
        <w:t>- утверждает план работы Комиссии, регламент работы Комиссии, повестку дня заседаний Комиссии;</w:t>
      </w:r>
    </w:p>
    <w:p w:rsidR="005216FD" w:rsidRPr="005216FD" w:rsidRDefault="005216FD" w:rsidP="005216FD">
      <w:pPr>
        <w:shd w:val="clear" w:color="auto" w:fill="FFFFFF"/>
        <w:tabs>
          <w:tab w:val="left" w:pos="0"/>
        </w:tabs>
        <w:autoSpaceDE w:val="0"/>
        <w:spacing w:line="317" w:lineRule="exact"/>
        <w:ind w:firstLine="567"/>
        <w:jc w:val="both"/>
        <w:rPr>
          <w:rFonts w:ascii="Times New Roman" w:hAnsi="Times New Roman" w:cs="Times New Roman"/>
          <w:sz w:val="28"/>
          <w:szCs w:val="28"/>
        </w:rPr>
      </w:pPr>
      <w:r w:rsidRPr="005216FD">
        <w:rPr>
          <w:rFonts w:ascii="Times New Roman" w:hAnsi="Times New Roman" w:cs="Times New Roman"/>
          <w:color w:val="000000"/>
          <w:spacing w:val="1"/>
          <w:sz w:val="28"/>
          <w:szCs w:val="28"/>
        </w:rPr>
        <w:t>- несет ответственность за выполнение возложенных на комиссию задач;</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4.6. Секретарь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осуществляет организацию работы по подготовке заседаний Комиссии, подготавливает повестку дня заседания Комиссии и формирует, по согласованию с председателем Комиссии, список приглашенных на заседание лиц;</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обеспечивает подготовку плана работы Комиссии, осуществляет сбор материалов по вопросам, подлежащим рассмотрению на заседании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получает материалы, необходимые для подготовки заседания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xml:space="preserve">- не </w:t>
      </w:r>
      <w:proofErr w:type="gramStart"/>
      <w:r w:rsidRPr="005216FD">
        <w:rPr>
          <w:rFonts w:ascii="Times New Roman" w:hAnsi="Times New Roman" w:cs="Times New Roman"/>
          <w:sz w:val="28"/>
          <w:szCs w:val="28"/>
        </w:rPr>
        <w:t>позднее</w:t>
      </w:r>
      <w:proofErr w:type="gramEnd"/>
      <w:r w:rsidRPr="005216FD">
        <w:rPr>
          <w:rFonts w:ascii="Times New Roman" w:hAnsi="Times New Roman" w:cs="Times New Roman"/>
          <w:sz w:val="28"/>
          <w:szCs w:val="28"/>
        </w:rPr>
        <w:t xml:space="preserve"> чем за 10 рабочих дней до заседания, информирует членов Комиссии и лиц, приглашенных на заседание о повестке дня заседания, дате, месте и времени его проведения;</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ведет протокол заседания Комиссии;</w:t>
      </w:r>
    </w:p>
    <w:p w:rsidR="005216FD" w:rsidRPr="005216FD" w:rsidRDefault="005216FD" w:rsidP="005216FD">
      <w:pPr>
        <w:autoSpaceDE w:val="0"/>
        <w:ind w:firstLine="567"/>
        <w:jc w:val="both"/>
        <w:rPr>
          <w:rFonts w:ascii="Times New Roman" w:hAnsi="Times New Roman" w:cs="Times New Roman"/>
          <w:color w:val="000000"/>
          <w:spacing w:val="1"/>
          <w:sz w:val="28"/>
          <w:szCs w:val="28"/>
        </w:rPr>
      </w:pPr>
      <w:r w:rsidRPr="005216FD">
        <w:rPr>
          <w:rFonts w:ascii="Times New Roman" w:hAnsi="Times New Roman" w:cs="Times New Roman"/>
          <w:sz w:val="28"/>
          <w:szCs w:val="28"/>
        </w:rPr>
        <w:t>- направляет копии протоколов заседания Комиссии ее членам в течение 5 рабочих дней с момента его подписания;</w:t>
      </w:r>
    </w:p>
    <w:p w:rsidR="005216FD" w:rsidRPr="005216FD" w:rsidRDefault="005216FD" w:rsidP="005216FD">
      <w:pPr>
        <w:shd w:val="clear" w:color="auto" w:fill="FFFFFF"/>
        <w:tabs>
          <w:tab w:val="left" w:pos="0"/>
        </w:tabs>
        <w:autoSpaceDE w:val="0"/>
        <w:spacing w:line="317" w:lineRule="exact"/>
        <w:ind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pacing w:val="1"/>
          <w:sz w:val="28"/>
          <w:szCs w:val="28"/>
        </w:rPr>
        <w:lastRenderedPageBreak/>
        <w:t>- выполняет иные обязанности по поручению председателя Комиссии или его заместителя.</w:t>
      </w:r>
    </w:p>
    <w:p w:rsidR="005216FD" w:rsidRPr="005216FD" w:rsidRDefault="005216FD" w:rsidP="005216FD">
      <w:pPr>
        <w:shd w:val="clear" w:color="auto" w:fill="FFFFFF"/>
        <w:tabs>
          <w:tab w:val="left" w:pos="0"/>
        </w:tabs>
        <w:autoSpaceDE w:val="0"/>
        <w:spacing w:line="317" w:lineRule="exact"/>
        <w:ind w:firstLine="567"/>
        <w:jc w:val="both"/>
        <w:rPr>
          <w:rFonts w:ascii="Times New Roman" w:hAnsi="Times New Roman" w:cs="Times New Roman"/>
          <w:sz w:val="28"/>
          <w:szCs w:val="28"/>
        </w:rPr>
      </w:pPr>
      <w:r w:rsidRPr="005216FD">
        <w:rPr>
          <w:rFonts w:ascii="Times New Roman" w:hAnsi="Times New Roman" w:cs="Times New Roman"/>
          <w:color w:val="000000"/>
          <w:spacing w:val="1"/>
          <w:sz w:val="28"/>
          <w:szCs w:val="28"/>
        </w:rPr>
        <w:t>4.6.1. В отсутствие секретаря Комиссии его полномочия выполняет другой член Комиссии по решению председателя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4.7. Члены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присутствуют на заседаниях Комиссии, а при невозможности присутствовать на заседании Комиссии обязаны заблаговременно за 3 (три) рабочих дня известить об этом секретаря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вносят председателю Комиссии предложения по плану работы Комиссии, повестке дня заседаний Комиссии и порядку обсуждения вопросов на заседаниях Комиссии;</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представляют секретарю Комиссии материалы по вопросам, подлежащим рассмотрению на заседании Комиссии, а также проекты решений заседаний Комиссии;</w:t>
      </w:r>
    </w:p>
    <w:p w:rsidR="005216FD" w:rsidRPr="005216FD" w:rsidRDefault="005216FD" w:rsidP="005216FD">
      <w:pPr>
        <w:autoSpaceDE w:val="0"/>
        <w:ind w:firstLine="284"/>
        <w:jc w:val="both"/>
        <w:rPr>
          <w:rFonts w:ascii="Times New Roman" w:hAnsi="Times New Roman" w:cs="Times New Roman"/>
          <w:sz w:val="28"/>
          <w:szCs w:val="28"/>
        </w:rPr>
      </w:pPr>
      <w:r w:rsidRPr="005216FD">
        <w:rPr>
          <w:rFonts w:ascii="Times New Roman" w:hAnsi="Times New Roman" w:cs="Times New Roman"/>
          <w:sz w:val="28"/>
          <w:szCs w:val="28"/>
        </w:rPr>
        <w:t>- предлагают кандидатуры представителей экспертных организаций и иных заинтересованных лиц для участия в расширенном заседании Комиссии;</w:t>
      </w:r>
    </w:p>
    <w:p w:rsidR="005216FD" w:rsidRPr="005216FD" w:rsidRDefault="005216FD" w:rsidP="005216FD">
      <w:pPr>
        <w:autoSpaceDE w:val="0"/>
        <w:ind w:firstLine="284"/>
        <w:jc w:val="both"/>
        <w:rPr>
          <w:rFonts w:ascii="Times New Roman" w:hAnsi="Times New Roman" w:cs="Times New Roman"/>
          <w:sz w:val="28"/>
          <w:szCs w:val="28"/>
        </w:rPr>
      </w:pPr>
      <w:r w:rsidRPr="005216FD">
        <w:rPr>
          <w:rFonts w:ascii="Times New Roman" w:hAnsi="Times New Roman" w:cs="Times New Roman"/>
          <w:sz w:val="28"/>
          <w:szCs w:val="28"/>
        </w:rPr>
        <w:t>- участвуют в обсуждении рассматриваемых Комиссией вопросов и выработке по ним решений;</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 направляют в случае необходимости секретарю Комиссии свое мнение по вопросам повестки дня Комиссии в письменной форме.</w:t>
      </w:r>
    </w:p>
    <w:p w:rsidR="005216FD" w:rsidRPr="005216FD" w:rsidRDefault="005216FD" w:rsidP="005216FD">
      <w:pPr>
        <w:autoSpaceDE w:val="0"/>
        <w:ind w:firstLine="567"/>
        <w:jc w:val="both"/>
        <w:rPr>
          <w:rFonts w:ascii="Times New Roman" w:hAnsi="Times New Roman" w:cs="Times New Roman"/>
          <w:color w:val="000000"/>
          <w:spacing w:val="1"/>
          <w:sz w:val="28"/>
          <w:szCs w:val="28"/>
        </w:rPr>
      </w:pPr>
      <w:r w:rsidRPr="005216FD">
        <w:rPr>
          <w:rFonts w:ascii="Times New Roman" w:hAnsi="Times New Roman" w:cs="Times New Roman"/>
          <w:sz w:val="28"/>
          <w:szCs w:val="28"/>
        </w:rPr>
        <w:t>4.7.1. Члены Комиссии не вправе передавать свои полномочия другим лицам.</w:t>
      </w:r>
    </w:p>
    <w:p w:rsidR="005216FD" w:rsidRPr="005216FD" w:rsidRDefault="005216FD" w:rsidP="005216FD">
      <w:pPr>
        <w:shd w:val="clear" w:color="auto" w:fill="FFFFFF"/>
        <w:tabs>
          <w:tab w:val="left" w:pos="0"/>
        </w:tabs>
        <w:autoSpaceDE w:val="0"/>
        <w:spacing w:line="317" w:lineRule="exact"/>
        <w:ind w:firstLine="567"/>
        <w:jc w:val="both"/>
        <w:rPr>
          <w:rFonts w:ascii="Times New Roman" w:hAnsi="Times New Roman" w:cs="Times New Roman"/>
          <w:color w:val="000000"/>
          <w:sz w:val="28"/>
          <w:szCs w:val="28"/>
        </w:rPr>
      </w:pPr>
      <w:r w:rsidRPr="005216FD">
        <w:rPr>
          <w:rFonts w:ascii="Times New Roman" w:hAnsi="Times New Roman" w:cs="Times New Roman"/>
          <w:color w:val="000000"/>
          <w:spacing w:val="1"/>
          <w:sz w:val="28"/>
          <w:szCs w:val="28"/>
        </w:rPr>
        <w:t>4.7.2. Член Комиссии, в случае его отсутствия на заседании, вправе изложить свое мнение по рассматриваемым вопросам в письменной форме, которое оглашается на заседании и приобщается к протоколу.</w:t>
      </w:r>
    </w:p>
    <w:p w:rsidR="005216FD" w:rsidRPr="005216FD" w:rsidRDefault="005216FD" w:rsidP="005216FD">
      <w:pPr>
        <w:tabs>
          <w:tab w:val="left" w:pos="851"/>
        </w:tabs>
        <w:ind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z w:val="28"/>
          <w:szCs w:val="28"/>
        </w:rPr>
        <w:t xml:space="preserve">4.8. Комиссия вправе запрашивать у </w:t>
      </w:r>
      <w:r w:rsidRPr="005216FD">
        <w:rPr>
          <w:rFonts w:ascii="Times New Roman" w:hAnsi="Times New Roman" w:cs="Times New Roman"/>
          <w:sz w:val="28"/>
          <w:szCs w:val="28"/>
        </w:rPr>
        <w:t>организаций, осуществляющих управление МКД или оказание услуг и (или) выполнение работ по содержанию и ремонту общего имущества в МКД,</w:t>
      </w:r>
      <w:r w:rsidRPr="005216FD">
        <w:rPr>
          <w:rFonts w:ascii="Times New Roman" w:hAnsi="Times New Roman" w:cs="Times New Roman"/>
          <w:color w:val="000000"/>
          <w:sz w:val="28"/>
          <w:szCs w:val="28"/>
        </w:rPr>
        <w:t xml:space="preserve"> государственных органов, объединений граждан информацию</w:t>
      </w:r>
      <w:r w:rsidRPr="005216FD">
        <w:rPr>
          <w:rFonts w:ascii="Times New Roman" w:hAnsi="Times New Roman" w:cs="Times New Roman"/>
          <w:sz w:val="28"/>
          <w:szCs w:val="28"/>
        </w:rPr>
        <w:t xml:space="preserve"> о техническом состоянии МКД</w:t>
      </w:r>
      <w:r w:rsidRPr="005216FD">
        <w:rPr>
          <w:rFonts w:ascii="Times New Roman" w:hAnsi="Times New Roman" w:cs="Times New Roman"/>
          <w:color w:val="000000"/>
          <w:sz w:val="28"/>
          <w:szCs w:val="28"/>
        </w:rPr>
        <w:t xml:space="preserve">, позволяющую определить необходимость проведения капитального ремонта общего имущества в МКД (далее – информация </w:t>
      </w:r>
      <w:r w:rsidRPr="005216FD">
        <w:rPr>
          <w:rFonts w:ascii="Times New Roman" w:hAnsi="Times New Roman" w:cs="Times New Roman"/>
          <w:sz w:val="28"/>
          <w:szCs w:val="28"/>
        </w:rPr>
        <w:t>о техническом состоянии МКД)</w:t>
      </w:r>
      <w:r w:rsidRPr="005216FD">
        <w:rPr>
          <w:rFonts w:ascii="Times New Roman" w:hAnsi="Times New Roman" w:cs="Times New Roman"/>
          <w:color w:val="000000"/>
          <w:sz w:val="28"/>
          <w:szCs w:val="28"/>
        </w:rPr>
        <w:t>.</w:t>
      </w:r>
    </w:p>
    <w:p w:rsidR="005216FD" w:rsidRPr="005216FD" w:rsidRDefault="005216FD" w:rsidP="005216FD">
      <w:pPr>
        <w:shd w:val="clear" w:color="auto" w:fill="FFFFFF"/>
        <w:tabs>
          <w:tab w:val="left" w:pos="851"/>
        </w:tabs>
        <w:autoSpaceDE w:val="0"/>
        <w:spacing w:line="317" w:lineRule="exact"/>
        <w:ind w:firstLine="567"/>
        <w:jc w:val="both"/>
        <w:rPr>
          <w:rFonts w:ascii="Times New Roman" w:hAnsi="Times New Roman" w:cs="Times New Roman"/>
          <w:sz w:val="28"/>
          <w:szCs w:val="28"/>
        </w:rPr>
      </w:pPr>
      <w:r w:rsidRPr="005216FD">
        <w:rPr>
          <w:rFonts w:ascii="Times New Roman" w:hAnsi="Times New Roman" w:cs="Times New Roman"/>
          <w:color w:val="000000"/>
          <w:spacing w:val="1"/>
          <w:sz w:val="28"/>
          <w:szCs w:val="28"/>
        </w:rPr>
        <w:lastRenderedPageBreak/>
        <w:t>4.9. Для получения информация о техническом состоянии МКД Комиссия вправе привлекать за счет средств собственников помещений МКД, указанного в обращении собственников, экспертные организации.</w:t>
      </w:r>
    </w:p>
    <w:p w:rsidR="005216FD" w:rsidRPr="005216FD" w:rsidRDefault="005216FD" w:rsidP="005216FD">
      <w:pPr>
        <w:widowControl w:val="0"/>
        <w:autoSpaceDE w:val="0"/>
        <w:ind w:firstLine="567"/>
        <w:jc w:val="both"/>
        <w:rPr>
          <w:rFonts w:ascii="Times New Roman" w:hAnsi="Times New Roman" w:cs="Times New Roman"/>
          <w:color w:val="000000"/>
          <w:sz w:val="28"/>
          <w:szCs w:val="28"/>
        </w:rPr>
      </w:pPr>
      <w:r w:rsidRPr="005216FD">
        <w:rPr>
          <w:rFonts w:ascii="Times New Roman" w:hAnsi="Times New Roman" w:cs="Times New Roman"/>
          <w:sz w:val="28"/>
          <w:szCs w:val="28"/>
        </w:rPr>
        <w:t xml:space="preserve">4.10. С целью проверки информации о техническом состоянии МКД Комиссия проводит визуальный осмотр </w:t>
      </w:r>
      <w:proofErr w:type="gramStart"/>
      <w:r w:rsidRPr="005216FD">
        <w:rPr>
          <w:rFonts w:ascii="Times New Roman" w:hAnsi="Times New Roman" w:cs="Times New Roman"/>
          <w:sz w:val="28"/>
          <w:szCs w:val="28"/>
        </w:rPr>
        <w:t>таких</w:t>
      </w:r>
      <w:proofErr w:type="gramEnd"/>
      <w:r w:rsidRPr="005216FD">
        <w:rPr>
          <w:rFonts w:ascii="Times New Roman" w:hAnsi="Times New Roman" w:cs="Times New Roman"/>
          <w:sz w:val="28"/>
          <w:szCs w:val="28"/>
        </w:rPr>
        <w:t xml:space="preserve"> МКД.</w:t>
      </w:r>
    </w:p>
    <w:p w:rsidR="005216FD" w:rsidRPr="005216FD" w:rsidRDefault="005216FD" w:rsidP="005216FD">
      <w:pPr>
        <w:numPr>
          <w:ilvl w:val="1"/>
          <w:numId w:val="6"/>
        </w:numPr>
        <w:tabs>
          <w:tab w:val="left" w:pos="851"/>
        </w:tabs>
        <w:spacing w:after="0" w:line="240" w:lineRule="auto"/>
        <w:ind w:left="0" w:firstLine="567"/>
        <w:jc w:val="both"/>
        <w:rPr>
          <w:rFonts w:ascii="Times New Roman" w:hAnsi="Times New Roman" w:cs="Times New Roman"/>
          <w:color w:val="000000"/>
          <w:spacing w:val="1"/>
          <w:sz w:val="28"/>
          <w:szCs w:val="28"/>
        </w:rPr>
      </w:pPr>
      <w:r w:rsidRPr="005216FD">
        <w:rPr>
          <w:rFonts w:ascii="Times New Roman" w:hAnsi="Times New Roman" w:cs="Times New Roman"/>
          <w:color w:val="000000"/>
          <w:sz w:val="28"/>
          <w:szCs w:val="28"/>
        </w:rPr>
        <w:t>Заседание Комиссии считается правомочными, если в нем принимает участие не менее двух третей ее членов. Члены Комиссии участвуют в заседаниях без права замены.</w:t>
      </w:r>
    </w:p>
    <w:p w:rsidR="005216FD" w:rsidRPr="005216FD" w:rsidRDefault="005216FD" w:rsidP="005216FD">
      <w:pPr>
        <w:numPr>
          <w:ilvl w:val="1"/>
          <w:numId w:val="6"/>
        </w:numPr>
        <w:shd w:val="clear" w:color="auto" w:fill="FFFFFF"/>
        <w:tabs>
          <w:tab w:val="left" w:pos="851"/>
        </w:tabs>
        <w:spacing w:after="0" w:line="317" w:lineRule="exact"/>
        <w:ind w:left="0" w:firstLine="567"/>
        <w:jc w:val="both"/>
        <w:rPr>
          <w:rFonts w:ascii="Times New Roman" w:hAnsi="Times New Roman" w:cs="Times New Roman"/>
          <w:sz w:val="28"/>
          <w:szCs w:val="28"/>
        </w:rPr>
      </w:pPr>
      <w:r w:rsidRPr="005216FD">
        <w:rPr>
          <w:rFonts w:ascii="Times New Roman" w:hAnsi="Times New Roman" w:cs="Times New Roman"/>
          <w:color w:val="000000"/>
          <w:spacing w:val="1"/>
          <w:sz w:val="28"/>
          <w:szCs w:val="28"/>
        </w:rPr>
        <w:t>4.12. Решение Комиссии принимается простым большинством голосов присутствующих на ее заседании. Члены Комиссии, не поддержавшие принятое комиссией решение, имеют право в письменной форме изложить свое особое мнение, которое прилагается к решению Комиссии.</w:t>
      </w:r>
    </w:p>
    <w:p w:rsidR="005216FD" w:rsidRPr="005216FD" w:rsidRDefault="005216FD" w:rsidP="005216FD">
      <w:pPr>
        <w:tabs>
          <w:tab w:val="left" w:pos="851"/>
        </w:tabs>
        <w:jc w:val="center"/>
        <w:rPr>
          <w:rFonts w:ascii="Times New Roman" w:hAnsi="Times New Roman" w:cs="Times New Roman"/>
          <w:color w:val="000000"/>
          <w:sz w:val="28"/>
          <w:szCs w:val="28"/>
        </w:rPr>
      </w:pPr>
      <w:r w:rsidRPr="005216FD">
        <w:rPr>
          <w:rFonts w:ascii="Times New Roman" w:hAnsi="Times New Roman" w:cs="Times New Roman"/>
          <w:color w:val="000000"/>
          <w:sz w:val="28"/>
          <w:szCs w:val="28"/>
        </w:rPr>
        <w:t>5. Решение Комиссии</w:t>
      </w:r>
    </w:p>
    <w:p w:rsidR="005216FD" w:rsidRPr="005216FD" w:rsidRDefault="005216FD" w:rsidP="005216FD">
      <w:pPr>
        <w:tabs>
          <w:tab w:val="left" w:pos="851"/>
        </w:tabs>
        <w:ind w:firstLine="567"/>
        <w:jc w:val="both"/>
        <w:rPr>
          <w:rFonts w:ascii="Times New Roman" w:hAnsi="Times New Roman" w:cs="Times New Roman"/>
          <w:color w:val="000000"/>
          <w:sz w:val="28"/>
          <w:szCs w:val="28"/>
        </w:rPr>
      </w:pPr>
    </w:p>
    <w:p w:rsidR="005216FD" w:rsidRPr="005216FD" w:rsidRDefault="005216FD" w:rsidP="005216FD">
      <w:pPr>
        <w:tabs>
          <w:tab w:val="left" w:pos="851"/>
        </w:tabs>
        <w:ind w:firstLine="567"/>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5.1. По результатам работы, Комиссия принимает одно из следующих решений:</w:t>
      </w:r>
    </w:p>
    <w:p w:rsidR="005216FD" w:rsidRPr="005216FD" w:rsidRDefault="005216FD" w:rsidP="005216FD">
      <w:pPr>
        <w:widowControl w:val="0"/>
        <w:autoSpaceDE w:val="0"/>
        <w:ind w:firstLine="540"/>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 xml:space="preserve">5.1.1. </w:t>
      </w:r>
      <w:r w:rsidRPr="005216FD">
        <w:rPr>
          <w:rFonts w:ascii="Times New Roman" w:hAnsi="Times New Roman" w:cs="Times New Roman"/>
          <w:sz w:val="28"/>
          <w:szCs w:val="28"/>
        </w:rPr>
        <w:t xml:space="preserve">О признании МКД </w:t>
      </w:r>
      <w:proofErr w:type="gramStart"/>
      <w:r w:rsidRPr="005216FD">
        <w:rPr>
          <w:rFonts w:ascii="Times New Roman" w:hAnsi="Times New Roman" w:cs="Times New Roman"/>
          <w:sz w:val="28"/>
          <w:szCs w:val="28"/>
        </w:rPr>
        <w:t>требующим</w:t>
      </w:r>
      <w:proofErr w:type="gramEnd"/>
      <w:r w:rsidRPr="005216FD">
        <w:rPr>
          <w:rFonts w:ascii="Times New Roman" w:hAnsi="Times New Roman" w:cs="Times New Roman"/>
          <w:sz w:val="28"/>
          <w:szCs w:val="28"/>
        </w:rPr>
        <w:t xml:space="preserve"> капитального ремонта определенных конструктивных элементов и (или) инженерных систем, относящихся к общему имуществу собственников помещений МКД.</w:t>
      </w:r>
    </w:p>
    <w:p w:rsidR="005216FD" w:rsidRPr="005216FD" w:rsidRDefault="005216FD" w:rsidP="005216FD">
      <w:pPr>
        <w:widowControl w:val="0"/>
        <w:autoSpaceDE w:val="0"/>
        <w:ind w:firstLine="540"/>
        <w:jc w:val="both"/>
        <w:rPr>
          <w:rFonts w:ascii="Times New Roman" w:hAnsi="Times New Roman" w:cs="Times New Roman"/>
          <w:color w:val="000000"/>
          <w:spacing w:val="1"/>
          <w:sz w:val="28"/>
          <w:szCs w:val="28"/>
        </w:rPr>
      </w:pPr>
      <w:r w:rsidRPr="005216FD">
        <w:rPr>
          <w:rFonts w:ascii="Times New Roman" w:hAnsi="Times New Roman" w:cs="Times New Roman"/>
          <w:color w:val="000000"/>
          <w:sz w:val="28"/>
          <w:szCs w:val="28"/>
        </w:rPr>
        <w:t xml:space="preserve">5.1.2. </w:t>
      </w:r>
      <w:r w:rsidRPr="005216FD">
        <w:rPr>
          <w:rFonts w:ascii="Times New Roman" w:hAnsi="Times New Roman" w:cs="Times New Roman"/>
          <w:sz w:val="28"/>
          <w:szCs w:val="28"/>
        </w:rPr>
        <w:t xml:space="preserve">О признании МКД не </w:t>
      </w:r>
      <w:proofErr w:type="gramStart"/>
      <w:r w:rsidRPr="005216FD">
        <w:rPr>
          <w:rFonts w:ascii="Times New Roman" w:hAnsi="Times New Roman" w:cs="Times New Roman"/>
          <w:sz w:val="28"/>
          <w:szCs w:val="28"/>
        </w:rPr>
        <w:t>требующим</w:t>
      </w:r>
      <w:proofErr w:type="gramEnd"/>
      <w:r w:rsidRPr="005216FD">
        <w:rPr>
          <w:rFonts w:ascii="Times New Roman" w:hAnsi="Times New Roman" w:cs="Times New Roman"/>
          <w:sz w:val="28"/>
          <w:szCs w:val="28"/>
        </w:rPr>
        <w:t xml:space="preserve"> капитального ремонта определенных конструктивных элементов и (или) инженерных систем, относящихся к общему имуществу собственников помещений МКД.</w:t>
      </w:r>
    </w:p>
    <w:p w:rsidR="005216FD" w:rsidRPr="005216FD" w:rsidRDefault="005216FD" w:rsidP="005216FD">
      <w:pPr>
        <w:widowControl w:val="0"/>
        <w:shd w:val="clear" w:color="auto" w:fill="FFFFFF"/>
        <w:tabs>
          <w:tab w:val="left" w:pos="0"/>
        </w:tabs>
        <w:autoSpaceDE w:val="0"/>
        <w:spacing w:line="317" w:lineRule="exact"/>
        <w:ind w:firstLine="540"/>
        <w:jc w:val="both"/>
        <w:rPr>
          <w:rFonts w:ascii="Times New Roman" w:hAnsi="Times New Roman" w:cs="Times New Roman"/>
          <w:color w:val="000000"/>
          <w:sz w:val="28"/>
          <w:szCs w:val="28"/>
        </w:rPr>
      </w:pPr>
      <w:r w:rsidRPr="005216FD">
        <w:rPr>
          <w:rFonts w:ascii="Times New Roman" w:hAnsi="Times New Roman" w:cs="Times New Roman"/>
          <w:color w:val="000000"/>
          <w:spacing w:val="1"/>
          <w:sz w:val="28"/>
          <w:szCs w:val="28"/>
        </w:rPr>
        <w:t>5.1.3. О признании нецелесообразным проведения капитального ремонта общего имущества в МКД и направлении документов в межведомственную комиссию по признанию помещения жилым помещением, пригодным (непригодным) для проживания граждан, а также МКД аварийным и подлежащим сносу или реконструкции.</w:t>
      </w:r>
    </w:p>
    <w:p w:rsidR="005216FD" w:rsidRPr="005216FD" w:rsidRDefault="005216FD" w:rsidP="005216FD">
      <w:pPr>
        <w:widowControl w:val="0"/>
        <w:autoSpaceDE w:val="0"/>
        <w:ind w:firstLine="540"/>
        <w:jc w:val="both"/>
        <w:rPr>
          <w:rFonts w:ascii="Times New Roman" w:hAnsi="Times New Roman" w:cs="Times New Roman"/>
          <w:color w:val="000000"/>
          <w:sz w:val="28"/>
          <w:szCs w:val="28"/>
        </w:rPr>
      </w:pPr>
      <w:r w:rsidRPr="005216FD">
        <w:rPr>
          <w:rFonts w:ascii="Times New Roman" w:hAnsi="Times New Roman" w:cs="Times New Roman"/>
          <w:color w:val="000000"/>
          <w:sz w:val="28"/>
          <w:szCs w:val="28"/>
        </w:rPr>
        <w:t>5.2. Комиссия принимает решение, указанное в п. 5.1.1. настоящего Положения, в случае:</w:t>
      </w:r>
    </w:p>
    <w:p w:rsidR="005216FD" w:rsidRPr="005216FD" w:rsidRDefault="005216FD" w:rsidP="005216FD">
      <w:pPr>
        <w:widowControl w:val="0"/>
        <w:autoSpaceDE w:val="0"/>
        <w:ind w:firstLine="540"/>
        <w:jc w:val="both"/>
        <w:rPr>
          <w:rFonts w:ascii="Times New Roman" w:hAnsi="Times New Roman" w:cs="Times New Roman"/>
          <w:sz w:val="28"/>
          <w:szCs w:val="28"/>
        </w:rPr>
      </w:pPr>
      <w:r w:rsidRPr="005216FD">
        <w:rPr>
          <w:rFonts w:ascii="Times New Roman" w:hAnsi="Times New Roman" w:cs="Times New Roman"/>
          <w:color w:val="000000"/>
          <w:sz w:val="28"/>
          <w:szCs w:val="28"/>
        </w:rPr>
        <w:t xml:space="preserve">- </w:t>
      </w:r>
      <w:r w:rsidRPr="005216FD">
        <w:rPr>
          <w:rFonts w:ascii="Times New Roman" w:hAnsi="Times New Roman" w:cs="Times New Roman"/>
          <w:sz w:val="28"/>
          <w:szCs w:val="28"/>
        </w:rPr>
        <w:t xml:space="preserve">если физический износ определенных конструктивных элементов и (или) инженерных систем, относящихся к общему имуществу собственников помещений МКД, достиг установленного законодательством РФ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w:t>
      </w:r>
      <w:r w:rsidRPr="005216FD">
        <w:rPr>
          <w:rFonts w:ascii="Times New Roman" w:hAnsi="Times New Roman" w:cs="Times New Roman"/>
          <w:sz w:val="28"/>
          <w:szCs w:val="28"/>
        </w:rPr>
        <w:lastRenderedPageBreak/>
        <w:t>лиц;</w:t>
      </w:r>
    </w:p>
    <w:p w:rsidR="005216FD" w:rsidRPr="005216FD" w:rsidRDefault="005216FD" w:rsidP="005216FD">
      <w:pPr>
        <w:widowControl w:val="0"/>
        <w:autoSpaceDE w:val="0"/>
        <w:ind w:firstLine="540"/>
        <w:jc w:val="both"/>
        <w:rPr>
          <w:rFonts w:ascii="Times New Roman" w:hAnsi="Times New Roman" w:cs="Times New Roman"/>
          <w:sz w:val="28"/>
          <w:szCs w:val="28"/>
        </w:rPr>
      </w:pPr>
      <w:r w:rsidRPr="005216FD">
        <w:rPr>
          <w:rFonts w:ascii="Times New Roman" w:hAnsi="Times New Roman" w:cs="Times New Roman"/>
          <w:sz w:val="28"/>
          <w:szCs w:val="28"/>
        </w:rPr>
        <w:t xml:space="preserve">- если </w:t>
      </w:r>
      <w:proofErr w:type="gramStart"/>
      <w:r w:rsidRPr="005216FD">
        <w:rPr>
          <w:rFonts w:ascii="Times New Roman" w:hAnsi="Times New Roman" w:cs="Times New Roman"/>
          <w:sz w:val="28"/>
          <w:szCs w:val="28"/>
        </w:rPr>
        <w:t>исходя из технического состояния общего имущества в МКД имеется</w:t>
      </w:r>
      <w:proofErr w:type="gramEnd"/>
      <w:r w:rsidRPr="005216FD">
        <w:rPr>
          <w:rFonts w:ascii="Times New Roman" w:hAnsi="Times New Roman" w:cs="Times New Roman"/>
          <w:sz w:val="28"/>
          <w:szCs w:val="28"/>
        </w:rPr>
        <w:t xml:space="preserve"> опасность нарушения установленных предельных характеристик надежности и безопасности в течение ближайших трех лет;</w:t>
      </w:r>
    </w:p>
    <w:p w:rsidR="005216FD" w:rsidRPr="005216FD" w:rsidRDefault="005216FD" w:rsidP="005216FD">
      <w:pPr>
        <w:widowControl w:val="0"/>
        <w:autoSpaceDE w:val="0"/>
        <w:ind w:firstLine="540"/>
        <w:jc w:val="both"/>
        <w:rPr>
          <w:rFonts w:ascii="Times New Roman" w:hAnsi="Times New Roman" w:cs="Times New Roman"/>
          <w:color w:val="000000"/>
          <w:spacing w:val="1"/>
          <w:sz w:val="28"/>
          <w:szCs w:val="28"/>
        </w:rPr>
      </w:pPr>
      <w:r w:rsidRPr="005216FD">
        <w:rPr>
          <w:rFonts w:ascii="Times New Roman" w:hAnsi="Times New Roman" w:cs="Times New Roman"/>
          <w:sz w:val="28"/>
          <w:szCs w:val="28"/>
        </w:rPr>
        <w:t xml:space="preserve">5.3. </w:t>
      </w:r>
      <w:r w:rsidRPr="005216FD">
        <w:rPr>
          <w:rFonts w:ascii="Times New Roman" w:hAnsi="Times New Roman" w:cs="Times New Roman"/>
          <w:color w:val="000000"/>
          <w:sz w:val="28"/>
          <w:szCs w:val="28"/>
        </w:rPr>
        <w:t>Комиссия принимает решение, указанное в п. 5.1.2. настоящего Положения, в случае отсутствия обоснований, указанных в п. 5.2. настоящего Положения.</w:t>
      </w:r>
    </w:p>
    <w:p w:rsidR="005216FD" w:rsidRPr="005216FD" w:rsidRDefault="005216FD" w:rsidP="005216FD">
      <w:pPr>
        <w:widowControl w:val="0"/>
        <w:shd w:val="clear" w:color="auto" w:fill="FFFFFF"/>
        <w:tabs>
          <w:tab w:val="left" w:pos="0"/>
        </w:tabs>
        <w:autoSpaceDE w:val="0"/>
        <w:spacing w:line="317" w:lineRule="exact"/>
        <w:ind w:firstLine="540"/>
        <w:jc w:val="both"/>
        <w:rPr>
          <w:rFonts w:ascii="Times New Roman" w:hAnsi="Times New Roman" w:cs="Times New Roman"/>
          <w:color w:val="000000"/>
          <w:sz w:val="28"/>
          <w:szCs w:val="28"/>
        </w:rPr>
      </w:pPr>
      <w:r w:rsidRPr="005216FD">
        <w:rPr>
          <w:rFonts w:ascii="Times New Roman" w:hAnsi="Times New Roman" w:cs="Times New Roman"/>
          <w:color w:val="000000"/>
          <w:spacing w:val="1"/>
          <w:sz w:val="28"/>
          <w:szCs w:val="28"/>
        </w:rPr>
        <w:t xml:space="preserve">5.4. Решение Комиссии оформляется протоколом, который подписывается председателем, секретарем Комиссии и присутствующими на заседаниях членами Комиссии. </w:t>
      </w:r>
    </w:p>
    <w:p w:rsidR="005216FD" w:rsidRPr="005216FD" w:rsidRDefault="005216FD" w:rsidP="005216FD">
      <w:pPr>
        <w:widowControl w:val="0"/>
        <w:autoSpaceDE w:val="0"/>
        <w:ind w:firstLine="540"/>
        <w:jc w:val="both"/>
        <w:rPr>
          <w:rFonts w:ascii="Times New Roman" w:hAnsi="Times New Roman" w:cs="Times New Roman"/>
          <w:sz w:val="28"/>
          <w:szCs w:val="28"/>
        </w:rPr>
      </w:pPr>
      <w:r w:rsidRPr="005216FD">
        <w:rPr>
          <w:rFonts w:ascii="Times New Roman" w:hAnsi="Times New Roman" w:cs="Times New Roman"/>
          <w:color w:val="000000"/>
          <w:sz w:val="28"/>
          <w:szCs w:val="28"/>
        </w:rPr>
        <w:t>5.5. Решение Комиссии</w:t>
      </w:r>
      <w:r w:rsidRPr="005216FD">
        <w:rPr>
          <w:rFonts w:ascii="Times New Roman" w:hAnsi="Times New Roman" w:cs="Times New Roman"/>
          <w:sz w:val="28"/>
          <w:szCs w:val="28"/>
        </w:rPr>
        <w:t xml:space="preserve"> должно быть принято в течение 2-х  месяцев со дня обращения собственников помещений в МКД.</w:t>
      </w:r>
    </w:p>
    <w:p w:rsidR="005216FD" w:rsidRPr="005216FD" w:rsidRDefault="005216FD" w:rsidP="005216FD">
      <w:pPr>
        <w:autoSpaceDE w:val="0"/>
        <w:ind w:firstLine="567"/>
        <w:jc w:val="both"/>
        <w:rPr>
          <w:rFonts w:ascii="Times New Roman" w:hAnsi="Times New Roman" w:cs="Times New Roman"/>
          <w:sz w:val="28"/>
          <w:szCs w:val="28"/>
        </w:rPr>
      </w:pPr>
      <w:r w:rsidRPr="005216FD">
        <w:rPr>
          <w:rFonts w:ascii="Times New Roman" w:hAnsi="Times New Roman" w:cs="Times New Roman"/>
          <w:sz w:val="28"/>
          <w:szCs w:val="28"/>
        </w:rPr>
        <w:t>5.6. Протокол заседания Комиссии в течение 5-ти  рабочих дней направляется в адрес главы  Дубовского сельского  поселения  для  утверждения.</w:t>
      </w:r>
    </w:p>
    <w:p w:rsidR="005216FD" w:rsidRPr="005216FD" w:rsidRDefault="005216FD" w:rsidP="005216FD">
      <w:pPr>
        <w:autoSpaceDE w:val="0"/>
        <w:ind w:firstLine="567"/>
        <w:jc w:val="both"/>
        <w:rPr>
          <w:rFonts w:ascii="Times New Roman" w:hAnsi="Times New Roman" w:cs="Times New Roman"/>
          <w:color w:val="000000"/>
          <w:sz w:val="28"/>
          <w:szCs w:val="28"/>
        </w:rPr>
      </w:pPr>
      <w:r w:rsidRPr="005216FD">
        <w:rPr>
          <w:rFonts w:ascii="Times New Roman" w:hAnsi="Times New Roman" w:cs="Times New Roman"/>
          <w:sz w:val="28"/>
          <w:szCs w:val="28"/>
        </w:rPr>
        <w:t xml:space="preserve">5.7. Комиссия прекращает свое действие после принятия решения, указанного в п. </w:t>
      </w:r>
      <w:r w:rsidRPr="005216FD">
        <w:rPr>
          <w:rFonts w:ascii="Times New Roman" w:hAnsi="Times New Roman" w:cs="Times New Roman"/>
          <w:color w:val="000000"/>
          <w:sz w:val="28"/>
          <w:szCs w:val="28"/>
        </w:rPr>
        <w:t>5.1 настоящего Положения.</w:t>
      </w:r>
    </w:p>
    <w:p w:rsidR="005216FD" w:rsidRPr="005216FD" w:rsidRDefault="005216FD" w:rsidP="005216FD">
      <w:pPr>
        <w:ind w:firstLine="567"/>
        <w:jc w:val="both"/>
        <w:rPr>
          <w:rFonts w:ascii="Times New Roman" w:hAnsi="Times New Roman" w:cs="Times New Roman"/>
          <w:i/>
          <w:iCs/>
          <w:sz w:val="28"/>
          <w:szCs w:val="28"/>
        </w:rPr>
      </w:pPr>
      <w:r w:rsidRPr="005216FD">
        <w:rPr>
          <w:rFonts w:ascii="Times New Roman" w:hAnsi="Times New Roman" w:cs="Times New Roman"/>
          <w:color w:val="000000"/>
          <w:sz w:val="28"/>
          <w:szCs w:val="28"/>
        </w:rPr>
        <w:t>5.8. Решения, принимаемые комиссией, могут быть обжалованы в судебном порядке в соответствии с законодательством Российской Федерации.</w:t>
      </w:r>
    </w:p>
    <w:p w:rsidR="005216FD" w:rsidRPr="005216FD" w:rsidRDefault="005216FD" w:rsidP="005216FD">
      <w:pPr>
        <w:autoSpaceDE w:val="0"/>
        <w:ind w:firstLine="567"/>
        <w:jc w:val="both"/>
        <w:rPr>
          <w:rFonts w:ascii="Times New Roman" w:hAnsi="Times New Roman" w:cs="Times New Roman"/>
          <w:i/>
          <w:iCs/>
          <w:sz w:val="28"/>
          <w:szCs w:val="28"/>
        </w:rPr>
      </w:pPr>
    </w:p>
    <w:p w:rsidR="005216FD" w:rsidRPr="005216FD" w:rsidRDefault="005216FD" w:rsidP="005216FD">
      <w:pPr>
        <w:jc w:val="both"/>
        <w:rPr>
          <w:rFonts w:ascii="Times New Roman" w:hAnsi="Times New Roman" w:cs="Times New Roman"/>
          <w:i/>
          <w:iCs/>
          <w:sz w:val="28"/>
          <w:szCs w:val="28"/>
        </w:rPr>
      </w:pPr>
    </w:p>
    <w:p w:rsidR="005216FD" w:rsidRPr="005216FD" w:rsidRDefault="005216FD" w:rsidP="005216FD">
      <w:pPr>
        <w:jc w:val="both"/>
        <w:rPr>
          <w:rFonts w:ascii="Times New Roman" w:hAnsi="Times New Roman" w:cs="Times New Roman"/>
          <w:i/>
          <w:iCs/>
          <w:sz w:val="28"/>
          <w:szCs w:val="28"/>
        </w:rPr>
      </w:pPr>
    </w:p>
    <w:p w:rsidR="005216FD" w:rsidRPr="005216FD" w:rsidRDefault="005216FD" w:rsidP="005216FD">
      <w:pPr>
        <w:jc w:val="both"/>
        <w:rPr>
          <w:rFonts w:ascii="Times New Roman" w:hAnsi="Times New Roman" w:cs="Times New Roman"/>
          <w:i/>
          <w:iCs/>
          <w:sz w:val="28"/>
          <w:szCs w:val="28"/>
        </w:rPr>
      </w:pP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Верно:</w:t>
      </w: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 xml:space="preserve">Специалист по правовой, </w:t>
      </w:r>
      <w:proofErr w:type="gramStart"/>
      <w:r w:rsidRPr="005216FD">
        <w:rPr>
          <w:rFonts w:ascii="Times New Roman" w:hAnsi="Times New Roman" w:cs="Times New Roman"/>
          <w:sz w:val="28"/>
          <w:szCs w:val="28"/>
        </w:rPr>
        <w:t>кадровой</w:t>
      </w:r>
      <w:proofErr w:type="gramEnd"/>
      <w:r w:rsidRPr="005216FD">
        <w:rPr>
          <w:rFonts w:ascii="Times New Roman" w:hAnsi="Times New Roman" w:cs="Times New Roman"/>
          <w:sz w:val="28"/>
          <w:szCs w:val="28"/>
        </w:rPr>
        <w:t xml:space="preserve">, </w:t>
      </w: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 xml:space="preserve">архивной работе и регистрационному учету                                        </w:t>
      </w:r>
      <w:proofErr w:type="spellStart"/>
      <w:r w:rsidRPr="005216FD">
        <w:rPr>
          <w:rFonts w:ascii="Times New Roman" w:hAnsi="Times New Roman" w:cs="Times New Roman"/>
          <w:sz w:val="28"/>
          <w:szCs w:val="28"/>
        </w:rPr>
        <w:t>С.Н.Ареян</w:t>
      </w:r>
      <w:proofErr w:type="spellEnd"/>
    </w:p>
    <w:p w:rsidR="005216FD" w:rsidRPr="005216FD" w:rsidRDefault="005216FD" w:rsidP="005216FD">
      <w:pPr>
        <w:jc w:val="both"/>
        <w:rPr>
          <w:rFonts w:ascii="Times New Roman" w:hAnsi="Times New Roman" w:cs="Times New Roman"/>
          <w:color w:val="FF0000"/>
          <w:sz w:val="28"/>
          <w:szCs w:val="28"/>
        </w:rPr>
      </w:pPr>
    </w:p>
    <w:p w:rsidR="005216FD" w:rsidRDefault="005216FD" w:rsidP="005216FD">
      <w:pPr>
        <w:ind w:left="5387" w:right="-99"/>
        <w:rPr>
          <w:rFonts w:ascii="Times New Roman" w:hAnsi="Times New Roman" w:cs="Times New Roman"/>
          <w:sz w:val="28"/>
          <w:szCs w:val="28"/>
        </w:rPr>
      </w:pPr>
      <w:r w:rsidRPr="005216FD">
        <w:rPr>
          <w:rFonts w:ascii="Times New Roman" w:hAnsi="Times New Roman" w:cs="Times New Roman"/>
          <w:sz w:val="28"/>
          <w:szCs w:val="28"/>
        </w:rPr>
        <w:t xml:space="preserve">         </w:t>
      </w:r>
    </w:p>
    <w:p w:rsidR="005216FD" w:rsidRPr="005216FD" w:rsidRDefault="005216FD" w:rsidP="005216FD">
      <w:pPr>
        <w:ind w:left="5387" w:right="-99"/>
        <w:rPr>
          <w:rFonts w:ascii="Times New Roman" w:hAnsi="Times New Roman" w:cs="Times New Roman"/>
          <w:sz w:val="28"/>
          <w:szCs w:val="28"/>
        </w:rPr>
      </w:pPr>
    </w:p>
    <w:p w:rsidR="005216FD" w:rsidRPr="005216FD" w:rsidRDefault="005216FD" w:rsidP="005216FD">
      <w:pPr>
        <w:ind w:left="5387" w:right="-99"/>
        <w:jc w:val="right"/>
        <w:rPr>
          <w:rFonts w:ascii="Times New Roman" w:hAnsi="Times New Roman" w:cs="Times New Roman"/>
          <w:sz w:val="28"/>
          <w:szCs w:val="28"/>
        </w:rPr>
      </w:pPr>
      <w:r w:rsidRPr="005216FD">
        <w:rPr>
          <w:rFonts w:ascii="Times New Roman" w:hAnsi="Times New Roman" w:cs="Times New Roman"/>
          <w:sz w:val="28"/>
          <w:szCs w:val="28"/>
        </w:rPr>
        <w:lastRenderedPageBreak/>
        <w:t xml:space="preserve">  Приложение  № 2</w:t>
      </w:r>
    </w:p>
    <w:p w:rsidR="005216FD" w:rsidRPr="005216FD" w:rsidRDefault="005216FD" w:rsidP="005216FD">
      <w:pPr>
        <w:ind w:right="-99"/>
        <w:jc w:val="right"/>
        <w:rPr>
          <w:rFonts w:ascii="Times New Roman" w:hAnsi="Times New Roman" w:cs="Times New Roman"/>
          <w:sz w:val="28"/>
          <w:szCs w:val="28"/>
        </w:rPr>
      </w:pP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r>
      <w:r w:rsidRPr="005216FD">
        <w:rPr>
          <w:rFonts w:ascii="Times New Roman" w:hAnsi="Times New Roman" w:cs="Times New Roman"/>
          <w:sz w:val="28"/>
          <w:szCs w:val="28"/>
        </w:rPr>
        <w:tab/>
        <w:t xml:space="preserve">   к  постановлению Администрации </w:t>
      </w:r>
    </w:p>
    <w:p w:rsidR="005216FD" w:rsidRPr="005216FD" w:rsidRDefault="005216FD" w:rsidP="005216FD">
      <w:pPr>
        <w:ind w:right="-99"/>
        <w:rPr>
          <w:rFonts w:ascii="Times New Roman" w:hAnsi="Times New Roman" w:cs="Times New Roman"/>
          <w:sz w:val="28"/>
          <w:szCs w:val="28"/>
        </w:rPr>
      </w:pPr>
      <w:r w:rsidRPr="005216FD">
        <w:rPr>
          <w:rFonts w:ascii="Times New Roman" w:hAnsi="Times New Roman" w:cs="Times New Roman"/>
          <w:sz w:val="28"/>
          <w:szCs w:val="28"/>
        </w:rPr>
        <w:t xml:space="preserve">                                                    </w:t>
      </w:r>
      <w:r>
        <w:rPr>
          <w:rFonts w:ascii="Times New Roman" w:hAnsi="Times New Roman" w:cs="Times New Roman"/>
          <w:sz w:val="28"/>
          <w:szCs w:val="28"/>
        </w:rPr>
        <w:t xml:space="preserve">                        Дубовского  сельского </w:t>
      </w:r>
      <w:r w:rsidRPr="005216FD">
        <w:rPr>
          <w:rFonts w:ascii="Times New Roman" w:hAnsi="Times New Roman" w:cs="Times New Roman"/>
          <w:sz w:val="28"/>
          <w:szCs w:val="28"/>
        </w:rPr>
        <w:t xml:space="preserve">поселения                 </w:t>
      </w:r>
    </w:p>
    <w:p w:rsidR="005216FD" w:rsidRPr="005216FD" w:rsidRDefault="005216FD" w:rsidP="005216FD">
      <w:pPr>
        <w:ind w:right="-99"/>
        <w:jc w:val="right"/>
        <w:rPr>
          <w:rFonts w:ascii="Times New Roman" w:hAnsi="Times New Roman" w:cs="Times New Roman"/>
          <w:sz w:val="28"/>
          <w:szCs w:val="28"/>
        </w:rPr>
      </w:pPr>
      <w:r w:rsidRPr="005216F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216FD">
        <w:rPr>
          <w:rFonts w:ascii="Times New Roman" w:hAnsi="Times New Roman" w:cs="Times New Roman"/>
          <w:sz w:val="28"/>
          <w:szCs w:val="28"/>
        </w:rPr>
        <w:t xml:space="preserve">от  25.04. 2016 г. № 103                                                                       </w:t>
      </w:r>
    </w:p>
    <w:p w:rsidR="005216FD" w:rsidRPr="005216FD" w:rsidRDefault="005216FD" w:rsidP="005216FD">
      <w:pPr>
        <w:ind w:left="5387" w:right="-99"/>
        <w:rPr>
          <w:rFonts w:ascii="Times New Roman" w:hAnsi="Times New Roman" w:cs="Times New Roman"/>
          <w:sz w:val="28"/>
          <w:szCs w:val="28"/>
        </w:rPr>
      </w:pPr>
    </w:p>
    <w:p w:rsidR="005216FD" w:rsidRPr="005216FD" w:rsidRDefault="005216FD" w:rsidP="005216FD">
      <w:pPr>
        <w:ind w:right="-99"/>
        <w:jc w:val="center"/>
        <w:rPr>
          <w:rFonts w:ascii="Times New Roman" w:hAnsi="Times New Roman" w:cs="Times New Roman"/>
          <w:color w:val="000000"/>
          <w:sz w:val="28"/>
          <w:szCs w:val="28"/>
        </w:rPr>
      </w:pPr>
    </w:p>
    <w:p w:rsidR="005216FD" w:rsidRPr="005216FD" w:rsidRDefault="005216FD" w:rsidP="005216FD">
      <w:pPr>
        <w:ind w:right="-99"/>
        <w:jc w:val="center"/>
        <w:rPr>
          <w:rFonts w:ascii="Times New Roman" w:hAnsi="Times New Roman" w:cs="Times New Roman"/>
          <w:sz w:val="28"/>
          <w:szCs w:val="28"/>
        </w:rPr>
      </w:pPr>
      <w:r w:rsidRPr="005216FD">
        <w:rPr>
          <w:rFonts w:ascii="Times New Roman" w:hAnsi="Times New Roman" w:cs="Times New Roman"/>
          <w:color w:val="000000"/>
          <w:sz w:val="28"/>
          <w:szCs w:val="28"/>
        </w:rPr>
        <w:t xml:space="preserve">СОСТАВ </w:t>
      </w:r>
    </w:p>
    <w:p w:rsidR="005216FD" w:rsidRPr="005216FD" w:rsidRDefault="005216FD" w:rsidP="005216FD">
      <w:pPr>
        <w:jc w:val="center"/>
        <w:rPr>
          <w:rFonts w:ascii="Times New Roman" w:hAnsi="Times New Roman" w:cs="Times New Roman"/>
          <w:color w:val="0000FF"/>
          <w:sz w:val="28"/>
          <w:szCs w:val="28"/>
        </w:rPr>
      </w:pPr>
      <w:r w:rsidRPr="005216FD">
        <w:rPr>
          <w:rFonts w:ascii="Times New Roman" w:hAnsi="Times New Roman" w:cs="Times New Roman"/>
          <w:sz w:val="28"/>
          <w:szCs w:val="28"/>
        </w:rPr>
        <w:t>комиссии по установлению необходимости проведения капитального ремонта общего имущества в многоквартирных домах, расположенных на территории   Дубовского сельского  поселения</w:t>
      </w:r>
    </w:p>
    <w:p w:rsidR="005216FD" w:rsidRPr="005216FD" w:rsidRDefault="005216FD" w:rsidP="005216FD">
      <w:pPr>
        <w:jc w:val="center"/>
        <w:rPr>
          <w:rFonts w:ascii="Times New Roman" w:hAnsi="Times New Roman" w:cs="Times New Roman"/>
          <w:sz w:val="28"/>
          <w:szCs w:val="28"/>
        </w:rPr>
      </w:pPr>
    </w:p>
    <w:tbl>
      <w:tblPr>
        <w:tblW w:w="0" w:type="auto"/>
        <w:tblInd w:w="128" w:type="dxa"/>
        <w:tblLayout w:type="fixed"/>
        <w:tblLook w:val="0000"/>
      </w:tblPr>
      <w:tblGrid>
        <w:gridCol w:w="2500"/>
        <w:gridCol w:w="7306"/>
      </w:tblGrid>
      <w:tr w:rsidR="005216FD" w:rsidRPr="005216FD" w:rsidTr="00801907">
        <w:trPr>
          <w:trHeight w:val="581"/>
        </w:trPr>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О.Н.Михайлова</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xml:space="preserve">- председатель комиссии,  заместитель Главы Дубовского сельского поселения  </w:t>
            </w:r>
          </w:p>
        </w:tc>
      </w:tr>
      <w:tr w:rsidR="005216FD" w:rsidRPr="005216FD" w:rsidTr="00801907">
        <w:trPr>
          <w:trHeight w:val="551"/>
        </w:trPr>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М.Н.Никитенко</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заместитель председателя комиссии, главный специалист   ЖКХ  и    Администрации  Дубовского сельского  поселения</w:t>
            </w:r>
          </w:p>
        </w:tc>
      </w:tr>
      <w:tr w:rsidR="005216FD" w:rsidRPr="005216FD" w:rsidTr="00801907">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А.А.Шевченко</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секретарь комиссии, ведущий  специалист земельных и имущественных  отношений  Администрации  Дубовского сельского  поселения</w:t>
            </w:r>
          </w:p>
        </w:tc>
      </w:tr>
      <w:tr w:rsidR="005216FD" w:rsidRPr="005216FD" w:rsidTr="00801907">
        <w:trPr>
          <w:trHeight w:val="488"/>
        </w:trPr>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Члены комиссии:</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p>
        </w:tc>
      </w:tr>
      <w:tr w:rsidR="005216FD" w:rsidRPr="005216FD" w:rsidTr="00801907">
        <w:tc>
          <w:tcPr>
            <w:tcW w:w="2500" w:type="dxa"/>
            <w:shd w:val="clear" w:color="auto" w:fill="auto"/>
          </w:tcPr>
          <w:p w:rsidR="005216FD" w:rsidRPr="005216FD" w:rsidRDefault="005216FD" w:rsidP="00801907">
            <w:pPr>
              <w:pStyle w:val="a3"/>
              <w:snapToGrid w:val="0"/>
              <w:rPr>
                <w:sz w:val="28"/>
                <w:szCs w:val="28"/>
              </w:rPr>
            </w:pPr>
            <w:proofErr w:type="spellStart"/>
            <w:r w:rsidRPr="005216FD">
              <w:rPr>
                <w:sz w:val="28"/>
                <w:szCs w:val="28"/>
              </w:rPr>
              <w:t>О.В.Оркиш</w:t>
            </w:r>
            <w:proofErr w:type="spellEnd"/>
          </w:p>
        </w:tc>
        <w:tc>
          <w:tcPr>
            <w:tcW w:w="7306" w:type="dxa"/>
            <w:shd w:val="clear" w:color="auto" w:fill="auto"/>
          </w:tcPr>
          <w:p w:rsidR="005216FD" w:rsidRPr="005216FD" w:rsidRDefault="005216FD" w:rsidP="00801907">
            <w:pPr>
              <w:pStyle w:val="a3"/>
              <w:snapToGrid w:val="0"/>
              <w:rPr>
                <w:sz w:val="28"/>
                <w:szCs w:val="28"/>
              </w:rPr>
            </w:pPr>
            <w:r w:rsidRPr="005216FD">
              <w:rPr>
                <w:sz w:val="28"/>
                <w:szCs w:val="28"/>
              </w:rPr>
              <w:t>-начальник сектора градостроительства и архитектуры отдела СА ЖКХ Администрации Дубовского района   (по согласованию)</w:t>
            </w:r>
          </w:p>
        </w:tc>
      </w:tr>
      <w:tr w:rsidR="005216FD" w:rsidRPr="005216FD" w:rsidTr="00801907">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В.Я.Гвоздь</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xml:space="preserve">- директор  МУП  «Исток» </w:t>
            </w:r>
          </w:p>
        </w:tc>
      </w:tr>
      <w:tr w:rsidR="005216FD" w:rsidRPr="005216FD" w:rsidTr="00801907">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Представитель</w:t>
            </w:r>
          </w:p>
          <w:p w:rsidR="005216FD" w:rsidRPr="005216FD" w:rsidRDefault="005216FD" w:rsidP="00801907">
            <w:pPr>
              <w:snapToGrid w:val="0"/>
              <w:rPr>
                <w:rFonts w:ascii="Times New Roman" w:hAnsi="Times New Roman" w:cs="Times New Roman"/>
                <w:sz w:val="28"/>
                <w:szCs w:val="28"/>
              </w:rPr>
            </w:pP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муниципального жилищного  контроля (по согласованию)</w:t>
            </w:r>
          </w:p>
        </w:tc>
      </w:tr>
      <w:tr w:rsidR="005216FD" w:rsidRPr="005216FD" w:rsidTr="00801907">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Представитель</w:t>
            </w:r>
          </w:p>
          <w:p w:rsidR="005216FD" w:rsidRPr="005216FD" w:rsidRDefault="005216FD" w:rsidP="00801907">
            <w:pPr>
              <w:snapToGrid w:val="0"/>
              <w:rPr>
                <w:rFonts w:ascii="Times New Roman" w:hAnsi="Times New Roman" w:cs="Times New Roman"/>
                <w:sz w:val="28"/>
                <w:szCs w:val="28"/>
              </w:rPr>
            </w:pP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-некоммерческой организации «Ростовский областной фонд содействия капитальному ремонту» (по согласованию)</w:t>
            </w:r>
          </w:p>
        </w:tc>
      </w:tr>
      <w:tr w:rsidR="005216FD" w:rsidRPr="005216FD" w:rsidTr="00801907">
        <w:tc>
          <w:tcPr>
            <w:tcW w:w="2500"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Представитель</w:t>
            </w:r>
          </w:p>
        </w:tc>
        <w:tc>
          <w:tcPr>
            <w:tcW w:w="7306" w:type="dxa"/>
            <w:shd w:val="clear" w:color="auto" w:fill="auto"/>
          </w:tcPr>
          <w:p w:rsidR="005216FD" w:rsidRPr="005216FD" w:rsidRDefault="005216FD" w:rsidP="00801907">
            <w:pPr>
              <w:snapToGrid w:val="0"/>
              <w:rPr>
                <w:rFonts w:ascii="Times New Roman" w:hAnsi="Times New Roman" w:cs="Times New Roman"/>
                <w:sz w:val="28"/>
                <w:szCs w:val="28"/>
              </w:rPr>
            </w:pPr>
            <w:r w:rsidRPr="005216FD">
              <w:rPr>
                <w:rFonts w:ascii="Times New Roman" w:hAnsi="Times New Roman" w:cs="Times New Roman"/>
                <w:sz w:val="28"/>
                <w:szCs w:val="28"/>
              </w:rPr>
              <w:t xml:space="preserve">- уполномоченное  лицо от  собственников  </w:t>
            </w:r>
            <w:r w:rsidRPr="005216FD">
              <w:rPr>
                <w:rFonts w:ascii="Times New Roman" w:hAnsi="Times New Roman" w:cs="Times New Roman"/>
                <w:sz w:val="28"/>
                <w:szCs w:val="28"/>
              </w:rPr>
              <w:lastRenderedPageBreak/>
              <w:t>многоквартирного  дома (по  согласованию)</w:t>
            </w:r>
          </w:p>
        </w:tc>
      </w:tr>
    </w:tbl>
    <w:p w:rsidR="005216FD" w:rsidRPr="005216FD" w:rsidRDefault="005216FD" w:rsidP="005216FD">
      <w:pPr>
        <w:rPr>
          <w:rFonts w:ascii="Times New Roman" w:hAnsi="Times New Roman" w:cs="Times New Roman"/>
          <w:color w:val="0000FF"/>
          <w:sz w:val="28"/>
          <w:szCs w:val="28"/>
        </w:rPr>
      </w:pPr>
    </w:p>
    <w:p w:rsidR="005216FD" w:rsidRPr="005216FD" w:rsidRDefault="005216FD" w:rsidP="005216FD">
      <w:pPr>
        <w:rPr>
          <w:rFonts w:ascii="Times New Roman" w:hAnsi="Times New Roman" w:cs="Times New Roman"/>
          <w:sz w:val="28"/>
          <w:szCs w:val="28"/>
        </w:rPr>
      </w:pP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Верно:</w:t>
      </w:r>
    </w:p>
    <w:p w:rsidR="005216FD" w:rsidRP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 xml:space="preserve">Специалист по правовой, </w:t>
      </w:r>
      <w:proofErr w:type="gramStart"/>
      <w:r w:rsidRPr="005216FD">
        <w:rPr>
          <w:rFonts w:ascii="Times New Roman" w:hAnsi="Times New Roman" w:cs="Times New Roman"/>
          <w:sz w:val="28"/>
          <w:szCs w:val="28"/>
        </w:rPr>
        <w:t>кадровой</w:t>
      </w:r>
      <w:proofErr w:type="gramEnd"/>
      <w:r w:rsidRPr="005216FD">
        <w:rPr>
          <w:rFonts w:ascii="Times New Roman" w:hAnsi="Times New Roman" w:cs="Times New Roman"/>
          <w:sz w:val="28"/>
          <w:szCs w:val="28"/>
        </w:rPr>
        <w:t xml:space="preserve">, </w:t>
      </w:r>
    </w:p>
    <w:p w:rsidR="005216FD" w:rsidRDefault="005216FD" w:rsidP="005216FD">
      <w:pPr>
        <w:rPr>
          <w:rFonts w:ascii="Times New Roman" w:hAnsi="Times New Roman" w:cs="Times New Roman"/>
          <w:sz w:val="28"/>
          <w:szCs w:val="28"/>
        </w:rPr>
      </w:pPr>
      <w:r w:rsidRPr="005216FD">
        <w:rPr>
          <w:rFonts w:ascii="Times New Roman" w:hAnsi="Times New Roman" w:cs="Times New Roman"/>
          <w:sz w:val="28"/>
          <w:szCs w:val="28"/>
        </w:rPr>
        <w:t xml:space="preserve">архивной работе и регистрационному учету                                  </w:t>
      </w:r>
      <w:proofErr w:type="spellStart"/>
      <w:r w:rsidRPr="005216FD">
        <w:rPr>
          <w:rFonts w:ascii="Times New Roman" w:hAnsi="Times New Roman" w:cs="Times New Roman"/>
          <w:sz w:val="28"/>
          <w:szCs w:val="28"/>
        </w:rPr>
        <w:t>С.Н.Ареян</w:t>
      </w:r>
      <w:proofErr w:type="spellEnd"/>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Default="005216FD" w:rsidP="005216FD">
      <w:pPr>
        <w:rPr>
          <w:rFonts w:ascii="Times New Roman" w:hAnsi="Times New Roman" w:cs="Times New Roman"/>
          <w:sz w:val="28"/>
          <w:szCs w:val="28"/>
        </w:rPr>
      </w:pPr>
    </w:p>
    <w:p w:rsidR="005216FD" w:rsidRPr="00D9271B" w:rsidRDefault="005216FD" w:rsidP="005216FD">
      <w:pPr>
        <w:spacing w:after="0"/>
        <w:jc w:val="center"/>
        <w:rPr>
          <w:rFonts w:ascii="Times New Roman" w:hAnsi="Times New Roman" w:cs="Times New Roman"/>
          <w:b/>
          <w:bCs/>
          <w:sz w:val="28"/>
          <w:szCs w:val="28"/>
        </w:rPr>
      </w:pPr>
      <w:r w:rsidRPr="00D9271B">
        <w:rPr>
          <w:rFonts w:ascii="Times New Roman" w:hAnsi="Times New Roman" w:cs="Times New Roman"/>
          <w:b/>
          <w:bCs/>
          <w:sz w:val="28"/>
          <w:szCs w:val="28"/>
        </w:rPr>
        <w:lastRenderedPageBreak/>
        <w:t>РОССИЙСКАЯ ФЕДЕРАЦИЯ</w:t>
      </w:r>
    </w:p>
    <w:p w:rsidR="005216FD" w:rsidRPr="00D9271B" w:rsidRDefault="005216FD" w:rsidP="005216FD">
      <w:pPr>
        <w:spacing w:after="0"/>
        <w:jc w:val="center"/>
        <w:rPr>
          <w:rFonts w:ascii="Times New Roman" w:hAnsi="Times New Roman" w:cs="Times New Roman"/>
          <w:b/>
          <w:bCs/>
          <w:sz w:val="28"/>
          <w:szCs w:val="28"/>
        </w:rPr>
      </w:pPr>
      <w:r w:rsidRPr="00D9271B">
        <w:rPr>
          <w:rFonts w:ascii="Times New Roman" w:hAnsi="Times New Roman" w:cs="Times New Roman"/>
          <w:b/>
          <w:bCs/>
          <w:sz w:val="28"/>
          <w:szCs w:val="28"/>
        </w:rPr>
        <w:t>РОСТОВСКАЯ ОБЛАСТЬ</w:t>
      </w:r>
    </w:p>
    <w:p w:rsidR="005216FD" w:rsidRPr="00D9271B" w:rsidRDefault="005216FD" w:rsidP="005216FD">
      <w:pPr>
        <w:spacing w:after="0"/>
        <w:jc w:val="center"/>
        <w:rPr>
          <w:rFonts w:ascii="Times New Roman" w:hAnsi="Times New Roman" w:cs="Times New Roman"/>
          <w:b/>
          <w:bCs/>
          <w:sz w:val="28"/>
          <w:szCs w:val="28"/>
        </w:rPr>
      </w:pPr>
      <w:r w:rsidRPr="00D9271B">
        <w:rPr>
          <w:rFonts w:ascii="Times New Roman" w:hAnsi="Times New Roman" w:cs="Times New Roman"/>
          <w:b/>
          <w:bCs/>
          <w:sz w:val="28"/>
          <w:szCs w:val="28"/>
        </w:rPr>
        <w:t>МУНИЦИПАЛЬНОЕ ОБРАЗОВАНИЕ «ДУБОВСКИЙ РАЙОН»</w:t>
      </w:r>
      <w:r w:rsidRPr="00D9271B">
        <w:rPr>
          <w:rFonts w:ascii="Times New Roman" w:hAnsi="Times New Roman" w:cs="Times New Roman"/>
          <w:b/>
          <w:bCs/>
          <w:sz w:val="28"/>
          <w:szCs w:val="28"/>
        </w:rPr>
        <w:br/>
        <w:t>АДМИНИСТРАЦИЯ</w:t>
      </w:r>
    </w:p>
    <w:p w:rsidR="005216FD" w:rsidRPr="00D9271B" w:rsidRDefault="005216FD" w:rsidP="005216FD">
      <w:pPr>
        <w:jc w:val="center"/>
        <w:rPr>
          <w:rFonts w:ascii="Times New Roman" w:hAnsi="Times New Roman" w:cs="Times New Roman"/>
          <w:b/>
          <w:bCs/>
          <w:sz w:val="28"/>
          <w:szCs w:val="28"/>
        </w:rPr>
      </w:pPr>
      <w:r w:rsidRPr="00D9271B">
        <w:rPr>
          <w:rFonts w:ascii="Times New Roman" w:hAnsi="Times New Roman" w:cs="Times New Roman"/>
          <w:b/>
          <w:bCs/>
          <w:sz w:val="28"/>
          <w:szCs w:val="28"/>
        </w:rPr>
        <w:t>ДУБОВСКОГО СЕЛЬСКОГО ПОСЕЛЕНИЯ</w:t>
      </w:r>
    </w:p>
    <w:p w:rsidR="005216FD" w:rsidRDefault="005216FD" w:rsidP="005216FD">
      <w:pPr>
        <w:jc w:val="both"/>
        <w:rPr>
          <w:sz w:val="20"/>
          <w:szCs w:val="20"/>
        </w:rPr>
      </w:pPr>
    </w:p>
    <w:p w:rsidR="005216FD" w:rsidRPr="00D9271B" w:rsidRDefault="005216FD" w:rsidP="005216FD">
      <w:pPr>
        <w:pStyle w:val="ac"/>
        <w:ind w:left="0"/>
        <w:rPr>
          <w:sz w:val="28"/>
        </w:rPr>
      </w:pPr>
      <w:r w:rsidRPr="00D9271B">
        <w:rPr>
          <w:sz w:val="28"/>
        </w:rPr>
        <w:t xml:space="preserve">    ПОСТАНОВЛЕНИЕ  №</w:t>
      </w:r>
      <w:r>
        <w:rPr>
          <w:sz w:val="28"/>
        </w:rPr>
        <w:t>106</w:t>
      </w:r>
    </w:p>
    <w:p w:rsidR="005216FD" w:rsidRPr="00D9271B" w:rsidRDefault="005216FD" w:rsidP="005216FD">
      <w:pPr>
        <w:ind w:right="-5"/>
        <w:rPr>
          <w:rFonts w:ascii="Times New Roman" w:hAnsi="Times New Roman" w:cs="Times New Roman"/>
          <w:sz w:val="28"/>
        </w:rPr>
      </w:pPr>
    </w:p>
    <w:p w:rsidR="005216FD" w:rsidRPr="00D9271B" w:rsidRDefault="005216FD" w:rsidP="005216FD">
      <w:pPr>
        <w:ind w:right="-5"/>
        <w:rPr>
          <w:rFonts w:ascii="Times New Roman" w:hAnsi="Times New Roman" w:cs="Times New Roman"/>
          <w:sz w:val="28"/>
        </w:rPr>
      </w:pPr>
      <w:r w:rsidRPr="00D9271B">
        <w:rPr>
          <w:rFonts w:ascii="Times New Roman" w:hAnsi="Times New Roman" w:cs="Times New Roman"/>
          <w:sz w:val="28"/>
        </w:rPr>
        <w:t xml:space="preserve">"  </w:t>
      </w:r>
      <w:r>
        <w:rPr>
          <w:rFonts w:ascii="Times New Roman" w:hAnsi="Times New Roman" w:cs="Times New Roman"/>
          <w:sz w:val="28"/>
        </w:rPr>
        <w:t>26</w:t>
      </w:r>
      <w:r w:rsidRPr="00D9271B">
        <w:rPr>
          <w:rFonts w:ascii="Times New Roman" w:hAnsi="Times New Roman" w:cs="Times New Roman"/>
          <w:sz w:val="28"/>
        </w:rPr>
        <w:t xml:space="preserve"> "   апреля   2016 г.                                                               с</w:t>
      </w:r>
      <w:proofErr w:type="gramStart"/>
      <w:r w:rsidRPr="00D9271B">
        <w:rPr>
          <w:rFonts w:ascii="Times New Roman" w:hAnsi="Times New Roman" w:cs="Times New Roman"/>
          <w:sz w:val="28"/>
        </w:rPr>
        <w:t>.Д</w:t>
      </w:r>
      <w:proofErr w:type="gramEnd"/>
      <w:r w:rsidRPr="00D9271B">
        <w:rPr>
          <w:rFonts w:ascii="Times New Roman" w:hAnsi="Times New Roman" w:cs="Times New Roman"/>
          <w:sz w:val="28"/>
        </w:rPr>
        <w:t xml:space="preserve">убовское </w:t>
      </w:r>
    </w:p>
    <w:p w:rsidR="005216FD" w:rsidRDefault="005216FD" w:rsidP="005216FD">
      <w:pPr>
        <w:ind w:right="-5"/>
        <w:rPr>
          <w:sz w:val="28"/>
        </w:rPr>
      </w:pPr>
    </w:p>
    <w:p w:rsidR="005216FD" w:rsidRPr="0067109D" w:rsidRDefault="005216FD" w:rsidP="005216FD">
      <w:pPr>
        <w:widowControl w:val="0"/>
        <w:autoSpaceDE w:val="0"/>
        <w:autoSpaceDN w:val="0"/>
        <w:adjustRightInd w:val="0"/>
        <w:spacing w:after="0" w:line="0" w:lineRule="atLeast"/>
        <w:jc w:val="center"/>
        <w:rPr>
          <w:rFonts w:ascii="Times New Roman" w:hAnsi="Times New Roman" w:cs="Times New Roman"/>
          <w:bCs/>
          <w:sz w:val="28"/>
        </w:rPr>
      </w:pPr>
      <w:r w:rsidRPr="0067109D">
        <w:rPr>
          <w:rFonts w:ascii="Times New Roman" w:hAnsi="Times New Roman" w:cs="Times New Roman"/>
          <w:bCs/>
          <w:sz w:val="28"/>
        </w:rPr>
        <w:t>О размещении нестационарных</w:t>
      </w:r>
      <w:r>
        <w:rPr>
          <w:rFonts w:ascii="Times New Roman" w:hAnsi="Times New Roman" w:cs="Times New Roman"/>
          <w:bCs/>
          <w:sz w:val="28"/>
        </w:rPr>
        <w:t xml:space="preserve"> </w:t>
      </w:r>
      <w:r w:rsidRPr="0067109D">
        <w:rPr>
          <w:rFonts w:ascii="Times New Roman" w:hAnsi="Times New Roman" w:cs="Times New Roman"/>
          <w:bCs/>
          <w:sz w:val="28"/>
        </w:rPr>
        <w:t>торговых объектов на землях или</w:t>
      </w:r>
    </w:p>
    <w:p w:rsidR="005216FD" w:rsidRPr="0067109D" w:rsidRDefault="005216FD" w:rsidP="005216FD">
      <w:pPr>
        <w:widowControl w:val="0"/>
        <w:autoSpaceDE w:val="0"/>
        <w:autoSpaceDN w:val="0"/>
        <w:adjustRightInd w:val="0"/>
        <w:spacing w:after="0" w:line="0" w:lineRule="atLeast"/>
        <w:jc w:val="center"/>
        <w:rPr>
          <w:rFonts w:ascii="Times New Roman" w:hAnsi="Times New Roman" w:cs="Times New Roman"/>
          <w:bCs/>
          <w:sz w:val="28"/>
        </w:rPr>
      </w:pPr>
      <w:r w:rsidRPr="0067109D">
        <w:rPr>
          <w:rFonts w:ascii="Times New Roman" w:hAnsi="Times New Roman" w:cs="Times New Roman"/>
          <w:bCs/>
          <w:sz w:val="28"/>
        </w:rPr>
        <w:t xml:space="preserve">земельных </w:t>
      </w:r>
      <w:proofErr w:type="gramStart"/>
      <w:r w:rsidRPr="0067109D">
        <w:rPr>
          <w:rFonts w:ascii="Times New Roman" w:hAnsi="Times New Roman" w:cs="Times New Roman"/>
          <w:bCs/>
          <w:sz w:val="28"/>
        </w:rPr>
        <w:t>участках</w:t>
      </w:r>
      <w:proofErr w:type="gramEnd"/>
      <w:r w:rsidRPr="0067109D">
        <w:rPr>
          <w:rFonts w:ascii="Times New Roman" w:hAnsi="Times New Roman" w:cs="Times New Roman"/>
          <w:bCs/>
          <w:sz w:val="28"/>
        </w:rPr>
        <w:t>, находящихся</w:t>
      </w:r>
      <w:r>
        <w:rPr>
          <w:rFonts w:ascii="Times New Roman" w:hAnsi="Times New Roman" w:cs="Times New Roman"/>
          <w:bCs/>
          <w:sz w:val="28"/>
        </w:rPr>
        <w:t xml:space="preserve"> </w:t>
      </w:r>
      <w:r w:rsidRPr="0067109D">
        <w:rPr>
          <w:rFonts w:ascii="Times New Roman" w:hAnsi="Times New Roman" w:cs="Times New Roman"/>
          <w:bCs/>
          <w:sz w:val="28"/>
        </w:rPr>
        <w:t>в муниципальной собственности,</w:t>
      </w:r>
    </w:p>
    <w:p w:rsidR="005216FD" w:rsidRPr="0067109D" w:rsidRDefault="005216FD" w:rsidP="005216FD">
      <w:pPr>
        <w:widowControl w:val="0"/>
        <w:autoSpaceDE w:val="0"/>
        <w:autoSpaceDN w:val="0"/>
        <w:adjustRightInd w:val="0"/>
        <w:spacing w:after="0" w:line="0" w:lineRule="atLeast"/>
        <w:jc w:val="center"/>
        <w:rPr>
          <w:rFonts w:ascii="Times New Roman" w:hAnsi="Times New Roman" w:cs="Times New Roman"/>
          <w:bCs/>
          <w:sz w:val="28"/>
        </w:rPr>
      </w:pPr>
      <w:r w:rsidRPr="0067109D">
        <w:rPr>
          <w:rFonts w:ascii="Times New Roman" w:hAnsi="Times New Roman" w:cs="Times New Roman"/>
          <w:bCs/>
          <w:sz w:val="28"/>
        </w:rPr>
        <w:t>а также на землях или земельных</w:t>
      </w:r>
      <w:r>
        <w:rPr>
          <w:rFonts w:ascii="Times New Roman" w:hAnsi="Times New Roman" w:cs="Times New Roman"/>
          <w:bCs/>
          <w:sz w:val="28"/>
        </w:rPr>
        <w:t xml:space="preserve"> </w:t>
      </w:r>
      <w:r w:rsidRPr="0067109D">
        <w:rPr>
          <w:rFonts w:ascii="Times New Roman" w:hAnsi="Times New Roman" w:cs="Times New Roman"/>
          <w:bCs/>
          <w:sz w:val="28"/>
        </w:rPr>
        <w:t>участках, государственная собственность</w:t>
      </w:r>
    </w:p>
    <w:p w:rsidR="005216FD" w:rsidRPr="0067109D" w:rsidRDefault="005216FD" w:rsidP="005216FD">
      <w:pPr>
        <w:widowControl w:val="0"/>
        <w:autoSpaceDE w:val="0"/>
        <w:autoSpaceDN w:val="0"/>
        <w:adjustRightInd w:val="0"/>
        <w:spacing w:after="0" w:line="0" w:lineRule="atLeast"/>
        <w:jc w:val="center"/>
        <w:rPr>
          <w:rFonts w:ascii="Times New Roman" w:hAnsi="Times New Roman" w:cs="Times New Roman"/>
          <w:bCs/>
          <w:sz w:val="28"/>
        </w:rPr>
      </w:pPr>
      <w:r w:rsidRPr="0067109D">
        <w:rPr>
          <w:rFonts w:ascii="Times New Roman" w:hAnsi="Times New Roman" w:cs="Times New Roman"/>
          <w:bCs/>
          <w:sz w:val="28"/>
        </w:rPr>
        <w:t>на которые не разграничена</w:t>
      </w:r>
    </w:p>
    <w:p w:rsidR="005216FD" w:rsidRPr="005A7345" w:rsidRDefault="005216FD" w:rsidP="005216FD">
      <w:pPr>
        <w:spacing w:line="0" w:lineRule="atLeast"/>
        <w:jc w:val="both"/>
        <w:rPr>
          <w:rFonts w:ascii="Times New Roman" w:hAnsi="Times New Roman" w:cs="Times New Roman"/>
          <w:sz w:val="28"/>
          <w:szCs w:val="28"/>
        </w:rPr>
      </w:pPr>
    </w:p>
    <w:p w:rsidR="005216FD" w:rsidRPr="005A7345" w:rsidRDefault="005216FD" w:rsidP="005216FD">
      <w:pPr>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A7345">
        <w:rPr>
          <w:rFonts w:ascii="Times New Roman" w:hAnsi="Times New Roman" w:cs="Times New Roman"/>
          <w:sz w:val="28"/>
          <w:szCs w:val="28"/>
        </w:rPr>
        <w:t>В соответствии со статьей 39.33 Земельного кодекса Российской Федерации, Федерального за</w:t>
      </w:r>
      <w:r>
        <w:rPr>
          <w:rFonts w:ascii="Times New Roman" w:hAnsi="Times New Roman" w:cs="Times New Roman"/>
          <w:sz w:val="28"/>
          <w:szCs w:val="28"/>
        </w:rPr>
        <w:t>к</w:t>
      </w:r>
      <w:r w:rsidRPr="005A7345">
        <w:rPr>
          <w:rFonts w:ascii="Times New Roman" w:hAnsi="Times New Roman" w:cs="Times New Roman"/>
          <w:sz w:val="28"/>
          <w:szCs w:val="28"/>
        </w:rPr>
        <w:t>она от 28.12.2009 №</w:t>
      </w:r>
      <w:r>
        <w:rPr>
          <w:rFonts w:ascii="Times New Roman" w:hAnsi="Times New Roman" w:cs="Times New Roman"/>
          <w:sz w:val="28"/>
          <w:szCs w:val="28"/>
        </w:rPr>
        <w:t xml:space="preserve"> </w:t>
      </w:r>
      <w:r w:rsidRPr="005A7345">
        <w:rPr>
          <w:rFonts w:ascii="Times New Roman" w:hAnsi="Times New Roman" w:cs="Times New Roman"/>
          <w:sz w:val="28"/>
          <w:szCs w:val="28"/>
        </w:rPr>
        <w:t>381-ФЗ «Об основах государственного регулирования торговой деятельности в Российской Федерации», Постановлением Правительства Ростовской области от 18.09.2015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w:t>
      </w:r>
      <w:proofErr w:type="gramEnd"/>
      <w:r w:rsidRPr="005A7345">
        <w:rPr>
          <w:rFonts w:ascii="Times New Roman" w:hAnsi="Times New Roman" w:cs="Times New Roman"/>
          <w:sz w:val="28"/>
          <w:szCs w:val="28"/>
        </w:rPr>
        <w:t xml:space="preserve"> </w:t>
      </w:r>
      <w:proofErr w:type="gramStart"/>
      <w:r w:rsidRPr="005A7345">
        <w:rPr>
          <w:rFonts w:ascii="Times New Roman" w:hAnsi="Times New Roman" w:cs="Times New Roman"/>
          <w:sz w:val="28"/>
          <w:szCs w:val="28"/>
        </w:rPr>
        <w:t>разграничена</w:t>
      </w:r>
      <w:proofErr w:type="gramEnd"/>
      <w:r w:rsidRPr="005A7345">
        <w:rPr>
          <w:rFonts w:ascii="Times New Roman" w:hAnsi="Times New Roman" w:cs="Times New Roman"/>
          <w:sz w:val="28"/>
          <w:szCs w:val="28"/>
        </w:rPr>
        <w:t>» и руководствуясь Уставом  муниципального образования «</w:t>
      </w:r>
      <w:r>
        <w:rPr>
          <w:rFonts w:ascii="Times New Roman" w:hAnsi="Times New Roman" w:cs="Times New Roman"/>
          <w:sz w:val="28"/>
          <w:szCs w:val="28"/>
        </w:rPr>
        <w:t xml:space="preserve">Дубовское </w:t>
      </w:r>
      <w:r w:rsidRPr="005A7345">
        <w:rPr>
          <w:rFonts w:ascii="Times New Roman" w:hAnsi="Times New Roman" w:cs="Times New Roman"/>
          <w:sz w:val="28"/>
          <w:szCs w:val="28"/>
        </w:rPr>
        <w:t xml:space="preserve">  сельское поселение»,</w:t>
      </w:r>
    </w:p>
    <w:p w:rsidR="005216FD" w:rsidRPr="005A7345" w:rsidRDefault="005216FD" w:rsidP="005216FD">
      <w:pPr>
        <w:tabs>
          <w:tab w:val="left" w:pos="9540"/>
        </w:tabs>
        <w:spacing w:line="0" w:lineRule="atLeast"/>
        <w:jc w:val="both"/>
        <w:rPr>
          <w:rFonts w:ascii="Times New Roman" w:hAnsi="Times New Roman" w:cs="Times New Roman"/>
          <w:sz w:val="28"/>
          <w:szCs w:val="28"/>
        </w:rPr>
      </w:pPr>
    </w:p>
    <w:p w:rsidR="005216FD" w:rsidRPr="005A7345" w:rsidRDefault="005216FD" w:rsidP="005216FD">
      <w:pPr>
        <w:tabs>
          <w:tab w:val="left" w:pos="9540"/>
        </w:tabs>
        <w:spacing w:line="0" w:lineRule="atLeast"/>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r w:rsidRPr="005A7345">
        <w:rPr>
          <w:rFonts w:ascii="Times New Roman" w:hAnsi="Times New Roman" w:cs="Times New Roman"/>
          <w:b/>
          <w:sz w:val="28"/>
          <w:szCs w:val="28"/>
        </w:rPr>
        <w:t>:</w:t>
      </w:r>
    </w:p>
    <w:p w:rsidR="005216FD" w:rsidRPr="005A7345" w:rsidRDefault="005216FD" w:rsidP="005216FD">
      <w:pPr>
        <w:spacing w:line="0" w:lineRule="atLeast"/>
        <w:jc w:val="both"/>
        <w:rPr>
          <w:rFonts w:ascii="Times New Roman" w:hAnsi="Times New Roman" w:cs="Times New Roman"/>
          <w:bCs/>
          <w:sz w:val="28"/>
          <w:szCs w:val="28"/>
        </w:rPr>
      </w:pPr>
      <w:r w:rsidRPr="005A7345">
        <w:rPr>
          <w:rFonts w:ascii="Times New Roman" w:hAnsi="Times New Roman" w:cs="Times New Roman"/>
        </w:rPr>
        <w:t>1</w:t>
      </w:r>
      <w:r w:rsidRPr="005A7345">
        <w:rPr>
          <w:rFonts w:ascii="Times New Roman" w:hAnsi="Times New Roman" w:cs="Times New Roman"/>
          <w:sz w:val="28"/>
          <w:szCs w:val="28"/>
        </w:rPr>
        <w:t>.Утвердить</w:t>
      </w:r>
      <w:r w:rsidRPr="005A7345">
        <w:rPr>
          <w:rFonts w:ascii="Times New Roman" w:hAnsi="Times New Roman" w:cs="Times New Roman"/>
          <w:bCs/>
          <w:sz w:val="28"/>
          <w:szCs w:val="28"/>
        </w:rPr>
        <w:t xml:space="preserve"> порядок  размещения нестационарных торговых объектов на землях или земельных участках, находящихся в муниципальной собственности </w:t>
      </w:r>
      <w:r>
        <w:rPr>
          <w:rFonts w:ascii="Times New Roman" w:hAnsi="Times New Roman" w:cs="Times New Roman"/>
          <w:bCs/>
          <w:sz w:val="28"/>
          <w:szCs w:val="28"/>
        </w:rPr>
        <w:t xml:space="preserve">Дубовского </w:t>
      </w:r>
      <w:r w:rsidRPr="005A7345">
        <w:rPr>
          <w:rFonts w:ascii="Times New Roman" w:hAnsi="Times New Roman" w:cs="Times New Roman"/>
          <w:bCs/>
          <w:sz w:val="28"/>
          <w:szCs w:val="28"/>
        </w:rPr>
        <w:t xml:space="preserve"> сельского поселения, а также на землях или земельных участках, государственная собственность на которые не разграничена   согласно приложению №1</w:t>
      </w:r>
      <w:r>
        <w:rPr>
          <w:rFonts w:ascii="Times New Roman" w:hAnsi="Times New Roman" w:cs="Times New Roman"/>
          <w:bCs/>
          <w:sz w:val="28"/>
          <w:szCs w:val="28"/>
        </w:rPr>
        <w:t>.</w:t>
      </w:r>
      <w:r w:rsidRPr="005A7345">
        <w:rPr>
          <w:rFonts w:ascii="Times New Roman" w:hAnsi="Times New Roman" w:cs="Times New Roman"/>
          <w:bCs/>
          <w:sz w:val="28"/>
          <w:szCs w:val="28"/>
        </w:rPr>
        <w:t xml:space="preserve">  </w:t>
      </w:r>
    </w:p>
    <w:p w:rsidR="005216FD" w:rsidRPr="005A7345" w:rsidRDefault="005216FD" w:rsidP="005216FD">
      <w:pPr>
        <w:spacing w:line="0" w:lineRule="atLeast"/>
        <w:jc w:val="both"/>
        <w:rPr>
          <w:rFonts w:ascii="Times New Roman" w:hAnsi="Times New Roman" w:cs="Times New Roman"/>
          <w:bCs/>
          <w:sz w:val="28"/>
          <w:szCs w:val="28"/>
        </w:rPr>
      </w:pPr>
      <w:r w:rsidRPr="005A7345">
        <w:rPr>
          <w:rFonts w:ascii="Times New Roman" w:hAnsi="Times New Roman" w:cs="Times New Roman"/>
          <w:sz w:val="28"/>
          <w:szCs w:val="28"/>
        </w:rPr>
        <w:t>2.При орг</w:t>
      </w:r>
      <w:r>
        <w:rPr>
          <w:rFonts w:ascii="Times New Roman" w:hAnsi="Times New Roman" w:cs="Times New Roman"/>
          <w:sz w:val="28"/>
          <w:szCs w:val="28"/>
        </w:rPr>
        <w:t>а</w:t>
      </w:r>
      <w:r w:rsidRPr="005A7345">
        <w:rPr>
          <w:rFonts w:ascii="Times New Roman" w:hAnsi="Times New Roman" w:cs="Times New Roman"/>
          <w:sz w:val="28"/>
          <w:szCs w:val="28"/>
        </w:rPr>
        <w:t xml:space="preserve">низации торгов </w:t>
      </w:r>
      <w:r w:rsidRPr="005A7345">
        <w:rPr>
          <w:rFonts w:ascii="Times New Roman" w:hAnsi="Times New Roman" w:cs="Times New Roman"/>
          <w:bCs/>
          <w:sz w:val="28"/>
          <w:szCs w:val="28"/>
        </w:rPr>
        <w:t>на право заключения договора на размещение нестационарного торгового объекта и заключения договора на размещение нестационарного торгового объекта руководствоваться типовыми формами договора, заявки и заявления о заключении договора о размещении нестационарного торгового объекта, утвержденных постановлением правительства Ростовской области от 18.09.2015 №</w:t>
      </w:r>
      <w:r>
        <w:rPr>
          <w:rFonts w:ascii="Times New Roman" w:hAnsi="Times New Roman" w:cs="Times New Roman"/>
          <w:bCs/>
          <w:sz w:val="28"/>
          <w:szCs w:val="28"/>
        </w:rPr>
        <w:t xml:space="preserve"> </w:t>
      </w:r>
      <w:r w:rsidRPr="005A7345">
        <w:rPr>
          <w:rFonts w:ascii="Times New Roman" w:hAnsi="Times New Roman" w:cs="Times New Roman"/>
          <w:bCs/>
          <w:sz w:val="28"/>
          <w:szCs w:val="28"/>
        </w:rPr>
        <w:t>583.</w:t>
      </w:r>
    </w:p>
    <w:p w:rsidR="005216FD" w:rsidRPr="005A7345" w:rsidRDefault="005216FD" w:rsidP="005216FD">
      <w:pPr>
        <w:pStyle w:val="stposh"/>
        <w:spacing w:line="0" w:lineRule="atLeast"/>
        <w:rPr>
          <w:sz w:val="28"/>
          <w:szCs w:val="28"/>
        </w:rPr>
      </w:pPr>
      <w:r w:rsidRPr="005A7345">
        <w:rPr>
          <w:sz w:val="28"/>
          <w:szCs w:val="28"/>
        </w:rPr>
        <w:lastRenderedPageBreak/>
        <w:t xml:space="preserve">3. Утвердить Методику расчета платы за размещение и эксплуатацию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 и распоряжение которыми осуществляется Администрацией </w:t>
      </w:r>
      <w:r>
        <w:rPr>
          <w:sz w:val="28"/>
          <w:szCs w:val="28"/>
        </w:rPr>
        <w:t xml:space="preserve">Дубовского </w:t>
      </w:r>
      <w:r w:rsidRPr="005A7345">
        <w:rPr>
          <w:sz w:val="28"/>
          <w:szCs w:val="28"/>
        </w:rPr>
        <w:t xml:space="preserve"> сельского поселения согласно приложению </w:t>
      </w:r>
      <w:r>
        <w:rPr>
          <w:sz w:val="28"/>
          <w:szCs w:val="28"/>
        </w:rPr>
        <w:t>№</w:t>
      </w:r>
      <w:r w:rsidRPr="005A7345">
        <w:rPr>
          <w:sz w:val="28"/>
          <w:szCs w:val="28"/>
        </w:rPr>
        <w:t xml:space="preserve"> 2.</w:t>
      </w:r>
    </w:p>
    <w:p w:rsidR="005216FD" w:rsidRPr="005A7345" w:rsidRDefault="005216FD" w:rsidP="005216FD">
      <w:pPr>
        <w:pStyle w:val="stposh"/>
        <w:spacing w:line="0" w:lineRule="atLeast"/>
        <w:rPr>
          <w:sz w:val="28"/>
          <w:szCs w:val="28"/>
        </w:rPr>
      </w:pPr>
      <w:r w:rsidRPr="005A7345">
        <w:rPr>
          <w:sz w:val="28"/>
          <w:szCs w:val="28"/>
        </w:rPr>
        <w:t>4. Установить сроки размещения объектов для реализации товаров сезонного назначения в мелкорозничной нестационарной торговой сети:</w:t>
      </w:r>
    </w:p>
    <w:p w:rsidR="005216FD" w:rsidRPr="005A7345" w:rsidRDefault="005216FD" w:rsidP="005216FD">
      <w:pPr>
        <w:pStyle w:val="stposh"/>
        <w:spacing w:line="0" w:lineRule="atLeast"/>
        <w:rPr>
          <w:sz w:val="28"/>
          <w:szCs w:val="28"/>
        </w:rPr>
      </w:pPr>
      <w:r w:rsidRPr="005A7345">
        <w:rPr>
          <w:sz w:val="28"/>
          <w:szCs w:val="28"/>
        </w:rPr>
        <w:t>4.1. Кваса, мороженого, прохладительных напитков, плодоовощных товаров, бахчевых культур в местах орган</w:t>
      </w:r>
      <w:r>
        <w:rPr>
          <w:sz w:val="28"/>
          <w:szCs w:val="28"/>
        </w:rPr>
        <w:t>изованной торговли в период с 1 мая</w:t>
      </w:r>
      <w:r w:rsidRPr="005A7345">
        <w:rPr>
          <w:sz w:val="28"/>
          <w:szCs w:val="28"/>
        </w:rPr>
        <w:t xml:space="preserve"> по 1 ноября.</w:t>
      </w:r>
    </w:p>
    <w:p w:rsidR="005216FD" w:rsidRPr="005A7345" w:rsidRDefault="005216FD" w:rsidP="005216FD">
      <w:pPr>
        <w:pStyle w:val="stposh"/>
        <w:spacing w:line="0" w:lineRule="atLeast"/>
        <w:rPr>
          <w:sz w:val="28"/>
          <w:szCs w:val="28"/>
        </w:rPr>
      </w:pPr>
      <w:r w:rsidRPr="005A7345">
        <w:rPr>
          <w:sz w:val="28"/>
          <w:szCs w:val="28"/>
        </w:rPr>
        <w:t>4.2. Аттракционов - в период с 1 мая по 1 ноября.</w:t>
      </w:r>
    </w:p>
    <w:p w:rsidR="005216FD" w:rsidRPr="005A7345" w:rsidRDefault="005216FD" w:rsidP="005216FD">
      <w:pPr>
        <w:pStyle w:val="stposh"/>
        <w:spacing w:line="0" w:lineRule="atLeast"/>
        <w:rPr>
          <w:sz w:val="28"/>
          <w:szCs w:val="28"/>
        </w:rPr>
      </w:pPr>
      <w:r w:rsidRPr="005A7345">
        <w:rPr>
          <w:sz w:val="28"/>
          <w:szCs w:val="28"/>
        </w:rPr>
        <w:t>4.3. Хвойных деревьев - в период с 10 по 31 декабря.</w:t>
      </w:r>
    </w:p>
    <w:p w:rsidR="005216FD" w:rsidRPr="005A7345" w:rsidRDefault="005216FD" w:rsidP="005216FD">
      <w:pPr>
        <w:pStyle w:val="stposh"/>
        <w:spacing w:line="0" w:lineRule="atLeast"/>
        <w:rPr>
          <w:sz w:val="28"/>
          <w:szCs w:val="28"/>
        </w:rPr>
      </w:pPr>
      <w:r w:rsidRPr="005A7345">
        <w:rPr>
          <w:sz w:val="28"/>
          <w:szCs w:val="28"/>
        </w:rPr>
        <w:t>4.4. Печатной, сувенирной продукции, цветов, стеклотары и кондитерских изделий - в период с 1 марта  по 1 октября.</w:t>
      </w:r>
    </w:p>
    <w:p w:rsidR="005216FD" w:rsidRDefault="005216FD" w:rsidP="005216FD">
      <w:pPr>
        <w:pStyle w:val="stposh"/>
        <w:spacing w:line="0" w:lineRule="atLeast"/>
        <w:rPr>
          <w:sz w:val="28"/>
          <w:szCs w:val="28"/>
        </w:rPr>
      </w:pPr>
      <w:r w:rsidRPr="005A7345">
        <w:rPr>
          <w:sz w:val="28"/>
          <w:szCs w:val="28"/>
        </w:rPr>
        <w:t>4.5. Искусственных цветов, венков - в период с 1 апреля по 31 мая.</w:t>
      </w:r>
    </w:p>
    <w:p w:rsidR="005216FD" w:rsidRDefault="005216FD" w:rsidP="005216FD">
      <w:pPr>
        <w:pStyle w:val="ae"/>
        <w:spacing w:before="0" w:beforeAutospacing="0" w:after="0" w:afterAutospacing="0"/>
        <w:rPr>
          <w:sz w:val="28"/>
          <w:szCs w:val="28"/>
        </w:rPr>
      </w:pPr>
      <w:r>
        <w:rPr>
          <w:sz w:val="28"/>
          <w:szCs w:val="28"/>
        </w:rPr>
        <w:t>5. Постановление от 29.10.2015 года №258</w:t>
      </w:r>
      <w:r w:rsidRPr="00D9271B">
        <w:rPr>
          <w:sz w:val="28"/>
          <w:szCs w:val="28"/>
        </w:rPr>
        <w:t xml:space="preserve"> </w:t>
      </w:r>
      <w:r>
        <w:rPr>
          <w:sz w:val="28"/>
          <w:szCs w:val="28"/>
        </w:rPr>
        <w:t xml:space="preserve">«О  размещении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w:t>
      </w:r>
    </w:p>
    <w:p w:rsidR="005216FD" w:rsidRDefault="005216FD" w:rsidP="005216FD">
      <w:pPr>
        <w:pStyle w:val="ae"/>
        <w:spacing w:before="0" w:beforeAutospacing="0" w:after="0" w:afterAutospacing="0"/>
        <w:rPr>
          <w:sz w:val="28"/>
          <w:szCs w:val="28"/>
        </w:rPr>
      </w:pPr>
      <w:r>
        <w:rPr>
          <w:sz w:val="28"/>
          <w:szCs w:val="28"/>
        </w:rPr>
        <w:t xml:space="preserve">государственная </w:t>
      </w:r>
      <w:proofErr w:type="gramStart"/>
      <w:r>
        <w:rPr>
          <w:sz w:val="28"/>
          <w:szCs w:val="28"/>
        </w:rPr>
        <w:t>собственность</w:t>
      </w:r>
      <w:proofErr w:type="gramEnd"/>
      <w:r>
        <w:rPr>
          <w:sz w:val="28"/>
          <w:szCs w:val="28"/>
        </w:rPr>
        <w:t xml:space="preserve"> на которые не разграничена  на территории </w:t>
      </w:r>
    </w:p>
    <w:p w:rsidR="005216FD" w:rsidRDefault="005216FD" w:rsidP="005216FD">
      <w:pPr>
        <w:pStyle w:val="ae"/>
        <w:spacing w:before="0" w:beforeAutospacing="0" w:after="0" w:afterAutospacing="0"/>
        <w:rPr>
          <w:sz w:val="28"/>
          <w:szCs w:val="28"/>
        </w:rPr>
      </w:pPr>
      <w:r>
        <w:rPr>
          <w:sz w:val="28"/>
          <w:szCs w:val="28"/>
        </w:rPr>
        <w:t>Дубовского  сельского поселения».</w:t>
      </w:r>
    </w:p>
    <w:p w:rsidR="005216FD" w:rsidRPr="005A7345" w:rsidRDefault="005216FD" w:rsidP="005216FD">
      <w:pPr>
        <w:pStyle w:val="ae"/>
        <w:spacing w:before="0" w:beforeAutospacing="0" w:after="0" w:afterAutospacing="0"/>
        <w:rPr>
          <w:sz w:val="28"/>
          <w:szCs w:val="28"/>
        </w:rPr>
      </w:pPr>
    </w:p>
    <w:p w:rsidR="005216FD" w:rsidRPr="005A7345" w:rsidRDefault="005216FD" w:rsidP="005216FD">
      <w:pPr>
        <w:spacing w:line="0" w:lineRule="atLeast"/>
        <w:jc w:val="both"/>
        <w:rPr>
          <w:rFonts w:ascii="Times New Roman" w:hAnsi="Times New Roman" w:cs="Times New Roman"/>
          <w:sz w:val="28"/>
          <w:szCs w:val="28"/>
        </w:rPr>
      </w:pPr>
      <w:r>
        <w:rPr>
          <w:rFonts w:ascii="Times New Roman" w:hAnsi="Times New Roman" w:cs="Times New Roman"/>
          <w:sz w:val="28"/>
          <w:szCs w:val="28"/>
        </w:rPr>
        <w:t>6</w:t>
      </w:r>
      <w:r w:rsidRPr="005A7345">
        <w:rPr>
          <w:rFonts w:ascii="Times New Roman" w:hAnsi="Times New Roman" w:cs="Times New Roman"/>
          <w:sz w:val="28"/>
          <w:szCs w:val="28"/>
        </w:rPr>
        <w:t>.Организацию исполнения настоящего постановления возлож</w:t>
      </w:r>
      <w:r>
        <w:rPr>
          <w:rFonts w:ascii="Times New Roman" w:hAnsi="Times New Roman" w:cs="Times New Roman"/>
          <w:sz w:val="28"/>
          <w:szCs w:val="28"/>
        </w:rPr>
        <w:t>ить специалиста по земельным и имущественным отношениям</w:t>
      </w:r>
      <w:r w:rsidRPr="005A7345">
        <w:rPr>
          <w:rFonts w:ascii="Times New Roman" w:hAnsi="Times New Roman" w:cs="Times New Roman"/>
          <w:sz w:val="28"/>
          <w:szCs w:val="28"/>
        </w:rPr>
        <w:t xml:space="preserve"> </w:t>
      </w:r>
      <w:r>
        <w:rPr>
          <w:rFonts w:ascii="Times New Roman" w:hAnsi="Times New Roman" w:cs="Times New Roman"/>
          <w:sz w:val="28"/>
          <w:szCs w:val="28"/>
        </w:rPr>
        <w:t>Администрации Дубовского сельского поселения Шевченко А.А.</w:t>
      </w:r>
    </w:p>
    <w:p w:rsidR="005216FD" w:rsidRPr="005A7345" w:rsidRDefault="005216FD" w:rsidP="005216FD">
      <w:pPr>
        <w:spacing w:line="0" w:lineRule="atLeast"/>
        <w:jc w:val="both"/>
        <w:rPr>
          <w:rFonts w:ascii="Times New Roman" w:hAnsi="Times New Roman" w:cs="Times New Roman"/>
          <w:sz w:val="28"/>
          <w:szCs w:val="28"/>
        </w:rPr>
      </w:pPr>
      <w:r>
        <w:rPr>
          <w:rFonts w:ascii="Times New Roman" w:hAnsi="Times New Roman" w:cs="Times New Roman"/>
          <w:sz w:val="28"/>
          <w:szCs w:val="28"/>
        </w:rPr>
        <w:t>7</w:t>
      </w:r>
      <w:r w:rsidRPr="005A7345">
        <w:rPr>
          <w:rFonts w:ascii="Times New Roman" w:hAnsi="Times New Roman" w:cs="Times New Roman"/>
          <w:sz w:val="28"/>
          <w:szCs w:val="28"/>
        </w:rPr>
        <w:t>.Постановление вступает в силу с момента подписания и подлежит официальному опубликованию.</w:t>
      </w:r>
    </w:p>
    <w:p w:rsidR="005216FD" w:rsidRPr="005A7345" w:rsidRDefault="005216FD" w:rsidP="005216FD">
      <w:pPr>
        <w:spacing w:line="0" w:lineRule="atLeast"/>
        <w:jc w:val="both"/>
        <w:rPr>
          <w:rFonts w:ascii="Times New Roman" w:hAnsi="Times New Roman" w:cs="Times New Roman"/>
          <w:sz w:val="28"/>
          <w:szCs w:val="28"/>
        </w:rPr>
      </w:pPr>
    </w:p>
    <w:p w:rsidR="005216FD" w:rsidRPr="005A7345" w:rsidRDefault="005216FD" w:rsidP="005216FD">
      <w:pPr>
        <w:spacing w:line="0" w:lineRule="atLeast"/>
        <w:jc w:val="both"/>
        <w:rPr>
          <w:rFonts w:ascii="Times New Roman" w:hAnsi="Times New Roman" w:cs="Times New Roman"/>
          <w:sz w:val="28"/>
          <w:szCs w:val="28"/>
        </w:rPr>
      </w:pPr>
    </w:p>
    <w:p w:rsidR="005216FD" w:rsidRDefault="005216FD" w:rsidP="005216FD">
      <w:pPr>
        <w:spacing w:after="0" w:line="0" w:lineRule="atLeast"/>
        <w:jc w:val="both"/>
        <w:outlineLvl w:val="0"/>
        <w:rPr>
          <w:rFonts w:ascii="Times New Roman" w:hAnsi="Times New Roman" w:cs="Times New Roman"/>
          <w:sz w:val="28"/>
          <w:szCs w:val="28"/>
        </w:rPr>
      </w:pPr>
      <w:r w:rsidRPr="005A7345">
        <w:rPr>
          <w:rFonts w:ascii="Times New Roman" w:hAnsi="Times New Roman" w:cs="Times New Roman"/>
          <w:sz w:val="28"/>
          <w:szCs w:val="28"/>
        </w:rPr>
        <w:t xml:space="preserve">Глава  </w:t>
      </w:r>
      <w:r>
        <w:rPr>
          <w:rFonts w:ascii="Times New Roman" w:hAnsi="Times New Roman" w:cs="Times New Roman"/>
          <w:sz w:val="28"/>
          <w:szCs w:val="28"/>
        </w:rPr>
        <w:t xml:space="preserve">Дубовского </w:t>
      </w:r>
      <w:r w:rsidRPr="005A7345">
        <w:rPr>
          <w:rFonts w:ascii="Times New Roman" w:hAnsi="Times New Roman" w:cs="Times New Roman"/>
          <w:sz w:val="28"/>
          <w:szCs w:val="28"/>
        </w:rPr>
        <w:t xml:space="preserve"> </w:t>
      </w:r>
    </w:p>
    <w:p w:rsidR="005216FD" w:rsidRPr="005A7345" w:rsidRDefault="005216FD" w:rsidP="005216FD">
      <w:pPr>
        <w:spacing w:after="0" w:line="0" w:lineRule="atLeast"/>
        <w:jc w:val="both"/>
        <w:outlineLvl w:val="0"/>
        <w:rPr>
          <w:rFonts w:ascii="Times New Roman" w:hAnsi="Times New Roman" w:cs="Times New Roman"/>
          <w:sz w:val="28"/>
          <w:szCs w:val="28"/>
        </w:rPr>
      </w:pPr>
      <w:r w:rsidRPr="005A734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5A7345">
        <w:rPr>
          <w:rFonts w:ascii="Times New Roman" w:hAnsi="Times New Roman" w:cs="Times New Roman"/>
          <w:sz w:val="28"/>
          <w:szCs w:val="28"/>
        </w:rPr>
        <w:t xml:space="preserve"> </w:t>
      </w:r>
      <w:r>
        <w:rPr>
          <w:rFonts w:ascii="Times New Roman" w:hAnsi="Times New Roman" w:cs="Times New Roman"/>
          <w:sz w:val="28"/>
          <w:szCs w:val="28"/>
        </w:rPr>
        <w:t xml:space="preserve">                                                           Ю.В. </w:t>
      </w:r>
      <w:proofErr w:type="spellStart"/>
      <w:r>
        <w:rPr>
          <w:rFonts w:ascii="Times New Roman" w:hAnsi="Times New Roman" w:cs="Times New Roman"/>
          <w:sz w:val="28"/>
          <w:szCs w:val="28"/>
        </w:rPr>
        <w:t>Свинтуховский</w:t>
      </w:r>
      <w:proofErr w:type="spellEnd"/>
      <w:r w:rsidRPr="005A7345">
        <w:rPr>
          <w:rFonts w:ascii="Times New Roman" w:hAnsi="Times New Roman" w:cs="Times New Roman"/>
          <w:sz w:val="28"/>
          <w:szCs w:val="28"/>
        </w:rPr>
        <w:t xml:space="preserve"> </w:t>
      </w:r>
    </w:p>
    <w:p w:rsidR="005216FD" w:rsidRPr="005A7345" w:rsidRDefault="005216FD" w:rsidP="005216FD">
      <w:pPr>
        <w:spacing w:line="0" w:lineRule="atLeast"/>
        <w:jc w:val="both"/>
        <w:rPr>
          <w:rFonts w:ascii="Times New Roman" w:hAnsi="Times New Roman" w:cs="Times New Roman"/>
          <w:sz w:val="28"/>
          <w:szCs w:val="28"/>
        </w:rPr>
      </w:pPr>
    </w:p>
    <w:p w:rsidR="005216FD" w:rsidRPr="005A7345" w:rsidRDefault="005216FD" w:rsidP="005216FD">
      <w:pPr>
        <w:pStyle w:val="ConsPlusNormal"/>
        <w:widowControl/>
        <w:spacing w:line="0" w:lineRule="atLeast"/>
        <w:ind w:firstLine="0"/>
        <w:rPr>
          <w:rFonts w:ascii="Times New Roman" w:hAnsi="Times New Roman" w:cs="Times New Roman"/>
          <w:sz w:val="24"/>
          <w:szCs w:val="24"/>
        </w:rPr>
      </w:pPr>
    </w:p>
    <w:p w:rsidR="005216FD" w:rsidRPr="005A7345" w:rsidRDefault="005216FD" w:rsidP="005216FD">
      <w:pPr>
        <w:pStyle w:val="ConsPlusNormal"/>
        <w:widowControl/>
        <w:spacing w:line="0" w:lineRule="atLeast"/>
        <w:ind w:firstLine="0"/>
        <w:rPr>
          <w:rFonts w:ascii="Times New Roman" w:hAnsi="Times New Roman" w:cs="Times New Roman"/>
          <w:sz w:val="24"/>
          <w:szCs w:val="24"/>
        </w:rPr>
      </w:pPr>
    </w:p>
    <w:p w:rsidR="005216FD" w:rsidRDefault="005216FD" w:rsidP="005216FD">
      <w:pPr>
        <w:pStyle w:val="ConsPlusNormal"/>
        <w:widowControl/>
        <w:spacing w:line="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p>
    <w:p w:rsidR="005216FD" w:rsidRDefault="005216FD" w:rsidP="005216FD">
      <w:pPr>
        <w:pStyle w:val="ConsPlusNormal"/>
        <w:widowControl/>
        <w:spacing w:line="0" w:lineRule="atLeast"/>
        <w:ind w:firstLine="0"/>
        <w:rPr>
          <w:rFonts w:ascii="Times New Roman" w:hAnsi="Times New Roman" w:cs="Times New Roman"/>
          <w:sz w:val="24"/>
          <w:szCs w:val="24"/>
        </w:rPr>
      </w:pPr>
    </w:p>
    <w:p w:rsidR="005216FD" w:rsidRDefault="005216FD" w:rsidP="005216FD">
      <w:pPr>
        <w:pStyle w:val="ConsPlusNormal"/>
        <w:widowControl/>
        <w:spacing w:line="0" w:lineRule="atLeast"/>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216FD" w:rsidRDefault="005216FD" w:rsidP="005216FD">
      <w:pPr>
        <w:pStyle w:val="ConsPlusNormal"/>
        <w:widowControl/>
        <w:spacing w:line="0" w:lineRule="atLeast"/>
        <w:ind w:firstLine="0"/>
        <w:rPr>
          <w:rFonts w:ascii="Times New Roman" w:hAnsi="Times New Roman" w:cs="Times New Roman"/>
          <w:sz w:val="24"/>
          <w:szCs w:val="24"/>
        </w:rPr>
      </w:pP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5A7345">
        <w:rPr>
          <w:rFonts w:ascii="Times New Roman" w:hAnsi="Times New Roman" w:cs="Times New Roman"/>
          <w:sz w:val="24"/>
          <w:szCs w:val="24"/>
        </w:rPr>
        <w:t>Приложение №1</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sidRPr="005A7345">
        <w:rPr>
          <w:rFonts w:ascii="Times New Roman" w:hAnsi="Times New Roman" w:cs="Times New Roman"/>
          <w:sz w:val="24"/>
          <w:szCs w:val="24"/>
        </w:rPr>
        <w:t xml:space="preserve"> к постановлению Администрации </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Pr>
          <w:rFonts w:ascii="Times New Roman" w:hAnsi="Times New Roman" w:cs="Times New Roman"/>
          <w:sz w:val="24"/>
          <w:szCs w:val="24"/>
        </w:rPr>
        <w:t xml:space="preserve">Дубовского </w:t>
      </w:r>
      <w:r w:rsidRPr="005A7345">
        <w:rPr>
          <w:rFonts w:ascii="Times New Roman" w:hAnsi="Times New Roman" w:cs="Times New Roman"/>
          <w:sz w:val="24"/>
          <w:szCs w:val="24"/>
        </w:rPr>
        <w:t xml:space="preserve"> сельского поселения</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Pr>
          <w:rFonts w:ascii="Times New Roman" w:hAnsi="Times New Roman" w:cs="Times New Roman"/>
          <w:sz w:val="24"/>
          <w:szCs w:val="24"/>
        </w:rPr>
        <w:t xml:space="preserve">№106 от </w:t>
      </w:r>
      <w:r w:rsidRPr="005A7345">
        <w:rPr>
          <w:rFonts w:ascii="Times New Roman" w:hAnsi="Times New Roman" w:cs="Times New Roman"/>
          <w:sz w:val="24"/>
          <w:szCs w:val="24"/>
        </w:rPr>
        <w:t>«</w:t>
      </w:r>
      <w:r>
        <w:rPr>
          <w:rFonts w:ascii="Times New Roman" w:hAnsi="Times New Roman" w:cs="Times New Roman"/>
          <w:sz w:val="24"/>
          <w:szCs w:val="24"/>
        </w:rPr>
        <w:t xml:space="preserve"> 26 » апреля 2016</w:t>
      </w:r>
    </w:p>
    <w:p w:rsidR="005216FD" w:rsidRPr="005A7345" w:rsidRDefault="005216FD" w:rsidP="005216FD">
      <w:pPr>
        <w:spacing w:line="0" w:lineRule="atLeast"/>
        <w:ind w:firstLine="709"/>
        <w:jc w:val="both"/>
        <w:rPr>
          <w:rFonts w:ascii="Times New Roman" w:hAnsi="Times New Roman" w:cs="Times New Roman"/>
          <w:sz w:val="28"/>
          <w:szCs w:val="28"/>
        </w:rPr>
      </w:pPr>
      <w:bookmarkStart w:id="0" w:name="sub_2"/>
    </w:p>
    <w:p w:rsidR="005216FD" w:rsidRPr="005A7345" w:rsidRDefault="005216FD" w:rsidP="005216FD">
      <w:pPr>
        <w:spacing w:line="0" w:lineRule="atLeast"/>
        <w:ind w:firstLine="709"/>
        <w:jc w:val="both"/>
        <w:rPr>
          <w:rFonts w:ascii="Times New Roman" w:hAnsi="Times New Roman" w:cs="Times New Roman"/>
          <w:sz w:val="28"/>
          <w:szCs w:val="28"/>
        </w:rPr>
      </w:pPr>
    </w:p>
    <w:p w:rsidR="005216FD" w:rsidRDefault="005216FD" w:rsidP="005216FD">
      <w:pPr>
        <w:spacing w:after="0" w:line="0" w:lineRule="atLeast"/>
        <w:ind w:firstLine="709"/>
        <w:jc w:val="center"/>
        <w:rPr>
          <w:rFonts w:ascii="Times New Roman" w:hAnsi="Times New Roman" w:cs="Times New Roman"/>
          <w:b/>
          <w:bCs/>
          <w:sz w:val="28"/>
        </w:rPr>
      </w:pPr>
      <w:r w:rsidRPr="005A7345">
        <w:rPr>
          <w:rFonts w:ascii="Times New Roman" w:hAnsi="Times New Roman" w:cs="Times New Roman"/>
          <w:b/>
          <w:bCs/>
          <w:sz w:val="28"/>
          <w:szCs w:val="24"/>
        </w:rPr>
        <w:t xml:space="preserve">Порядок </w:t>
      </w:r>
      <w:proofErr w:type="gramStart"/>
      <w:r w:rsidRPr="005A7345">
        <w:rPr>
          <w:rFonts w:ascii="Times New Roman" w:hAnsi="Times New Roman" w:cs="Times New Roman"/>
          <w:b/>
          <w:bCs/>
          <w:sz w:val="28"/>
          <w:szCs w:val="24"/>
        </w:rPr>
        <w:t>размещении</w:t>
      </w:r>
      <w:proofErr w:type="gramEnd"/>
      <w:r w:rsidRPr="005A7345">
        <w:rPr>
          <w:rFonts w:ascii="Times New Roman" w:hAnsi="Times New Roman" w:cs="Times New Roman"/>
          <w:b/>
          <w:bCs/>
          <w:sz w:val="28"/>
          <w:szCs w:val="24"/>
        </w:rPr>
        <w:t xml:space="preserve"> н</w:t>
      </w:r>
      <w:r w:rsidRPr="005A7345">
        <w:rPr>
          <w:rFonts w:ascii="Times New Roman" w:hAnsi="Times New Roman" w:cs="Times New Roman"/>
          <w:b/>
          <w:bCs/>
          <w:sz w:val="28"/>
        </w:rPr>
        <w:t xml:space="preserve">естационарных торговых объектов </w:t>
      </w:r>
    </w:p>
    <w:p w:rsidR="005216FD" w:rsidRPr="005A7345" w:rsidRDefault="005216FD" w:rsidP="005216FD">
      <w:pPr>
        <w:spacing w:after="0" w:line="0" w:lineRule="atLeast"/>
        <w:ind w:firstLine="709"/>
        <w:jc w:val="center"/>
        <w:rPr>
          <w:rFonts w:ascii="Times New Roman" w:hAnsi="Times New Roman" w:cs="Times New Roman"/>
          <w:b/>
          <w:bCs/>
          <w:sz w:val="28"/>
          <w:szCs w:val="24"/>
        </w:rPr>
      </w:pPr>
      <w:r w:rsidRPr="005A7345">
        <w:rPr>
          <w:rFonts w:ascii="Times New Roman" w:hAnsi="Times New Roman" w:cs="Times New Roman"/>
          <w:b/>
          <w:bCs/>
          <w:sz w:val="28"/>
        </w:rPr>
        <w:t>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p>
    <w:p w:rsidR="005216FD" w:rsidRPr="00F2209D" w:rsidRDefault="005216FD" w:rsidP="005216FD">
      <w:pPr>
        <w:pStyle w:val="ab"/>
        <w:widowControl w:val="0"/>
        <w:autoSpaceDE w:val="0"/>
        <w:autoSpaceDN w:val="0"/>
        <w:adjustRightInd w:val="0"/>
        <w:spacing w:before="120" w:after="120" w:line="0" w:lineRule="atLeast"/>
        <w:ind w:left="3825"/>
        <w:outlineLvl w:val="0"/>
        <w:rPr>
          <w:rFonts w:ascii="Times New Roman" w:hAnsi="Times New Roman" w:cs="Times New Roman"/>
          <w:b/>
          <w:bCs/>
          <w:sz w:val="24"/>
          <w:szCs w:val="24"/>
        </w:rPr>
      </w:pPr>
      <w:bookmarkStart w:id="1" w:name="i98088"/>
      <w:r>
        <w:rPr>
          <w:rFonts w:ascii="Times New Roman" w:hAnsi="Times New Roman" w:cs="Times New Roman"/>
          <w:b/>
          <w:bCs/>
          <w:sz w:val="24"/>
          <w:szCs w:val="24"/>
        </w:rPr>
        <w:t>1.</w:t>
      </w:r>
      <w:r w:rsidRPr="00F2209D">
        <w:rPr>
          <w:rFonts w:ascii="Times New Roman" w:hAnsi="Times New Roman" w:cs="Times New Roman"/>
          <w:b/>
          <w:bCs/>
          <w:sz w:val="24"/>
          <w:szCs w:val="24"/>
        </w:rPr>
        <w:t>Общие положения</w:t>
      </w:r>
      <w:bookmarkEnd w:id="1"/>
    </w:p>
    <w:p w:rsidR="005216FD" w:rsidRPr="005A7345" w:rsidRDefault="005216FD" w:rsidP="005216FD">
      <w:pPr>
        <w:spacing w:line="0" w:lineRule="atLeast"/>
        <w:ind w:firstLine="709"/>
        <w:jc w:val="center"/>
        <w:rPr>
          <w:rFonts w:ascii="Times New Roman" w:hAnsi="Times New Roman" w:cs="Times New Roman"/>
          <w:sz w:val="28"/>
          <w:szCs w:val="28"/>
        </w:rPr>
      </w:pPr>
    </w:p>
    <w:p w:rsidR="005216FD" w:rsidRPr="005A7345" w:rsidRDefault="005216FD" w:rsidP="005216FD">
      <w:pPr>
        <w:spacing w:line="0" w:lineRule="atLeast"/>
        <w:ind w:firstLine="709"/>
        <w:jc w:val="both"/>
        <w:rPr>
          <w:rFonts w:ascii="Times New Roman" w:hAnsi="Times New Roman" w:cs="Times New Roman"/>
          <w:sz w:val="28"/>
          <w:szCs w:val="28"/>
        </w:rPr>
      </w:pPr>
      <w:r w:rsidRPr="005A7345">
        <w:rPr>
          <w:rFonts w:ascii="Times New Roman" w:hAnsi="Times New Roman" w:cs="Times New Roman"/>
          <w:sz w:val="28"/>
          <w:szCs w:val="28"/>
        </w:rPr>
        <w:t xml:space="preserve">1.1 Настоящие положение разработано во исполнение пунктов 2.1,3  постановления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    </w:t>
      </w:r>
      <w:proofErr w:type="gramStart"/>
      <w:r w:rsidRPr="005A7345">
        <w:rPr>
          <w:rFonts w:ascii="Times New Roman" w:hAnsi="Times New Roman" w:cs="Times New Roman"/>
          <w:sz w:val="28"/>
          <w:szCs w:val="28"/>
        </w:rPr>
        <w:t xml:space="preserve">1.2 Размещение нестационарных торговых объектов на территории </w:t>
      </w:r>
      <w:r>
        <w:rPr>
          <w:rFonts w:ascii="Times New Roman" w:hAnsi="Times New Roman" w:cs="Times New Roman"/>
          <w:sz w:val="28"/>
          <w:szCs w:val="28"/>
        </w:rPr>
        <w:t xml:space="preserve">Дубовского </w:t>
      </w:r>
      <w:r w:rsidRPr="005A7345">
        <w:rPr>
          <w:rFonts w:ascii="Times New Roman" w:hAnsi="Times New Roman" w:cs="Times New Roman"/>
          <w:sz w:val="28"/>
          <w:szCs w:val="28"/>
        </w:rPr>
        <w:t xml:space="preserve"> сельского поселения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в том числе исключения негативного влияния объектов на пешеходную и транспортную инфраструктуру, и достижения норматива минимальной обеспеченности населения площадью торговых объектов в </w:t>
      </w:r>
      <w:r>
        <w:rPr>
          <w:rFonts w:ascii="Times New Roman" w:hAnsi="Times New Roman" w:cs="Times New Roman"/>
          <w:sz w:val="28"/>
          <w:szCs w:val="28"/>
        </w:rPr>
        <w:t>Дубовском</w:t>
      </w:r>
      <w:proofErr w:type="gramEnd"/>
      <w:r>
        <w:rPr>
          <w:rFonts w:ascii="Times New Roman" w:hAnsi="Times New Roman" w:cs="Times New Roman"/>
          <w:sz w:val="28"/>
          <w:szCs w:val="28"/>
        </w:rPr>
        <w:t xml:space="preserve"> </w:t>
      </w:r>
      <w:r w:rsidRPr="005A7345">
        <w:rPr>
          <w:rFonts w:ascii="Times New Roman" w:hAnsi="Times New Roman" w:cs="Times New Roman"/>
          <w:sz w:val="28"/>
          <w:szCs w:val="28"/>
        </w:rPr>
        <w:t xml:space="preserve"> сельском </w:t>
      </w:r>
      <w:proofErr w:type="gramStart"/>
      <w:r w:rsidRPr="005A7345">
        <w:rPr>
          <w:rFonts w:ascii="Times New Roman" w:hAnsi="Times New Roman" w:cs="Times New Roman"/>
          <w:sz w:val="28"/>
          <w:szCs w:val="28"/>
        </w:rPr>
        <w:t>поселении</w:t>
      </w:r>
      <w:proofErr w:type="gramEnd"/>
      <w:r w:rsidRPr="005A7345">
        <w:rPr>
          <w:rFonts w:ascii="Times New Roman" w:hAnsi="Times New Roman" w:cs="Times New Roman"/>
          <w:sz w:val="28"/>
          <w:szCs w:val="28"/>
        </w:rPr>
        <w:t>.</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bCs/>
          <w:sz w:val="28"/>
          <w:szCs w:val="28"/>
        </w:rPr>
        <w:t xml:space="preserve">    1.3</w:t>
      </w:r>
      <w:r w:rsidRPr="005A7345">
        <w:rPr>
          <w:rFonts w:ascii="Times New Roman" w:hAnsi="Times New Roman" w:cs="Times New Roman"/>
          <w:sz w:val="28"/>
          <w:szCs w:val="28"/>
        </w:rPr>
        <w:t xml:space="preserve"> Размещение нестационарных торговых объектов осуществляется для нестационарных торговых объектов на земельных участках, находящихся в муниципальной собственности </w:t>
      </w:r>
      <w:r>
        <w:rPr>
          <w:rFonts w:ascii="Times New Roman" w:hAnsi="Times New Roman" w:cs="Times New Roman"/>
          <w:sz w:val="28"/>
          <w:szCs w:val="28"/>
        </w:rPr>
        <w:t xml:space="preserve">Дубовского </w:t>
      </w:r>
      <w:r w:rsidRPr="005A7345">
        <w:rPr>
          <w:rFonts w:ascii="Times New Roman" w:hAnsi="Times New Roman" w:cs="Times New Roman"/>
          <w:sz w:val="28"/>
          <w:szCs w:val="28"/>
        </w:rPr>
        <w:t xml:space="preserve"> сельского поселения либо государственная собственность на которые не разграничена - на основании договора на размещение нестационарного торгового объекта в соответствии с настоящим постановлением.</w:t>
      </w:r>
    </w:p>
    <w:p w:rsidR="005216FD" w:rsidRPr="005A7345" w:rsidRDefault="005216FD" w:rsidP="005216FD">
      <w:pPr>
        <w:autoSpaceDE w:val="0"/>
        <w:autoSpaceDN w:val="0"/>
        <w:spacing w:line="0" w:lineRule="atLeast"/>
        <w:ind w:firstLine="567"/>
        <w:contextualSpacing/>
        <w:jc w:val="both"/>
        <w:rPr>
          <w:rFonts w:ascii="Times New Roman" w:hAnsi="Times New Roman" w:cs="Times New Roman"/>
          <w:sz w:val="28"/>
          <w:szCs w:val="28"/>
        </w:rPr>
      </w:pPr>
      <w:r w:rsidRPr="005A7345">
        <w:rPr>
          <w:rFonts w:ascii="Times New Roman" w:hAnsi="Times New Roman" w:cs="Times New Roman"/>
          <w:b/>
          <w:bCs/>
          <w:sz w:val="24"/>
          <w:szCs w:val="24"/>
        </w:rPr>
        <w:tab/>
      </w:r>
      <w:r w:rsidRPr="005A7345">
        <w:rPr>
          <w:rFonts w:ascii="Times New Roman" w:hAnsi="Times New Roman" w:cs="Times New Roman"/>
          <w:sz w:val="28"/>
          <w:szCs w:val="28"/>
        </w:rPr>
        <w:t xml:space="preserve">Размещение нестационарных торговых объектов осуществляется на основании договора аренды земельного участка, при размещении вновь возводимого нестационарного торгового объекта общей площадью более 100 квадратных метров. </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bCs/>
          <w:sz w:val="28"/>
          <w:szCs w:val="28"/>
        </w:rPr>
        <w:lastRenderedPageBreak/>
        <w:t xml:space="preserve">Предоставление такого земельного участка на основании договора аренды </w:t>
      </w:r>
      <w:r w:rsidRPr="005A7345">
        <w:rPr>
          <w:rFonts w:ascii="Times New Roman" w:hAnsi="Times New Roman" w:cs="Times New Roman"/>
          <w:sz w:val="28"/>
          <w:szCs w:val="28"/>
        </w:rPr>
        <w:t>осуществляется в порядке, определенным законодательством Российской Федерации.</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1.4</w:t>
      </w:r>
      <w:proofErr w:type="gramStart"/>
      <w:r w:rsidRPr="005A7345">
        <w:rPr>
          <w:rFonts w:ascii="Times New Roman" w:hAnsi="Times New Roman" w:cs="Times New Roman"/>
          <w:sz w:val="28"/>
          <w:szCs w:val="28"/>
        </w:rPr>
        <w:t xml:space="preserve"> К</w:t>
      </w:r>
      <w:proofErr w:type="gramEnd"/>
      <w:r w:rsidRPr="005A7345">
        <w:rPr>
          <w:rFonts w:ascii="Times New Roman" w:hAnsi="Times New Roman" w:cs="Times New Roman"/>
          <w:sz w:val="28"/>
          <w:szCs w:val="28"/>
        </w:rPr>
        <w:t xml:space="preserve"> нестационарным торговым объектам относятся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присоединения или неприсоединения к сетям инженерно-технического обеспечения: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proofErr w:type="gramStart"/>
      <w:r w:rsidRPr="005A7345">
        <w:rPr>
          <w:rFonts w:ascii="Times New Roman" w:hAnsi="Times New Roman" w:cs="Times New Roman"/>
          <w:sz w:val="28"/>
          <w:szCs w:val="28"/>
        </w:rPr>
        <w:t>3)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4) бахчевой развал - специально оборудованная временная конструкция, представляющая собой площадку для продажи бахчи;</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5) елочный базар - специально оборудованная временная конструкция, представляющая собой площадку для продажи натуральных елок, сосен;</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6) 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7) передвижные сооружения: </w:t>
      </w:r>
      <w:proofErr w:type="spellStart"/>
      <w:r w:rsidRPr="005A7345">
        <w:rPr>
          <w:rFonts w:ascii="Times New Roman" w:hAnsi="Times New Roman" w:cs="Times New Roman"/>
          <w:sz w:val="28"/>
          <w:szCs w:val="28"/>
        </w:rPr>
        <w:t>автомагазины</w:t>
      </w:r>
      <w:proofErr w:type="spellEnd"/>
      <w:r w:rsidRPr="005A7345">
        <w:rPr>
          <w:rFonts w:ascii="Times New Roman" w:hAnsi="Times New Roman" w:cs="Times New Roman"/>
          <w:sz w:val="28"/>
          <w:szCs w:val="28"/>
        </w:rPr>
        <w:t xml:space="preserve"> (автолавки, автоприцепы), </w:t>
      </w:r>
      <w:proofErr w:type="spellStart"/>
      <w:r w:rsidRPr="005A7345">
        <w:rPr>
          <w:rFonts w:ascii="Times New Roman" w:hAnsi="Times New Roman" w:cs="Times New Roman"/>
          <w:sz w:val="28"/>
          <w:szCs w:val="28"/>
        </w:rPr>
        <w:t>автокафе</w:t>
      </w:r>
      <w:proofErr w:type="spellEnd"/>
      <w:r w:rsidRPr="005A7345">
        <w:rPr>
          <w:rFonts w:ascii="Times New Roman" w:hAnsi="Times New Roman" w:cs="Times New Roman"/>
          <w:sz w:val="28"/>
          <w:szCs w:val="28"/>
        </w:rPr>
        <w:t>, изотермические емкости и цистерны, тележки, лотки, палатки, корзины и иные специальные приспособления.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1.5 Настоящий порядок не распространяется на временное размещение нестационарных торговых объектов, находящихся на территориях розничных рынков,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 ярмарок.</w:t>
      </w:r>
    </w:p>
    <w:p w:rsidR="005216FD" w:rsidRPr="005A7345" w:rsidRDefault="005216FD" w:rsidP="005216FD">
      <w:pPr>
        <w:spacing w:line="0" w:lineRule="atLeast"/>
        <w:jc w:val="both"/>
        <w:rPr>
          <w:rFonts w:ascii="Times New Roman" w:hAnsi="Times New Roman" w:cs="Times New Roman"/>
          <w:sz w:val="28"/>
          <w:szCs w:val="28"/>
        </w:rPr>
      </w:pPr>
    </w:p>
    <w:p w:rsidR="005216FD" w:rsidRPr="005A7345" w:rsidRDefault="005216FD" w:rsidP="005216FD">
      <w:pPr>
        <w:widowControl w:val="0"/>
        <w:autoSpaceDE w:val="0"/>
        <w:autoSpaceDN w:val="0"/>
        <w:adjustRightInd w:val="0"/>
        <w:spacing w:before="120" w:after="120" w:line="0" w:lineRule="atLeast"/>
        <w:jc w:val="center"/>
        <w:outlineLvl w:val="0"/>
        <w:rPr>
          <w:rFonts w:ascii="Times New Roman" w:hAnsi="Times New Roman" w:cs="Times New Roman"/>
          <w:b/>
          <w:bCs/>
          <w:sz w:val="28"/>
          <w:szCs w:val="28"/>
        </w:rPr>
      </w:pPr>
      <w:bookmarkStart w:id="2" w:name="i236908"/>
      <w:r w:rsidRPr="005A7345">
        <w:rPr>
          <w:rFonts w:ascii="Times New Roman" w:hAnsi="Times New Roman" w:cs="Times New Roman"/>
          <w:b/>
          <w:bCs/>
          <w:sz w:val="28"/>
          <w:szCs w:val="28"/>
        </w:rPr>
        <w:t>2.Порядок</w:t>
      </w:r>
      <w:r w:rsidRPr="005A7345">
        <w:rPr>
          <w:rFonts w:ascii="Times New Roman" w:hAnsi="Times New Roman" w:cs="Times New Roman"/>
          <w:b/>
          <w:bCs/>
          <w:sz w:val="28"/>
          <w:szCs w:val="28"/>
        </w:rPr>
        <w:br/>
        <w:t xml:space="preserve">организации и проведения аукциона на право заключения договора на размещение нестационарного торгового объекта и заключения договора </w:t>
      </w:r>
      <w:r w:rsidRPr="005A7345">
        <w:rPr>
          <w:rFonts w:ascii="Times New Roman" w:hAnsi="Times New Roman" w:cs="Times New Roman"/>
          <w:b/>
          <w:bCs/>
          <w:sz w:val="28"/>
          <w:szCs w:val="28"/>
        </w:rPr>
        <w:lastRenderedPageBreak/>
        <w:t>на размещение нестационарного торгового объекта</w:t>
      </w:r>
      <w:bookmarkEnd w:id="2"/>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2.1. После утверждения в установленном порядке схемы размещения нестационарных торговых объектов администрация </w:t>
      </w:r>
      <w:r>
        <w:rPr>
          <w:rFonts w:ascii="Times New Roman" w:hAnsi="Times New Roman" w:cs="Times New Roman"/>
          <w:sz w:val="28"/>
          <w:szCs w:val="28"/>
        </w:rPr>
        <w:t xml:space="preserve">Дубовского </w:t>
      </w:r>
      <w:r w:rsidRPr="005A7345">
        <w:rPr>
          <w:rFonts w:ascii="Times New Roman" w:hAnsi="Times New Roman" w:cs="Times New Roman"/>
          <w:color w:val="FF0000"/>
          <w:sz w:val="28"/>
          <w:szCs w:val="28"/>
        </w:rPr>
        <w:t xml:space="preserve"> </w:t>
      </w:r>
      <w:r w:rsidRPr="005A7345">
        <w:rPr>
          <w:rFonts w:ascii="Times New Roman" w:hAnsi="Times New Roman" w:cs="Times New Roman"/>
          <w:sz w:val="28"/>
          <w:szCs w:val="28"/>
        </w:rPr>
        <w:t>сельского поселения  проводит отбор хозяйствующих субъектов для организации торговой деятельности в местах, определенных схемой размещения нестационарных торговых объектов.</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2.2. Отбор хозяйствующих субъектов осуществляется путем проведения открытого аукциона, предметом которого является право на заключение договора на размещение нестационарного торгового объекта в местах, определенных схемой размещения нестационарных торговых объектов.</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2.3.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заключения договора на размещение нестационарного торгового объекта (далее - аукцион).</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2.4. Плата за участие в аукционе не взимается.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2.5. В качестве организатора аукциона выступает администрация </w:t>
      </w:r>
      <w:r>
        <w:rPr>
          <w:rFonts w:ascii="Times New Roman" w:hAnsi="Times New Roman" w:cs="Times New Roman"/>
          <w:sz w:val="28"/>
          <w:szCs w:val="28"/>
        </w:rPr>
        <w:t xml:space="preserve">Войновского </w:t>
      </w:r>
      <w:r w:rsidRPr="005A7345">
        <w:rPr>
          <w:rFonts w:ascii="Times New Roman" w:hAnsi="Times New Roman" w:cs="Times New Roman"/>
          <w:color w:val="FF0000"/>
          <w:sz w:val="28"/>
          <w:szCs w:val="28"/>
        </w:rPr>
        <w:t xml:space="preserve"> </w:t>
      </w:r>
      <w:r w:rsidRPr="005A7345">
        <w:rPr>
          <w:rFonts w:ascii="Times New Roman" w:hAnsi="Times New Roman" w:cs="Times New Roman"/>
          <w:sz w:val="28"/>
          <w:szCs w:val="28"/>
        </w:rPr>
        <w:t>сельского поселения (далее - организатор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2.6. "Шаг аукциона" устанавливается в пределах трех процентов начальной цены предмета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2.7. Начальная цена предмета аукциона определяется организатором аукциона в соответствии с методикой.</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2.8. Организатор аукциона не менее чем за тридцать календарных дней до дня проведения аукциона должен разместить извещение о проведен</w:t>
      </w:r>
      <w:proofErr w:type="gramStart"/>
      <w:r w:rsidRPr="005A7345">
        <w:rPr>
          <w:rFonts w:ascii="Times New Roman" w:hAnsi="Times New Roman" w:cs="Times New Roman"/>
          <w:sz w:val="28"/>
          <w:szCs w:val="28"/>
        </w:rPr>
        <w:t>ии ау</w:t>
      </w:r>
      <w:proofErr w:type="gramEnd"/>
      <w:r w:rsidRPr="005A7345">
        <w:rPr>
          <w:rFonts w:ascii="Times New Roman" w:hAnsi="Times New Roman" w:cs="Times New Roman"/>
          <w:sz w:val="28"/>
          <w:szCs w:val="28"/>
        </w:rPr>
        <w:t>кциона на официальном сайте органа местного самоуправления в информационно-телекоммуникационной сети «Интернет».</w:t>
      </w:r>
    </w:p>
    <w:p w:rsidR="005216FD" w:rsidRPr="005A7345" w:rsidRDefault="005216FD" w:rsidP="005216FD">
      <w:pPr>
        <w:pStyle w:val="ConsPlusNormal"/>
        <w:spacing w:line="0" w:lineRule="atLeast"/>
        <w:ind w:firstLine="0"/>
        <w:jc w:val="both"/>
        <w:rPr>
          <w:rFonts w:ascii="Times New Roman" w:hAnsi="Times New Roman" w:cs="Times New Roman"/>
          <w:sz w:val="28"/>
          <w:szCs w:val="28"/>
        </w:rPr>
      </w:pPr>
      <w:r w:rsidRPr="005A7345">
        <w:rPr>
          <w:rFonts w:ascii="Times New Roman" w:hAnsi="Times New Roman" w:cs="Times New Roman"/>
          <w:b/>
          <w:bCs/>
          <w:sz w:val="28"/>
          <w:szCs w:val="28"/>
        </w:rPr>
        <w:t xml:space="preserve">   2.9.</w:t>
      </w:r>
      <w:r w:rsidRPr="005A7345">
        <w:rPr>
          <w:rFonts w:ascii="Times New Roman" w:hAnsi="Times New Roman" w:cs="Times New Roman"/>
          <w:sz w:val="28"/>
          <w:szCs w:val="28"/>
        </w:rPr>
        <w:t>Извещение о проведении торгов должно содержать сведения:</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об организаторе;</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реквизитах решения о проведении торгов;</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месте, дате, времени и порядке проведения торгов;</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предмете торгов, включая сведения об адресе (месте) размещения нестационарного торгового объекта;</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начальной цене предмета торгов;</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шаге торгов;</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5216FD" w:rsidRPr="005A7345" w:rsidRDefault="005216FD" w:rsidP="005216FD">
      <w:pPr>
        <w:pStyle w:val="ConsPlusNormal"/>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t>Приложением к размещенному на официальном сайте извещению о проведении торгов является проект договора о размещении нестационарного торгового объекта.</w:t>
      </w:r>
    </w:p>
    <w:p w:rsidR="005216FD" w:rsidRPr="005A7345" w:rsidRDefault="005216FD" w:rsidP="005216FD">
      <w:pPr>
        <w:widowControl w:val="0"/>
        <w:autoSpaceDE w:val="0"/>
        <w:autoSpaceDN w:val="0"/>
        <w:adjustRightInd w:val="0"/>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lastRenderedPageBreak/>
        <w:t xml:space="preserve">   2.10.Прием заявок прекращается не ранее чем за 5 дней до дня проведения торгов.</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xml:space="preserve">Для участия в торгах претендент представляет организатору в срок, установленный в информационном сообщении о проведении торгов, </w:t>
      </w:r>
      <w:hyperlink r:id="rId6" w:history="1">
        <w:r w:rsidRPr="005A7345">
          <w:rPr>
            <w:rFonts w:ascii="Times New Roman" w:hAnsi="Times New Roman" w:cs="Times New Roman"/>
            <w:sz w:val="28"/>
            <w:szCs w:val="28"/>
          </w:rPr>
          <w:t>заявку</w:t>
        </w:r>
      </w:hyperlink>
      <w:r w:rsidRPr="005A7345">
        <w:rPr>
          <w:rFonts w:ascii="Times New Roman" w:hAnsi="Times New Roman" w:cs="Times New Roman"/>
          <w:sz w:val="28"/>
          <w:szCs w:val="28"/>
        </w:rPr>
        <w:t xml:space="preserve">  об участии в торгах по приобретению права о размещении нестационарного торгового объекта, согласно приложению № 2 к постановлению Правительства РО от 18.09.2015 № 583</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2.11. Для участия в аукционе к заявке хозяйствующие субъекты представляют в установленный в извещении о проведен</w:t>
      </w:r>
      <w:proofErr w:type="gramStart"/>
      <w:r w:rsidRPr="005A7345">
        <w:rPr>
          <w:rFonts w:ascii="Times New Roman" w:hAnsi="Times New Roman" w:cs="Times New Roman"/>
          <w:sz w:val="28"/>
          <w:szCs w:val="28"/>
        </w:rPr>
        <w:t>ии ау</w:t>
      </w:r>
      <w:proofErr w:type="gramEnd"/>
      <w:r w:rsidRPr="005A7345">
        <w:rPr>
          <w:rFonts w:ascii="Times New Roman" w:hAnsi="Times New Roman" w:cs="Times New Roman"/>
          <w:sz w:val="28"/>
          <w:szCs w:val="28"/>
        </w:rPr>
        <w:t>кциона срок следующие документы:</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b/>
          <w:sz w:val="28"/>
          <w:szCs w:val="28"/>
        </w:rPr>
        <w:t>- для юридических лиц</w:t>
      </w:r>
      <w:r w:rsidRPr="005A7345">
        <w:rPr>
          <w:rFonts w:ascii="Times New Roman" w:hAnsi="Times New Roman" w:cs="Times New Roman"/>
          <w:sz w:val="28"/>
          <w:szCs w:val="28"/>
        </w:rPr>
        <w:t>: копии учредительных документов и свидетельства о государственной регистрации юридического лица,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proofErr w:type="gramStart"/>
      <w:r w:rsidRPr="005A7345">
        <w:rPr>
          <w:rFonts w:ascii="Times New Roman" w:hAnsi="Times New Roman" w:cs="Times New Roman"/>
          <w:sz w:val="28"/>
          <w:szCs w:val="28"/>
        </w:rPr>
        <w:t>- для физических лиц, осуществляющих предпринимательскую деятельность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(разворот                        2-3 страниц и страница с отметкой о регистрации),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w:t>
      </w:r>
      <w:proofErr w:type="gramEnd"/>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Требование иных документов от хозяйствующих субъектов не допускается.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2.12. Один заявитель вправе подать только одну заявку на участие в аукционе по каждому лоту.</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2.13. Заявка на участие в аукционе, поступившая по истечении срока ее приема, возвращается в день ее поступления заявителю.</w:t>
      </w:r>
    </w:p>
    <w:p w:rsidR="005216FD" w:rsidRPr="005A7345" w:rsidRDefault="005216FD" w:rsidP="005216FD">
      <w:pPr>
        <w:widowControl w:val="0"/>
        <w:autoSpaceDE w:val="0"/>
        <w:autoSpaceDN w:val="0"/>
        <w:adjustRightInd w:val="0"/>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t xml:space="preserve">    2.14. Претенденту может быть отказано в участии в торгах, в случае если лицо, подавшее заявку, не предоставило в срок, указанный в информационном сообщении о проведении торгов, документы, определенные  пунктом 11.</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5A7345">
        <w:rPr>
          <w:rFonts w:ascii="Times New Roman" w:hAnsi="Times New Roman" w:cs="Times New Roman"/>
          <w:sz w:val="28"/>
          <w:szCs w:val="28"/>
        </w:rPr>
        <w:t>Отказ в допуске к участию в торгах по иным основаниям не допускается.</w:t>
      </w:r>
      <w:r w:rsidRPr="005A7345">
        <w:rPr>
          <w:rFonts w:ascii="Times New Roman" w:hAnsi="Times New Roman" w:cs="Times New Roman"/>
          <w:color w:val="FF0000"/>
          <w:sz w:val="28"/>
          <w:szCs w:val="28"/>
        </w:rPr>
        <w:t xml:space="preserve"> </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2.15. Организатор аукциона вправе отказаться от проведения аукциона не позднее, чем за пять календарных дня до дня проведения аукциона. Сообщение об отказе в проведен</w:t>
      </w:r>
      <w:proofErr w:type="gramStart"/>
      <w:r w:rsidRPr="005A7345">
        <w:rPr>
          <w:rFonts w:ascii="Times New Roman" w:hAnsi="Times New Roman" w:cs="Times New Roman"/>
          <w:sz w:val="28"/>
          <w:szCs w:val="28"/>
        </w:rPr>
        <w:t>ии ау</w:t>
      </w:r>
      <w:proofErr w:type="gramEnd"/>
      <w:r w:rsidRPr="005A7345">
        <w:rPr>
          <w:rFonts w:ascii="Times New Roman" w:hAnsi="Times New Roman" w:cs="Times New Roman"/>
          <w:sz w:val="28"/>
          <w:szCs w:val="28"/>
        </w:rPr>
        <w:t xml:space="preserve">кциона размещается на официальном сайте Администрации </w:t>
      </w:r>
      <w:r>
        <w:rPr>
          <w:rFonts w:ascii="Times New Roman" w:hAnsi="Times New Roman" w:cs="Times New Roman"/>
          <w:sz w:val="28"/>
          <w:szCs w:val="28"/>
        </w:rPr>
        <w:t xml:space="preserve">Войновского </w:t>
      </w:r>
      <w:r w:rsidRPr="005A7345">
        <w:rPr>
          <w:rFonts w:ascii="Times New Roman" w:hAnsi="Times New Roman" w:cs="Times New Roman"/>
          <w:sz w:val="28"/>
          <w:szCs w:val="28"/>
        </w:rPr>
        <w:t xml:space="preserve"> сельского поселения  - организатора </w:t>
      </w:r>
      <w:r w:rsidRPr="005A7345">
        <w:rPr>
          <w:rFonts w:ascii="Times New Roman" w:hAnsi="Times New Roman" w:cs="Times New Roman"/>
          <w:sz w:val="28"/>
          <w:szCs w:val="28"/>
        </w:rPr>
        <w:lastRenderedPageBreak/>
        <w:t>аукциона.</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2.16. Организатор аукциона в течение трех рабочих дней со дня размещения сообщения об отказе в проведен</w:t>
      </w:r>
      <w:proofErr w:type="gramStart"/>
      <w:r w:rsidRPr="005A7345">
        <w:rPr>
          <w:rFonts w:ascii="Times New Roman" w:hAnsi="Times New Roman" w:cs="Times New Roman"/>
          <w:sz w:val="28"/>
          <w:szCs w:val="28"/>
        </w:rPr>
        <w:t>ии ау</w:t>
      </w:r>
      <w:proofErr w:type="gramEnd"/>
      <w:r w:rsidRPr="005A7345">
        <w:rPr>
          <w:rFonts w:ascii="Times New Roman" w:hAnsi="Times New Roman" w:cs="Times New Roman"/>
          <w:sz w:val="28"/>
          <w:szCs w:val="28"/>
        </w:rPr>
        <w:t>кциона обязан известить участников аукциона о своем отказе в проведении аукциона</w:t>
      </w:r>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2.17. Организатор аукциона ведет протокол рассмотрения заявок на участие в аукционе, который должен содержать сведения о заявителях, о датах подачи заявок, а также сведения о заявителях, не допущенных к участию в аукционе с указанием причин отказа. Протокол рассмотрения заявок на участие в аукционе подписывается организатором аукциона не позднее чем в течение одного дня со дня их рассмотрения. Заявитель становится участником аукциона с момента подписания организатором аукциона протокола рассмотрения заявок.</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2.18.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2.19.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2.20.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не менее трех лет.</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В протоколе также указываются: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1) сведения о месте, дате и времени проведения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 предмет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3) сведения об участниках аукциона, о начальной цене предмета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 xml:space="preserve">2.21. </w:t>
      </w:r>
      <w:proofErr w:type="gramStart"/>
      <w:r w:rsidRPr="005A7345">
        <w:rPr>
          <w:rFonts w:ascii="Times New Roman" w:hAnsi="Times New Roman" w:cs="Times New Roman"/>
          <w:sz w:val="28"/>
          <w:szCs w:val="28"/>
        </w:rPr>
        <w:t xml:space="preserve">Победитель аукциона и организатор аукциона в течение десяти рабочих дней со дня проведения аукциона подписывают договор на размещение нестационарного торгового объекта, к которому прикладываются типовое архитектурное решение нестационарного торгового объекта в соответствии с условиями аукциона и ситуационный план размещения нестационарного торгового объекта в границах места размещения в соответствии со схемой размещения нестационарных торговых </w:t>
      </w:r>
      <w:r w:rsidRPr="005A7345">
        <w:rPr>
          <w:rFonts w:ascii="Times New Roman" w:hAnsi="Times New Roman" w:cs="Times New Roman"/>
          <w:sz w:val="28"/>
          <w:szCs w:val="28"/>
        </w:rPr>
        <w:lastRenderedPageBreak/>
        <w:t>объектов.</w:t>
      </w:r>
      <w:proofErr w:type="gramEnd"/>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xml:space="preserve">2.22.В случае,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 торги признаются несостоявшимися. </w:t>
      </w:r>
      <w:proofErr w:type="gramStart"/>
      <w:r w:rsidRPr="005A7345">
        <w:rPr>
          <w:rFonts w:ascii="Times New Roman" w:hAnsi="Times New Roman" w:cs="Times New Roman"/>
          <w:sz w:val="28"/>
          <w:szCs w:val="28"/>
        </w:rPr>
        <w:t>Если единственная заявка на участие в торгах и заявитель, подавший указанную заявку, соответствуют всем требованиям и указанным в извещении о проведении торгов условиям торгов, уполномоченный орган в течение 10 дней со дня рассмотрения указанной заявки заключает с таким участником торгов договор на размещение согласно приложению 1 к Постановлению Правительства РО  от 18.09.2015 № 583.</w:t>
      </w:r>
      <w:proofErr w:type="gramEnd"/>
    </w:p>
    <w:p w:rsidR="005216FD" w:rsidRPr="005A7345" w:rsidRDefault="005216FD" w:rsidP="005216FD">
      <w:pPr>
        <w:pStyle w:val="ConsPlusNormal"/>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При этом договор на размещение заключается по начальной цене предмета торгов, а размер ежегодной платы за размещение определяется в размере, равном начальной цене предмета торгов.</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2.23.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 органа местного самоуправления в информационно-телекоммуникационной сети «Интернет» - организатора аукциона.</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b/>
          <w:bCs/>
          <w:sz w:val="28"/>
          <w:szCs w:val="28"/>
        </w:rPr>
      </w:pPr>
    </w:p>
    <w:p w:rsidR="005216FD" w:rsidRPr="005A7345" w:rsidRDefault="005216FD" w:rsidP="005216FD">
      <w:pPr>
        <w:widowControl w:val="0"/>
        <w:autoSpaceDE w:val="0"/>
        <w:autoSpaceDN w:val="0"/>
        <w:adjustRightInd w:val="0"/>
        <w:spacing w:line="0" w:lineRule="atLeast"/>
        <w:ind w:firstLine="540"/>
        <w:jc w:val="center"/>
        <w:rPr>
          <w:rFonts w:ascii="Times New Roman" w:hAnsi="Times New Roman" w:cs="Times New Roman"/>
          <w:sz w:val="28"/>
          <w:szCs w:val="28"/>
        </w:rPr>
      </w:pPr>
      <w:r w:rsidRPr="005A7345">
        <w:rPr>
          <w:rFonts w:ascii="Times New Roman" w:hAnsi="Times New Roman" w:cs="Times New Roman"/>
          <w:b/>
          <w:bCs/>
          <w:sz w:val="28"/>
          <w:szCs w:val="28"/>
        </w:rPr>
        <w:t>3.Условия договора на размещение нестационарного торгового объекта и порядок его заключения, изменения и прекращения</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3.1.Организатор аукциона готовит договор на размещение нестационарного торгового объекта в соответствии с типовой формой, утвержденной  постановлением правительства Ростовской области от 18.09.2015 №</w:t>
      </w:r>
      <w:r>
        <w:rPr>
          <w:rFonts w:ascii="Times New Roman" w:hAnsi="Times New Roman" w:cs="Times New Roman"/>
          <w:sz w:val="28"/>
          <w:szCs w:val="28"/>
        </w:rPr>
        <w:t xml:space="preserve"> </w:t>
      </w:r>
      <w:r w:rsidRPr="005A7345">
        <w:rPr>
          <w:rFonts w:ascii="Times New Roman" w:hAnsi="Times New Roman" w:cs="Times New Roman"/>
          <w:sz w:val="28"/>
          <w:szCs w:val="28"/>
        </w:rPr>
        <w:t>583,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w:t>
      </w:r>
      <w:proofErr w:type="gramStart"/>
      <w:r w:rsidRPr="005A7345">
        <w:rPr>
          <w:rFonts w:ascii="Times New Roman" w:hAnsi="Times New Roman" w:cs="Times New Roman"/>
          <w:sz w:val="28"/>
          <w:szCs w:val="28"/>
        </w:rPr>
        <w:t>ии ау</w:t>
      </w:r>
      <w:proofErr w:type="gramEnd"/>
      <w:r w:rsidRPr="005A7345">
        <w:rPr>
          <w:rFonts w:ascii="Times New Roman" w:hAnsi="Times New Roman" w:cs="Times New Roman"/>
          <w:sz w:val="28"/>
          <w:szCs w:val="28"/>
        </w:rPr>
        <w:t>кциона.</w:t>
      </w: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8"/>
          <w:szCs w:val="28"/>
        </w:rPr>
      </w:pPr>
      <w:r w:rsidRPr="005A7345">
        <w:rPr>
          <w:rFonts w:ascii="Times New Roman" w:hAnsi="Times New Roman" w:cs="Times New Roman"/>
          <w:sz w:val="28"/>
          <w:szCs w:val="28"/>
        </w:rPr>
        <w:t>Изменение существенных условий договора, а также передача или уступка прав третьим лицам по такому договору не допускается.</w:t>
      </w:r>
    </w:p>
    <w:p w:rsidR="005216FD" w:rsidRPr="005A7345" w:rsidRDefault="005216FD" w:rsidP="005216FD">
      <w:pPr>
        <w:pStyle w:val="ConsPlusNormal"/>
        <w:spacing w:line="0" w:lineRule="atLeast"/>
        <w:ind w:firstLine="0"/>
        <w:jc w:val="both"/>
        <w:rPr>
          <w:rFonts w:ascii="Times New Roman" w:hAnsi="Times New Roman" w:cs="Times New Roman"/>
          <w:sz w:val="28"/>
          <w:szCs w:val="28"/>
        </w:rPr>
      </w:pPr>
      <w:r w:rsidRPr="005A7345">
        <w:rPr>
          <w:rFonts w:ascii="Times New Roman" w:hAnsi="Times New Roman" w:cs="Times New Roman"/>
          <w:sz w:val="28"/>
          <w:szCs w:val="28"/>
        </w:rPr>
        <w:t xml:space="preserve">  3.2.Заключение договора о размещении осуществляется на срок, указанный в заявлении хозяйствующего субъекта, но не более чем на 10 лет.</w:t>
      </w:r>
    </w:p>
    <w:p w:rsidR="005216FD" w:rsidRPr="005A7345" w:rsidRDefault="005216FD" w:rsidP="005216FD">
      <w:pPr>
        <w:pStyle w:val="ConsPlusNormal"/>
        <w:spacing w:line="0" w:lineRule="atLeast"/>
        <w:ind w:firstLine="0"/>
        <w:jc w:val="both"/>
        <w:rPr>
          <w:rFonts w:ascii="Times New Roman" w:hAnsi="Times New Roman" w:cs="Times New Roman"/>
          <w:sz w:val="28"/>
          <w:szCs w:val="28"/>
        </w:rPr>
      </w:pPr>
      <w:r w:rsidRPr="005A7345">
        <w:rPr>
          <w:rFonts w:ascii="Times New Roman" w:hAnsi="Times New Roman" w:cs="Times New Roman"/>
          <w:sz w:val="28"/>
          <w:szCs w:val="28"/>
        </w:rPr>
        <w:t xml:space="preserve">  3.3.Договоры о размещении заключаются по итогам проведения торгов. Без проведения торгов договоры о размещении заключаются в случаях:</w:t>
      </w:r>
    </w:p>
    <w:p w:rsidR="005216FD" w:rsidRPr="005A7345" w:rsidRDefault="005216FD" w:rsidP="005216FD">
      <w:pPr>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3.3.1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w:t>
      </w:r>
    </w:p>
    <w:p w:rsidR="005216FD" w:rsidRPr="005A7345" w:rsidRDefault="005216FD" w:rsidP="005216FD">
      <w:pPr>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lastRenderedPageBreak/>
        <w:t>3.3.2 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5216FD" w:rsidRPr="005A7345" w:rsidRDefault="005216FD" w:rsidP="005216FD">
      <w:pPr>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216FD" w:rsidRPr="005A7345" w:rsidRDefault="005216FD" w:rsidP="005216FD">
      <w:pPr>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5216FD" w:rsidRPr="005A7345" w:rsidRDefault="005216FD" w:rsidP="005216FD">
      <w:pPr>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о размещении объектов капитального строительства.</w:t>
      </w:r>
    </w:p>
    <w:p w:rsidR="005216FD" w:rsidRPr="005A7345" w:rsidRDefault="005216FD" w:rsidP="005216FD">
      <w:pPr>
        <w:autoSpaceDE w:val="0"/>
        <w:autoSpaceDN w:val="0"/>
        <w:adjustRightInd w:val="0"/>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t xml:space="preserve">     3.4.Прекращение действия договора на размещение происходит по инициативе хозяйствующего субъекта в случаях:</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прекращения осуществления деятельности юридическим лицом, являющимся стороной по договору на размещение;</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ликвидации юридического лица, являющегося стороной договора на размещение, в соответствии с гражданским законодательством Российской Федерации;</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прекращения деятельности индивидуального предпринимателя, являющегося стороной договора на размещение.</w:t>
      </w:r>
    </w:p>
    <w:p w:rsidR="005216FD" w:rsidRPr="005A7345" w:rsidRDefault="005216FD" w:rsidP="005216FD">
      <w:pPr>
        <w:autoSpaceDE w:val="0"/>
        <w:autoSpaceDN w:val="0"/>
        <w:adjustRightInd w:val="0"/>
        <w:spacing w:line="0" w:lineRule="atLeast"/>
        <w:jc w:val="both"/>
        <w:rPr>
          <w:rFonts w:ascii="Times New Roman" w:hAnsi="Times New Roman" w:cs="Times New Roman"/>
          <w:sz w:val="28"/>
          <w:szCs w:val="28"/>
        </w:rPr>
      </w:pPr>
      <w:r w:rsidRPr="005A7345">
        <w:rPr>
          <w:rFonts w:ascii="Times New Roman" w:hAnsi="Times New Roman" w:cs="Times New Roman"/>
          <w:sz w:val="28"/>
          <w:szCs w:val="28"/>
        </w:rPr>
        <w:t xml:space="preserve">   3.5 Прекращение действия договора на размещение происходит по инициативе уполномоченного органа, являющегося стороной по договору на размещение в случаях:</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использования объекта хозяйствующим субъектом не по назначению, указанному в договоре на размещение;</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изменения типа, местоположения и размеров объекта в течение установленного периода размещения без согласования с уполномоченным органом;</w:t>
      </w:r>
    </w:p>
    <w:p w:rsidR="005216FD" w:rsidRPr="005A7345" w:rsidRDefault="005216FD" w:rsidP="005216FD">
      <w:pPr>
        <w:autoSpaceDE w:val="0"/>
        <w:autoSpaceDN w:val="0"/>
        <w:adjustRightInd w:val="0"/>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 невнесения платы за размещение объекта более двух периодов оплаты подряд;</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 в случае принятия органом местного самоуправления следующих решений:</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а)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lastRenderedPageBreak/>
        <w:t>б)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в) о размещении объектов капитального строительства муниципального значения.</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proofErr w:type="gramStart"/>
      <w:r w:rsidRPr="005A7345">
        <w:rPr>
          <w:rFonts w:ascii="Times New Roman" w:hAnsi="Times New Roman" w:cs="Times New Roman"/>
          <w:sz w:val="28"/>
          <w:szCs w:val="28"/>
        </w:rPr>
        <w:t>При наступлении случаев, указанных в подпунктах «а» - «в» пункта 3, уполномоченный орган направляет уведомление хозяйствующему субъекту о досрочном прекращении договора на размещение не менее чем за 3 месяца до дня прекращения действия договора на размещение, а также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w:t>
      </w:r>
      <w:proofErr w:type="gramEnd"/>
      <w:r w:rsidRPr="005A7345">
        <w:rPr>
          <w:rFonts w:ascii="Times New Roman" w:hAnsi="Times New Roman" w:cs="Times New Roman"/>
          <w:sz w:val="28"/>
          <w:szCs w:val="28"/>
        </w:rPr>
        <w:t xml:space="preserve"> размещение на срок, равный оставшейся части срока действия досрочно расторгнутого договора на размещение.</w:t>
      </w:r>
    </w:p>
    <w:p w:rsidR="005216FD" w:rsidRPr="005A7345" w:rsidRDefault="005216FD" w:rsidP="005216FD">
      <w:pPr>
        <w:widowControl w:val="0"/>
        <w:autoSpaceDE w:val="0"/>
        <w:autoSpaceDN w:val="0"/>
        <w:adjustRightInd w:val="0"/>
        <w:spacing w:line="0" w:lineRule="atLeast"/>
        <w:ind w:firstLine="540"/>
        <w:jc w:val="both"/>
        <w:rPr>
          <w:rFonts w:ascii="Times New Roman" w:hAnsi="Times New Roman" w:cs="Times New Roman"/>
          <w:sz w:val="28"/>
          <w:szCs w:val="28"/>
        </w:rPr>
      </w:pPr>
      <w:r w:rsidRPr="005A7345">
        <w:rPr>
          <w:rFonts w:ascii="Times New Roman" w:hAnsi="Times New Roman" w:cs="Times New Roman"/>
          <w:sz w:val="28"/>
          <w:szCs w:val="28"/>
        </w:rPr>
        <w:t>Предлагаемое компенсационное место должно быть равноценным по плате за размещение, критериям территориальной и пешеходной доступности.</w:t>
      </w:r>
    </w:p>
    <w:p w:rsidR="005216FD" w:rsidRPr="005A7345" w:rsidRDefault="005216FD" w:rsidP="005216FD">
      <w:pPr>
        <w:spacing w:line="0" w:lineRule="atLeast"/>
        <w:ind w:firstLine="567"/>
        <w:jc w:val="both"/>
        <w:rPr>
          <w:rFonts w:ascii="Times New Roman" w:hAnsi="Times New Roman" w:cs="Times New Roman"/>
          <w:sz w:val="28"/>
          <w:szCs w:val="28"/>
        </w:rPr>
      </w:pPr>
      <w:r w:rsidRPr="005A7345">
        <w:rPr>
          <w:rFonts w:ascii="Times New Roman" w:hAnsi="Times New Roman" w:cs="Times New Roman"/>
          <w:sz w:val="28"/>
          <w:szCs w:val="28"/>
        </w:rPr>
        <w:t>3.6. В договор на размещение объектов временного размещения вносятся сведения о количестве месяцев фактического размещения объекта, но не более                                    7 последовательных календарных месяцев.</w:t>
      </w:r>
    </w:p>
    <w:p w:rsidR="005216FD" w:rsidRPr="005A7345" w:rsidRDefault="005216FD" w:rsidP="005216FD">
      <w:pPr>
        <w:spacing w:line="0" w:lineRule="atLeast"/>
        <w:ind w:firstLine="567"/>
        <w:jc w:val="both"/>
        <w:rPr>
          <w:rFonts w:ascii="Times New Roman" w:hAnsi="Times New Roman" w:cs="Times New Roman"/>
          <w:sz w:val="28"/>
          <w:szCs w:val="28"/>
        </w:rPr>
      </w:pPr>
    </w:p>
    <w:p w:rsidR="005216FD" w:rsidRPr="005A7345" w:rsidRDefault="005216FD" w:rsidP="005216FD">
      <w:pPr>
        <w:widowControl w:val="0"/>
        <w:autoSpaceDE w:val="0"/>
        <w:autoSpaceDN w:val="0"/>
        <w:adjustRightInd w:val="0"/>
        <w:spacing w:line="0" w:lineRule="atLeast"/>
        <w:ind w:firstLine="284"/>
        <w:jc w:val="both"/>
        <w:rPr>
          <w:rFonts w:ascii="Times New Roman" w:hAnsi="Times New Roman" w:cs="Times New Roman"/>
          <w:sz w:val="24"/>
          <w:szCs w:val="24"/>
        </w:rPr>
      </w:pPr>
    </w:p>
    <w:p w:rsidR="005216FD" w:rsidRPr="005A7345" w:rsidRDefault="005216FD" w:rsidP="005216FD">
      <w:pPr>
        <w:spacing w:before="100" w:beforeAutospacing="1" w:after="100" w:afterAutospacing="1" w:line="0" w:lineRule="atLeast"/>
        <w:jc w:val="center"/>
        <w:rPr>
          <w:rFonts w:ascii="Times New Roman" w:hAnsi="Times New Roman" w:cs="Times New Roman"/>
          <w:b/>
          <w:sz w:val="24"/>
          <w:szCs w:val="24"/>
        </w:rPr>
      </w:pPr>
    </w:p>
    <w:p w:rsidR="005216FD" w:rsidRPr="005A7345" w:rsidRDefault="005216FD" w:rsidP="005216FD">
      <w:pPr>
        <w:spacing w:before="100" w:beforeAutospacing="1" w:after="100" w:afterAutospacing="1" w:line="0" w:lineRule="atLeast"/>
        <w:jc w:val="center"/>
        <w:rPr>
          <w:rFonts w:ascii="Times New Roman" w:hAnsi="Times New Roman" w:cs="Times New Roman"/>
          <w:b/>
          <w:sz w:val="24"/>
          <w:szCs w:val="24"/>
        </w:rPr>
      </w:pPr>
    </w:p>
    <w:p w:rsidR="005216FD" w:rsidRPr="005A7345" w:rsidRDefault="005216FD" w:rsidP="005216FD">
      <w:pPr>
        <w:spacing w:before="100" w:beforeAutospacing="1" w:after="100" w:afterAutospacing="1" w:line="0" w:lineRule="atLeast"/>
        <w:jc w:val="center"/>
        <w:rPr>
          <w:rFonts w:ascii="Times New Roman" w:hAnsi="Times New Roman" w:cs="Times New Roman"/>
          <w:b/>
          <w:sz w:val="24"/>
          <w:szCs w:val="24"/>
        </w:rPr>
      </w:pPr>
    </w:p>
    <w:p w:rsidR="005216FD" w:rsidRPr="005A7345" w:rsidRDefault="005216FD" w:rsidP="005216FD">
      <w:pPr>
        <w:spacing w:before="100" w:beforeAutospacing="1" w:after="100" w:afterAutospacing="1" w:line="0" w:lineRule="atLeast"/>
        <w:jc w:val="center"/>
        <w:rPr>
          <w:rFonts w:ascii="Times New Roman" w:hAnsi="Times New Roman" w:cs="Times New Roman"/>
          <w:b/>
          <w:sz w:val="24"/>
          <w:szCs w:val="24"/>
        </w:rPr>
      </w:pPr>
    </w:p>
    <w:p w:rsidR="005216FD" w:rsidRPr="005A7345" w:rsidRDefault="005216FD" w:rsidP="005216FD">
      <w:pPr>
        <w:spacing w:before="100" w:beforeAutospacing="1" w:after="100" w:afterAutospacing="1" w:line="0" w:lineRule="atLeast"/>
        <w:jc w:val="center"/>
        <w:rPr>
          <w:rFonts w:ascii="Times New Roman" w:hAnsi="Times New Roman" w:cs="Times New Roman"/>
          <w:b/>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Default="005216FD" w:rsidP="005216FD">
      <w:pPr>
        <w:pStyle w:val="ConsPlusNormal"/>
        <w:widowControl/>
        <w:spacing w:line="0" w:lineRule="atLeast"/>
        <w:ind w:firstLine="0"/>
        <w:jc w:val="right"/>
        <w:rPr>
          <w:rFonts w:ascii="Times New Roman" w:hAnsi="Times New Roman" w:cs="Times New Roman"/>
          <w:sz w:val="24"/>
          <w:szCs w:val="24"/>
        </w:rPr>
      </w:pP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sidRPr="005A7345">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5A7345">
        <w:rPr>
          <w:rFonts w:ascii="Times New Roman" w:hAnsi="Times New Roman" w:cs="Times New Roman"/>
          <w:sz w:val="24"/>
          <w:szCs w:val="24"/>
        </w:rPr>
        <w:t xml:space="preserve">2 </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sidRPr="005A7345">
        <w:rPr>
          <w:rFonts w:ascii="Times New Roman" w:hAnsi="Times New Roman" w:cs="Times New Roman"/>
          <w:sz w:val="24"/>
          <w:szCs w:val="24"/>
        </w:rPr>
        <w:t xml:space="preserve">к постановлению Администрации </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Pr>
          <w:rFonts w:ascii="Times New Roman" w:hAnsi="Times New Roman" w:cs="Times New Roman"/>
          <w:sz w:val="24"/>
          <w:szCs w:val="24"/>
        </w:rPr>
        <w:t xml:space="preserve">Дубовского </w:t>
      </w:r>
      <w:r w:rsidRPr="005A7345">
        <w:rPr>
          <w:rFonts w:ascii="Times New Roman" w:hAnsi="Times New Roman" w:cs="Times New Roman"/>
          <w:color w:val="FF0000"/>
          <w:sz w:val="24"/>
          <w:szCs w:val="24"/>
        </w:rPr>
        <w:t xml:space="preserve"> </w:t>
      </w:r>
      <w:r w:rsidRPr="005A7345">
        <w:rPr>
          <w:rFonts w:ascii="Times New Roman" w:hAnsi="Times New Roman" w:cs="Times New Roman"/>
          <w:sz w:val="24"/>
          <w:szCs w:val="24"/>
        </w:rPr>
        <w:t xml:space="preserve">сельского поселения </w:t>
      </w:r>
    </w:p>
    <w:p w:rsidR="005216FD" w:rsidRPr="005A7345" w:rsidRDefault="005216FD" w:rsidP="005216FD">
      <w:pPr>
        <w:pStyle w:val="ConsPlusNormal"/>
        <w:widowControl/>
        <w:spacing w:line="0" w:lineRule="atLeast"/>
        <w:ind w:firstLine="0"/>
        <w:jc w:val="right"/>
        <w:rPr>
          <w:rFonts w:ascii="Times New Roman" w:hAnsi="Times New Roman" w:cs="Times New Roman"/>
          <w:sz w:val="24"/>
          <w:szCs w:val="24"/>
        </w:rPr>
      </w:pPr>
      <w:r>
        <w:rPr>
          <w:rFonts w:ascii="Times New Roman" w:hAnsi="Times New Roman" w:cs="Times New Roman"/>
          <w:sz w:val="24"/>
          <w:szCs w:val="24"/>
        </w:rPr>
        <w:t xml:space="preserve">№106 </w:t>
      </w:r>
      <w:r w:rsidRPr="005A7345">
        <w:rPr>
          <w:rFonts w:ascii="Times New Roman" w:hAnsi="Times New Roman" w:cs="Times New Roman"/>
          <w:sz w:val="24"/>
          <w:szCs w:val="24"/>
        </w:rPr>
        <w:t>«</w:t>
      </w:r>
      <w:r>
        <w:rPr>
          <w:rFonts w:ascii="Times New Roman" w:hAnsi="Times New Roman" w:cs="Times New Roman"/>
          <w:sz w:val="24"/>
          <w:szCs w:val="24"/>
        </w:rPr>
        <w:t>26»  апреля  2016</w:t>
      </w:r>
    </w:p>
    <w:p w:rsidR="005216FD" w:rsidRPr="005A7345" w:rsidRDefault="005216FD" w:rsidP="005216FD">
      <w:pPr>
        <w:spacing w:before="100" w:beforeAutospacing="1" w:after="100" w:afterAutospacing="1" w:line="0" w:lineRule="atLeast"/>
        <w:jc w:val="center"/>
        <w:rPr>
          <w:rFonts w:ascii="Times New Roman" w:hAnsi="Times New Roman" w:cs="Times New Roman"/>
          <w:b/>
          <w:sz w:val="28"/>
          <w:szCs w:val="28"/>
        </w:rPr>
      </w:pPr>
      <w:r w:rsidRPr="005A7345">
        <w:rPr>
          <w:rFonts w:ascii="Times New Roman" w:hAnsi="Times New Roman" w:cs="Times New Roman"/>
          <w:b/>
          <w:sz w:val="28"/>
          <w:szCs w:val="28"/>
        </w:rPr>
        <w:t>Методик</w:t>
      </w:r>
      <w:r>
        <w:rPr>
          <w:rFonts w:ascii="Times New Roman" w:hAnsi="Times New Roman" w:cs="Times New Roman"/>
          <w:b/>
          <w:sz w:val="28"/>
          <w:szCs w:val="28"/>
        </w:rPr>
        <w:t>а</w:t>
      </w:r>
      <w:r w:rsidRPr="005A7345">
        <w:rPr>
          <w:rFonts w:ascii="Times New Roman" w:hAnsi="Times New Roman" w:cs="Times New Roman"/>
          <w:b/>
          <w:sz w:val="28"/>
          <w:szCs w:val="28"/>
        </w:rPr>
        <w:t xml:space="preserve"> расчета платы за размещение и эксплуатацию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 и распоряжение которыми осуществляется Администрацией </w:t>
      </w:r>
      <w:r>
        <w:rPr>
          <w:rFonts w:ascii="Times New Roman" w:hAnsi="Times New Roman" w:cs="Times New Roman"/>
          <w:b/>
          <w:sz w:val="28"/>
          <w:szCs w:val="28"/>
        </w:rPr>
        <w:t xml:space="preserve">Дубовского </w:t>
      </w:r>
      <w:r w:rsidRPr="005A7345">
        <w:rPr>
          <w:rFonts w:ascii="Times New Roman" w:hAnsi="Times New Roman" w:cs="Times New Roman"/>
          <w:b/>
          <w:sz w:val="28"/>
          <w:szCs w:val="28"/>
        </w:rPr>
        <w:t xml:space="preserve"> сельского поселения</w:t>
      </w:r>
    </w:p>
    <w:p w:rsidR="005216FD" w:rsidRPr="005A7345" w:rsidRDefault="005216FD" w:rsidP="005216FD">
      <w:pPr>
        <w:spacing w:before="100" w:beforeAutospacing="1" w:after="100" w:afterAutospacing="1" w:line="0" w:lineRule="atLeast"/>
        <w:rPr>
          <w:rFonts w:ascii="Times New Roman" w:hAnsi="Times New Roman" w:cs="Times New Roman"/>
          <w:b/>
          <w:sz w:val="24"/>
          <w:szCs w:val="24"/>
        </w:rPr>
      </w:pPr>
    </w:p>
    <w:p w:rsidR="005216FD" w:rsidRPr="005A7345" w:rsidRDefault="005216FD" w:rsidP="005216FD">
      <w:pPr>
        <w:spacing w:before="100" w:beforeAutospacing="1" w:after="100" w:afterAutospacing="1" w:line="0" w:lineRule="atLeast"/>
        <w:rPr>
          <w:rFonts w:ascii="Times New Roman" w:hAnsi="Times New Roman" w:cs="Times New Roman"/>
          <w:sz w:val="28"/>
          <w:szCs w:val="28"/>
        </w:rPr>
      </w:pPr>
      <w:r w:rsidRPr="005A7345">
        <w:rPr>
          <w:rFonts w:ascii="Times New Roman" w:hAnsi="Times New Roman" w:cs="Times New Roman"/>
          <w:sz w:val="28"/>
          <w:szCs w:val="28"/>
        </w:rPr>
        <w:t>1. Настоящая Методика устанавливает порядок определения размера платы за размещение и нестационарных торговых объектов имеющих сезонный характер и (или) функционирующих на принципах развозной и разносной торговли (далее - нестационарные торговые объекты): (в редакции)</w:t>
      </w:r>
    </w:p>
    <w:p w:rsidR="005216FD" w:rsidRPr="005A7345" w:rsidRDefault="005216FD" w:rsidP="005216FD">
      <w:pPr>
        <w:spacing w:before="100" w:beforeAutospacing="1" w:after="100" w:afterAutospacing="1" w:line="0" w:lineRule="atLeast"/>
        <w:rPr>
          <w:rFonts w:ascii="Times New Roman" w:hAnsi="Times New Roman" w:cs="Times New Roman"/>
          <w:sz w:val="28"/>
          <w:szCs w:val="28"/>
        </w:rPr>
      </w:pPr>
      <w:r w:rsidRPr="005A7345">
        <w:rPr>
          <w:rFonts w:ascii="Times New Roman" w:hAnsi="Times New Roman" w:cs="Times New Roman"/>
          <w:sz w:val="28"/>
          <w:szCs w:val="28"/>
        </w:rPr>
        <w:t>2. Сумма размера платы за размещение нестационарных торговых объектов рассчитывается по формуле:</w:t>
      </w:r>
      <w:r w:rsidRPr="005A7345">
        <w:rPr>
          <w:rFonts w:ascii="Times New Roman" w:hAnsi="Times New Roman" w:cs="Times New Roman"/>
          <w:sz w:val="28"/>
          <w:szCs w:val="28"/>
        </w:rPr>
        <w:br/>
      </w:r>
      <w:r w:rsidRPr="005A7345">
        <w:rPr>
          <w:rFonts w:ascii="Times New Roman" w:hAnsi="Times New Roman" w:cs="Times New Roman"/>
          <w:sz w:val="28"/>
          <w:szCs w:val="28"/>
        </w:rPr>
        <w:br/>
      </w:r>
      <w:proofErr w:type="gramStart"/>
      <w:r w:rsidRPr="005A7345">
        <w:rPr>
          <w:rFonts w:ascii="Times New Roman" w:hAnsi="Times New Roman" w:cs="Times New Roman"/>
          <w:sz w:val="28"/>
          <w:szCs w:val="28"/>
        </w:rPr>
        <w:t>Р</w:t>
      </w:r>
      <w:proofErr w:type="gramEnd"/>
      <w:r w:rsidRPr="005A7345">
        <w:rPr>
          <w:rFonts w:ascii="Times New Roman" w:hAnsi="Times New Roman" w:cs="Times New Roman"/>
          <w:sz w:val="28"/>
          <w:szCs w:val="28"/>
        </w:rPr>
        <w:t xml:space="preserve"> = R </w:t>
      </w:r>
      <w:proofErr w:type="spellStart"/>
      <w:r w:rsidRPr="005A7345">
        <w:rPr>
          <w:rFonts w:ascii="Times New Roman" w:hAnsi="Times New Roman" w:cs="Times New Roman"/>
          <w:sz w:val="28"/>
          <w:szCs w:val="28"/>
        </w:rPr>
        <w:t>x</w:t>
      </w:r>
      <w:proofErr w:type="spellEnd"/>
      <w:r w:rsidRPr="005A7345">
        <w:rPr>
          <w:rFonts w:ascii="Times New Roman" w:hAnsi="Times New Roman" w:cs="Times New Roman"/>
          <w:sz w:val="28"/>
          <w:szCs w:val="28"/>
        </w:rPr>
        <w:t xml:space="preserve"> S </w:t>
      </w:r>
      <w:proofErr w:type="spellStart"/>
      <w:r w:rsidRPr="005A7345">
        <w:rPr>
          <w:rFonts w:ascii="Times New Roman" w:hAnsi="Times New Roman" w:cs="Times New Roman"/>
          <w:sz w:val="28"/>
          <w:szCs w:val="28"/>
        </w:rPr>
        <w:t>x</w:t>
      </w:r>
      <w:proofErr w:type="spellEnd"/>
      <w:r w:rsidRPr="005A7345">
        <w:rPr>
          <w:rFonts w:ascii="Times New Roman" w:hAnsi="Times New Roman" w:cs="Times New Roman"/>
          <w:sz w:val="28"/>
          <w:szCs w:val="28"/>
        </w:rPr>
        <w:t xml:space="preserve"> К1 </w:t>
      </w:r>
      <w:proofErr w:type="spellStart"/>
      <w:r w:rsidRPr="005A7345">
        <w:rPr>
          <w:rFonts w:ascii="Times New Roman" w:hAnsi="Times New Roman" w:cs="Times New Roman"/>
          <w:sz w:val="28"/>
          <w:szCs w:val="28"/>
        </w:rPr>
        <w:t>x</w:t>
      </w:r>
      <w:proofErr w:type="spellEnd"/>
      <w:r w:rsidRPr="005A7345">
        <w:rPr>
          <w:rFonts w:ascii="Times New Roman" w:hAnsi="Times New Roman" w:cs="Times New Roman"/>
          <w:sz w:val="28"/>
          <w:szCs w:val="28"/>
        </w:rPr>
        <w:t xml:space="preserve"> К2 ,</w:t>
      </w:r>
      <w:r w:rsidRPr="005A7345">
        <w:rPr>
          <w:rFonts w:ascii="Times New Roman" w:hAnsi="Times New Roman" w:cs="Times New Roman"/>
          <w:sz w:val="28"/>
          <w:szCs w:val="28"/>
        </w:rPr>
        <w:br/>
      </w:r>
      <w:r w:rsidRPr="005A7345">
        <w:rPr>
          <w:rFonts w:ascii="Times New Roman" w:hAnsi="Times New Roman" w:cs="Times New Roman"/>
          <w:sz w:val="28"/>
          <w:szCs w:val="28"/>
        </w:rPr>
        <w:br/>
        <w:t>где:</w:t>
      </w:r>
      <w:r w:rsidRPr="005A7345">
        <w:rPr>
          <w:rFonts w:ascii="Times New Roman" w:hAnsi="Times New Roman" w:cs="Times New Roman"/>
          <w:sz w:val="28"/>
          <w:szCs w:val="28"/>
        </w:rPr>
        <w:br/>
      </w:r>
      <w:proofErr w:type="gramStart"/>
      <w:r w:rsidRPr="005A7345">
        <w:rPr>
          <w:rFonts w:ascii="Times New Roman" w:hAnsi="Times New Roman" w:cs="Times New Roman"/>
          <w:sz w:val="28"/>
          <w:szCs w:val="28"/>
        </w:rPr>
        <w:t>Р</w:t>
      </w:r>
      <w:proofErr w:type="gramEnd"/>
      <w:r w:rsidRPr="005A7345">
        <w:rPr>
          <w:rFonts w:ascii="Times New Roman" w:hAnsi="Times New Roman" w:cs="Times New Roman"/>
          <w:sz w:val="28"/>
          <w:szCs w:val="28"/>
        </w:rPr>
        <w:t xml:space="preserve"> - годовой размер платы в рублях;</w:t>
      </w:r>
      <w:r w:rsidRPr="005A7345">
        <w:rPr>
          <w:rFonts w:ascii="Times New Roman" w:hAnsi="Times New Roman" w:cs="Times New Roman"/>
          <w:sz w:val="28"/>
          <w:szCs w:val="28"/>
        </w:rPr>
        <w:br/>
        <w:t>R - размер базовой ставки за 1 кв.м в год в рублях;</w:t>
      </w:r>
      <w:r w:rsidRPr="005A7345">
        <w:rPr>
          <w:rFonts w:ascii="Times New Roman" w:hAnsi="Times New Roman" w:cs="Times New Roman"/>
          <w:sz w:val="28"/>
          <w:szCs w:val="28"/>
        </w:rPr>
        <w:br/>
        <w:t>S - площадь нестационарного торгового объекта;</w:t>
      </w:r>
      <w:r w:rsidRPr="005A7345">
        <w:rPr>
          <w:rFonts w:ascii="Times New Roman" w:hAnsi="Times New Roman" w:cs="Times New Roman"/>
          <w:sz w:val="28"/>
          <w:szCs w:val="28"/>
        </w:rPr>
        <w:br/>
        <w:t>К1 - коэффициент типа нестационарного торгового объекта;</w:t>
      </w:r>
      <w:r w:rsidRPr="005A7345">
        <w:rPr>
          <w:rFonts w:ascii="Times New Roman" w:hAnsi="Times New Roman" w:cs="Times New Roman"/>
          <w:sz w:val="28"/>
          <w:szCs w:val="28"/>
        </w:rPr>
        <w:br/>
        <w:t>К2 - коэффициент периода размещения и эксплуатации нестационарного торгового объекта;</w:t>
      </w:r>
      <w:r w:rsidRPr="005A7345">
        <w:rPr>
          <w:rFonts w:ascii="Times New Roman" w:hAnsi="Times New Roman" w:cs="Times New Roman"/>
          <w:sz w:val="28"/>
          <w:szCs w:val="28"/>
        </w:rPr>
        <w:br/>
      </w:r>
    </w:p>
    <w:p w:rsidR="005216FD" w:rsidRPr="005A7345" w:rsidRDefault="005216FD" w:rsidP="005216FD">
      <w:pPr>
        <w:spacing w:before="100" w:beforeAutospacing="1" w:after="100" w:afterAutospacing="1" w:line="0" w:lineRule="atLeast"/>
        <w:rPr>
          <w:rFonts w:ascii="Times New Roman" w:hAnsi="Times New Roman" w:cs="Times New Roman"/>
          <w:sz w:val="28"/>
          <w:szCs w:val="28"/>
        </w:rPr>
      </w:pPr>
      <w:r w:rsidRPr="005A7345">
        <w:rPr>
          <w:rFonts w:ascii="Times New Roman" w:hAnsi="Times New Roman" w:cs="Times New Roman"/>
          <w:sz w:val="28"/>
          <w:szCs w:val="28"/>
        </w:rPr>
        <w:t>R- базовая ставка платы за 1 кв.м. в год в рублях;</w:t>
      </w:r>
      <w:r w:rsidRPr="005A7345">
        <w:rPr>
          <w:rFonts w:ascii="Times New Roman" w:hAnsi="Times New Roman" w:cs="Times New Roman"/>
          <w:sz w:val="28"/>
          <w:szCs w:val="28"/>
        </w:rPr>
        <w:br/>
        <w:t xml:space="preserve">За основу расчёта величины базовой ставки принимается среднее значение удельного показателя кадастровой стоимости 1 кв.м. земельного участка предназначенного для размещения объектов торговли, общественного питания и бытового обслуживания, утверждённого постановлением Правительства Ростовской области от 25.11.2014 №778: </w:t>
      </w:r>
    </w:p>
    <w:p w:rsidR="005216FD" w:rsidRPr="005A7345" w:rsidRDefault="005216FD" w:rsidP="005216FD">
      <w:pPr>
        <w:spacing w:before="100" w:beforeAutospacing="1" w:after="100" w:afterAutospacing="1" w:line="0" w:lineRule="atLeast"/>
        <w:rPr>
          <w:rFonts w:ascii="Times New Roman" w:hAnsi="Times New Roman" w:cs="Times New Roman"/>
          <w:sz w:val="28"/>
          <w:szCs w:val="28"/>
        </w:rPr>
      </w:pPr>
      <w:r w:rsidRPr="005A7345">
        <w:rPr>
          <w:rFonts w:ascii="Times New Roman" w:hAnsi="Times New Roman" w:cs="Times New Roman"/>
          <w:sz w:val="28"/>
          <w:szCs w:val="28"/>
        </w:rPr>
        <w:t xml:space="preserve"> - населенные пункты на территории </w:t>
      </w:r>
      <w:r>
        <w:rPr>
          <w:rFonts w:ascii="Times New Roman" w:hAnsi="Times New Roman" w:cs="Times New Roman"/>
          <w:sz w:val="28"/>
          <w:szCs w:val="28"/>
        </w:rPr>
        <w:t>Дубовского  сельского поселения –75,86</w:t>
      </w:r>
      <w:r w:rsidRPr="005A7345">
        <w:rPr>
          <w:rFonts w:ascii="Times New Roman" w:hAnsi="Times New Roman" w:cs="Times New Roman"/>
          <w:sz w:val="28"/>
          <w:szCs w:val="28"/>
        </w:rPr>
        <w:t xml:space="preserve"> руб.</w:t>
      </w:r>
    </w:p>
    <w:p w:rsidR="005216FD" w:rsidRPr="005A7345" w:rsidRDefault="005216FD" w:rsidP="005216FD">
      <w:pPr>
        <w:spacing w:before="100" w:beforeAutospacing="1" w:after="100" w:afterAutospacing="1" w:line="0" w:lineRule="atLeast"/>
        <w:rPr>
          <w:rFonts w:ascii="Times New Roman" w:hAnsi="Times New Roman" w:cs="Times New Roman"/>
          <w:color w:val="0070C0"/>
          <w:sz w:val="24"/>
          <w:szCs w:val="24"/>
        </w:rPr>
      </w:pPr>
      <w:r w:rsidRPr="005A7345">
        <w:rPr>
          <w:rFonts w:ascii="Times New Roman" w:hAnsi="Times New Roman" w:cs="Times New Roman"/>
          <w:sz w:val="28"/>
          <w:szCs w:val="28"/>
        </w:rPr>
        <w:t>К</w:t>
      </w:r>
      <w:proofErr w:type="gramStart"/>
      <w:r w:rsidRPr="005A7345">
        <w:rPr>
          <w:rFonts w:ascii="Times New Roman" w:hAnsi="Times New Roman" w:cs="Times New Roman"/>
          <w:sz w:val="28"/>
          <w:szCs w:val="28"/>
        </w:rPr>
        <w:t>1</w:t>
      </w:r>
      <w:proofErr w:type="gramEnd"/>
      <w:r w:rsidRPr="005A7345">
        <w:rPr>
          <w:rFonts w:ascii="Times New Roman" w:hAnsi="Times New Roman" w:cs="Times New Roman"/>
          <w:sz w:val="28"/>
          <w:szCs w:val="28"/>
        </w:rPr>
        <w:t xml:space="preserve"> - коэффициент типа нестационарного торгового объекта определяется в соответствии с таблицей №</w:t>
      </w:r>
      <w:r>
        <w:rPr>
          <w:rFonts w:ascii="Times New Roman" w:hAnsi="Times New Roman" w:cs="Times New Roman"/>
          <w:sz w:val="28"/>
          <w:szCs w:val="28"/>
        </w:rPr>
        <w:t xml:space="preserve"> </w:t>
      </w:r>
      <w:r w:rsidRPr="005A7345">
        <w:rPr>
          <w:rFonts w:ascii="Times New Roman" w:hAnsi="Times New Roman" w:cs="Times New Roman"/>
          <w:sz w:val="28"/>
          <w:szCs w:val="28"/>
        </w:rPr>
        <w:t>1</w:t>
      </w:r>
      <w:r w:rsidRPr="005A7345">
        <w:rPr>
          <w:rFonts w:ascii="Times New Roman" w:hAnsi="Times New Roman" w:cs="Times New Roman"/>
          <w:sz w:val="28"/>
          <w:szCs w:val="28"/>
        </w:rPr>
        <w:br/>
      </w:r>
      <w:r w:rsidRPr="005A7345">
        <w:rPr>
          <w:rFonts w:ascii="Times New Roman" w:hAnsi="Times New Roman" w:cs="Times New Roman"/>
          <w:sz w:val="28"/>
          <w:szCs w:val="28"/>
        </w:rPr>
        <w:lastRenderedPageBreak/>
        <w:br/>
        <w:t>К2- Значение коэффициента исчисляется как соотношение фактической продолжительности периода размещения и эксплуатации нестационарного торгового объекта к общему числу месяцев в году.</w:t>
      </w:r>
      <w:r w:rsidRPr="005A7345">
        <w:rPr>
          <w:rFonts w:ascii="Times New Roman" w:hAnsi="Times New Roman" w:cs="Times New Roman"/>
          <w:sz w:val="28"/>
          <w:szCs w:val="28"/>
        </w:rPr>
        <w:br/>
      </w:r>
    </w:p>
    <w:p w:rsidR="005216FD" w:rsidRPr="005A7345" w:rsidRDefault="005216FD" w:rsidP="005216FD">
      <w:pPr>
        <w:tabs>
          <w:tab w:val="left" w:pos="7951"/>
        </w:tabs>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ab/>
      </w:r>
      <w:r>
        <w:rPr>
          <w:rFonts w:ascii="Times New Roman" w:hAnsi="Times New Roman" w:cs="Times New Roman"/>
          <w:sz w:val="24"/>
          <w:szCs w:val="24"/>
        </w:rPr>
        <w:t xml:space="preserve">                   </w:t>
      </w:r>
      <w:r w:rsidRPr="005A7345">
        <w:rPr>
          <w:rFonts w:ascii="Times New Roman" w:hAnsi="Times New Roman" w:cs="Times New Roman"/>
          <w:sz w:val="24"/>
          <w:szCs w:val="24"/>
        </w:rPr>
        <w:t>Таблица 1</w:t>
      </w:r>
    </w:p>
    <w:p w:rsidR="005216FD" w:rsidRPr="005A7345" w:rsidRDefault="005216FD" w:rsidP="005216FD">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Значение коэффициента типов нестационарных торговых объектов </w:t>
      </w:r>
    </w:p>
    <w:tbl>
      <w:tblPr>
        <w:tblW w:w="0" w:type="auto"/>
        <w:tblCellSpacing w:w="15" w:type="dxa"/>
        <w:tblCellMar>
          <w:top w:w="15" w:type="dxa"/>
          <w:left w:w="15" w:type="dxa"/>
          <w:bottom w:w="15" w:type="dxa"/>
          <w:right w:w="15" w:type="dxa"/>
        </w:tblCellMar>
        <w:tblLook w:val="04A0"/>
      </w:tblPr>
      <w:tblGrid>
        <w:gridCol w:w="986"/>
        <w:gridCol w:w="6690"/>
        <w:gridCol w:w="1768"/>
      </w:tblGrid>
      <w:tr w:rsidR="005216FD" w:rsidRPr="005A7345" w:rsidTr="00801907">
        <w:trPr>
          <w:trHeight w:val="15"/>
          <w:tblCellSpacing w:w="15" w:type="dxa"/>
        </w:trPr>
        <w:tc>
          <w:tcPr>
            <w:tcW w:w="1012" w:type="dxa"/>
            <w:vAlign w:val="center"/>
            <w:hideMark/>
          </w:tcPr>
          <w:p w:rsidR="005216FD" w:rsidRPr="005A7345" w:rsidRDefault="005216FD" w:rsidP="00801907">
            <w:pPr>
              <w:spacing w:line="0" w:lineRule="atLeast"/>
              <w:rPr>
                <w:rFonts w:ascii="Times New Roman" w:hAnsi="Times New Roman" w:cs="Times New Roman"/>
                <w:sz w:val="2"/>
                <w:szCs w:val="24"/>
              </w:rPr>
            </w:pPr>
          </w:p>
        </w:tc>
        <w:tc>
          <w:tcPr>
            <w:tcW w:w="7441" w:type="dxa"/>
            <w:vAlign w:val="center"/>
            <w:hideMark/>
          </w:tcPr>
          <w:p w:rsidR="005216FD" w:rsidRPr="005A7345" w:rsidRDefault="005216FD" w:rsidP="00801907">
            <w:pPr>
              <w:spacing w:line="0" w:lineRule="atLeast"/>
              <w:rPr>
                <w:rFonts w:ascii="Times New Roman" w:hAnsi="Times New Roman" w:cs="Times New Roman"/>
                <w:sz w:val="2"/>
                <w:szCs w:val="24"/>
              </w:rPr>
            </w:pPr>
          </w:p>
        </w:tc>
        <w:tc>
          <w:tcPr>
            <w:tcW w:w="1723" w:type="dxa"/>
            <w:vAlign w:val="center"/>
            <w:hideMark/>
          </w:tcPr>
          <w:p w:rsidR="005216FD" w:rsidRPr="005A7345" w:rsidRDefault="005216FD" w:rsidP="00801907">
            <w:pPr>
              <w:spacing w:line="0" w:lineRule="atLeast"/>
              <w:rPr>
                <w:rFonts w:ascii="Times New Roman" w:hAnsi="Times New Roman" w:cs="Times New Roman"/>
                <w:sz w:val="2"/>
                <w:szCs w:val="24"/>
              </w:rPr>
            </w:pP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 </w:t>
            </w:r>
            <w:proofErr w:type="spellStart"/>
            <w:proofErr w:type="gramStart"/>
            <w:r w:rsidRPr="005A7345">
              <w:rPr>
                <w:rFonts w:ascii="Times New Roman" w:hAnsi="Times New Roman" w:cs="Times New Roman"/>
                <w:sz w:val="24"/>
                <w:szCs w:val="24"/>
              </w:rPr>
              <w:t>п</w:t>
            </w:r>
            <w:proofErr w:type="spellEnd"/>
            <w:proofErr w:type="gramEnd"/>
            <w:r w:rsidRPr="005A7345">
              <w:rPr>
                <w:rFonts w:ascii="Times New Roman" w:hAnsi="Times New Roman" w:cs="Times New Roman"/>
                <w:sz w:val="24"/>
                <w:szCs w:val="24"/>
              </w:rPr>
              <w:t>/</w:t>
            </w:r>
            <w:proofErr w:type="spellStart"/>
            <w:r w:rsidRPr="005A7345">
              <w:rPr>
                <w:rFonts w:ascii="Times New Roman" w:hAnsi="Times New Roman" w:cs="Times New Roman"/>
                <w:sz w:val="24"/>
                <w:szCs w:val="24"/>
              </w:rPr>
              <w:t>п</w:t>
            </w:r>
            <w:proofErr w:type="spellEnd"/>
            <w:r w:rsidRPr="005A7345">
              <w:rPr>
                <w:rFonts w:ascii="Times New Roman" w:hAnsi="Times New Roman" w:cs="Times New Roman"/>
                <w:sz w:val="24"/>
                <w:szCs w:val="24"/>
              </w:rPr>
              <w:t xml:space="preserve"> </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Тип нестационарного торгового объекта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Значение коэффициента</w:t>
            </w:r>
            <w:r w:rsidRPr="005A7345">
              <w:rPr>
                <w:rFonts w:ascii="Times New Roman" w:hAnsi="Times New Roman" w:cs="Times New Roman"/>
                <w:sz w:val="24"/>
                <w:szCs w:val="24"/>
              </w:rPr>
              <w:br/>
              <w:t>К</w:t>
            </w:r>
            <w:proofErr w:type="gramStart"/>
            <w:r w:rsidRPr="005A7345">
              <w:rPr>
                <w:rFonts w:ascii="Times New Roman" w:hAnsi="Times New Roman" w:cs="Times New Roman"/>
                <w:sz w:val="24"/>
                <w:szCs w:val="24"/>
              </w:rPr>
              <w:t>1</w:t>
            </w:r>
            <w:proofErr w:type="gramEnd"/>
            <w:r w:rsidRPr="005A7345">
              <w:rPr>
                <w:rFonts w:ascii="Times New Roman" w:hAnsi="Times New Roman" w:cs="Times New Roman"/>
                <w:sz w:val="24"/>
                <w:szCs w:val="24"/>
              </w:rPr>
              <w:t xml:space="preserve">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Автолавка (реализация продовольственных товаров)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1,35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2.</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Бойлер (реализация живой рыбы)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0,9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3.</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Бойлер, </w:t>
            </w:r>
            <w:proofErr w:type="spellStart"/>
            <w:r w:rsidRPr="005A7345">
              <w:rPr>
                <w:rFonts w:ascii="Times New Roman" w:hAnsi="Times New Roman" w:cs="Times New Roman"/>
                <w:sz w:val="24"/>
                <w:szCs w:val="24"/>
              </w:rPr>
              <w:t>кеговая</w:t>
            </w:r>
            <w:proofErr w:type="spellEnd"/>
            <w:r w:rsidRPr="005A7345">
              <w:rPr>
                <w:rFonts w:ascii="Times New Roman" w:hAnsi="Times New Roman" w:cs="Times New Roman"/>
                <w:sz w:val="24"/>
                <w:szCs w:val="24"/>
              </w:rPr>
              <w:t xml:space="preserve"> установка (реализация кваса)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1,7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4.</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Зоопарки (цирки)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0,2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5.</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Летнее кафе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0,5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6.</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Лоток, палатка (реализация надувных шаров)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0,6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7.</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Лоток, холодильное оборудование (реализация мороженого, прохладительных безалкогольных напитков)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0,6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8.</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Палатка (реализация непродовольственных товаров несложного ассортимента, фасованных продовольственных товаров)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0,9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9.</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Палатка, площадка (реализация плодоовощной продукции)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1,4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10.</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Площадка (оказание </w:t>
            </w:r>
            <w:proofErr w:type="spellStart"/>
            <w:r w:rsidRPr="005A7345">
              <w:rPr>
                <w:rFonts w:ascii="Times New Roman" w:hAnsi="Times New Roman" w:cs="Times New Roman"/>
                <w:sz w:val="24"/>
                <w:szCs w:val="24"/>
              </w:rPr>
              <w:t>досуговых</w:t>
            </w:r>
            <w:proofErr w:type="spellEnd"/>
            <w:r w:rsidRPr="005A7345">
              <w:rPr>
                <w:rFonts w:ascii="Times New Roman" w:hAnsi="Times New Roman" w:cs="Times New Roman"/>
                <w:sz w:val="24"/>
                <w:szCs w:val="24"/>
              </w:rPr>
              <w:t xml:space="preserve"> услуг)</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0,3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11.</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Площадка (реализация бахчевых культур)</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1,2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12.</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Площадка (реализация дачного инвентаря, саженцев и декоративных растений)</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0,3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13.</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Площадка (реализация товаров школьного ассортимента)</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0,7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14.</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Площадка (реализация стройматериалов)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0,8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15.</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Площадка (реализация хвойных деревьев)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1,1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17.</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Киоск  (оказание услуг быстрого питания)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1,1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18.</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 xml:space="preserve">Киоск  (оказание бытовых услуг) </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1,1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19</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Киоск, павильон  (по реализации сувенирной, печатной продукции)</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1,1</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20.</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Киоск, павильон  (по реализации живых цветов, искусственных цветов и венков)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1,1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21.</w:t>
            </w: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r w:rsidRPr="005A7345">
              <w:rPr>
                <w:rFonts w:ascii="Times New Roman" w:hAnsi="Times New Roman" w:cs="Times New Roman"/>
                <w:sz w:val="24"/>
                <w:szCs w:val="24"/>
              </w:rPr>
              <w:t>Киоск, павильон  (реализация продовольственных и непродовольственных товаров)</w:t>
            </w: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r w:rsidRPr="005A7345">
              <w:rPr>
                <w:rFonts w:ascii="Times New Roman" w:hAnsi="Times New Roman" w:cs="Times New Roman"/>
                <w:sz w:val="24"/>
                <w:szCs w:val="24"/>
              </w:rPr>
              <w:t xml:space="preserve">0,9 </w:t>
            </w:r>
          </w:p>
        </w:tc>
      </w:tr>
      <w:tr w:rsidR="005216FD" w:rsidRPr="005A7345" w:rsidTr="00801907">
        <w:trPr>
          <w:tblCellSpacing w:w="15" w:type="dxa"/>
        </w:trPr>
        <w:tc>
          <w:tcPr>
            <w:tcW w:w="1012"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p>
        </w:tc>
        <w:tc>
          <w:tcPr>
            <w:tcW w:w="7441"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rPr>
                <w:rFonts w:ascii="Times New Roman" w:hAnsi="Times New Roman" w:cs="Times New Roman"/>
                <w:sz w:val="24"/>
                <w:szCs w:val="24"/>
              </w:rPr>
            </w:pPr>
          </w:p>
        </w:tc>
        <w:tc>
          <w:tcPr>
            <w:tcW w:w="1723" w:type="dxa"/>
            <w:tcBorders>
              <w:top w:val="single" w:sz="4" w:space="0" w:color="000000"/>
              <w:left w:val="single" w:sz="4" w:space="0" w:color="000000"/>
              <w:bottom w:val="single" w:sz="4" w:space="0" w:color="000000"/>
              <w:right w:val="single" w:sz="4" w:space="0" w:color="000000"/>
            </w:tcBorders>
            <w:tcMar>
              <w:top w:w="15" w:type="dxa"/>
              <w:left w:w="110" w:type="dxa"/>
              <w:bottom w:w="15" w:type="dxa"/>
              <w:right w:w="110" w:type="dxa"/>
            </w:tcMar>
            <w:hideMark/>
          </w:tcPr>
          <w:p w:rsidR="005216FD" w:rsidRPr="005A7345" w:rsidRDefault="005216FD" w:rsidP="00801907">
            <w:pPr>
              <w:spacing w:before="100" w:beforeAutospacing="1" w:after="100" w:afterAutospacing="1" w:line="0" w:lineRule="atLeast"/>
              <w:jc w:val="center"/>
              <w:rPr>
                <w:rFonts w:ascii="Times New Roman" w:hAnsi="Times New Roman" w:cs="Times New Roman"/>
                <w:sz w:val="24"/>
                <w:szCs w:val="24"/>
              </w:rPr>
            </w:pPr>
          </w:p>
        </w:tc>
      </w:tr>
    </w:tbl>
    <w:p w:rsidR="005216FD" w:rsidRDefault="005216FD" w:rsidP="005216FD">
      <w:pPr>
        <w:autoSpaceDE w:val="0"/>
        <w:autoSpaceDN w:val="0"/>
        <w:spacing w:line="0" w:lineRule="atLeast"/>
        <w:contextualSpacing/>
        <w:jc w:val="both"/>
        <w:rPr>
          <w:rFonts w:ascii="Times New Roman" w:hAnsi="Times New Roman" w:cs="Times New Roman"/>
          <w:sz w:val="24"/>
          <w:szCs w:val="24"/>
        </w:rPr>
      </w:pPr>
    </w:p>
    <w:p w:rsidR="005216FD" w:rsidRPr="005A7345" w:rsidRDefault="005216FD" w:rsidP="005216FD">
      <w:pPr>
        <w:autoSpaceDE w:val="0"/>
        <w:autoSpaceDN w:val="0"/>
        <w:spacing w:line="0" w:lineRule="atLeast"/>
        <w:contextualSpacing/>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5A7345">
        <w:rPr>
          <w:rFonts w:ascii="Times New Roman" w:hAnsi="Times New Roman" w:cs="Times New Roman"/>
          <w:sz w:val="28"/>
          <w:szCs w:val="28"/>
        </w:rPr>
        <w:t xml:space="preserve">3.Указанная плата подлежит зачислению в бюджет муниципального образования Ростовской области, на территории которого размещается объект. </w:t>
      </w:r>
    </w:p>
    <w:p w:rsidR="005216FD" w:rsidRPr="005A7345" w:rsidRDefault="005216FD" w:rsidP="005216FD">
      <w:pPr>
        <w:autoSpaceDE w:val="0"/>
        <w:autoSpaceDN w:val="0"/>
        <w:spacing w:line="0" w:lineRule="atLeast"/>
        <w:ind w:firstLine="567"/>
        <w:contextualSpacing/>
        <w:jc w:val="both"/>
        <w:rPr>
          <w:rFonts w:ascii="Times New Roman" w:hAnsi="Times New Roman" w:cs="Times New Roman"/>
          <w:sz w:val="28"/>
          <w:szCs w:val="28"/>
        </w:rPr>
      </w:pPr>
      <w:r w:rsidRPr="005A7345">
        <w:rPr>
          <w:rFonts w:ascii="Times New Roman" w:hAnsi="Times New Roman" w:cs="Times New Roman"/>
          <w:sz w:val="28"/>
          <w:szCs w:val="28"/>
        </w:rPr>
        <w:t>При этом плату за размещение временных объектов целесообразно рассчитывать за фактическое количество месяцев осуществления деятельности, указанное в договоре на размещение.</w:t>
      </w:r>
    </w:p>
    <w:p w:rsidR="005216FD" w:rsidRPr="005A7345" w:rsidRDefault="005216FD" w:rsidP="005216FD">
      <w:pPr>
        <w:autoSpaceDE w:val="0"/>
        <w:autoSpaceDN w:val="0"/>
        <w:adjustRightInd w:val="0"/>
        <w:spacing w:line="0" w:lineRule="atLeast"/>
        <w:ind w:firstLine="567"/>
        <w:contextualSpacing/>
        <w:jc w:val="both"/>
        <w:rPr>
          <w:rFonts w:ascii="Times New Roman" w:hAnsi="Times New Roman" w:cs="Times New Roman"/>
          <w:sz w:val="28"/>
          <w:szCs w:val="28"/>
        </w:rPr>
      </w:pPr>
      <w:r w:rsidRPr="005A7345">
        <w:rPr>
          <w:rFonts w:ascii="Times New Roman" w:hAnsi="Times New Roman" w:cs="Times New Roman"/>
          <w:sz w:val="28"/>
          <w:szCs w:val="28"/>
        </w:rPr>
        <w:t>4.Размер платы за размещение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w:t>
      </w:r>
    </w:p>
    <w:p w:rsidR="005216FD" w:rsidRPr="005A7345" w:rsidRDefault="005216FD" w:rsidP="005216FD">
      <w:pPr>
        <w:autoSpaceDE w:val="0"/>
        <w:autoSpaceDN w:val="0"/>
        <w:adjustRightInd w:val="0"/>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A7345">
        <w:rPr>
          <w:rFonts w:ascii="Times New Roman" w:hAnsi="Times New Roman" w:cs="Times New Roman"/>
          <w:sz w:val="28"/>
          <w:szCs w:val="28"/>
        </w:rPr>
        <w:t xml:space="preserve">3. Достижение норматива минимальной обеспеченности населения площадью торговых объектов и фактические показатели обеспеченности, равно как и </w:t>
      </w:r>
      <w:proofErr w:type="gramStart"/>
      <w:r w:rsidRPr="005A7345">
        <w:rPr>
          <w:rFonts w:ascii="Times New Roman" w:hAnsi="Times New Roman" w:cs="Times New Roman"/>
          <w:sz w:val="28"/>
          <w:szCs w:val="28"/>
        </w:rPr>
        <w:t>размещение</w:t>
      </w:r>
      <w:proofErr w:type="gramEnd"/>
      <w:r w:rsidRPr="005A7345">
        <w:rPr>
          <w:rFonts w:ascii="Times New Roman" w:hAnsi="Times New Roman" w:cs="Times New Roman"/>
          <w:sz w:val="28"/>
          <w:szCs w:val="28"/>
        </w:rPr>
        <w:t xml:space="preserve"> поблизости стационарных торговых объектов не могут влиять на принятие решения об отказе в размещении объекта.</w:t>
      </w:r>
      <w:bookmarkEnd w:id="0"/>
    </w:p>
    <w:p w:rsidR="005216FD" w:rsidRPr="005A7345" w:rsidRDefault="005216FD" w:rsidP="005216FD">
      <w:pPr>
        <w:spacing w:line="0" w:lineRule="atLeast"/>
        <w:rPr>
          <w:rFonts w:ascii="Times New Roman" w:hAnsi="Times New Roman" w:cs="Times New Roman"/>
        </w:rPr>
      </w:pPr>
    </w:p>
    <w:p w:rsidR="005216FD" w:rsidRDefault="005216FD" w:rsidP="005216FD">
      <w:pPr>
        <w:rPr>
          <w:rFonts w:ascii="Times New Roman" w:hAnsi="Times New Roman" w:cs="Times New Roman"/>
          <w:sz w:val="28"/>
          <w:szCs w:val="28"/>
        </w:rPr>
      </w:pPr>
    </w:p>
    <w:p w:rsidR="005216FD" w:rsidRPr="005216FD" w:rsidRDefault="005216FD" w:rsidP="005216FD">
      <w:pPr>
        <w:rPr>
          <w:rFonts w:ascii="Times New Roman" w:hAnsi="Times New Roman" w:cs="Times New Roman"/>
          <w:sz w:val="28"/>
          <w:szCs w:val="28"/>
        </w:rPr>
      </w:pPr>
    </w:p>
    <w:p w:rsidR="005216FD" w:rsidRPr="005216FD" w:rsidRDefault="005216FD" w:rsidP="005216FD">
      <w:pPr>
        <w:jc w:val="both"/>
        <w:rPr>
          <w:rFonts w:ascii="Times New Roman" w:hAnsi="Times New Roman" w:cs="Times New Roman"/>
          <w:color w:val="FF0000"/>
          <w:sz w:val="28"/>
          <w:szCs w:val="28"/>
        </w:rPr>
      </w:pPr>
    </w:p>
    <w:p w:rsidR="005216FD" w:rsidRDefault="005216FD"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Default="00745DE1" w:rsidP="005216FD">
      <w:pPr>
        <w:rPr>
          <w:rFonts w:ascii="Times New Roman" w:hAnsi="Times New Roman" w:cs="Times New Roman"/>
          <w:sz w:val="28"/>
          <w:szCs w:val="28"/>
        </w:rPr>
      </w:pPr>
    </w:p>
    <w:p w:rsidR="00745DE1" w:rsidRPr="005216FD" w:rsidRDefault="00745DE1" w:rsidP="005216FD">
      <w:pPr>
        <w:rPr>
          <w:rFonts w:ascii="Times New Roman" w:hAnsi="Times New Roman" w:cs="Times New Roman"/>
          <w:sz w:val="28"/>
          <w:szCs w:val="28"/>
        </w:rPr>
      </w:pPr>
    </w:p>
    <w:p w:rsidR="00745DE1" w:rsidRPr="00745DE1" w:rsidRDefault="00745DE1" w:rsidP="00745DE1">
      <w:pPr>
        <w:spacing w:after="0"/>
        <w:jc w:val="center"/>
        <w:rPr>
          <w:rFonts w:ascii="Times New Roman" w:hAnsi="Times New Roman" w:cs="Times New Roman"/>
          <w:b/>
          <w:bCs/>
          <w:sz w:val="28"/>
          <w:szCs w:val="28"/>
        </w:rPr>
      </w:pPr>
      <w:r w:rsidRPr="00745DE1">
        <w:rPr>
          <w:rFonts w:ascii="Times New Roman" w:hAnsi="Times New Roman" w:cs="Times New Roman"/>
          <w:b/>
          <w:bCs/>
          <w:sz w:val="28"/>
          <w:szCs w:val="28"/>
        </w:rPr>
        <w:lastRenderedPageBreak/>
        <w:t>РОССИЙСКАЯ ФЕДЕРАЦИЯ</w:t>
      </w:r>
    </w:p>
    <w:p w:rsidR="00745DE1" w:rsidRPr="00745DE1" w:rsidRDefault="00745DE1" w:rsidP="00745DE1">
      <w:pPr>
        <w:spacing w:after="0"/>
        <w:jc w:val="center"/>
        <w:rPr>
          <w:rFonts w:ascii="Times New Roman" w:hAnsi="Times New Roman" w:cs="Times New Roman"/>
          <w:b/>
          <w:bCs/>
          <w:sz w:val="28"/>
          <w:szCs w:val="28"/>
        </w:rPr>
      </w:pPr>
      <w:r w:rsidRPr="00745DE1">
        <w:rPr>
          <w:rFonts w:ascii="Times New Roman" w:hAnsi="Times New Roman" w:cs="Times New Roman"/>
          <w:b/>
          <w:bCs/>
          <w:sz w:val="28"/>
          <w:szCs w:val="28"/>
        </w:rPr>
        <w:t>РОСТОВСКАЯ ОБЛАСТЬ</w:t>
      </w:r>
    </w:p>
    <w:p w:rsidR="005216FD" w:rsidRPr="00745DE1" w:rsidRDefault="00745DE1" w:rsidP="00745DE1">
      <w:pPr>
        <w:jc w:val="center"/>
        <w:rPr>
          <w:rFonts w:ascii="Times New Roman" w:hAnsi="Times New Roman" w:cs="Times New Roman"/>
          <w:b/>
          <w:sz w:val="28"/>
          <w:szCs w:val="28"/>
        </w:rPr>
      </w:pPr>
      <w:r w:rsidRPr="00745DE1">
        <w:rPr>
          <w:rFonts w:ascii="Times New Roman" w:hAnsi="Times New Roman" w:cs="Times New Roman"/>
          <w:b/>
          <w:bCs/>
          <w:sz w:val="28"/>
          <w:szCs w:val="28"/>
        </w:rPr>
        <w:t>МУНИЦИПАЛЬНОЕ ОБРАЗОВАНИЕ «ДУБОВСКИЙ РАЙОН»</w:t>
      </w:r>
    </w:p>
    <w:p w:rsidR="00745DE1" w:rsidRPr="00745DE1" w:rsidRDefault="00745DE1" w:rsidP="00745DE1">
      <w:pPr>
        <w:jc w:val="center"/>
        <w:rPr>
          <w:b/>
          <w:sz w:val="28"/>
          <w:szCs w:val="28"/>
        </w:rPr>
      </w:pPr>
      <w:r w:rsidRPr="00745DE1">
        <w:rPr>
          <w:b/>
          <w:sz w:val="28"/>
          <w:szCs w:val="28"/>
        </w:rPr>
        <w:t>СОБРАНИЕ ДЕПУТАТОВ</w:t>
      </w:r>
    </w:p>
    <w:p w:rsidR="00745DE1" w:rsidRPr="00745DE1" w:rsidRDefault="00745DE1" w:rsidP="00745DE1">
      <w:pPr>
        <w:jc w:val="center"/>
        <w:rPr>
          <w:b/>
          <w:sz w:val="28"/>
          <w:szCs w:val="28"/>
        </w:rPr>
      </w:pPr>
      <w:r w:rsidRPr="00745DE1">
        <w:rPr>
          <w:b/>
          <w:sz w:val="28"/>
          <w:szCs w:val="28"/>
        </w:rPr>
        <w:t>ДУБОВСКОГО СЕЛЬСКОГО ПОСЕЛЕНИЯ</w:t>
      </w:r>
    </w:p>
    <w:p w:rsidR="00745DE1" w:rsidRDefault="00745DE1" w:rsidP="00745DE1">
      <w:pPr>
        <w:jc w:val="center"/>
        <w:rPr>
          <w:sz w:val="28"/>
          <w:szCs w:val="28"/>
        </w:rPr>
      </w:pPr>
    </w:p>
    <w:p w:rsidR="00745DE1" w:rsidRDefault="00745DE1" w:rsidP="00745DE1">
      <w:pPr>
        <w:jc w:val="center"/>
        <w:rPr>
          <w:b/>
          <w:sz w:val="28"/>
          <w:szCs w:val="28"/>
        </w:rPr>
      </w:pPr>
      <w:r>
        <w:rPr>
          <w:b/>
          <w:sz w:val="28"/>
          <w:szCs w:val="28"/>
        </w:rPr>
        <w:t>РЕШЕНИЕ</w:t>
      </w:r>
    </w:p>
    <w:p w:rsidR="00745DE1" w:rsidRDefault="00745DE1" w:rsidP="00745DE1">
      <w:pPr>
        <w:jc w:val="center"/>
        <w:rPr>
          <w:sz w:val="28"/>
          <w:szCs w:val="28"/>
        </w:rPr>
      </w:pPr>
    </w:p>
    <w:p w:rsidR="00745DE1" w:rsidRDefault="00745DE1" w:rsidP="00745DE1">
      <w:pPr>
        <w:rPr>
          <w:sz w:val="28"/>
          <w:szCs w:val="28"/>
        </w:rPr>
      </w:pPr>
      <w:r>
        <w:rPr>
          <w:sz w:val="28"/>
          <w:szCs w:val="28"/>
        </w:rPr>
        <w:t>26 апреля 2016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162</w:t>
      </w:r>
    </w:p>
    <w:p w:rsidR="00745DE1" w:rsidRDefault="00745DE1" w:rsidP="00745DE1">
      <w:pPr>
        <w:rPr>
          <w:sz w:val="28"/>
          <w:szCs w:val="28"/>
        </w:rPr>
      </w:pPr>
      <w:r>
        <w:tab/>
      </w:r>
      <w:r>
        <w:tab/>
      </w:r>
      <w:r>
        <w:tab/>
      </w:r>
      <w:r>
        <w:tab/>
      </w:r>
      <w:r>
        <w:tab/>
      </w:r>
      <w:r>
        <w:tab/>
        <w:t>с</w:t>
      </w:r>
      <w:r>
        <w:rPr>
          <w:sz w:val="28"/>
          <w:szCs w:val="28"/>
        </w:rPr>
        <w:t>. Дубовское</w:t>
      </w:r>
    </w:p>
    <w:p w:rsidR="00745DE1" w:rsidRDefault="00745DE1" w:rsidP="00745DE1">
      <w:pPr>
        <w:tabs>
          <w:tab w:val="left" w:pos="6750"/>
        </w:tabs>
        <w:jc w:val="center"/>
        <w:rPr>
          <w:b/>
          <w:sz w:val="28"/>
          <w:szCs w:val="28"/>
        </w:rPr>
      </w:pPr>
    </w:p>
    <w:p w:rsidR="00745DE1" w:rsidRDefault="00745DE1" w:rsidP="00745DE1">
      <w:pPr>
        <w:ind w:right="725"/>
        <w:rPr>
          <w:sz w:val="28"/>
          <w:szCs w:val="28"/>
        </w:rPr>
      </w:pPr>
      <w:r>
        <w:rPr>
          <w:sz w:val="28"/>
          <w:szCs w:val="28"/>
        </w:rPr>
        <w:t xml:space="preserve">Об утверждении схемы </w:t>
      </w:r>
    </w:p>
    <w:p w:rsidR="00745DE1" w:rsidRDefault="00745DE1" w:rsidP="00745DE1">
      <w:pPr>
        <w:ind w:right="725"/>
        <w:rPr>
          <w:sz w:val="28"/>
          <w:szCs w:val="28"/>
        </w:rPr>
      </w:pPr>
      <w:r>
        <w:rPr>
          <w:sz w:val="28"/>
          <w:szCs w:val="28"/>
        </w:rPr>
        <w:t>одномандатных избирательных округов</w:t>
      </w:r>
    </w:p>
    <w:p w:rsidR="00745DE1" w:rsidRDefault="00745DE1" w:rsidP="00745DE1">
      <w:pPr>
        <w:ind w:right="725"/>
        <w:rPr>
          <w:sz w:val="28"/>
          <w:szCs w:val="28"/>
        </w:rPr>
      </w:pPr>
      <w:r>
        <w:rPr>
          <w:sz w:val="28"/>
          <w:szCs w:val="28"/>
        </w:rPr>
        <w:t xml:space="preserve">при проведении выборов депутатов </w:t>
      </w:r>
    </w:p>
    <w:p w:rsidR="00745DE1" w:rsidRDefault="00745DE1" w:rsidP="00745DE1">
      <w:pPr>
        <w:ind w:right="725"/>
        <w:rPr>
          <w:sz w:val="28"/>
          <w:szCs w:val="28"/>
        </w:rPr>
      </w:pPr>
      <w:r>
        <w:rPr>
          <w:sz w:val="28"/>
          <w:szCs w:val="28"/>
        </w:rPr>
        <w:t>Собрания депутатов Дубовского</w:t>
      </w:r>
    </w:p>
    <w:p w:rsidR="00745DE1" w:rsidRDefault="00745DE1" w:rsidP="00745DE1">
      <w:pPr>
        <w:ind w:right="725"/>
        <w:rPr>
          <w:sz w:val="28"/>
          <w:szCs w:val="28"/>
        </w:rPr>
      </w:pPr>
      <w:r>
        <w:rPr>
          <w:sz w:val="28"/>
          <w:szCs w:val="28"/>
        </w:rPr>
        <w:t xml:space="preserve">сельского поселения Дубовского района </w:t>
      </w:r>
    </w:p>
    <w:p w:rsidR="00745DE1" w:rsidRDefault="00745DE1" w:rsidP="00745DE1">
      <w:pPr>
        <w:ind w:right="725"/>
        <w:rPr>
          <w:sz w:val="28"/>
          <w:szCs w:val="28"/>
        </w:rPr>
      </w:pPr>
      <w:r>
        <w:rPr>
          <w:sz w:val="28"/>
          <w:szCs w:val="28"/>
        </w:rPr>
        <w:t xml:space="preserve">Ростовской области </w:t>
      </w:r>
    </w:p>
    <w:p w:rsidR="00745DE1" w:rsidRDefault="00745DE1" w:rsidP="00745DE1">
      <w:pPr>
        <w:ind w:right="725"/>
        <w:rPr>
          <w:sz w:val="28"/>
          <w:szCs w:val="28"/>
        </w:rPr>
      </w:pPr>
    </w:p>
    <w:p w:rsidR="00745DE1" w:rsidRDefault="00745DE1" w:rsidP="00745DE1">
      <w:pPr>
        <w:ind w:right="-2" w:firstLine="709"/>
        <w:jc w:val="both"/>
        <w:rPr>
          <w:sz w:val="28"/>
          <w:szCs w:val="28"/>
        </w:rPr>
      </w:pPr>
      <w:proofErr w:type="gramStart"/>
      <w:r>
        <w:rPr>
          <w:sz w:val="28"/>
          <w:szCs w:val="28"/>
        </w:rPr>
        <w:t>В целях обеспечения проведения выборов депутатов Собрания депутатов Дубовского сельского поселения Дубовского района Ростовской области и в соответствии с пунктом 1, 4 статьи 18 Федерального закона «Об основных гарантиях избирательных прав и права на участие в референдуме граждан Российской Федерации» от 12.06.2002 № 67-ФЗ, частью 1, 2, 7 статьи 8 Областного закона «О выборах депутатов представительных органов муниципальных образований в Ростовской</w:t>
      </w:r>
      <w:proofErr w:type="gramEnd"/>
      <w:r>
        <w:rPr>
          <w:sz w:val="28"/>
          <w:szCs w:val="28"/>
        </w:rPr>
        <w:t xml:space="preserve"> области»</w:t>
      </w:r>
      <w:r>
        <w:t xml:space="preserve"> </w:t>
      </w:r>
      <w:r>
        <w:rPr>
          <w:sz w:val="28"/>
          <w:szCs w:val="28"/>
        </w:rPr>
        <w:t xml:space="preserve">от 08.08.2011 № 645-ЗС, постановления Территориальной избирательной комиссии Дубовского района Ростовской области от 24 ноября 2015 года № 151-6 «Об определении схемы одномандатных избирательных округов для проведения </w:t>
      </w:r>
      <w:proofErr w:type="gramStart"/>
      <w:r>
        <w:rPr>
          <w:sz w:val="28"/>
          <w:szCs w:val="28"/>
        </w:rPr>
        <w:t xml:space="preserve">выборов депутатов Собрания депутатов Дубовского сельского поселения Дубовского </w:t>
      </w:r>
      <w:r>
        <w:rPr>
          <w:sz w:val="28"/>
          <w:szCs w:val="28"/>
        </w:rPr>
        <w:lastRenderedPageBreak/>
        <w:t>района Ростовской</w:t>
      </w:r>
      <w:proofErr w:type="gramEnd"/>
      <w:r>
        <w:rPr>
          <w:sz w:val="28"/>
          <w:szCs w:val="28"/>
        </w:rPr>
        <w:t xml:space="preserve"> области»</w:t>
      </w:r>
      <w:r>
        <w:t xml:space="preserve"> </w:t>
      </w:r>
      <w:r>
        <w:rPr>
          <w:sz w:val="28"/>
          <w:szCs w:val="28"/>
        </w:rPr>
        <w:t>Собрание депутатов Дубовского сельского поселения,</w:t>
      </w:r>
    </w:p>
    <w:p w:rsidR="00745DE1" w:rsidRDefault="00745DE1" w:rsidP="00745DE1">
      <w:pPr>
        <w:ind w:firstLine="840"/>
        <w:jc w:val="both"/>
        <w:rPr>
          <w:sz w:val="28"/>
          <w:szCs w:val="28"/>
        </w:rPr>
      </w:pPr>
    </w:p>
    <w:p w:rsidR="00745DE1" w:rsidRDefault="00745DE1" w:rsidP="00745DE1">
      <w:pPr>
        <w:ind w:firstLine="840"/>
        <w:jc w:val="center"/>
        <w:rPr>
          <w:sz w:val="28"/>
          <w:szCs w:val="28"/>
        </w:rPr>
      </w:pPr>
      <w:r>
        <w:rPr>
          <w:sz w:val="28"/>
          <w:szCs w:val="28"/>
        </w:rPr>
        <w:t>РЕШИЛО:</w:t>
      </w:r>
    </w:p>
    <w:p w:rsidR="00745DE1" w:rsidRDefault="00745DE1" w:rsidP="00745DE1">
      <w:pPr>
        <w:jc w:val="both"/>
        <w:rPr>
          <w:sz w:val="28"/>
          <w:szCs w:val="28"/>
        </w:rPr>
      </w:pPr>
    </w:p>
    <w:p w:rsidR="00745DE1" w:rsidRDefault="00745DE1" w:rsidP="00745DE1">
      <w:pPr>
        <w:numPr>
          <w:ilvl w:val="0"/>
          <w:numId w:val="7"/>
        </w:numPr>
        <w:tabs>
          <w:tab w:val="num" w:pos="0"/>
          <w:tab w:val="left" w:pos="1134"/>
        </w:tabs>
        <w:spacing w:after="0" w:line="360" w:lineRule="auto"/>
        <w:ind w:left="0" w:firstLine="709"/>
        <w:jc w:val="both"/>
        <w:rPr>
          <w:sz w:val="28"/>
          <w:szCs w:val="28"/>
        </w:rPr>
      </w:pPr>
      <w:r>
        <w:rPr>
          <w:sz w:val="28"/>
          <w:szCs w:val="28"/>
        </w:rPr>
        <w:t xml:space="preserve">Утвердить схему одномандатных избирательных округов для проведения </w:t>
      </w:r>
      <w:proofErr w:type="gramStart"/>
      <w:r>
        <w:rPr>
          <w:sz w:val="28"/>
          <w:szCs w:val="28"/>
        </w:rPr>
        <w:t>выборов депутатов Собрания депутатов Дубовского сельского поселения Дубовского района Ростовской области</w:t>
      </w:r>
      <w:proofErr w:type="gramEnd"/>
      <w:r>
        <w:rPr>
          <w:sz w:val="28"/>
          <w:szCs w:val="28"/>
        </w:rPr>
        <w:t xml:space="preserve"> согласно приложению № 1 к настоящему решению.</w:t>
      </w:r>
    </w:p>
    <w:p w:rsidR="00745DE1" w:rsidRDefault="00745DE1" w:rsidP="00745DE1">
      <w:pPr>
        <w:numPr>
          <w:ilvl w:val="0"/>
          <w:numId w:val="7"/>
        </w:numPr>
        <w:tabs>
          <w:tab w:val="num" w:pos="0"/>
          <w:tab w:val="left" w:pos="1134"/>
        </w:tabs>
        <w:spacing w:after="0" w:line="360" w:lineRule="auto"/>
        <w:ind w:left="0" w:firstLine="709"/>
        <w:jc w:val="both"/>
        <w:rPr>
          <w:sz w:val="28"/>
          <w:szCs w:val="28"/>
        </w:rPr>
      </w:pPr>
      <w:r>
        <w:rPr>
          <w:sz w:val="28"/>
          <w:szCs w:val="28"/>
        </w:rPr>
        <w:t xml:space="preserve">Утвердить графическое изображение схемы одномандатных избирательных округов для проведения </w:t>
      </w:r>
      <w:proofErr w:type="gramStart"/>
      <w:r>
        <w:rPr>
          <w:sz w:val="28"/>
          <w:szCs w:val="28"/>
        </w:rPr>
        <w:t>выборов депутатов Собрания депутатов Дубовского сельского поселения Дубовского района Ростовской области</w:t>
      </w:r>
      <w:proofErr w:type="gramEnd"/>
      <w:r>
        <w:rPr>
          <w:sz w:val="28"/>
          <w:szCs w:val="28"/>
        </w:rPr>
        <w:t xml:space="preserve"> согласно приложению № 2 к настоящему решению.</w:t>
      </w:r>
    </w:p>
    <w:p w:rsidR="00745DE1" w:rsidRDefault="00745DE1" w:rsidP="00745DE1">
      <w:pPr>
        <w:numPr>
          <w:ilvl w:val="0"/>
          <w:numId w:val="7"/>
        </w:numPr>
        <w:tabs>
          <w:tab w:val="num" w:pos="0"/>
          <w:tab w:val="left" w:pos="1134"/>
        </w:tabs>
        <w:spacing w:after="0" w:line="360" w:lineRule="auto"/>
        <w:ind w:left="0" w:firstLine="709"/>
        <w:jc w:val="both"/>
        <w:rPr>
          <w:sz w:val="28"/>
          <w:szCs w:val="28"/>
        </w:rPr>
      </w:pPr>
      <w:r>
        <w:rPr>
          <w:sz w:val="28"/>
          <w:szCs w:val="28"/>
        </w:rPr>
        <w:t>Опубликовать настоящее решение в районной газете «Светоч» до 30 апреля 2016 года.</w:t>
      </w:r>
    </w:p>
    <w:p w:rsidR="00745DE1" w:rsidRDefault="00745DE1" w:rsidP="00745DE1">
      <w:pPr>
        <w:numPr>
          <w:ilvl w:val="0"/>
          <w:numId w:val="7"/>
        </w:numPr>
        <w:tabs>
          <w:tab w:val="num" w:pos="0"/>
          <w:tab w:val="left" w:pos="1134"/>
        </w:tabs>
        <w:spacing w:after="0" w:line="360" w:lineRule="auto"/>
        <w:ind w:left="0" w:firstLine="709"/>
        <w:jc w:val="both"/>
        <w:rPr>
          <w:sz w:val="28"/>
          <w:szCs w:val="28"/>
        </w:rPr>
      </w:pPr>
      <w:r>
        <w:rPr>
          <w:sz w:val="28"/>
          <w:szCs w:val="28"/>
        </w:rPr>
        <w:t>Настоящее решение вступает в силу со дня официального опубликования.</w:t>
      </w:r>
    </w:p>
    <w:p w:rsidR="00745DE1" w:rsidRDefault="00745DE1" w:rsidP="00745DE1">
      <w:pPr>
        <w:numPr>
          <w:ilvl w:val="0"/>
          <w:numId w:val="7"/>
        </w:numPr>
        <w:tabs>
          <w:tab w:val="num" w:pos="0"/>
          <w:tab w:val="left" w:pos="1134"/>
        </w:tabs>
        <w:spacing w:after="0" w:line="360" w:lineRule="auto"/>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главу Дубовского сельского поселения Дубовского района Ростовской области </w:t>
      </w:r>
      <w:proofErr w:type="spellStart"/>
      <w:r>
        <w:rPr>
          <w:sz w:val="28"/>
          <w:szCs w:val="28"/>
        </w:rPr>
        <w:t>Свинтуховского</w:t>
      </w:r>
      <w:proofErr w:type="spellEnd"/>
      <w:r>
        <w:rPr>
          <w:sz w:val="28"/>
          <w:szCs w:val="28"/>
        </w:rPr>
        <w:t xml:space="preserve"> Юрия Владимировича.</w:t>
      </w:r>
    </w:p>
    <w:p w:rsidR="00745DE1" w:rsidRDefault="00745DE1" w:rsidP="00745DE1">
      <w:pPr>
        <w:tabs>
          <w:tab w:val="left" w:pos="1134"/>
        </w:tabs>
        <w:spacing w:line="360" w:lineRule="auto"/>
        <w:jc w:val="both"/>
        <w:rPr>
          <w:sz w:val="28"/>
          <w:szCs w:val="28"/>
        </w:rPr>
      </w:pPr>
    </w:p>
    <w:p w:rsidR="00745DE1" w:rsidRDefault="00745DE1" w:rsidP="00745DE1">
      <w:pPr>
        <w:tabs>
          <w:tab w:val="left" w:pos="1134"/>
        </w:tabs>
        <w:jc w:val="both"/>
        <w:rPr>
          <w:sz w:val="28"/>
          <w:szCs w:val="28"/>
        </w:rPr>
      </w:pPr>
    </w:p>
    <w:p w:rsidR="00745DE1" w:rsidRDefault="00745DE1" w:rsidP="00745DE1">
      <w:pPr>
        <w:tabs>
          <w:tab w:val="left" w:pos="1134"/>
        </w:tabs>
        <w:jc w:val="both"/>
        <w:rPr>
          <w:sz w:val="28"/>
          <w:szCs w:val="28"/>
        </w:rPr>
      </w:pPr>
    </w:p>
    <w:p w:rsidR="00745DE1" w:rsidRDefault="00745DE1" w:rsidP="00745DE1">
      <w:pPr>
        <w:jc w:val="both"/>
        <w:rPr>
          <w:sz w:val="28"/>
          <w:szCs w:val="28"/>
        </w:rPr>
      </w:pPr>
      <w:r>
        <w:rPr>
          <w:sz w:val="28"/>
          <w:szCs w:val="28"/>
        </w:rPr>
        <w:t>Председатель Собрания депутатов</w:t>
      </w:r>
    </w:p>
    <w:p w:rsidR="00745DE1" w:rsidRDefault="00745DE1" w:rsidP="00745DE1">
      <w:pPr>
        <w:jc w:val="both"/>
        <w:rPr>
          <w:sz w:val="28"/>
          <w:szCs w:val="28"/>
        </w:rPr>
      </w:pPr>
      <w:r>
        <w:rPr>
          <w:sz w:val="28"/>
          <w:szCs w:val="28"/>
        </w:rPr>
        <w:t>Дубовского сельского поселения</w:t>
      </w:r>
    </w:p>
    <w:p w:rsidR="00745DE1" w:rsidRDefault="00745DE1" w:rsidP="00745DE1">
      <w:pPr>
        <w:jc w:val="both"/>
        <w:rPr>
          <w:sz w:val="28"/>
          <w:szCs w:val="28"/>
        </w:rPr>
      </w:pPr>
      <w:r>
        <w:rPr>
          <w:sz w:val="28"/>
          <w:szCs w:val="28"/>
        </w:rPr>
        <w:t>Дубовского района Ростовской области</w:t>
      </w:r>
      <w:r>
        <w:rPr>
          <w:sz w:val="28"/>
          <w:szCs w:val="28"/>
        </w:rPr>
        <w:tab/>
      </w:r>
      <w:r>
        <w:rPr>
          <w:sz w:val="28"/>
          <w:szCs w:val="28"/>
        </w:rPr>
        <w:tab/>
        <w:t xml:space="preserve">            Ю.В. </w:t>
      </w:r>
      <w:proofErr w:type="spellStart"/>
      <w:r>
        <w:rPr>
          <w:sz w:val="28"/>
          <w:szCs w:val="28"/>
        </w:rPr>
        <w:t>Свинтуховский</w:t>
      </w:r>
      <w:proofErr w:type="spellEnd"/>
    </w:p>
    <w:p w:rsidR="00745DE1" w:rsidRDefault="00745DE1" w:rsidP="00745DE1">
      <w:pPr>
        <w:ind w:left="5580"/>
        <w:jc w:val="center"/>
      </w:pPr>
    </w:p>
    <w:p w:rsidR="00745DE1" w:rsidRDefault="00745DE1" w:rsidP="00745DE1">
      <w:pPr>
        <w:ind w:left="5580"/>
        <w:jc w:val="center"/>
      </w:pPr>
    </w:p>
    <w:p w:rsidR="00745DE1" w:rsidRDefault="00745DE1" w:rsidP="00745DE1">
      <w:pPr>
        <w:ind w:left="5580"/>
        <w:jc w:val="center"/>
      </w:pPr>
      <w:r>
        <w:lastRenderedPageBreak/>
        <w:t>Приложение № 1</w:t>
      </w:r>
    </w:p>
    <w:p w:rsidR="00745DE1" w:rsidRDefault="00745DE1" w:rsidP="00745DE1">
      <w:pPr>
        <w:ind w:left="5580"/>
        <w:jc w:val="center"/>
      </w:pPr>
      <w:r>
        <w:t>к решению Собрания депутатов</w:t>
      </w:r>
    </w:p>
    <w:p w:rsidR="00745DE1" w:rsidRDefault="00745DE1" w:rsidP="00745DE1">
      <w:pPr>
        <w:ind w:left="5580"/>
        <w:jc w:val="center"/>
      </w:pPr>
      <w:r>
        <w:t>Дубовского сельского поселения</w:t>
      </w:r>
    </w:p>
    <w:p w:rsidR="00745DE1" w:rsidRDefault="00745DE1" w:rsidP="00745DE1">
      <w:pPr>
        <w:ind w:left="5529"/>
        <w:jc w:val="center"/>
      </w:pPr>
      <w:r>
        <w:t>от 26 апреля 2016 года № 162</w:t>
      </w:r>
    </w:p>
    <w:p w:rsidR="00745DE1" w:rsidRDefault="00745DE1" w:rsidP="00745DE1">
      <w:pPr>
        <w:jc w:val="both"/>
      </w:pPr>
    </w:p>
    <w:p w:rsidR="00745DE1" w:rsidRDefault="00745DE1" w:rsidP="00745DE1">
      <w:pPr>
        <w:ind w:left="5580"/>
        <w:jc w:val="center"/>
      </w:pPr>
    </w:p>
    <w:p w:rsidR="00745DE1" w:rsidRDefault="00745DE1" w:rsidP="00745DE1">
      <w:pPr>
        <w:pStyle w:val="western"/>
        <w:spacing w:before="0" w:beforeAutospacing="0" w:after="0" w:afterAutospacing="0"/>
        <w:ind w:left="-851" w:firstLine="851"/>
        <w:jc w:val="center"/>
        <w:rPr>
          <w:b/>
          <w:bCs/>
          <w:sz w:val="28"/>
          <w:szCs w:val="28"/>
        </w:rPr>
      </w:pPr>
      <w:r>
        <w:rPr>
          <w:b/>
          <w:bCs/>
          <w:sz w:val="28"/>
          <w:szCs w:val="28"/>
        </w:rPr>
        <w:t xml:space="preserve">Схема одномандатных избирательных округов </w:t>
      </w:r>
    </w:p>
    <w:p w:rsidR="00745DE1" w:rsidRDefault="00745DE1" w:rsidP="00745DE1">
      <w:pPr>
        <w:pStyle w:val="western"/>
        <w:spacing w:before="0" w:beforeAutospacing="0" w:after="0" w:afterAutospacing="0"/>
        <w:ind w:left="-851" w:firstLine="851"/>
        <w:jc w:val="center"/>
        <w:rPr>
          <w:b/>
          <w:bCs/>
          <w:sz w:val="28"/>
          <w:szCs w:val="28"/>
        </w:rPr>
      </w:pPr>
      <w:r>
        <w:rPr>
          <w:b/>
          <w:bCs/>
          <w:sz w:val="28"/>
          <w:szCs w:val="28"/>
        </w:rPr>
        <w:t xml:space="preserve">для проведения выборов депутатов Собрания депутатов </w:t>
      </w:r>
    </w:p>
    <w:p w:rsidR="00745DE1" w:rsidRDefault="00745DE1" w:rsidP="00745DE1">
      <w:pPr>
        <w:pStyle w:val="western"/>
        <w:spacing w:before="0" w:beforeAutospacing="0" w:after="0" w:afterAutospacing="0"/>
        <w:ind w:left="-851" w:firstLine="851"/>
        <w:jc w:val="center"/>
        <w:rPr>
          <w:b/>
          <w:bCs/>
          <w:sz w:val="28"/>
          <w:szCs w:val="28"/>
        </w:rPr>
      </w:pPr>
      <w:r>
        <w:rPr>
          <w:b/>
          <w:sz w:val="28"/>
          <w:szCs w:val="28"/>
        </w:rPr>
        <w:t>Дубовского</w:t>
      </w:r>
      <w:r>
        <w:rPr>
          <w:b/>
          <w:bCs/>
          <w:sz w:val="28"/>
          <w:szCs w:val="28"/>
        </w:rPr>
        <w:t xml:space="preserve"> сельского поселения </w:t>
      </w:r>
    </w:p>
    <w:p w:rsidR="00745DE1" w:rsidRDefault="00745DE1" w:rsidP="00745DE1">
      <w:pPr>
        <w:pStyle w:val="western"/>
        <w:spacing w:before="0" w:beforeAutospacing="0" w:after="0" w:afterAutospacing="0"/>
        <w:ind w:left="-851" w:firstLine="851"/>
        <w:jc w:val="center"/>
      </w:pPr>
      <w:r>
        <w:rPr>
          <w:b/>
          <w:bCs/>
          <w:sz w:val="28"/>
          <w:szCs w:val="28"/>
        </w:rPr>
        <w:t>Дубовского района Ростовской области</w:t>
      </w:r>
    </w:p>
    <w:p w:rsidR="00745DE1" w:rsidRDefault="00745DE1" w:rsidP="00745DE1">
      <w:pPr>
        <w:pStyle w:val="western"/>
        <w:spacing w:before="0" w:beforeAutospacing="0" w:after="0" w:afterAutospacing="0"/>
        <w:ind w:left="-851" w:firstLine="851"/>
        <w:jc w:val="center"/>
        <w:rPr>
          <w:b/>
          <w:bCs/>
          <w:sz w:val="28"/>
          <w:szCs w:val="28"/>
          <w:u w:val="single"/>
        </w:rPr>
      </w:pPr>
    </w:p>
    <w:p w:rsidR="00745DE1" w:rsidRDefault="00745DE1" w:rsidP="00745DE1">
      <w:pPr>
        <w:pStyle w:val="western"/>
        <w:spacing w:before="0" w:beforeAutospacing="0" w:after="0" w:afterAutospacing="0"/>
        <w:ind w:left="-851" w:firstLine="851"/>
        <w:jc w:val="center"/>
        <w:rPr>
          <w:b/>
          <w:bCs/>
          <w:sz w:val="28"/>
          <w:szCs w:val="28"/>
        </w:rPr>
      </w:pPr>
      <w:r>
        <w:rPr>
          <w:b/>
          <w:bCs/>
          <w:sz w:val="28"/>
          <w:szCs w:val="28"/>
        </w:rPr>
        <w:t>Всего избирателей – 6596</w:t>
      </w:r>
    </w:p>
    <w:p w:rsidR="00745DE1" w:rsidRDefault="00745DE1" w:rsidP="00745DE1">
      <w:pPr>
        <w:pStyle w:val="western"/>
        <w:spacing w:before="0" w:beforeAutospacing="0" w:after="0" w:afterAutospacing="0"/>
        <w:ind w:left="-851" w:firstLine="851"/>
        <w:jc w:val="center"/>
        <w:rPr>
          <w:b/>
          <w:bCs/>
          <w:sz w:val="28"/>
          <w:szCs w:val="28"/>
          <w:u w:val="single"/>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757"/>
        <w:gridCol w:w="1795"/>
        <w:gridCol w:w="4816"/>
        <w:gridCol w:w="1417"/>
      </w:tblGrid>
      <w:tr w:rsidR="00745DE1" w:rsidTr="003B199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ind w:left="-108" w:right="-108"/>
              <w:jc w:val="center"/>
            </w:pPr>
            <w:r>
              <w:t xml:space="preserve">№ </w:t>
            </w:r>
            <w:proofErr w:type="spellStart"/>
            <w:proofErr w:type="gramStart"/>
            <w:r>
              <w:t>п</w:t>
            </w:r>
            <w:proofErr w:type="spellEnd"/>
            <w:proofErr w:type="gramEnd"/>
            <w:r>
              <w:t>/</w:t>
            </w:r>
            <w:proofErr w:type="spellStart"/>
            <w:r>
              <w:t>п</w:t>
            </w:r>
            <w:proofErr w:type="spellEnd"/>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ind w:left="-108" w:right="-61"/>
              <w:jc w:val="center"/>
            </w:pPr>
            <w:r>
              <w:t xml:space="preserve">№ </w:t>
            </w:r>
          </w:p>
          <w:p w:rsidR="00745DE1" w:rsidRDefault="00745DE1" w:rsidP="003B199C">
            <w:pPr>
              <w:ind w:left="-108" w:right="-61"/>
              <w:jc w:val="center"/>
            </w:pPr>
            <w:r>
              <w:t>округа</w:t>
            </w:r>
          </w:p>
        </w:tc>
        <w:tc>
          <w:tcPr>
            <w:tcW w:w="1796"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jc w:val="center"/>
            </w:pPr>
            <w:r>
              <w:t>Наименование населенного пункта</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jc w:val="center"/>
            </w:pPr>
            <w:r>
              <w:t>Наименование улиц с указанием номеров домов входящих в границы избирательного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ind w:left="-108"/>
              <w:jc w:val="center"/>
            </w:pPr>
            <w:r>
              <w:t>Количество избирателей по округам</w:t>
            </w:r>
          </w:p>
        </w:tc>
      </w:tr>
      <w:tr w:rsidR="00745DE1" w:rsidTr="003B199C">
        <w:tc>
          <w:tcPr>
            <w:tcW w:w="425"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1.</w:t>
            </w:r>
          </w:p>
        </w:tc>
        <w:tc>
          <w:tcPr>
            <w:tcW w:w="75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1</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rPr>
                <w:lang w:val="en-US"/>
              </w:rPr>
            </w:pPr>
            <w:r>
              <w:t>с.</w:t>
            </w:r>
            <w:r>
              <w:rPr>
                <w:lang w:val="en-US"/>
              </w:rPr>
              <w:t xml:space="preserve"> </w:t>
            </w:r>
            <w:r>
              <w:t>Дубовское</w:t>
            </w:r>
          </w:p>
          <w:p w:rsidR="00745DE1" w:rsidRDefault="00745DE1" w:rsidP="003B199C">
            <w:pPr>
              <w:jc w:val="center"/>
              <w:rPr>
                <w:lang w:val="en-US"/>
              </w:rPr>
            </w:pPr>
          </w:p>
          <w:p w:rsidR="00745DE1" w:rsidRDefault="00745DE1" w:rsidP="003B199C"/>
          <w:p w:rsidR="00745DE1" w:rsidRDefault="00745DE1" w:rsidP="003B199C">
            <w:pPr>
              <w:jc w:val="center"/>
              <w:rPr>
                <w:lang w:val="en-US"/>
              </w:rPr>
            </w:pPr>
          </w:p>
          <w:p w:rsidR="00745DE1" w:rsidRDefault="00745DE1" w:rsidP="003B199C">
            <w:pPr>
              <w:jc w:val="center"/>
              <w:rPr>
                <w:lang w:val="en-US"/>
              </w:rPr>
            </w:pPr>
          </w:p>
          <w:p w:rsidR="00745DE1" w:rsidRDefault="00745DE1" w:rsidP="003B199C">
            <w:pPr>
              <w:jc w:val="center"/>
              <w:rPr>
                <w:lang w:val="en-US"/>
              </w:rPr>
            </w:pPr>
          </w:p>
          <w:p w:rsidR="00745DE1" w:rsidRDefault="00745DE1" w:rsidP="003B199C"/>
          <w:p w:rsidR="00745DE1" w:rsidRDefault="00745DE1" w:rsidP="003B199C">
            <w:pPr>
              <w:jc w:val="center"/>
              <w:rPr>
                <w:lang w:val="en-US"/>
              </w:rPr>
            </w:pPr>
          </w:p>
        </w:tc>
        <w:tc>
          <w:tcPr>
            <w:tcW w:w="4819" w:type="dxa"/>
            <w:tcBorders>
              <w:top w:val="single" w:sz="4" w:space="0" w:color="auto"/>
              <w:left w:val="single" w:sz="4" w:space="0" w:color="auto"/>
              <w:bottom w:val="single" w:sz="4" w:space="0" w:color="auto"/>
              <w:right w:val="single" w:sz="4" w:space="0" w:color="auto"/>
            </w:tcBorders>
            <w:hideMark/>
          </w:tcPr>
          <w:p w:rsidR="00745DE1" w:rsidRDefault="00745DE1" w:rsidP="003B199C">
            <w:pPr>
              <w:shd w:val="clear" w:color="auto" w:fill="FFFFFF"/>
              <w:jc w:val="center"/>
              <w:rPr>
                <w:color w:val="000000"/>
              </w:rPr>
            </w:pPr>
            <w:r>
              <w:rPr>
                <w:color w:val="000000"/>
                <w:shd w:val="clear" w:color="auto" w:fill="FFFFFF"/>
              </w:rPr>
              <w:t>ул. Маркина №№ 3-33, 2-34</w:t>
            </w:r>
          </w:p>
          <w:p w:rsidR="00745DE1" w:rsidRDefault="00745DE1" w:rsidP="003B199C">
            <w:pPr>
              <w:shd w:val="clear" w:color="auto" w:fill="FFFFFF"/>
              <w:jc w:val="center"/>
              <w:rPr>
                <w:color w:val="000000"/>
              </w:rPr>
            </w:pPr>
            <w:r>
              <w:rPr>
                <w:color w:val="000000"/>
                <w:shd w:val="clear" w:color="auto" w:fill="FFFFFF"/>
              </w:rPr>
              <w:t>ул. Дзержинского №№ 1-45, 2-56</w:t>
            </w:r>
          </w:p>
          <w:p w:rsidR="00745DE1" w:rsidRDefault="00745DE1" w:rsidP="003B199C">
            <w:pPr>
              <w:shd w:val="clear" w:color="auto" w:fill="FFFFFF"/>
              <w:jc w:val="center"/>
              <w:rPr>
                <w:color w:val="000000"/>
              </w:rPr>
            </w:pPr>
            <w:r>
              <w:rPr>
                <w:color w:val="000000"/>
                <w:shd w:val="clear" w:color="auto" w:fill="FFFFFF"/>
              </w:rPr>
              <w:t>ул. Садовая №№ 1-65, 2-40</w:t>
            </w:r>
          </w:p>
          <w:p w:rsidR="00745DE1" w:rsidRDefault="00745DE1" w:rsidP="003B199C">
            <w:pPr>
              <w:shd w:val="clear" w:color="auto" w:fill="FFFFFF"/>
              <w:jc w:val="center"/>
              <w:rPr>
                <w:color w:val="000000"/>
              </w:rPr>
            </w:pPr>
            <w:r>
              <w:rPr>
                <w:color w:val="000000"/>
                <w:shd w:val="clear" w:color="auto" w:fill="FFFFFF"/>
              </w:rPr>
              <w:t xml:space="preserve">ул. </w:t>
            </w:r>
            <w:proofErr w:type="spellStart"/>
            <w:r>
              <w:rPr>
                <w:color w:val="000000"/>
                <w:shd w:val="clear" w:color="auto" w:fill="FFFFFF"/>
              </w:rPr>
              <w:t>Краснопартизанская</w:t>
            </w:r>
            <w:proofErr w:type="spellEnd"/>
            <w:r>
              <w:rPr>
                <w:color w:val="000000"/>
                <w:shd w:val="clear" w:color="auto" w:fill="FFFFFF"/>
              </w:rPr>
              <w:t xml:space="preserve"> №№ 1-25, 2-24</w:t>
            </w:r>
          </w:p>
          <w:p w:rsidR="00745DE1" w:rsidRDefault="00745DE1" w:rsidP="003B199C">
            <w:pPr>
              <w:shd w:val="clear" w:color="auto" w:fill="FFFFFF"/>
              <w:jc w:val="center"/>
              <w:rPr>
                <w:color w:val="000000"/>
              </w:rPr>
            </w:pPr>
            <w:r>
              <w:rPr>
                <w:color w:val="000000"/>
                <w:shd w:val="clear" w:color="auto" w:fill="FFFFFF"/>
              </w:rPr>
              <w:t>ул. Цурюпы №№ 1-11, 2-12</w:t>
            </w:r>
          </w:p>
          <w:p w:rsidR="00745DE1" w:rsidRDefault="00745DE1" w:rsidP="003B199C">
            <w:pPr>
              <w:shd w:val="clear" w:color="auto" w:fill="FFFFFF"/>
              <w:jc w:val="center"/>
              <w:rPr>
                <w:color w:val="000000"/>
              </w:rPr>
            </w:pPr>
            <w:r>
              <w:rPr>
                <w:color w:val="000000"/>
                <w:shd w:val="clear" w:color="auto" w:fill="FFFFFF"/>
              </w:rPr>
              <w:t>ул. Ленина №№ 1-39, 2-36</w:t>
            </w:r>
          </w:p>
          <w:p w:rsidR="00745DE1" w:rsidRDefault="00745DE1" w:rsidP="003B199C">
            <w:pPr>
              <w:shd w:val="clear" w:color="auto" w:fill="FFFFFF"/>
              <w:jc w:val="center"/>
              <w:rPr>
                <w:color w:val="000000"/>
              </w:rPr>
            </w:pPr>
            <w:r>
              <w:rPr>
                <w:color w:val="000000"/>
                <w:shd w:val="clear" w:color="auto" w:fill="FFFFFF"/>
              </w:rPr>
              <w:t>пер. Свердлова №№ 1-57, 2-42</w:t>
            </w:r>
          </w:p>
          <w:p w:rsidR="00745DE1" w:rsidRDefault="00745DE1" w:rsidP="003B199C">
            <w:pPr>
              <w:shd w:val="clear" w:color="auto" w:fill="FFFFFF"/>
              <w:jc w:val="center"/>
              <w:rPr>
                <w:color w:val="000000"/>
              </w:rPr>
            </w:pPr>
            <w:r>
              <w:rPr>
                <w:color w:val="000000"/>
                <w:shd w:val="clear" w:color="auto" w:fill="FFFFFF"/>
              </w:rPr>
              <w:t xml:space="preserve">пер. </w:t>
            </w:r>
            <w:proofErr w:type="spellStart"/>
            <w:r>
              <w:rPr>
                <w:color w:val="000000"/>
                <w:shd w:val="clear" w:color="auto" w:fill="FFFFFF"/>
              </w:rPr>
              <w:t>Скибинский</w:t>
            </w:r>
            <w:proofErr w:type="spellEnd"/>
            <w:r>
              <w:rPr>
                <w:color w:val="000000"/>
                <w:shd w:val="clear" w:color="auto" w:fill="FFFFFF"/>
              </w:rPr>
              <w:t xml:space="preserve"> №№ 1-19, 2-16</w:t>
            </w:r>
          </w:p>
          <w:p w:rsidR="00745DE1" w:rsidRDefault="00745DE1" w:rsidP="003B199C">
            <w:pPr>
              <w:shd w:val="clear" w:color="auto" w:fill="FFFFFF"/>
              <w:jc w:val="center"/>
              <w:rPr>
                <w:color w:val="000000"/>
              </w:rPr>
            </w:pPr>
            <w:r>
              <w:rPr>
                <w:color w:val="000000"/>
                <w:shd w:val="clear" w:color="auto" w:fill="FFFFFF"/>
              </w:rPr>
              <w:t xml:space="preserve">пер. </w:t>
            </w:r>
            <w:proofErr w:type="spellStart"/>
            <w:r>
              <w:rPr>
                <w:color w:val="000000"/>
                <w:shd w:val="clear" w:color="auto" w:fill="FFFFFF"/>
              </w:rPr>
              <w:t>Стадионовский</w:t>
            </w:r>
            <w:proofErr w:type="spellEnd"/>
            <w:r>
              <w:rPr>
                <w:color w:val="000000"/>
                <w:shd w:val="clear" w:color="auto" w:fill="FFFFFF"/>
              </w:rPr>
              <w:t xml:space="preserve"> №№ 1-11, 2-14</w:t>
            </w:r>
          </w:p>
          <w:p w:rsidR="00745DE1" w:rsidRDefault="00745DE1" w:rsidP="003B199C">
            <w:pPr>
              <w:shd w:val="clear" w:color="auto" w:fill="FFFFFF"/>
              <w:jc w:val="center"/>
              <w:rPr>
                <w:color w:val="000000"/>
              </w:rPr>
            </w:pPr>
            <w:r>
              <w:rPr>
                <w:color w:val="000000"/>
                <w:shd w:val="clear" w:color="auto" w:fill="FFFFFF"/>
              </w:rPr>
              <w:t>пер.</w:t>
            </w:r>
            <w:r>
              <w:rPr>
                <w:color w:val="000000"/>
                <w:shd w:val="clear" w:color="auto" w:fill="FFFFFF"/>
                <w:lang w:val="en-US"/>
              </w:rPr>
              <w:t xml:space="preserve"> </w:t>
            </w:r>
            <w:r>
              <w:rPr>
                <w:color w:val="000000"/>
                <w:shd w:val="clear" w:color="auto" w:fill="FFFFFF"/>
              </w:rPr>
              <w:t>Элеваторный №№ 3-</w:t>
            </w:r>
            <w:r>
              <w:rPr>
                <w:color w:val="000000"/>
                <w:shd w:val="clear" w:color="auto" w:fill="FFFFFF"/>
                <w:lang w:val="en-US"/>
              </w:rPr>
              <w:t>31</w:t>
            </w:r>
            <w:r>
              <w:rPr>
                <w:color w:val="000000"/>
                <w:shd w:val="clear" w:color="auto" w:fill="FFFFFF"/>
              </w:rPr>
              <w:t>, 2-24</w:t>
            </w:r>
          </w:p>
          <w:p w:rsidR="00745DE1" w:rsidRDefault="00745DE1" w:rsidP="003B199C">
            <w:pPr>
              <w:shd w:val="clear" w:color="auto" w:fill="FFFFFF"/>
              <w:jc w:val="center"/>
              <w:rPr>
                <w:color w:val="000000"/>
              </w:rPr>
            </w:pPr>
            <w:r>
              <w:rPr>
                <w:color w:val="000000"/>
                <w:shd w:val="clear" w:color="auto" w:fill="FFFFFF"/>
              </w:rPr>
              <w:t>пер.</w:t>
            </w:r>
            <w:r>
              <w:rPr>
                <w:color w:val="000000"/>
                <w:shd w:val="clear" w:color="auto" w:fill="FFFFFF"/>
                <w:lang w:val="en-US"/>
              </w:rPr>
              <w:t xml:space="preserve"> </w:t>
            </w:r>
            <w:r>
              <w:rPr>
                <w:color w:val="000000"/>
                <w:shd w:val="clear" w:color="auto" w:fill="FFFFFF"/>
              </w:rPr>
              <w:t>Чехова №№ 1-5, 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lang w:val="en-US"/>
              </w:rPr>
            </w:pPr>
            <w:r>
              <w:rPr>
                <w:b/>
                <w:lang w:val="en-US"/>
              </w:rPr>
              <w:t>702</w:t>
            </w:r>
          </w:p>
        </w:tc>
      </w:tr>
      <w:tr w:rsidR="00745DE1" w:rsidTr="003B199C">
        <w:tc>
          <w:tcPr>
            <w:tcW w:w="425"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2.</w:t>
            </w:r>
          </w:p>
        </w:tc>
        <w:tc>
          <w:tcPr>
            <w:tcW w:w="75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2</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rPr>
                <w:lang w:val="en-US"/>
              </w:rPr>
            </w:pPr>
            <w:r>
              <w:t>с.</w:t>
            </w:r>
            <w:r>
              <w:rPr>
                <w:lang w:val="en-US"/>
              </w:rPr>
              <w:t xml:space="preserve"> </w:t>
            </w:r>
            <w:r>
              <w:t>Дубовское</w:t>
            </w:r>
          </w:p>
          <w:p w:rsidR="00745DE1" w:rsidRDefault="00745DE1" w:rsidP="003B199C">
            <w:pPr>
              <w:jc w:val="center"/>
              <w:rPr>
                <w:lang w:val="en-US"/>
              </w:rP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rPr>
                <w:lang w:val="en-US"/>
              </w:rPr>
            </w:pPr>
          </w:p>
        </w:tc>
        <w:tc>
          <w:tcPr>
            <w:tcW w:w="4819" w:type="dxa"/>
            <w:tcBorders>
              <w:top w:val="single" w:sz="4" w:space="0" w:color="auto"/>
              <w:left w:val="single" w:sz="4" w:space="0" w:color="auto"/>
              <w:bottom w:val="single" w:sz="4" w:space="0" w:color="auto"/>
              <w:right w:val="single" w:sz="4" w:space="0" w:color="auto"/>
            </w:tcBorders>
            <w:hideMark/>
          </w:tcPr>
          <w:p w:rsidR="00745DE1" w:rsidRDefault="00745DE1" w:rsidP="003B199C">
            <w:pPr>
              <w:shd w:val="clear" w:color="auto" w:fill="FFFFFF"/>
              <w:jc w:val="center"/>
            </w:pPr>
            <w:r>
              <w:rPr>
                <w:shd w:val="clear" w:color="auto" w:fill="FFFFFF"/>
              </w:rPr>
              <w:lastRenderedPageBreak/>
              <w:t>ул. Первомайская №№ 1-23, 2-48</w:t>
            </w:r>
          </w:p>
          <w:p w:rsidR="00745DE1" w:rsidRDefault="00745DE1" w:rsidP="003B199C">
            <w:pPr>
              <w:shd w:val="clear" w:color="auto" w:fill="FFFFFF"/>
              <w:jc w:val="center"/>
            </w:pPr>
            <w:r>
              <w:rPr>
                <w:shd w:val="clear" w:color="auto" w:fill="FFFFFF"/>
              </w:rPr>
              <w:t>ул. Степная №№ 1-25, 2-26</w:t>
            </w:r>
          </w:p>
          <w:p w:rsidR="00745DE1" w:rsidRDefault="00745DE1" w:rsidP="003B199C">
            <w:pPr>
              <w:shd w:val="clear" w:color="auto" w:fill="FFFFFF"/>
              <w:jc w:val="center"/>
            </w:pPr>
            <w:r>
              <w:rPr>
                <w:shd w:val="clear" w:color="auto" w:fill="FFFFFF"/>
              </w:rPr>
              <w:t>ул. Пушкина №№ 1-35, 2-28</w:t>
            </w:r>
          </w:p>
          <w:p w:rsidR="00745DE1" w:rsidRDefault="00745DE1" w:rsidP="003B199C">
            <w:pPr>
              <w:shd w:val="clear" w:color="auto" w:fill="FFFFFF"/>
              <w:jc w:val="center"/>
            </w:pPr>
            <w:r>
              <w:rPr>
                <w:shd w:val="clear" w:color="auto" w:fill="FFFFFF"/>
              </w:rPr>
              <w:t>пер. Свердлова №№ 44-60, 59-73</w:t>
            </w:r>
          </w:p>
          <w:p w:rsidR="00745DE1" w:rsidRDefault="00745DE1" w:rsidP="003B199C">
            <w:pPr>
              <w:shd w:val="clear" w:color="auto" w:fill="FFFFFF"/>
              <w:jc w:val="center"/>
            </w:pPr>
            <w:r>
              <w:rPr>
                <w:shd w:val="clear" w:color="auto" w:fill="FFFFFF"/>
              </w:rPr>
              <w:t xml:space="preserve">пер. </w:t>
            </w:r>
            <w:proofErr w:type="spellStart"/>
            <w:r>
              <w:rPr>
                <w:shd w:val="clear" w:color="auto" w:fill="FFFFFF"/>
              </w:rPr>
              <w:t>Максатовский</w:t>
            </w:r>
            <w:proofErr w:type="spellEnd"/>
            <w:r>
              <w:rPr>
                <w:shd w:val="clear" w:color="auto" w:fill="FFFFFF"/>
              </w:rPr>
              <w:t xml:space="preserve"> №№ 3-19, 2-12</w:t>
            </w:r>
          </w:p>
          <w:p w:rsidR="00745DE1" w:rsidRDefault="00745DE1" w:rsidP="003B199C">
            <w:pPr>
              <w:shd w:val="clear" w:color="auto" w:fill="FFFFFF"/>
              <w:jc w:val="center"/>
            </w:pPr>
            <w:r>
              <w:rPr>
                <w:shd w:val="clear" w:color="auto" w:fill="FFFFFF"/>
              </w:rPr>
              <w:lastRenderedPageBreak/>
              <w:t>пер. Чайковского №№ 2-8, 1-7</w:t>
            </w:r>
          </w:p>
          <w:p w:rsidR="00745DE1" w:rsidRDefault="00745DE1" w:rsidP="003B199C">
            <w:pPr>
              <w:shd w:val="clear" w:color="auto" w:fill="FFFFFF"/>
              <w:jc w:val="center"/>
            </w:pPr>
            <w:r>
              <w:rPr>
                <w:shd w:val="clear" w:color="auto" w:fill="FFFFFF"/>
              </w:rPr>
              <w:t>пер. Внутренний №№ 1-7, 2-8</w:t>
            </w:r>
          </w:p>
          <w:p w:rsidR="00745DE1" w:rsidRDefault="00745DE1" w:rsidP="003B199C">
            <w:pPr>
              <w:shd w:val="clear" w:color="auto" w:fill="FFFFFF"/>
              <w:jc w:val="center"/>
            </w:pPr>
            <w:r>
              <w:rPr>
                <w:shd w:val="clear" w:color="auto" w:fill="FFFFFF"/>
              </w:rPr>
              <w:t>пер. Молодежный №№ 1-27, 2-16</w:t>
            </w:r>
          </w:p>
          <w:p w:rsidR="00745DE1" w:rsidRDefault="00745DE1" w:rsidP="003B199C">
            <w:pPr>
              <w:shd w:val="clear" w:color="auto" w:fill="FFFFFF"/>
              <w:jc w:val="center"/>
            </w:pPr>
            <w:r>
              <w:rPr>
                <w:shd w:val="clear" w:color="auto" w:fill="FFFFFF"/>
              </w:rPr>
              <w:t xml:space="preserve">пер. </w:t>
            </w:r>
            <w:proofErr w:type="spellStart"/>
            <w:r>
              <w:rPr>
                <w:shd w:val="clear" w:color="auto" w:fill="FFFFFF"/>
              </w:rPr>
              <w:t>Стадионовский</w:t>
            </w:r>
            <w:proofErr w:type="spellEnd"/>
            <w:r>
              <w:rPr>
                <w:shd w:val="clear" w:color="auto" w:fill="FFFFFF"/>
              </w:rPr>
              <w:t xml:space="preserve"> №№ 13-19,16-30</w:t>
            </w:r>
          </w:p>
          <w:p w:rsidR="00745DE1" w:rsidRDefault="00745DE1" w:rsidP="003B199C">
            <w:pPr>
              <w:shd w:val="clear" w:color="auto" w:fill="FFFFFF"/>
              <w:jc w:val="center"/>
            </w:pPr>
            <w:r>
              <w:rPr>
                <w:shd w:val="clear" w:color="auto" w:fill="FFFFFF"/>
              </w:rPr>
              <w:t>пер. Элеваторный №№ 33-39</w:t>
            </w:r>
          </w:p>
          <w:p w:rsidR="00745DE1" w:rsidRDefault="00745DE1" w:rsidP="003B199C">
            <w:pPr>
              <w:shd w:val="clear" w:color="auto" w:fill="FFFFFF"/>
              <w:jc w:val="center"/>
            </w:pPr>
            <w:r>
              <w:rPr>
                <w:shd w:val="clear" w:color="auto" w:fill="FFFFFF"/>
              </w:rPr>
              <w:t xml:space="preserve">ул. </w:t>
            </w:r>
            <w:proofErr w:type="spellStart"/>
            <w:r>
              <w:rPr>
                <w:shd w:val="clear" w:color="auto" w:fill="FFFFFF"/>
              </w:rPr>
              <w:t>Сальская</w:t>
            </w:r>
            <w:proofErr w:type="spellEnd"/>
            <w:r>
              <w:rPr>
                <w:shd w:val="clear" w:color="auto" w:fill="FFFFFF"/>
              </w:rPr>
              <w:t xml:space="preserve"> №№ 1 «а», № 1, № 3, № 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lang w:val="en-US"/>
              </w:rPr>
            </w:pPr>
            <w:r>
              <w:rPr>
                <w:b/>
                <w:lang w:val="en-US"/>
              </w:rPr>
              <w:lastRenderedPageBreak/>
              <w:t>707</w:t>
            </w:r>
          </w:p>
        </w:tc>
      </w:tr>
      <w:tr w:rsidR="00745DE1" w:rsidTr="003B199C">
        <w:trPr>
          <w:trHeight w:val="3082"/>
        </w:trPr>
        <w:tc>
          <w:tcPr>
            <w:tcW w:w="425"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lastRenderedPageBreak/>
              <w:t>3.</w:t>
            </w:r>
          </w:p>
        </w:tc>
        <w:tc>
          <w:tcPr>
            <w:tcW w:w="75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3</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rPr>
                <w:lang w:val="en-US"/>
              </w:rPr>
            </w:pPr>
            <w:r>
              <w:t>с. Дубовское</w:t>
            </w:r>
          </w:p>
          <w:p w:rsidR="00745DE1" w:rsidRDefault="00745DE1" w:rsidP="003B199C">
            <w:pPr>
              <w:jc w:val="center"/>
              <w:rPr>
                <w:lang w:val="en-US"/>
              </w:rP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rPr>
                <w:shd w:val="clear" w:color="auto" w:fill="FFFFFF"/>
              </w:rPr>
              <w:t>ул. Пушкина №№ 37-65, 34-60</w:t>
            </w:r>
          </w:p>
          <w:p w:rsidR="00745DE1" w:rsidRDefault="00745DE1" w:rsidP="003B199C">
            <w:pPr>
              <w:shd w:val="clear" w:color="auto" w:fill="FFFFFF"/>
              <w:jc w:val="center"/>
            </w:pPr>
            <w:r>
              <w:rPr>
                <w:shd w:val="clear" w:color="auto" w:fill="FFFFFF"/>
              </w:rPr>
              <w:t>ул. Гагарина №№ 1-19, 2-22</w:t>
            </w:r>
          </w:p>
          <w:p w:rsidR="00745DE1" w:rsidRDefault="00745DE1" w:rsidP="003B199C">
            <w:pPr>
              <w:shd w:val="clear" w:color="auto" w:fill="FFFFFF"/>
              <w:jc w:val="center"/>
            </w:pPr>
            <w:r>
              <w:rPr>
                <w:shd w:val="clear" w:color="auto" w:fill="FFFFFF"/>
              </w:rPr>
              <w:t xml:space="preserve">ул. </w:t>
            </w:r>
            <w:proofErr w:type="spellStart"/>
            <w:r>
              <w:rPr>
                <w:shd w:val="clear" w:color="auto" w:fill="FFFFFF"/>
              </w:rPr>
              <w:t>Сальская</w:t>
            </w:r>
            <w:proofErr w:type="spellEnd"/>
            <w:r>
              <w:rPr>
                <w:shd w:val="clear" w:color="auto" w:fill="FFFFFF"/>
              </w:rPr>
              <w:t xml:space="preserve"> №№ 7-21, 2-36</w:t>
            </w:r>
          </w:p>
          <w:p w:rsidR="00745DE1" w:rsidRDefault="00745DE1" w:rsidP="003B199C">
            <w:pPr>
              <w:shd w:val="clear" w:color="auto" w:fill="FFFFFF"/>
              <w:jc w:val="center"/>
            </w:pPr>
            <w:r>
              <w:rPr>
                <w:shd w:val="clear" w:color="auto" w:fill="FFFFFF"/>
              </w:rPr>
              <w:t>ул. Кирова №№ 1-17, 2-18</w:t>
            </w:r>
          </w:p>
          <w:p w:rsidR="00745DE1" w:rsidRDefault="00745DE1" w:rsidP="003B199C">
            <w:pPr>
              <w:shd w:val="clear" w:color="auto" w:fill="FFFFFF"/>
              <w:jc w:val="center"/>
            </w:pPr>
            <w:r>
              <w:rPr>
                <w:shd w:val="clear" w:color="auto" w:fill="FFFFFF"/>
              </w:rPr>
              <w:t>ул. Береговая №№ 1-15, 4-12</w:t>
            </w:r>
          </w:p>
          <w:p w:rsidR="00745DE1" w:rsidRDefault="00745DE1" w:rsidP="003B199C">
            <w:pPr>
              <w:shd w:val="clear" w:color="auto" w:fill="FFFFFF"/>
              <w:jc w:val="center"/>
            </w:pPr>
            <w:r>
              <w:rPr>
                <w:shd w:val="clear" w:color="auto" w:fill="FFFFFF"/>
              </w:rPr>
              <w:t>ул. Шолохова №№ 1-11, 2-16</w:t>
            </w:r>
          </w:p>
          <w:p w:rsidR="00745DE1" w:rsidRDefault="00745DE1" w:rsidP="003B199C">
            <w:pPr>
              <w:shd w:val="clear" w:color="auto" w:fill="FFFFFF"/>
              <w:jc w:val="center"/>
            </w:pPr>
            <w:r>
              <w:rPr>
                <w:shd w:val="clear" w:color="auto" w:fill="FFFFFF"/>
              </w:rPr>
              <w:t>пер. Потапова №№ 79-105, 64-88</w:t>
            </w:r>
          </w:p>
          <w:p w:rsidR="00745DE1" w:rsidRDefault="00745DE1" w:rsidP="003B199C">
            <w:pPr>
              <w:shd w:val="clear" w:color="auto" w:fill="FFFFFF"/>
              <w:jc w:val="center"/>
            </w:pPr>
            <w:r>
              <w:rPr>
                <w:shd w:val="clear" w:color="auto" w:fill="FFFFFF"/>
              </w:rPr>
              <w:t>пер. Матросова №№ 3-21, 2а-24</w:t>
            </w:r>
          </w:p>
          <w:p w:rsidR="00745DE1" w:rsidRDefault="00745DE1" w:rsidP="003B199C">
            <w:pPr>
              <w:shd w:val="clear" w:color="auto" w:fill="FFFFFF"/>
              <w:jc w:val="center"/>
            </w:pPr>
            <w:r>
              <w:rPr>
                <w:shd w:val="clear" w:color="auto" w:fill="FFFFFF"/>
              </w:rPr>
              <w:t>пер. Восстания №№ 49-75, 66-90</w:t>
            </w:r>
          </w:p>
          <w:p w:rsidR="00745DE1" w:rsidRDefault="00745DE1" w:rsidP="003B199C">
            <w:pPr>
              <w:shd w:val="clear" w:color="auto" w:fill="FFFFFF"/>
              <w:jc w:val="center"/>
            </w:pPr>
            <w:r>
              <w:rPr>
                <w:shd w:val="clear" w:color="auto" w:fill="FFFFFF"/>
              </w:rPr>
              <w:t>пер. Братский №№ 31-69, 28-54</w:t>
            </w:r>
          </w:p>
          <w:p w:rsidR="00745DE1" w:rsidRDefault="00745DE1" w:rsidP="003B199C">
            <w:pPr>
              <w:shd w:val="clear" w:color="auto" w:fill="FFFFFF"/>
              <w:jc w:val="center"/>
            </w:pPr>
            <w:r>
              <w:rPr>
                <w:shd w:val="clear" w:color="auto" w:fill="FFFFFF"/>
              </w:rPr>
              <w:t>пер. Южный №№ 15-29, 2-38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rPr>
            </w:pPr>
            <w:r>
              <w:rPr>
                <w:b/>
              </w:rPr>
              <w:t>521</w:t>
            </w:r>
          </w:p>
        </w:tc>
      </w:tr>
    </w:tbl>
    <w:p w:rsidR="00745DE1" w:rsidRDefault="00745DE1" w:rsidP="00745DE1">
      <w:pPr>
        <w:sectPr w:rsidR="00745DE1">
          <w:pgSz w:w="11906" w:h="16838"/>
          <w:pgMar w:top="1134" w:right="851" w:bottom="1134" w:left="1701" w:header="454" w:footer="454" w:gutter="0"/>
          <w:cols w:space="720"/>
        </w:sect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98"/>
        <w:gridCol w:w="1795"/>
        <w:gridCol w:w="4817"/>
        <w:gridCol w:w="1418"/>
      </w:tblGrid>
      <w:tr w:rsidR="00745DE1" w:rsidTr="003B199C">
        <w:tc>
          <w:tcPr>
            <w:tcW w:w="56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lastRenderedPageBreak/>
              <w:t>4.</w:t>
            </w:r>
          </w:p>
        </w:tc>
        <w:tc>
          <w:tcPr>
            <w:tcW w:w="898"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4</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pPr>
            <w:r>
              <w:t xml:space="preserve">с. Дубовское </w:t>
            </w:r>
          </w:p>
          <w:p w:rsidR="00745DE1" w:rsidRDefault="00745DE1" w:rsidP="003B199C">
            <w:pPr>
              <w:jc w:val="center"/>
            </w:pPr>
          </w:p>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rPr>
                <w:shd w:val="clear" w:color="auto" w:fill="FFFFFF"/>
              </w:rPr>
              <w:t>пер. Герцена №№ 71-87, 64-70</w:t>
            </w:r>
          </w:p>
          <w:p w:rsidR="00745DE1" w:rsidRDefault="00745DE1" w:rsidP="003B199C">
            <w:pPr>
              <w:shd w:val="clear" w:color="auto" w:fill="FFFFFF"/>
              <w:jc w:val="center"/>
            </w:pPr>
            <w:r>
              <w:rPr>
                <w:shd w:val="clear" w:color="auto" w:fill="FFFFFF"/>
              </w:rPr>
              <w:t>пер. Баррикадный №№ 63-81, 68-84</w:t>
            </w:r>
          </w:p>
          <w:p w:rsidR="00745DE1" w:rsidRDefault="00745DE1" w:rsidP="003B199C">
            <w:pPr>
              <w:shd w:val="clear" w:color="auto" w:fill="FFFFFF"/>
              <w:jc w:val="center"/>
              <w:rPr>
                <w:shd w:val="clear" w:color="auto" w:fill="00B050"/>
              </w:rPr>
            </w:pPr>
            <w:r>
              <w:rPr>
                <w:shd w:val="clear" w:color="auto" w:fill="FFFFFF"/>
              </w:rPr>
              <w:t>ул. Гагарина №№ 21-23, 24-28</w:t>
            </w:r>
          </w:p>
          <w:p w:rsidR="00745DE1" w:rsidRDefault="00745DE1" w:rsidP="003B199C">
            <w:pPr>
              <w:shd w:val="clear" w:color="auto" w:fill="FFFFFF"/>
              <w:jc w:val="center"/>
              <w:rPr>
                <w:shd w:val="clear" w:color="auto" w:fill="00B050"/>
              </w:rPr>
            </w:pPr>
            <w:r>
              <w:rPr>
                <w:shd w:val="clear" w:color="auto" w:fill="FFFFFF"/>
              </w:rPr>
              <w:t xml:space="preserve">ул. </w:t>
            </w:r>
            <w:proofErr w:type="spellStart"/>
            <w:r>
              <w:rPr>
                <w:shd w:val="clear" w:color="auto" w:fill="FFFFFF"/>
              </w:rPr>
              <w:t>Сальская</w:t>
            </w:r>
            <w:proofErr w:type="spellEnd"/>
            <w:r>
              <w:rPr>
                <w:shd w:val="clear" w:color="auto" w:fill="FFFFFF"/>
              </w:rPr>
              <w:t xml:space="preserve"> №№ 23-27, 38-42</w:t>
            </w:r>
          </w:p>
          <w:p w:rsidR="00745DE1" w:rsidRDefault="00745DE1" w:rsidP="003B199C">
            <w:pPr>
              <w:shd w:val="clear" w:color="auto" w:fill="FFFFFF"/>
              <w:jc w:val="center"/>
              <w:rPr>
                <w:shd w:val="clear" w:color="auto" w:fill="FFFFFF"/>
              </w:rPr>
            </w:pPr>
            <w:r>
              <w:rPr>
                <w:shd w:val="clear" w:color="auto" w:fill="FFFFFF"/>
              </w:rPr>
              <w:t>пер. Южный №№ 3-13</w:t>
            </w:r>
          </w:p>
          <w:p w:rsidR="00745DE1" w:rsidRDefault="00745DE1" w:rsidP="003B199C">
            <w:pPr>
              <w:shd w:val="clear" w:color="auto" w:fill="FFFFFF"/>
              <w:jc w:val="center"/>
              <w:rPr>
                <w:shd w:val="clear" w:color="auto" w:fill="FFFFFF"/>
              </w:rPr>
            </w:pPr>
            <w:r>
              <w:rPr>
                <w:shd w:val="clear" w:color="auto" w:fill="FFFFFF"/>
              </w:rPr>
              <w:t>ул. Береговая № 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rPr>
            </w:pPr>
            <w:r>
              <w:rPr>
                <w:b/>
              </w:rPr>
              <w:t>515</w:t>
            </w:r>
          </w:p>
        </w:tc>
      </w:tr>
      <w:tr w:rsidR="00745DE1" w:rsidTr="003B199C">
        <w:tc>
          <w:tcPr>
            <w:tcW w:w="56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5.</w:t>
            </w:r>
          </w:p>
        </w:tc>
        <w:tc>
          <w:tcPr>
            <w:tcW w:w="898"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5</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pPr>
            <w:r>
              <w:t>с. Дубовское</w:t>
            </w:r>
          </w:p>
          <w:p w:rsidR="00745DE1" w:rsidRDefault="00745DE1" w:rsidP="003B199C">
            <w:pPr>
              <w:jc w:val="center"/>
            </w:pPr>
          </w:p>
          <w:p w:rsidR="00745DE1" w:rsidRDefault="00745DE1" w:rsidP="003B199C">
            <w:pPr>
              <w:jc w:val="center"/>
            </w:pPr>
          </w:p>
          <w:p w:rsidR="00745DE1" w:rsidRDefault="00745DE1" w:rsidP="003B199C"/>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hideMark/>
          </w:tcPr>
          <w:p w:rsidR="00745DE1" w:rsidRDefault="00745DE1" w:rsidP="003B199C">
            <w:pPr>
              <w:shd w:val="clear" w:color="auto" w:fill="FFFFFF"/>
              <w:jc w:val="center"/>
            </w:pPr>
            <w:r>
              <w:t>пер. Баррикадный №№ 83-89</w:t>
            </w:r>
          </w:p>
          <w:p w:rsidR="00745DE1" w:rsidRDefault="00745DE1" w:rsidP="003B199C">
            <w:pPr>
              <w:shd w:val="clear" w:color="auto" w:fill="FFFFFF"/>
              <w:jc w:val="center"/>
            </w:pPr>
            <w:r>
              <w:t xml:space="preserve">пер. </w:t>
            </w:r>
            <w:proofErr w:type="spellStart"/>
            <w:r>
              <w:t>Крапоткина</w:t>
            </w:r>
            <w:proofErr w:type="spellEnd"/>
            <w:r>
              <w:t xml:space="preserve"> №№ 85-93, 90-92</w:t>
            </w:r>
          </w:p>
          <w:p w:rsidR="00745DE1" w:rsidRDefault="00745DE1" w:rsidP="003B199C">
            <w:pPr>
              <w:shd w:val="clear" w:color="auto" w:fill="FFFFFF"/>
              <w:jc w:val="center"/>
            </w:pPr>
            <w:r>
              <w:t>пер. Строительный №№ 2-26, 1-27</w:t>
            </w:r>
          </w:p>
          <w:p w:rsidR="00745DE1" w:rsidRDefault="00745DE1" w:rsidP="003B199C">
            <w:pPr>
              <w:shd w:val="clear" w:color="auto" w:fill="FFFFFF"/>
              <w:jc w:val="center"/>
            </w:pPr>
            <w:r>
              <w:t>ул. Октябрьская №№ 9-11, 4-12</w:t>
            </w:r>
          </w:p>
          <w:p w:rsidR="00745DE1" w:rsidRDefault="00745DE1" w:rsidP="003B199C">
            <w:pPr>
              <w:shd w:val="clear" w:color="auto" w:fill="FFFFFF"/>
              <w:jc w:val="center"/>
            </w:pPr>
            <w:r>
              <w:t>ул. Мелиоративная №№ 9,11</w:t>
            </w:r>
          </w:p>
          <w:p w:rsidR="00745DE1" w:rsidRDefault="00745DE1" w:rsidP="003B199C">
            <w:pPr>
              <w:shd w:val="clear" w:color="auto" w:fill="FFFFFF"/>
              <w:jc w:val="center"/>
            </w:pPr>
            <w:r>
              <w:t>ул. Комсомольская №№ 3-15, 4-16</w:t>
            </w:r>
          </w:p>
          <w:p w:rsidR="00745DE1" w:rsidRDefault="00745DE1" w:rsidP="003B199C">
            <w:pPr>
              <w:jc w:val="center"/>
            </w:pPr>
            <w:r>
              <w:t>ул. Гагарина №№ 30-36, 27-33</w:t>
            </w:r>
          </w:p>
          <w:p w:rsidR="00745DE1" w:rsidRDefault="00745DE1" w:rsidP="003B199C">
            <w:pPr>
              <w:jc w:val="center"/>
              <w:rPr>
                <w:shd w:val="clear" w:color="auto" w:fill="FFFFFF"/>
              </w:rPr>
            </w:pPr>
            <w:r>
              <w:rPr>
                <w:shd w:val="clear" w:color="auto" w:fill="FFFFFF"/>
              </w:rPr>
              <w:t xml:space="preserve">ул. </w:t>
            </w:r>
            <w:proofErr w:type="spellStart"/>
            <w:r>
              <w:rPr>
                <w:shd w:val="clear" w:color="auto" w:fill="FFFFFF"/>
              </w:rPr>
              <w:t>Сальская</w:t>
            </w:r>
            <w:proofErr w:type="spellEnd"/>
            <w:r>
              <w:rPr>
                <w:shd w:val="clear" w:color="auto" w:fill="FFFFFF"/>
              </w:rPr>
              <w:t xml:space="preserve"> №№ 31-37, 46-52</w:t>
            </w:r>
          </w:p>
          <w:p w:rsidR="00745DE1" w:rsidRDefault="00745DE1" w:rsidP="003B199C">
            <w:pPr>
              <w:jc w:val="center"/>
              <w:rPr>
                <w:shd w:val="clear" w:color="auto" w:fill="FFFFFF"/>
              </w:rPr>
            </w:pPr>
            <w:r>
              <w:rPr>
                <w:shd w:val="clear" w:color="auto" w:fill="FFFFFF"/>
              </w:rPr>
              <w:t>ул. Кирова №№ 19-23, 20-24</w:t>
            </w:r>
          </w:p>
          <w:p w:rsidR="00745DE1" w:rsidRDefault="00745DE1" w:rsidP="003B199C">
            <w:pPr>
              <w:jc w:val="center"/>
            </w:pPr>
            <w:r>
              <w:rPr>
                <w:shd w:val="clear" w:color="auto" w:fill="FFFFFF"/>
              </w:rPr>
              <w:t>ул. Речная №№ 3-13, 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lang w:val="en-US"/>
              </w:rPr>
            </w:pPr>
            <w:r>
              <w:rPr>
                <w:b/>
              </w:rPr>
              <w:t>5</w:t>
            </w:r>
            <w:r>
              <w:rPr>
                <w:b/>
                <w:lang w:val="en-US"/>
              </w:rPr>
              <w:t>10</w:t>
            </w:r>
          </w:p>
        </w:tc>
      </w:tr>
      <w:tr w:rsidR="00745DE1" w:rsidTr="003B199C">
        <w:tc>
          <w:tcPr>
            <w:tcW w:w="56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6.</w:t>
            </w:r>
          </w:p>
        </w:tc>
        <w:tc>
          <w:tcPr>
            <w:tcW w:w="898"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6</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pPr>
            <w:r>
              <w:t>с. Дубовское</w:t>
            </w: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hideMark/>
          </w:tcPr>
          <w:p w:rsidR="00745DE1" w:rsidRDefault="00745DE1" w:rsidP="003B199C">
            <w:pPr>
              <w:shd w:val="clear" w:color="auto" w:fill="FFFFFF"/>
              <w:jc w:val="center"/>
              <w:rPr>
                <w:color w:val="000000"/>
              </w:rPr>
            </w:pPr>
            <w:r>
              <w:rPr>
                <w:color w:val="000000"/>
                <w:shd w:val="clear" w:color="auto" w:fill="FFFFFF"/>
              </w:rPr>
              <w:t xml:space="preserve">ул. </w:t>
            </w:r>
            <w:proofErr w:type="spellStart"/>
            <w:r>
              <w:rPr>
                <w:color w:val="000000"/>
                <w:shd w:val="clear" w:color="auto" w:fill="FFFFFF"/>
              </w:rPr>
              <w:t>Краснопартизанская</w:t>
            </w:r>
            <w:proofErr w:type="spellEnd"/>
            <w:r>
              <w:rPr>
                <w:color w:val="000000"/>
                <w:shd w:val="clear" w:color="auto" w:fill="FFFFFF"/>
              </w:rPr>
              <w:t xml:space="preserve"> №№ 69-135, 70-112</w:t>
            </w:r>
          </w:p>
          <w:p w:rsidR="00745DE1" w:rsidRDefault="00745DE1" w:rsidP="003B199C">
            <w:pPr>
              <w:shd w:val="clear" w:color="auto" w:fill="FFFFFF"/>
              <w:jc w:val="center"/>
              <w:rPr>
                <w:color w:val="000000"/>
              </w:rPr>
            </w:pPr>
            <w:r>
              <w:rPr>
                <w:color w:val="000000"/>
                <w:shd w:val="clear" w:color="auto" w:fill="FFFFFF"/>
              </w:rPr>
              <w:t>ул. Ленина №№ 105-161а, 108-158</w:t>
            </w:r>
          </w:p>
          <w:p w:rsidR="00745DE1" w:rsidRDefault="00745DE1" w:rsidP="003B199C">
            <w:pPr>
              <w:shd w:val="clear" w:color="auto" w:fill="FFFFFF"/>
              <w:jc w:val="center"/>
              <w:rPr>
                <w:color w:val="000000"/>
              </w:rPr>
            </w:pPr>
            <w:r>
              <w:rPr>
                <w:color w:val="000000"/>
                <w:shd w:val="clear" w:color="auto" w:fill="FFFFFF"/>
              </w:rPr>
              <w:t>ул. Пролетарская №№ 81-153, 66-140</w:t>
            </w:r>
          </w:p>
          <w:p w:rsidR="00745DE1" w:rsidRDefault="00745DE1" w:rsidP="003B199C">
            <w:pPr>
              <w:shd w:val="clear" w:color="auto" w:fill="FFFFFF"/>
              <w:jc w:val="center"/>
              <w:rPr>
                <w:color w:val="000000"/>
              </w:rPr>
            </w:pPr>
            <w:r>
              <w:rPr>
                <w:color w:val="000000"/>
                <w:shd w:val="clear" w:color="auto" w:fill="FFFFFF"/>
              </w:rPr>
              <w:t>ул. Первомайская №№ 81-189</w:t>
            </w:r>
          </w:p>
          <w:p w:rsidR="00745DE1" w:rsidRDefault="00745DE1" w:rsidP="003B199C">
            <w:pPr>
              <w:shd w:val="clear" w:color="auto" w:fill="FFFFFF"/>
              <w:jc w:val="center"/>
              <w:rPr>
                <w:color w:val="000000"/>
              </w:rPr>
            </w:pPr>
            <w:r>
              <w:rPr>
                <w:color w:val="000000"/>
                <w:shd w:val="clear" w:color="auto" w:fill="FFFFFF"/>
              </w:rPr>
              <w:t xml:space="preserve">пер. </w:t>
            </w:r>
            <w:proofErr w:type="spellStart"/>
            <w:r>
              <w:rPr>
                <w:color w:val="000000"/>
                <w:shd w:val="clear" w:color="auto" w:fill="FFFFFF"/>
              </w:rPr>
              <w:t>Крапоткина</w:t>
            </w:r>
            <w:proofErr w:type="spellEnd"/>
            <w:r>
              <w:rPr>
                <w:color w:val="000000"/>
                <w:shd w:val="clear" w:color="auto" w:fill="FFFFFF"/>
              </w:rPr>
              <w:t xml:space="preserve"> №№ 53-83,38-64</w:t>
            </w:r>
          </w:p>
          <w:p w:rsidR="00745DE1" w:rsidRDefault="00745DE1" w:rsidP="003B199C">
            <w:pPr>
              <w:shd w:val="clear" w:color="auto" w:fill="FFFFFF"/>
              <w:jc w:val="center"/>
              <w:rPr>
                <w:color w:val="000000"/>
              </w:rPr>
            </w:pPr>
            <w:r>
              <w:rPr>
                <w:color w:val="000000"/>
                <w:shd w:val="clear" w:color="auto" w:fill="FFFFFF"/>
              </w:rPr>
              <w:t>пер. Мирный №№ 1-15, 2-40</w:t>
            </w:r>
          </w:p>
          <w:p w:rsidR="00745DE1" w:rsidRDefault="00745DE1" w:rsidP="003B199C">
            <w:pPr>
              <w:shd w:val="clear" w:color="auto" w:fill="FFFFFF"/>
              <w:jc w:val="center"/>
              <w:rPr>
                <w:color w:val="000000"/>
              </w:rPr>
            </w:pPr>
            <w:r>
              <w:rPr>
                <w:color w:val="000000"/>
                <w:shd w:val="clear" w:color="auto" w:fill="FFFFFF"/>
              </w:rPr>
              <w:t>пер. Пионерский №№ 1-13, 2-16</w:t>
            </w:r>
          </w:p>
          <w:p w:rsidR="00745DE1" w:rsidRDefault="00745DE1" w:rsidP="003B199C">
            <w:pPr>
              <w:shd w:val="clear" w:color="auto" w:fill="FFFFFF"/>
              <w:jc w:val="center"/>
              <w:rPr>
                <w:color w:val="000000"/>
              </w:rPr>
            </w:pPr>
            <w:r>
              <w:rPr>
                <w:color w:val="000000"/>
                <w:shd w:val="clear" w:color="auto" w:fill="FFFFFF"/>
              </w:rPr>
              <w:t>ул.1-я Кольцевая №№ 1-45, 2-24</w:t>
            </w:r>
          </w:p>
          <w:p w:rsidR="00745DE1" w:rsidRDefault="00745DE1" w:rsidP="003B199C">
            <w:pPr>
              <w:shd w:val="clear" w:color="auto" w:fill="FFFFFF"/>
              <w:jc w:val="center"/>
              <w:rPr>
                <w:color w:val="000000"/>
              </w:rPr>
            </w:pPr>
            <w:r>
              <w:rPr>
                <w:color w:val="000000"/>
                <w:shd w:val="clear" w:color="auto" w:fill="FFFFFF"/>
              </w:rPr>
              <w:t>ул. 2-я Кольцевая №№ 1-55, 2-24</w:t>
            </w:r>
          </w:p>
          <w:p w:rsidR="00745DE1" w:rsidRDefault="00745DE1" w:rsidP="003B199C">
            <w:pPr>
              <w:shd w:val="clear" w:color="auto" w:fill="FFFFFF"/>
              <w:jc w:val="center"/>
              <w:rPr>
                <w:color w:val="000000"/>
              </w:rPr>
            </w:pPr>
            <w:r>
              <w:rPr>
                <w:color w:val="000000"/>
                <w:shd w:val="clear" w:color="auto" w:fill="FFFFFF"/>
              </w:rPr>
              <w:t>ул. Тупиковая №№ 1-37, 2-50</w:t>
            </w:r>
          </w:p>
          <w:p w:rsidR="00745DE1" w:rsidRDefault="00745DE1" w:rsidP="003B199C">
            <w:pPr>
              <w:shd w:val="clear" w:color="auto" w:fill="FFFFFF"/>
              <w:jc w:val="center"/>
              <w:rPr>
                <w:color w:val="000000"/>
              </w:rPr>
            </w:pPr>
            <w:r>
              <w:rPr>
                <w:color w:val="000000"/>
                <w:shd w:val="clear" w:color="auto" w:fill="FFFFFF"/>
              </w:rPr>
              <w:t>ул. Герасименко №№ 1-49, 2-60</w:t>
            </w:r>
          </w:p>
          <w:p w:rsidR="00745DE1" w:rsidRDefault="00745DE1" w:rsidP="003B199C">
            <w:pPr>
              <w:shd w:val="clear" w:color="auto" w:fill="FFFFFF"/>
              <w:jc w:val="center"/>
              <w:rPr>
                <w:color w:val="000000"/>
              </w:rPr>
            </w:pPr>
            <w:r>
              <w:rPr>
                <w:color w:val="000000"/>
                <w:shd w:val="clear" w:color="auto" w:fill="FFFFFF"/>
              </w:rPr>
              <w:t>ул. Лесная №№ 1-15, 2-12</w:t>
            </w:r>
          </w:p>
          <w:p w:rsidR="00745DE1" w:rsidRDefault="00745DE1" w:rsidP="003B199C">
            <w:pPr>
              <w:shd w:val="clear" w:color="auto" w:fill="FFFFFF"/>
              <w:jc w:val="center"/>
              <w:rPr>
                <w:color w:val="000000"/>
              </w:rPr>
            </w:pPr>
            <w:r>
              <w:rPr>
                <w:color w:val="000000"/>
                <w:shd w:val="clear" w:color="auto" w:fill="FFFFFF"/>
              </w:rPr>
              <w:t>пер. Дальний №№ 1-9</w:t>
            </w:r>
          </w:p>
          <w:p w:rsidR="00745DE1" w:rsidRDefault="00745DE1" w:rsidP="003B199C">
            <w:pPr>
              <w:shd w:val="clear" w:color="auto" w:fill="FFFFFF"/>
              <w:jc w:val="center"/>
              <w:rPr>
                <w:color w:val="000000"/>
              </w:rPr>
            </w:pPr>
            <w:r>
              <w:rPr>
                <w:color w:val="000000"/>
                <w:shd w:val="clear" w:color="auto" w:fill="FFFFFF"/>
              </w:rPr>
              <w:lastRenderedPageBreak/>
              <w:t>пер. Виноградный №№ 1-21, 2-26</w:t>
            </w:r>
          </w:p>
          <w:p w:rsidR="00745DE1" w:rsidRDefault="00745DE1" w:rsidP="003B199C">
            <w:pPr>
              <w:shd w:val="clear" w:color="auto" w:fill="FFFFFF"/>
              <w:jc w:val="center"/>
              <w:rPr>
                <w:color w:val="000000"/>
              </w:rPr>
            </w:pPr>
            <w:r>
              <w:rPr>
                <w:color w:val="000000"/>
                <w:shd w:val="clear" w:color="auto" w:fill="FFFFFF"/>
              </w:rPr>
              <w:t>пер. Высоцкого №№ 1-17, 2-18</w:t>
            </w:r>
          </w:p>
          <w:p w:rsidR="00745DE1" w:rsidRDefault="00745DE1" w:rsidP="003B199C">
            <w:pPr>
              <w:shd w:val="clear" w:color="auto" w:fill="FFFFFF"/>
              <w:jc w:val="center"/>
            </w:pPr>
            <w:r>
              <w:rPr>
                <w:shd w:val="clear" w:color="auto" w:fill="FFFFFF"/>
              </w:rPr>
              <w:t>пер. Красноармейский №№ 17-41, 22-44</w:t>
            </w:r>
          </w:p>
          <w:p w:rsidR="00745DE1" w:rsidRDefault="00745DE1" w:rsidP="003B199C">
            <w:pPr>
              <w:shd w:val="clear" w:color="auto" w:fill="FFFFFF"/>
              <w:jc w:val="center"/>
              <w:rPr>
                <w:shd w:val="clear" w:color="auto" w:fill="FFFFFF"/>
              </w:rPr>
            </w:pPr>
            <w:r>
              <w:rPr>
                <w:shd w:val="clear" w:color="auto" w:fill="FFFFFF"/>
              </w:rPr>
              <w:t>пер. Цветочный №№ 1-15, 2-10</w:t>
            </w:r>
          </w:p>
          <w:p w:rsidR="00745DE1" w:rsidRDefault="00745DE1" w:rsidP="003B199C">
            <w:pPr>
              <w:shd w:val="clear" w:color="auto" w:fill="FFFFFF"/>
              <w:jc w:val="center"/>
            </w:pPr>
            <w:r>
              <w:rPr>
                <w:shd w:val="clear" w:color="auto" w:fill="FFFFFF"/>
              </w:rPr>
              <w:t>пер. Баррикадный №№ 19-27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rPr>
            </w:pPr>
            <w:r>
              <w:rPr>
                <w:b/>
              </w:rPr>
              <w:lastRenderedPageBreak/>
              <w:t>829</w:t>
            </w:r>
          </w:p>
        </w:tc>
      </w:tr>
      <w:tr w:rsidR="00745DE1" w:rsidTr="003B199C">
        <w:tc>
          <w:tcPr>
            <w:tcW w:w="56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lastRenderedPageBreak/>
              <w:t>7.</w:t>
            </w:r>
          </w:p>
        </w:tc>
        <w:tc>
          <w:tcPr>
            <w:tcW w:w="898"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7</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pPr>
            <w:r>
              <w:t>с. Дубовское</w:t>
            </w:r>
          </w:p>
          <w:p w:rsidR="00745DE1" w:rsidRDefault="00745DE1" w:rsidP="003B199C">
            <w:pPr>
              <w:jc w:val="center"/>
            </w:pPr>
          </w:p>
          <w:p w:rsidR="00745DE1" w:rsidRDefault="00745DE1" w:rsidP="003B199C">
            <w:pPr>
              <w:jc w:val="center"/>
            </w:pPr>
          </w:p>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hideMark/>
          </w:tcPr>
          <w:p w:rsidR="00745DE1" w:rsidRDefault="00745DE1" w:rsidP="003B199C">
            <w:pPr>
              <w:shd w:val="clear" w:color="auto" w:fill="FFFFFF"/>
              <w:jc w:val="center"/>
            </w:pPr>
            <w:r>
              <w:rPr>
                <w:shd w:val="clear" w:color="auto" w:fill="FFFFFF"/>
              </w:rPr>
              <w:t xml:space="preserve">ул. </w:t>
            </w:r>
            <w:proofErr w:type="spellStart"/>
            <w:r>
              <w:rPr>
                <w:shd w:val="clear" w:color="auto" w:fill="FFFFFF"/>
              </w:rPr>
              <w:t>Краснопартизанская</w:t>
            </w:r>
            <w:proofErr w:type="spellEnd"/>
            <w:r>
              <w:rPr>
                <w:shd w:val="clear" w:color="auto" w:fill="FFFFFF"/>
              </w:rPr>
              <w:t xml:space="preserve"> №№ 26-68, 27-67</w:t>
            </w:r>
          </w:p>
          <w:p w:rsidR="00745DE1" w:rsidRDefault="00745DE1" w:rsidP="003B199C">
            <w:pPr>
              <w:shd w:val="clear" w:color="auto" w:fill="FFFFFF"/>
              <w:jc w:val="center"/>
            </w:pPr>
            <w:r>
              <w:rPr>
                <w:shd w:val="clear" w:color="auto" w:fill="FFFFFF"/>
              </w:rPr>
              <w:t>ул. Ленина №№ 41-103, 38-106</w:t>
            </w:r>
          </w:p>
          <w:p w:rsidR="00745DE1" w:rsidRDefault="00745DE1" w:rsidP="003B199C">
            <w:pPr>
              <w:shd w:val="clear" w:color="auto" w:fill="FFFFFF"/>
              <w:jc w:val="center"/>
            </w:pPr>
            <w:r>
              <w:rPr>
                <w:shd w:val="clear" w:color="auto" w:fill="FFFFFF"/>
              </w:rPr>
              <w:t>ул. Пролетарская №№ 3-79, 2-64</w:t>
            </w:r>
          </w:p>
          <w:p w:rsidR="00745DE1" w:rsidRDefault="00745DE1" w:rsidP="003B199C">
            <w:pPr>
              <w:shd w:val="clear" w:color="auto" w:fill="FFFFFF"/>
              <w:jc w:val="center"/>
            </w:pPr>
            <w:r>
              <w:rPr>
                <w:shd w:val="clear" w:color="auto" w:fill="FFFFFF"/>
              </w:rPr>
              <w:t>ул. Первомайская №№ 25-79, 50-102</w:t>
            </w:r>
          </w:p>
          <w:p w:rsidR="00745DE1" w:rsidRDefault="00745DE1" w:rsidP="003B199C">
            <w:pPr>
              <w:shd w:val="clear" w:color="auto" w:fill="FFFFFF"/>
              <w:jc w:val="center"/>
            </w:pPr>
            <w:r>
              <w:rPr>
                <w:shd w:val="clear" w:color="auto" w:fill="FFFFFF"/>
              </w:rPr>
              <w:t>ул. Зеленая №№ 1-9</w:t>
            </w:r>
          </w:p>
          <w:p w:rsidR="00745DE1" w:rsidRDefault="00745DE1" w:rsidP="003B199C">
            <w:pPr>
              <w:shd w:val="clear" w:color="auto" w:fill="FFFFFF"/>
              <w:jc w:val="center"/>
            </w:pPr>
            <w:r>
              <w:rPr>
                <w:shd w:val="clear" w:color="auto" w:fill="FFFFFF"/>
              </w:rPr>
              <w:t>пер. Потапова №№ 31-77, 28-62</w:t>
            </w:r>
          </w:p>
          <w:p w:rsidR="00745DE1" w:rsidRDefault="00745DE1" w:rsidP="003B199C">
            <w:pPr>
              <w:shd w:val="clear" w:color="auto" w:fill="FFFFFF"/>
              <w:jc w:val="center"/>
            </w:pPr>
            <w:r>
              <w:rPr>
                <w:shd w:val="clear" w:color="auto" w:fill="FFFFFF"/>
              </w:rPr>
              <w:t>пер. Восстания №№ 17-47, 24-64</w:t>
            </w:r>
          </w:p>
          <w:p w:rsidR="00745DE1" w:rsidRDefault="00745DE1" w:rsidP="003B199C">
            <w:pPr>
              <w:shd w:val="clear" w:color="auto" w:fill="FFFFFF"/>
              <w:jc w:val="center"/>
            </w:pPr>
            <w:r>
              <w:rPr>
                <w:shd w:val="clear" w:color="auto" w:fill="FFFFFF"/>
              </w:rPr>
              <w:t>пер. Герцена №№ 33-69, 24-50</w:t>
            </w:r>
          </w:p>
          <w:p w:rsidR="00745DE1" w:rsidRDefault="00745DE1" w:rsidP="003B199C">
            <w:pPr>
              <w:shd w:val="clear" w:color="auto" w:fill="FFFFFF"/>
              <w:jc w:val="center"/>
            </w:pPr>
            <w:r>
              <w:rPr>
                <w:shd w:val="clear" w:color="auto" w:fill="FFFFFF"/>
              </w:rPr>
              <w:t>пер. Баррикадный №№ 29-61,22-66</w:t>
            </w:r>
          </w:p>
          <w:p w:rsidR="00745DE1" w:rsidRDefault="00745DE1" w:rsidP="003B199C">
            <w:pPr>
              <w:shd w:val="clear" w:color="auto" w:fill="FFFFFF"/>
              <w:jc w:val="center"/>
            </w:pPr>
            <w:r>
              <w:rPr>
                <w:shd w:val="clear" w:color="auto" w:fill="FFFFFF"/>
              </w:rPr>
              <w:t>пер. Братский №№ 1-29, 2-26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rPr>
            </w:pPr>
            <w:r>
              <w:rPr>
                <w:b/>
              </w:rPr>
              <w:t>827</w:t>
            </w:r>
          </w:p>
        </w:tc>
      </w:tr>
      <w:tr w:rsidR="00745DE1" w:rsidTr="003B199C">
        <w:tc>
          <w:tcPr>
            <w:tcW w:w="567"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8.</w:t>
            </w:r>
          </w:p>
        </w:tc>
        <w:tc>
          <w:tcPr>
            <w:tcW w:w="898" w:type="dxa"/>
            <w:tcBorders>
              <w:top w:val="single" w:sz="4" w:space="0" w:color="auto"/>
              <w:left w:val="single" w:sz="4" w:space="0" w:color="auto"/>
              <w:bottom w:val="single" w:sz="4" w:space="0" w:color="auto"/>
              <w:right w:val="single" w:sz="4" w:space="0" w:color="auto"/>
            </w:tcBorders>
            <w:hideMark/>
          </w:tcPr>
          <w:p w:rsidR="00745DE1" w:rsidRDefault="00745DE1" w:rsidP="003B199C">
            <w:pPr>
              <w:jc w:val="center"/>
            </w:pPr>
            <w:r>
              <w:t>8</w:t>
            </w:r>
          </w:p>
        </w:tc>
        <w:tc>
          <w:tcPr>
            <w:tcW w:w="1796" w:type="dxa"/>
            <w:tcBorders>
              <w:top w:val="single" w:sz="4" w:space="0" w:color="auto"/>
              <w:left w:val="single" w:sz="4" w:space="0" w:color="auto"/>
              <w:bottom w:val="single" w:sz="4" w:space="0" w:color="auto"/>
              <w:right w:val="single" w:sz="4" w:space="0" w:color="auto"/>
            </w:tcBorders>
          </w:tcPr>
          <w:p w:rsidR="00745DE1" w:rsidRDefault="00745DE1" w:rsidP="003B199C">
            <w:pPr>
              <w:jc w:val="center"/>
            </w:pPr>
            <w:r>
              <w:t>с. Дубовское</w:t>
            </w:r>
          </w:p>
          <w:p w:rsidR="00745DE1" w:rsidRDefault="00745DE1" w:rsidP="003B199C">
            <w:pPr>
              <w:jc w:val="center"/>
            </w:pPr>
          </w:p>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rPr>
                <w:shd w:val="clear" w:color="auto" w:fill="FFFFFF"/>
              </w:rPr>
              <w:t>ул. Маркина №№ 157-235, 120-156</w:t>
            </w:r>
            <w:r>
              <w:t xml:space="preserve"> </w:t>
            </w:r>
          </w:p>
          <w:p w:rsidR="00745DE1" w:rsidRDefault="00745DE1" w:rsidP="003B199C">
            <w:pPr>
              <w:shd w:val="clear" w:color="auto" w:fill="FFFFFF"/>
              <w:jc w:val="center"/>
            </w:pPr>
            <w:r>
              <w:rPr>
                <w:shd w:val="clear" w:color="auto" w:fill="FFFFFF"/>
              </w:rPr>
              <w:t>ул. Северная №№ 1-73, 2-48</w:t>
            </w:r>
          </w:p>
          <w:p w:rsidR="00745DE1" w:rsidRDefault="00745DE1" w:rsidP="003B199C">
            <w:pPr>
              <w:shd w:val="clear" w:color="auto" w:fill="FFFFFF"/>
              <w:jc w:val="center"/>
            </w:pPr>
            <w:r>
              <w:rPr>
                <w:shd w:val="clear" w:color="auto" w:fill="FFFFFF"/>
              </w:rPr>
              <w:t>ул. Дзержинского №№ 147-195, 158-216</w:t>
            </w:r>
          </w:p>
          <w:p w:rsidR="00745DE1" w:rsidRDefault="00745DE1" w:rsidP="003B199C">
            <w:pPr>
              <w:shd w:val="clear" w:color="auto" w:fill="FFFFFF"/>
              <w:jc w:val="center"/>
            </w:pPr>
            <w:r>
              <w:rPr>
                <w:shd w:val="clear" w:color="auto" w:fill="FFFFFF"/>
              </w:rPr>
              <w:t>ул. Садовая №№ 155-215, 106-148</w:t>
            </w:r>
          </w:p>
          <w:p w:rsidR="00745DE1" w:rsidRDefault="00745DE1" w:rsidP="003B199C">
            <w:pPr>
              <w:shd w:val="clear" w:color="auto" w:fill="FFFFFF"/>
              <w:jc w:val="center"/>
            </w:pPr>
            <w:r>
              <w:rPr>
                <w:shd w:val="clear" w:color="auto" w:fill="FFFFFF"/>
              </w:rPr>
              <w:t xml:space="preserve">пер. </w:t>
            </w:r>
            <w:proofErr w:type="spellStart"/>
            <w:r>
              <w:rPr>
                <w:shd w:val="clear" w:color="auto" w:fill="FFFFFF"/>
              </w:rPr>
              <w:t>Крапоткина</w:t>
            </w:r>
            <w:proofErr w:type="spellEnd"/>
            <w:r>
              <w:rPr>
                <w:shd w:val="clear" w:color="auto" w:fill="FFFFFF"/>
              </w:rPr>
              <w:t xml:space="preserve"> №№ 1-51</w:t>
            </w:r>
          </w:p>
          <w:p w:rsidR="00745DE1" w:rsidRDefault="00745DE1" w:rsidP="003B199C">
            <w:pPr>
              <w:shd w:val="clear" w:color="auto" w:fill="FFFFFF"/>
              <w:jc w:val="center"/>
            </w:pPr>
            <w:r>
              <w:rPr>
                <w:shd w:val="clear" w:color="auto" w:fill="FFFFFF"/>
              </w:rPr>
              <w:t>пер. Восточный №№ 1-49, 2-42</w:t>
            </w:r>
            <w:r>
              <w:t xml:space="preserve"> </w:t>
            </w:r>
          </w:p>
          <w:p w:rsidR="00745DE1" w:rsidRDefault="00745DE1" w:rsidP="003B199C">
            <w:pPr>
              <w:shd w:val="clear" w:color="auto" w:fill="FFFFFF"/>
              <w:jc w:val="center"/>
            </w:pPr>
            <w:r>
              <w:rPr>
                <w:shd w:val="clear" w:color="auto" w:fill="FFFFFF"/>
              </w:rPr>
              <w:t>ул. ИПС №№ 1-19, 2-20</w:t>
            </w:r>
          </w:p>
          <w:p w:rsidR="00745DE1" w:rsidRDefault="00745DE1" w:rsidP="003B199C">
            <w:pPr>
              <w:shd w:val="clear" w:color="auto" w:fill="FFFFFF"/>
              <w:jc w:val="center"/>
            </w:pPr>
            <w:r>
              <w:rPr>
                <w:shd w:val="clear" w:color="auto" w:fill="FFFFFF"/>
              </w:rPr>
              <w:t>пер. Ломоносова №№ 1-7, 2-8</w:t>
            </w:r>
          </w:p>
          <w:p w:rsidR="00745DE1" w:rsidRDefault="00745DE1" w:rsidP="003B199C">
            <w:pPr>
              <w:shd w:val="clear" w:color="auto" w:fill="FFFFFF"/>
              <w:jc w:val="center"/>
            </w:pPr>
            <w:r>
              <w:rPr>
                <w:shd w:val="clear" w:color="auto" w:fill="FFFFFF"/>
              </w:rPr>
              <w:t>ул. Школьная №№ 1-41, 2-44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5DE1" w:rsidRDefault="00745DE1" w:rsidP="003B199C">
            <w:pPr>
              <w:jc w:val="center"/>
              <w:rPr>
                <w:b/>
              </w:rPr>
            </w:pPr>
            <w:r>
              <w:rPr>
                <w:b/>
              </w:rPr>
              <w:t>725</w:t>
            </w:r>
          </w:p>
        </w:tc>
      </w:tr>
    </w:tbl>
    <w:p w:rsidR="00745DE1" w:rsidRDefault="00745DE1" w:rsidP="00745DE1">
      <w:pPr>
        <w:sectPr w:rsidR="00745DE1">
          <w:pgSz w:w="11906" w:h="16838"/>
          <w:pgMar w:top="1134" w:right="851" w:bottom="964" w:left="1701" w:header="454" w:footer="454" w:gutter="0"/>
          <w:cols w:space="720"/>
        </w:sect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98"/>
        <w:gridCol w:w="1795"/>
        <w:gridCol w:w="4817"/>
        <w:gridCol w:w="1418"/>
      </w:tblGrid>
      <w:tr w:rsidR="00745DE1" w:rsidTr="003B199C">
        <w:trPr>
          <w:trHeight w:val="240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jc w:val="center"/>
            </w:pPr>
            <w:r>
              <w:lastRenderedPageBreak/>
              <w:t>9.</w:t>
            </w:r>
          </w:p>
        </w:tc>
        <w:tc>
          <w:tcPr>
            <w:tcW w:w="898"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jc w:val="center"/>
            </w:pPr>
            <w:r>
              <w:t>9</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745DE1" w:rsidRDefault="00745DE1" w:rsidP="003B199C">
            <w:pPr>
              <w:jc w:val="center"/>
            </w:pPr>
            <w:r>
              <w:t>с. Дубовское</w:t>
            </w:r>
          </w:p>
          <w:p w:rsidR="00745DE1" w:rsidRDefault="00745DE1" w:rsidP="003B199C">
            <w:pPr>
              <w:jc w:val="center"/>
            </w:pPr>
          </w:p>
          <w:p w:rsidR="00745DE1" w:rsidRDefault="00745DE1" w:rsidP="003B199C">
            <w:pPr>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rPr>
                <w:shd w:val="clear" w:color="auto" w:fill="FFFFFF"/>
              </w:rPr>
              <w:t>ул. Маркина №№ 35-155, 36-118</w:t>
            </w:r>
          </w:p>
          <w:p w:rsidR="00745DE1" w:rsidRDefault="00745DE1" w:rsidP="003B199C">
            <w:pPr>
              <w:shd w:val="clear" w:color="auto" w:fill="FFFFFF"/>
              <w:jc w:val="center"/>
            </w:pPr>
            <w:r>
              <w:rPr>
                <w:shd w:val="clear" w:color="auto" w:fill="FFFFFF"/>
              </w:rPr>
              <w:t>ул. Дзержинского №№ 47-145, 58-156</w:t>
            </w:r>
          </w:p>
          <w:p w:rsidR="00745DE1" w:rsidRDefault="00745DE1" w:rsidP="003B199C">
            <w:pPr>
              <w:shd w:val="clear" w:color="auto" w:fill="FFFFFF"/>
              <w:jc w:val="center"/>
            </w:pPr>
            <w:r>
              <w:rPr>
                <w:shd w:val="clear" w:color="auto" w:fill="FFFFFF"/>
              </w:rPr>
              <w:t>ул. Садовая №№ 67-153, 42-104</w:t>
            </w:r>
          </w:p>
          <w:p w:rsidR="00745DE1" w:rsidRDefault="00745DE1" w:rsidP="003B199C">
            <w:pPr>
              <w:shd w:val="clear" w:color="auto" w:fill="FFFFFF"/>
              <w:jc w:val="center"/>
            </w:pPr>
            <w:r>
              <w:rPr>
                <w:shd w:val="clear" w:color="auto" w:fill="FFFFFF"/>
              </w:rPr>
              <w:t>пер. Потапова №№ 1-29, 2-26</w:t>
            </w:r>
          </w:p>
          <w:p w:rsidR="00745DE1" w:rsidRDefault="00745DE1" w:rsidP="003B199C">
            <w:pPr>
              <w:shd w:val="clear" w:color="auto" w:fill="FFFFFF"/>
              <w:jc w:val="center"/>
            </w:pPr>
            <w:r>
              <w:rPr>
                <w:shd w:val="clear" w:color="auto" w:fill="FFFFFF"/>
              </w:rPr>
              <w:t>пер. Восстания №№ 1-15, 2-22</w:t>
            </w:r>
          </w:p>
          <w:p w:rsidR="00745DE1" w:rsidRDefault="00745DE1" w:rsidP="003B199C">
            <w:pPr>
              <w:shd w:val="clear" w:color="auto" w:fill="FFFFFF"/>
              <w:jc w:val="center"/>
            </w:pPr>
            <w:r>
              <w:rPr>
                <w:shd w:val="clear" w:color="auto" w:fill="FFFFFF"/>
              </w:rPr>
              <w:t xml:space="preserve">пер. Герцена №№ 1-21, 2-20 </w:t>
            </w:r>
          </w:p>
          <w:p w:rsidR="00745DE1" w:rsidRDefault="00745DE1" w:rsidP="003B199C">
            <w:pPr>
              <w:shd w:val="clear" w:color="auto" w:fill="FFFFFF"/>
              <w:jc w:val="center"/>
            </w:pPr>
            <w:r>
              <w:rPr>
                <w:shd w:val="clear" w:color="auto" w:fill="FFFFFF"/>
              </w:rPr>
              <w:t>пер. Баррикадный №№ 1-15, 2-20</w:t>
            </w:r>
          </w:p>
          <w:p w:rsidR="00745DE1" w:rsidRDefault="00745DE1" w:rsidP="003B199C">
            <w:pPr>
              <w:shd w:val="clear" w:color="auto" w:fill="FFFFFF"/>
              <w:jc w:val="center"/>
            </w:pPr>
            <w:r>
              <w:rPr>
                <w:shd w:val="clear" w:color="auto" w:fill="FFFFFF"/>
              </w:rPr>
              <w:t>пер. Красноармейский 1-15, 2-20</w:t>
            </w:r>
          </w:p>
          <w:p w:rsidR="00745DE1" w:rsidRDefault="00745DE1" w:rsidP="003B199C">
            <w:pPr>
              <w:shd w:val="clear" w:color="auto" w:fill="FFFFFF"/>
              <w:jc w:val="center"/>
            </w:pPr>
            <w:r>
              <w:rPr>
                <w:shd w:val="clear" w:color="auto" w:fill="FFFFFF"/>
              </w:rPr>
              <w:t xml:space="preserve">пер. </w:t>
            </w:r>
            <w:proofErr w:type="spellStart"/>
            <w:r>
              <w:rPr>
                <w:shd w:val="clear" w:color="auto" w:fill="FFFFFF"/>
              </w:rPr>
              <w:t>Крапоткина</w:t>
            </w:r>
            <w:proofErr w:type="spellEnd"/>
            <w:r>
              <w:rPr>
                <w:shd w:val="clear" w:color="auto" w:fill="FFFFFF"/>
              </w:rPr>
              <w:t xml:space="preserve"> №№ 2-36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E1" w:rsidRDefault="00745DE1" w:rsidP="003B199C">
            <w:pPr>
              <w:jc w:val="center"/>
              <w:rPr>
                <w:b/>
              </w:rPr>
            </w:pPr>
            <w:r>
              <w:rPr>
                <w:b/>
              </w:rPr>
              <w:t>678</w:t>
            </w:r>
          </w:p>
        </w:tc>
      </w:tr>
      <w:tr w:rsidR="00745DE1" w:rsidTr="003B199C">
        <w:trPr>
          <w:trHeight w:val="317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t>10.</w:t>
            </w:r>
          </w:p>
        </w:tc>
        <w:tc>
          <w:tcPr>
            <w:tcW w:w="898"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t>10</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745DE1" w:rsidRDefault="00745DE1" w:rsidP="003B199C">
            <w:pPr>
              <w:shd w:val="clear" w:color="auto" w:fill="FFFFFF"/>
              <w:jc w:val="center"/>
            </w:pPr>
            <w:r>
              <w:t>с. Дубовское</w:t>
            </w:r>
          </w:p>
          <w:p w:rsidR="00745DE1" w:rsidRDefault="00745DE1" w:rsidP="003B199C">
            <w:pPr>
              <w:shd w:val="clear" w:color="auto" w:fill="FFFFFF"/>
              <w:jc w:val="center"/>
            </w:pPr>
          </w:p>
          <w:p w:rsidR="00745DE1" w:rsidRDefault="00745DE1" w:rsidP="003B199C">
            <w:pPr>
              <w:shd w:val="clear" w:color="auto" w:fill="FFFFFF"/>
              <w:jc w:val="center"/>
            </w:pPr>
            <w:proofErr w:type="spellStart"/>
            <w:r>
              <w:t>х</w:t>
            </w:r>
            <w:proofErr w:type="gramStart"/>
            <w:r>
              <w:t>.Е</w:t>
            </w:r>
            <w:proofErr w:type="gramEnd"/>
            <w:r>
              <w:t>риковский</w:t>
            </w:r>
            <w:proofErr w:type="spellEnd"/>
          </w:p>
          <w:p w:rsidR="00745DE1" w:rsidRDefault="00745DE1" w:rsidP="003B199C">
            <w:pPr>
              <w:shd w:val="clear" w:color="auto" w:fill="FFFFFF"/>
              <w:jc w:val="center"/>
            </w:pPr>
          </w:p>
          <w:p w:rsidR="00745DE1" w:rsidRDefault="00745DE1" w:rsidP="003B199C">
            <w:pPr>
              <w:jc w:val="cente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45DE1" w:rsidRDefault="00745DE1" w:rsidP="003B199C">
            <w:pPr>
              <w:shd w:val="clear" w:color="auto" w:fill="FFFFFF"/>
              <w:jc w:val="center"/>
            </w:pPr>
            <w:r>
              <w:t>ул. Вокзальная №№ 1-79, 2-68</w:t>
            </w:r>
          </w:p>
          <w:p w:rsidR="00745DE1" w:rsidRDefault="00745DE1" w:rsidP="003B199C">
            <w:pPr>
              <w:shd w:val="clear" w:color="auto" w:fill="FFFFFF"/>
              <w:jc w:val="center"/>
            </w:pPr>
            <w:r>
              <w:t>ул. ЖД №№ 1-9, 2-8, 232</w:t>
            </w:r>
          </w:p>
          <w:p w:rsidR="00745DE1" w:rsidRDefault="00745DE1" w:rsidP="003B199C">
            <w:pPr>
              <w:shd w:val="clear" w:color="auto" w:fill="FFFFFF"/>
              <w:jc w:val="center"/>
            </w:pPr>
            <w:r>
              <w:t>ул. Энгельса №№ 2-14, 1-19</w:t>
            </w:r>
          </w:p>
          <w:p w:rsidR="00745DE1" w:rsidRDefault="00745DE1" w:rsidP="003B199C">
            <w:pPr>
              <w:shd w:val="clear" w:color="auto" w:fill="FFFFFF"/>
              <w:jc w:val="center"/>
            </w:pPr>
            <w:r>
              <w:t>ул. Октябрьская №№ 2-18, 1-41</w:t>
            </w:r>
          </w:p>
          <w:p w:rsidR="00745DE1" w:rsidRDefault="00745DE1" w:rsidP="003B199C">
            <w:pPr>
              <w:shd w:val="clear" w:color="auto" w:fill="FFFFFF"/>
              <w:jc w:val="center"/>
            </w:pPr>
            <w:r>
              <w:t>ул. Зеленая №№ 2-12, 1-37</w:t>
            </w:r>
          </w:p>
          <w:p w:rsidR="00745DE1" w:rsidRDefault="00745DE1" w:rsidP="003B199C">
            <w:pPr>
              <w:shd w:val="clear" w:color="auto" w:fill="FFFFFF"/>
              <w:jc w:val="center"/>
            </w:pPr>
            <w:r>
              <w:t>ул. Кирова №№ 1-9, 2-10</w:t>
            </w:r>
          </w:p>
          <w:p w:rsidR="00745DE1" w:rsidRDefault="00745DE1" w:rsidP="003B199C">
            <w:pPr>
              <w:shd w:val="clear" w:color="auto" w:fill="FFFFFF"/>
              <w:jc w:val="center"/>
            </w:pPr>
            <w:r>
              <w:t>пер. Чайковского №№ 1-17, 4-12</w:t>
            </w:r>
          </w:p>
          <w:p w:rsidR="00745DE1" w:rsidRDefault="00745DE1" w:rsidP="003B199C">
            <w:pPr>
              <w:shd w:val="clear" w:color="auto" w:fill="FFFFFF"/>
              <w:jc w:val="center"/>
            </w:pPr>
            <w:r>
              <w:rPr>
                <w:shd w:val="clear" w:color="auto" w:fill="FFFFFF"/>
              </w:rPr>
              <w:t>пер. Пионерский №№ 1-11,2-14</w:t>
            </w:r>
          </w:p>
          <w:p w:rsidR="00745DE1" w:rsidRDefault="00745DE1" w:rsidP="003B199C">
            <w:pPr>
              <w:shd w:val="clear" w:color="auto" w:fill="FFFFFF"/>
              <w:jc w:val="center"/>
            </w:pPr>
            <w:r>
              <w:t>пер. Островского №№ 1-13, 2-24</w:t>
            </w:r>
          </w:p>
          <w:p w:rsidR="00745DE1" w:rsidRDefault="00745DE1" w:rsidP="003B199C">
            <w:pPr>
              <w:shd w:val="clear" w:color="auto" w:fill="FFFFFF"/>
              <w:jc w:val="center"/>
            </w:pPr>
            <w:r>
              <w:t>пер. Школьный №№ 1-17, 2-18</w:t>
            </w:r>
          </w:p>
          <w:p w:rsidR="00745DE1" w:rsidRDefault="00745DE1" w:rsidP="003B199C">
            <w:pPr>
              <w:shd w:val="clear" w:color="auto" w:fill="FFFFFF"/>
              <w:jc w:val="center"/>
            </w:pPr>
            <w:r>
              <w:t>пер. Матросова №№ 1-9, 2-22</w:t>
            </w:r>
          </w:p>
          <w:p w:rsidR="00745DE1" w:rsidRDefault="00745DE1" w:rsidP="003B199C">
            <w:pPr>
              <w:shd w:val="clear" w:color="auto" w:fill="FFFFFF"/>
              <w:jc w:val="center"/>
            </w:pPr>
            <w:r>
              <w:rPr>
                <w:shd w:val="clear" w:color="auto" w:fill="FFFFFF"/>
              </w:rPr>
              <w:t>пер. Речной №№ 1-17, 2-16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5DE1" w:rsidRDefault="00745DE1" w:rsidP="003B199C">
            <w:pPr>
              <w:shd w:val="clear" w:color="auto" w:fill="FFFFFF"/>
              <w:jc w:val="center"/>
              <w:rPr>
                <w:b/>
              </w:rPr>
            </w:pPr>
            <w:r>
              <w:rPr>
                <w:b/>
              </w:rPr>
              <w:t>582</w:t>
            </w:r>
          </w:p>
        </w:tc>
      </w:tr>
    </w:tbl>
    <w:p w:rsidR="00745DE1" w:rsidRDefault="00745DE1" w:rsidP="00745DE1">
      <w:pPr>
        <w:pStyle w:val="western"/>
        <w:shd w:val="clear" w:color="auto" w:fill="FFFFFF"/>
        <w:spacing w:before="0" w:beforeAutospacing="0" w:after="0" w:afterAutospacing="0"/>
        <w:rPr>
          <w:sz w:val="28"/>
          <w:szCs w:val="28"/>
        </w:rPr>
      </w:pPr>
    </w:p>
    <w:p w:rsidR="00745DE1" w:rsidRDefault="00745DE1" w:rsidP="00745DE1">
      <w:pPr>
        <w:ind w:left="5580"/>
        <w:jc w:val="center"/>
      </w:pPr>
    </w:p>
    <w:p w:rsidR="00745DE1" w:rsidRDefault="00745DE1" w:rsidP="00745DE1">
      <w:pPr>
        <w:ind w:left="3960"/>
        <w:jc w:val="right"/>
      </w:pPr>
    </w:p>
    <w:p w:rsidR="00745DE1" w:rsidRDefault="00745DE1" w:rsidP="00745DE1">
      <w:pPr>
        <w:ind w:left="5580"/>
        <w:jc w:val="center"/>
      </w:pPr>
    </w:p>
    <w:p w:rsidR="00745DE1" w:rsidRDefault="00745DE1" w:rsidP="00745DE1">
      <w:pPr>
        <w:ind w:left="5580"/>
        <w:jc w:val="center"/>
      </w:pPr>
    </w:p>
    <w:p w:rsidR="00745DE1" w:rsidRDefault="00745DE1" w:rsidP="00745DE1">
      <w:pPr>
        <w:ind w:left="5580"/>
        <w:jc w:val="center"/>
      </w:pPr>
    </w:p>
    <w:p w:rsidR="00745DE1" w:rsidRDefault="00745DE1" w:rsidP="00745DE1">
      <w:pPr>
        <w:ind w:left="5580"/>
        <w:jc w:val="center"/>
      </w:pPr>
    </w:p>
    <w:p w:rsidR="00745DE1" w:rsidRDefault="00745DE1" w:rsidP="00745DE1">
      <w:pPr>
        <w:ind w:left="5580"/>
        <w:jc w:val="center"/>
      </w:pPr>
    </w:p>
    <w:p w:rsidR="00745DE1" w:rsidRDefault="00745DE1" w:rsidP="00745DE1">
      <w:pPr>
        <w:jc w:val="center"/>
      </w:pPr>
    </w:p>
    <w:p w:rsidR="00745DE1" w:rsidRPr="00DC2E63" w:rsidRDefault="00745DE1" w:rsidP="00745DE1">
      <w:pPr>
        <w:jc w:val="center"/>
        <w:rPr>
          <w:rFonts w:ascii="Times New Roman" w:hAnsi="Times New Roman" w:cs="Times New Roman"/>
          <w:b/>
          <w:caps/>
          <w:sz w:val="28"/>
          <w:szCs w:val="28"/>
        </w:rPr>
      </w:pPr>
      <w:r w:rsidRPr="00DC2E63">
        <w:rPr>
          <w:rFonts w:ascii="Times New Roman" w:hAnsi="Times New Roman" w:cs="Times New Roman"/>
          <w:b/>
          <w:caps/>
          <w:sz w:val="28"/>
          <w:szCs w:val="28"/>
        </w:rPr>
        <w:lastRenderedPageBreak/>
        <w:t>Российская Федерация</w:t>
      </w:r>
    </w:p>
    <w:p w:rsidR="00745DE1" w:rsidRPr="00DC2E63" w:rsidRDefault="00745DE1" w:rsidP="00745DE1">
      <w:pPr>
        <w:jc w:val="center"/>
        <w:rPr>
          <w:rFonts w:ascii="Times New Roman" w:hAnsi="Times New Roman" w:cs="Times New Roman"/>
          <w:b/>
          <w:caps/>
          <w:sz w:val="28"/>
          <w:szCs w:val="28"/>
        </w:rPr>
      </w:pPr>
      <w:r w:rsidRPr="00DC2E63">
        <w:rPr>
          <w:rFonts w:ascii="Times New Roman" w:hAnsi="Times New Roman" w:cs="Times New Roman"/>
          <w:b/>
          <w:caps/>
          <w:sz w:val="28"/>
          <w:szCs w:val="28"/>
        </w:rPr>
        <w:t>Ростовская область</w:t>
      </w:r>
    </w:p>
    <w:p w:rsidR="00745DE1" w:rsidRPr="00DC2E63" w:rsidRDefault="00745DE1" w:rsidP="00745DE1">
      <w:pPr>
        <w:jc w:val="center"/>
        <w:rPr>
          <w:rFonts w:ascii="Times New Roman" w:hAnsi="Times New Roman" w:cs="Times New Roman"/>
          <w:b/>
          <w:sz w:val="28"/>
          <w:szCs w:val="28"/>
        </w:rPr>
      </w:pPr>
      <w:r w:rsidRPr="00DC2E63">
        <w:rPr>
          <w:rFonts w:ascii="Times New Roman" w:hAnsi="Times New Roman" w:cs="Times New Roman"/>
          <w:b/>
          <w:sz w:val="28"/>
          <w:szCs w:val="28"/>
        </w:rPr>
        <w:t>МУНИЦИПАЛЬНОЕ  ОБРАЗОВАНИЕ  «ДУБОВСКИЙ РАЙОН»</w:t>
      </w:r>
    </w:p>
    <w:p w:rsidR="00745DE1" w:rsidRPr="00DC2E63" w:rsidRDefault="00745DE1" w:rsidP="00745DE1">
      <w:pPr>
        <w:jc w:val="center"/>
        <w:rPr>
          <w:rFonts w:ascii="Times New Roman" w:hAnsi="Times New Roman" w:cs="Times New Roman"/>
          <w:b/>
          <w:sz w:val="28"/>
          <w:szCs w:val="28"/>
        </w:rPr>
      </w:pPr>
      <w:r w:rsidRPr="00DC2E63">
        <w:rPr>
          <w:rFonts w:ascii="Times New Roman" w:hAnsi="Times New Roman" w:cs="Times New Roman"/>
          <w:b/>
          <w:sz w:val="28"/>
          <w:szCs w:val="28"/>
        </w:rPr>
        <w:t>СОБРАНИЕ ДЕПУТАТОВ</w:t>
      </w:r>
    </w:p>
    <w:p w:rsidR="00745DE1" w:rsidRPr="00DC2E63" w:rsidRDefault="00745DE1" w:rsidP="00745DE1">
      <w:pPr>
        <w:jc w:val="center"/>
        <w:rPr>
          <w:rFonts w:ascii="Times New Roman" w:hAnsi="Times New Roman" w:cs="Times New Roman"/>
          <w:b/>
          <w:sz w:val="28"/>
          <w:szCs w:val="28"/>
        </w:rPr>
      </w:pPr>
      <w:r w:rsidRPr="00DC2E63">
        <w:rPr>
          <w:rFonts w:ascii="Times New Roman" w:hAnsi="Times New Roman" w:cs="Times New Roman"/>
          <w:b/>
          <w:sz w:val="28"/>
          <w:szCs w:val="28"/>
        </w:rPr>
        <w:t>ДУБОВСКОГО СЕЛЬСКОГО ПОСЕЛЕНИЯ</w:t>
      </w:r>
    </w:p>
    <w:p w:rsidR="00745DE1" w:rsidRPr="00DC2E63" w:rsidRDefault="00745DE1" w:rsidP="00745DE1">
      <w:pPr>
        <w:jc w:val="center"/>
        <w:rPr>
          <w:rFonts w:ascii="Times New Roman" w:hAnsi="Times New Roman" w:cs="Times New Roman"/>
          <w:b/>
          <w:sz w:val="28"/>
          <w:szCs w:val="28"/>
        </w:rPr>
      </w:pPr>
    </w:p>
    <w:p w:rsidR="00745DE1" w:rsidRPr="00DC2E63" w:rsidRDefault="00745DE1" w:rsidP="00745DE1">
      <w:pPr>
        <w:jc w:val="both"/>
        <w:rPr>
          <w:rFonts w:ascii="Times New Roman" w:hAnsi="Times New Roman" w:cs="Times New Roman"/>
          <w:b/>
          <w:bCs/>
          <w:sz w:val="28"/>
          <w:szCs w:val="28"/>
        </w:rPr>
      </w:pPr>
      <w:r w:rsidRPr="00DC2E63">
        <w:rPr>
          <w:rFonts w:ascii="Times New Roman" w:hAnsi="Times New Roman" w:cs="Times New Roman"/>
          <w:b/>
          <w:sz w:val="28"/>
          <w:szCs w:val="28"/>
        </w:rPr>
        <w:t xml:space="preserve">«26»апреля  </w:t>
      </w:r>
      <w:r w:rsidRPr="00DC2E63">
        <w:rPr>
          <w:rFonts w:ascii="Times New Roman" w:hAnsi="Times New Roman" w:cs="Times New Roman"/>
          <w:b/>
          <w:bCs/>
          <w:sz w:val="28"/>
          <w:szCs w:val="28"/>
        </w:rPr>
        <w:t xml:space="preserve">2016 г.                                              </w:t>
      </w:r>
      <w:r>
        <w:rPr>
          <w:rFonts w:ascii="Times New Roman" w:hAnsi="Times New Roman" w:cs="Times New Roman"/>
          <w:b/>
          <w:bCs/>
          <w:sz w:val="28"/>
          <w:szCs w:val="28"/>
        </w:rPr>
        <w:t xml:space="preserve">                               </w:t>
      </w:r>
      <w:r w:rsidRPr="00DC2E63">
        <w:rPr>
          <w:rFonts w:ascii="Times New Roman" w:hAnsi="Times New Roman" w:cs="Times New Roman"/>
          <w:b/>
          <w:bCs/>
          <w:sz w:val="28"/>
          <w:szCs w:val="28"/>
        </w:rPr>
        <w:t>с</w:t>
      </w:r>
      <w:proofErr w:type="gramStart"/>
      <w:r w:rsidRPr="00DC2E63">
        <w:rPr>
          <w:rFonts w:ascii="Times New Roman" w:hAnsi="Times New Roman" w:cs="Times New Roman"/>
          <w:b/>
          <w:bCs/>
          <w:sz w:val="28"/>
          <w:szCs w:val="28"/>
        </w:rPr>
        <w:t>.Д</w:t>
      </w:r>
      <w:proofErr w:type="gramEnd"/>
      <w:r w:rsidRPr="00DC2E63">
        <w:rPr>
          <w:rFonts w:ascii="Times New Roman" w:hAnsi="Times New Roman" w:cs="Times New Roman"/>
          <w:b/>
          <w:bCs/>
          <w:sz w:val="28"/>
          <w:szCs w:val="28"/>
        </w:rPr>
        <w:t>убовское</w:t>
      </w:r>
    </w:p>
    <w:p w:rsidR="00745DE1" w:rsidRPr="00745DE1" w:rsidRDefault="00745DE1" w:rsidP="00745DE1">
      <w:pPr>
        <w:jc w:val="center"/>
        <w:rPr>
          <w:rFonts w:ascii="Times New Roman" w:hAnsi="Times New Roman" w:cs="Times New Roman"/>
          <w:b/>
          <w:sz w:val="28"/>
          <w:szCs w:val="28"/>
        </w:rPr>
      </w:pPr>
      <w:r w:rsidRPr="00DC2E63">
        <w:rPr>
          <w:rFonts w:ascii="Times New Roman" w:hAnsi="Times New Roman" w:cs="Times New Roman"/>
          <w:b/>
          <w:sz w:val="28"/>
          <w:szCs w:val="28"/>
        </w:rPr>
        <w:t>РЕШЕНИЕ № 163</w:t>
      </w:r>
    </w:p>
    <w:p w:rsidR="00745DE1" w:rsidRPr="00DC2E63" w:rsidRDefault="00745DE1" w:rsidP="00745DE1">
      <w:pPr>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«Об утверждении </w:t>
      </w:r>
      <w:proofErr w:type="gramStart"/>
      <w:r w:rsidRPr="00DC2E63">
        <w:rPr>
          <w:rFonts w:ascii="Times New Roman" w:hAnsi="Times New Roman" w:cs="Times New Roman"/>
          <w:bCs/>
          <w:color w:val="000000"/>
          <w:sz w:val="28"/>
          <w:szCs w:val="28"/>
        </w:rPr>
        <w:t>административного</w:t>
      </w:r>
      <w:proofErr w:type="gramEnd"/>
    </w:p>
    <w:p w:rsidR="00745DE1" w:rsidRPr="00DC2E63" w:rsidRDefault="00745DE1" w:rsidP="00745DE1">
      <w:pPr>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регламента предоставления </w:t>
      </w:r>
      <w:proofErr w:type="gramStart"/>
      <w:r w:rsidRPr="00DC2E63">
        <w:rPr>
          <w:rFonts w:ascii="Times New Roman" w:hAnsi="Times New Roman" w:cs="Times New Roman"/>
          <w:bCs/>
          <w:color w:val="000000"/>
          <w:sz w:val="28"/>
          <w:szCs w:val="28"/>
        </w:rPr>
        <w:t>муниципальной</w:t>
      </w:r>
      <w:proofErr w:type="gramEnd"/>
    </w:p>
    <w:p w:rsidR="00745DE1" w:rsidRPr="00DC2E63" w:rsidRDefault="00745DE1" w:rsidP="00745DE1">
      <w:pPr>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услуги «Предоставление порубочного билета</w:t>
      </w:r>
    </w:p>
    <w:p w:rsidR="00745DE1" w:rsidRPr="00DC2E63" w:rsidRDefault="00745DE1" w:rsidP="00745DE1">
      <w:pPr>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(или)  разрешения на пересадку деревьев и  кустарников»</w:t>
      </w:r>
    </w:p>
    <w:p w:rsidR="00745DE1" w:rsidRPr="00DC2E63" w:rsidRDefault="00745DE1" w:rsidP="00745DE1">
      <w:pPr>
        <w:pStyle w:val="2"/>
        <w:shd w:val="clear" w:color="auto" w:fill="FFFFFF"/>
        <w:jc w:val="both"/>
        <w:rPr>
          <w:b/>
          <w:i/>
        </w:rPr>
      </w:pPr>
      <w:r w:rsidRPr="00DC2E63">
        <w:rPr>
          <w:b/>
          <w:i/>
        </w:rPr>
        <w:t xml:space="preserve">            В соответствии с Постановлением Правительства Российской Федерации от </w:t>
      </w:r>
      <w:smartTag w:uri="urn:schemas-microsoft-com:office:smarttags" w:element="date">
        <w:smartTagPr>
          <w:attr w:name="Year" w:val="2014"/>
          <w:attr w:name="Day" w:val="30"/>
          <w:attr w:name="Month" w:val="04"/>
          <w:attr w:name="ls" w:val="trans"/>
        </w:smartTagPr>
        <w:r w:rsidRPr="00DC2E63">
          <w:rPr>
            <w:b/>
            <w:i/>
          </w:rPr>
          <w:t>30.04.2014</w:t>
        </w:r>
      </w:smartTag>
      <w:r w:rsidRPr="00DC2E63">
        <w:rPr>
          <w:b/>
          <w:i/>
        </w:rPr>
        <w:t xml:space="preserve"> г. № 403 «Об исчерпывающем перечне процедур в сфере жилищного строительства», Уставом муниципального образования «Дубовское  сельское поселение»</w:t>
      </w:r>
    </w:p>
    <w:p w:rsidR="00745DE1" w:rsidRPr="00DC2E63" w:rsidRDefault="00745DE1" w:rsidP="00745DE1">
      <w:pPr>
        <w:jc w:val="center"/>
        <w:rPr>
          <w:rFonts w:ascii="Times New Roman" w:hAnsi="Times New Roman" w:cs="Times New Roman"/>
          <w:b/>
          <w:bCs/>
          <w:color w:val="000000"/>
          <w:sz w:val="28"/>
          <w:szCs w:val="28"/>
        </w:rPr>
      </w:pPr>
      <w:r w:rsidRPr="00DC2E63">
        <w:rPr>
          <w:rFonts w:ascii="Times New Roman" w:hAnsi="Times New Roman" w:cs="Times New Roman"/>
          <w:b/>
          <w:bCs/>
          <w:color w:val="000000"/>
          <w:sz w:val="28"/>
          <w:szCs w:val="28"/>
        </w:rPr>
        <w:t>РЕШИЛО:</w:t>
      </w:r>
    </w:p>
    <w:p w:rsidR="00745DE1" w:rsidRPr="00DC2E63" w:rsidRDefault="00745DE1" w:rsidP="00745DE1">
      <w:pPr>
        <w:widowControl w:val="0"/>
        <w:numPr>
          <w:ilvl w:val="0"/>
          <w:numId w:val="19"/>
        </w:numPr>
        <w:autoSpaceDE w:val="0"/>
        <w:autoSpaceDN w:val="0"/>
        <w:adjustRightInd w:val="0"/>
        <w:spacing w:after="0" w:line="240" w:lineRule="auto"/>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Утвердить прилагаемый административный регламент по осуществлению муниципальной услуги  «Предоставление порубочного билета (или)  разрешения на пересадку деревьев и  кустарников» (Приложение).</w:t>
      </w:r>
    </w:p>
    <w:p w:rsidR="00745DE1" w:rsidRPr="00DC2E63" w:rsidRDefault="00745DE1" w:rsidP="00745DE1">
      <w:pPr>
        <w:widowControl w:val="0"/>
        <w:numPr>
          <w:ilvl w:val="0"/>
          <w:numId w:val="19"/>
        </w:numPr>
        <w:autoSpaceDE w:val="0"/>
        <w:autoSpaceDN w:val="0"/>
        <w:adjustRightInd w:val="0"/>
        <w:spacing w:after="0" w:line="240" w:lineRule="auto"/>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Признать утратившим силу Решение Собрания депутатов Дубовского сельского поселения от 24.06.2009 №57 «Об утверждении порядка вырубки деревьев и кустарников на территории МО «Дубовское сельское поселение».</w:t>
      </w:r>
    </w:p>
    <w:p w:rsidR="00745DE1" w:rsidRPr="00DC2E63" w:rsidRDefault="00745DE1" w:rsidP="00745DE1">
      <w:pPr>
        <w:widowControl w:val="0"/>
        <w:numPr>
          <w:ilvl w:val="0"/>
          <w:numId w:val="19"/>
        </w:numPr>
        <w:autoSpaceDE w:val="0"/>
        <w:autoSpaceDN w:val="0"/>
        <w:adjustRightInd w:val="0"/>
        <w:spacing w:after="0" w:line="240" w:lineRule="auto"/>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Решение  вступает в силу со дня обнародования.</w:t>
      </w:r>
    </w:p>
    <w:p w:rsidR="00745DE1" w:rsidRPr="00DC2E63" w:rsidRDefault="00745DE1" w:rsidP="00745DE1">
      <w:pPr>
        <w:widowControl w:val="0"/>
        <w:numPr>
          <w:ilvl w:val="0"/>
          <w:numId w:val="20"/>
        </w:numPr>
        <w:autoSpaceDE w:val="0"/>
        <w:autoSpaceDN w:val="0"/>
        <w:adjustRightInd w:val="0"/>
        <w:spacing w:after="0" w:line="240" w:lineRule="auto"/>
        <w:jc w:val="both"/>
        <w:rPr>
          <w:rFonts w:ascii="Times New Roman" w:hAnsi="Times New Roman" w:cs="Times New Roman"/>
          <w:bCs/>
          <w:color w:val="000000"/>
          <w:sz w:val="28"/>
          <w:szCs w:val="28"/>
        </w:rPr>
      </w:pPr>
      <w:proofErr w:type="gramStart"/>
      <w:r w:rsidRPr="00DC2E63">
        <w:rPr>
          <w:rFonts w:ascii="Times New Roman" w:hAnsi="Times New Roman" w:cs="Times New Roman"/>
          <w:bCs/>
          <w:color w:val="000000"/>
          <w:sz w:val="28"/>
          <w:szCs w:val="28"/>
        </w:rPr>
        <w:t>Контроль за</w:t>
      </w:r>
      <w:proofErr w:type="gramEnd"/>
      <w:r w:rsidRPr="00DC2E63">
        <w:rPr>
          <w:rFonts w:ascii="Times New Roman" w:hAnsi="Times New Roman" w:cs="Times New Roman"/>
          <w:bCs/>
          <w:color w:val="000000"/>
          <w:sz w:val="28"/>
          <w:szCs w:val="28"/>
        </w:rPr>
        <w:t xml:space="preserve"> исполнением настоящего Решения возложить на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p>
    <w:p w:rsidR="00745DE1" w:rsidRDefault="00745DE1" w:rsidP="00745DE1">
      <w:pPr>
        <w:rPr>
          <w:rFonts w:ascii="Times New Roman" w:hAnsi="Times New Roman" w:cs="Times New Roman"/>
          <w:bCs/>
          <w:color w:val="000000"/>
          <w:sz w:val="28"/>
          <w:szCs w:val="28"/>
        </w:rPr>
      </w:pPr>
    </w:p>
    <w:p w:rsidR="00745DE1" w:rsidRPr="00DC2E63" w:rsidRDefault="00745DE1" w:rsidP="00745DE1">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p>
    <w:p w:rsidR="00745DE1" w:rsidRDefault="00745DE1" w:rsidP="00745DE1">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w:t>
      </w:r>
      <w:proofErr w:type="spellStart"/>
      <w:r w:rsidRPr="00DC2E63">
        <w:rPr>
          <w:rFonts w:ascii="Times New Roman" w:hAnsi="Times New Roman" w:cs="Times New Roman"/>
          <w:bCs/>
          <w:color w:val="000000"/>
          <w:sz w:val="28"/>
          <w:szCs w:val="28"/>
        </w:rPr>
        <w:t>Ю.В.Свинтуховский</w:t>
      </w:r>
      <w:proofErr w:type="spellEnd"/>
    </w:p>
    <w:p w:rsidR="00745DE1" w:rsidRPr="00DC2E63" w:rsidRDefault="00745DE1" w:rsidP="00745DE1">
      <w:pPr>
        <w:jc w:val="right"/>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lastRenderedPageBreak/>
        <w:t xml:space="preserve"> Приложение  к Решению Собрания депутатов                                                                       </w:t>
      </w:r>
    </w:p>
    <w:p w:rsidR="00745DE1" w:rsidRPr="00DC2E63" w:rsidRDefault="00745DE1" w:rsidP="00745DE1">
      <w:pPr>
        <w:jc w:val="right"/>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Дубовского</w:t>
      </w:r>
      <w:r w:rsidRPr="00DC2E63">
        <w:rPr>
          <w:rFonts w:ascii="Times New Roman" w:hAnsi="Times New Roman" w:cs="Times New Roman"/>
          <w:color w:val="000000"/>
          <w:sz w:val="28"/>
          <w:szCs w:val="28"/>
        </w:rPr>
        <w:t xml:space="preserve"> </w:t>
      </w:r>
      <w:r w:rsidRPr="00DC2E63">
        <w:rPr>
          <w:rFonts w:ascii="Times New Roman" w:hAnsi="Times New Roman" w:cs="Times New Roman"/>
          <w:bCs/>
          <w:color w:val="000000"/>
          <w:sz w:val="28"/>
          <w:szCs w:val="28"/>
        </w:rPr>
        <w:t xml:space="preserve">сельского  поселения                                                                                                                            </w:t>
      </w:r>
    </w:p>
    <w:p w:rsidR="00745DE1" w:rsidRPr="00DC2E63" w:rsidRDefault="00745DE1" w:rsidP="00745DE1">
      <w:pPr>
        <w:tabs>
          <w:tab w:val="left" w:pos="4962"/>
        </w:tabs>
        <w:jc w:val="right"/>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от  26.04.2016 №163    </w:t>
      </w:r>
    </w:p>
    <w:p w:rsidR="00745DE1" w:rsidRDefault="00745DE1" w:rsidP="00745DE1">
      <w:pPr>
        <w:jc w:val="center"/>
        <w:rPr>
          <w:rFonts w:ascii="Times New Roman" w:hAnsi="Times New Roman" w:cs="Times New Roman"/>
          <w:b/>
          <w:bCs/>
          <w:color w:val="000000"/>
          <w:sz w:val="28"/>
          <w:szCs w:val="28"/>
        </w:rPr>
      </w:pPr>
    </w:p>
    <w:p w:rsidR="00745DE1" w:rsidRPr="00DC2E63" w:rsidRDefault="00745DE1" w:rsidP="00745DE1">
      <w:pPr>
        <w:jc w:val="center"/>
        <w:rPr>
          <w:rFonts w:ascii="Times New Roman" w:hAnsi="Times New Roman" w:cs="Times New Roman"/>
          <w:b/>
          <w:bCs/>
          <w:color w:val="000000"/>
          <w:sz w:val="28"/>
          <w:szCs w:val="28"/>
        </w:rPr>
      </w:pPr>
      <w:r w:rsidRPr="00DC2E63">
        <w:rPr>
          <w:rFonts w:ascii="Times New Roman" w:hAnsi="Times New Roman" w:cs="Times New Roman"/>
          <w:b/>
          <w:bCs/>
          <w:color w:val="000000"/>
          <w:sz w:val="28"/>
          <w:szCs w:val="28"/>
        </w:rPr>
        <w:t>АДМИНИСТРАТИВНЫЙ  РЕГЛАМЕНТ</w:t>
      </w:r>
    </w:p>
    <w:p w:rsidR="00745DE1" w:rsidRDefault="00745DE1" w:rsidP="00745DE1">
      <w:pPr>
        <w:jc w:val="center"/>
        <w:rPr>
          <w:rFonts w:ascii="Times New Roman" w:hAnsi="Times New Roman" w:cs="Times New Roman"/>
          <w:b/>
          <w:bCs/>
          <w:color w:val="000000"/>
          <w:sz w:val="28"/>
          <w:szCs w:val="28"/>
        </w:rPr>
      </w:pPr>
      <w:r w:rsidRPr="00DC2E63">
        <w:rPr>
          <w:rFonts w:ascii="Times New Roman" w:hAnsi="Times New Roman" w:cs="Times New Roman"/>
          <w:b/>
          <w:bCs/>
          <w:color w:val="000000"/>
          <w:sz w:val="28"/>
          <w:szCs w:val="28"/>
        </w:rPr>
        <w:t>по предоставлению администрацией Дубовского сельского поселения муниципальной услуги «Предоставление порубочного билета (или)  разрешения на пересадку деревьев и  кустарников»</w:t>
      </w:r>
    </w:p>
    <w:p w:rsidR="00745DE1" w:rsidRPr="00DC2E63" w:rsidRDefault="00745DE1" w:rsidP="00745DE1">
      <w:pPr>
        <w:jc w:val="center"/>
        <w:rPr>
          <w:rFonts w:ascii="Times New Roman" w:hAnsi="Times New Roman" w:cs="Times New Roman"/>
          <w:b/>
          <w:bCs/>
          <w:color w:val="000000"/>
          <w:sz w:val="28"/>
          <w:szCs w:val="28"/>
        </w:rPr>
      </w:pPr>
    </w:p>
    <w:p w:rsidR="00745DE1" w:rsidRPr="00D05697" w:rsidRDefault="00745DE1" w:rsidP="00745DE1">
      <w:pPr>
        <w:widowControl w:val="0"/>
        <w:numPr>
          <w:ilvl w:val="0"/>
          <w:numId w:val="9"/>
        </w:numPr>
        <w:autoSpaceDE w:val="0"/>
        <w:autoSpaceDN w:val="0"/>
        <w:adjustRightInd w:val="0"/>
        <w:spacing w:after="0" w:line="240" w:lineRule="auto"/>
        <w:jc w:val="center"/>
        <w:rPr>
          <w:rFonts w:ascii="Times New Roman" w:hAnsi="Times New Roman" w:cs="Times New Roman"/>
          <w:b/>
          <w:bCs/>
          <w:color w:val="000000"/>
          <w:sz w:val="28"/>
          <w:szCs w:val="28"/>
        </w:rPr>
      </w:pPr>
      <w:r w:rsidRPr="00D05697">
        <w:rPr>
          <w:rFonts w:ascii="Times New Roman" w:hAnsi="Times New Roman" w:cs="Times New Roman"/>
          <w:b/>
          <w:bCs/>
          <w:color w:val="000000"/>
          <w:sz w:val="28"/>
          <w:szCs w:val="28"/>
        </w:rPr>
        <w:t>Общие положения</w:t>
      </w:r>
    </w:p>
    <w:p w:rsidR="00745DE1" w:rsidRPr="00DC2E63" w:rsidRDefault="00745DE1" w:rsidP="00745DE1">
      <w:pPr>
        <w:ind w:left="360"/>
        <w:rPr>
          <w:rFonts w:ascii="Times New Roman" w:hAnsi="Times New Roman" w:cs="Times New Roman"/>
          <w:b/>
          <w:bCs/>
          <w:color w:val="000000"/>
          <w:sz w:val="28"/>
          <w:szCs w:val="28"/>
        </w:rPr>
      </w:pPr>
      <w:r w:rsidRPr="00DC2E63">
        <w:rPr>
          <w:rFonts w:ascii="Times New Roman" w:hAnsi="Times New Roman" w:cs="Times New Roman"/>
          <w:b/>
          <w:bCs/>
          <w:color w:val="000000"/>
          <w:sz w:val="28"/>
          <w:szCs w:val="28"/>
        </w:rPr>
        <w:t>1.1. Предмет регулирования административного регламента.</w:t>
      </w:r>
    </w:p>
    <w:p w:rsidR="00745DE1" w:rsidRPr="00DC2E63" w:rsidRDefault="00745DE1" w:rsidP="00745DE1">
      <w:pPr>
        <w:pStyle w:val="ae"/>
        <w:spacing w:before="0" w:beforeAutospacing="0" w:after="0" w:afterAutospacing="0" w:line="244" w:lineRule="atLeast"/>
        <w:jc w:val="both"/>
        <w:rPr>
          <w:bCs/>
          <w:color w:val="000000"/>
          <w:sz w:val="28"/>
          <w:szCs w:val="28"/>
        </w:rPr>
      </w:pPr>
      <w:r w:rsidRPr="00DC2E63">
        <w:rPr>
          <w:bCs/>
          <w:color w:val="000000"/>
          <w:sz w:val="28"/>
          <w:szCs w:val="28"/>
        </w:rPr>
        <w:t xml:space="preserve">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разработан в целях повышения качества предоставления и доступности муниципальной услуги, создания комфортных условий для её получения. Административный регламент определяет порядок, сроки и последовательность административных процедур при предоставлении муниципальной услуги.</w:t>
      </w:r>
    </w:p>
    <w:p w:rsidR="00745DE1" w:rsidRPr="00DC2E63" w:rsidRDefault="00745DE1" w:rsidP="00745DE1">
      <w:pPr>
        <w:pStyle w:val="ae"/>
        <w:numPr>
          <w:ilvl w:val="1"/>
          <w:numId w:val="9"/>
        </w:numPr>
        <w:spacing w:before="0" w:beforeAutospacing="0" w:after="0" w:afterAutospacing="0" w:line="244" w:lineRule="atLeast"/>
        <w:jc w:val="both"/>
        <w:rPr>
          <w:b/>
          <w:bCs/>
          <w:color w:val="000000"/>
          <w:sz w:val="28"/>
          <w:szCs w:val="28"/>
        </w:rPr>
      </w:pPr>
      <w:r w:rsidRPr="00DC2E63">
        <w:rPr>
          <w:b/>
          <w:bCs/>
          <w:color w:val="000000"/>
          <w:sz w:val="28"/>
          <w:szCs w:val="28"/>
        </w:rPr>
        <w:t>Описание заявителей, имеющих право на предоставление муниципальной услуги.</w:t>
      </w:r>
    </w:p>
    <w:p w:rsidR="00745DE1" w:rsidRPr="00DC2E63" w:rsidRDefault="00745DE1" w:rsidP="00745DE1">
      <w:pPr>
        <w:pStyle w:val="ae"/>
        <w:spacing w:before="0" w:beforeAutospacing="0" w:after="0" w:afterAutospacing="0" w:line="244" w:lineRule="atLeast"/>
        <w:jc w:val="both"/>
        <w:rPr>
          <w:b/>
          <w:bCs/>
          <w:color w:val="000000"/>
          <w:sz w:val="28"/>
          <w:szCs w:val="28"/>
        </w:rPr>
      </w:pPr>
      <w:r w:rsidRPr="00DC2E63">
        <w:rPr>
          <w:b/>
          <w:bCs/>
          <w:color w:val="000000"/>
          <w:sz w:val="28"/>
          <w:szCs w:val="28"/>
        </w:rPr>
        <w:t xml:space="preserve">  </w:t>
      </w:r>
      <w:r w:rsidRPr="00DC2E63">
        <w:rPr>
          <w:b/>
          <w:bCs/>
          <w:color w:val="000000"/>
          <w:sz w:val="28"/>
          <w:szCs w:val="28"/>
        </w:rPr>
        <w:tab/>
      </w:r>
      <w:r w:rsidRPr="00DC2E63">
        <w:rPr>
          <w:sz w:val="28"/>
          <w:szCs w:val="28"/>
        </w:rPr>
        <w:t xml:space="preserve">Заявителями муниципальной услуги </w:t>
      </w:r>
      <w:r w:rsidRPr="00DC2E63">
        <w:rPr>
          <w:bCs/>
          <w:color w:val="000000"/>
          <w:sz w:val="28"/>
          <w:szCs w:val="28"/>
        </w:rPr>
        <w:t xml:space="preserve">«Предоставление порубочного билета (или)  разрешения на пересадку деревьев и  кустарников» </w:t>
      </w:r>
      <w:r w:rsidRPr="00DC2E63">
        <w:rPr>
          <w:sz w:val="28"/>
          <w:szCs w:val="28"/>
        </w:rPr>
        <w:t>являются физические и юридические лица.</w:t>
      </w:r>
    </w:p>
    <w:p w:rsidR="00745DE1" w:rsidRPr="00DC2E63" w:rsidRDefault="00745DE1" w:rsidP="00745DE1">
      <w:pPr>
        <w:pStyle w:val="ae"/>
        <w:spacing w:before="0" w:beforeAutospacing="0" w:after="0" w:afterAutospacing="0" w:line="244" w:lineRule="atLeast"/>
        <w:jc w:val="both"/>
        <w:rPr>
          <w:b/>
          <w:bCs/>
          <w:color w:val="000000"/>
          <w:sz w:val="28"/>
          <w:szCs w:val="28"/>
        </w:rPr>
      </w:pPr>
      <w:r w:rsidRPr="00DC2E63">
        <w:rPr>
          <w:b/>
          <w:sz w:val="28"/>
          <w:szCs w:val="28"/>
        </w:rPr>
        <w:t>1.3. Требования к порядку информирования о предоставлении муниципальной услуги.</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
          <w:bCs/>
          <w:color w:val="000000"/>
          <w:sz w:val="28"/>
          <w:szCs w:val="28"/>
        </w:rPr>
        <w:t>1.3.1. Информация о муниципальной  услуге предоставляется  получателем муниципальной услуги непосредственно в администрации Дубовского  сельского поселения  с использованием средств телефонной связи, электронного информирования, в средствах массовой информации.</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Сведения о месте нахождения и справочные телефоны Администрации Дубовского сельского поселения, предоставляющей муниципальную услугу:</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Администрация Дубовского сельского поселения находится по адресу: 347410, Ростовская область, </w:t>
      </w:r>
      <w:proofErr w:type="spellStart"/>
      <w:r w:rsidRPr="00DC2E63">
        <w:rPr>
          <w:rFonts w:ascii="Times New Roman" w:hAnsi="Times New Roman" w:cs="Times New Roman"/>
          <w:bCs/>
          <w:color w:val="000000"/>
          <w:sz w:val="28"/>
          <w:szCs w:val="28"/>
        </w:rPr>
        <w:t>Дубовский</w:t>
      </w:r>
      <w:proofErr w:type="spellEnd"/>
      <w:r w:rsidRPr="00DC2E63">
        <w:rPr>
          <w:rFonts w:ascii="Times New Roman" w:hAnsi="Times New Roman" w:cs="Times New Roman"/>
          <w:bCs/>
          <w:color w:val="000000"/>
          <w:sz w:val="28"/>
          <w:szCs w:val="28"/>
        </w:rPr>
        <w:t xml:space="preserve"> район, с. Дубовское, пер</w:t>
      </w:r>
      <w:proofErr w:type="gramStart"/>
      <w:r w:rsidRPr="00DC2E63">
        <w:rPr>
          <w:rFonts w:ascii="Times New Roman" w:hAnsi="Times New Roman" w:cs="Times New Roman"/>
          <w:bCs/>
          <w:color w:val="000000"/>
          <w:sz w:val="28"/>
          <w:szCs w:val="28"/>
        </w:rPr>
        <w:t>.В</w:t>
      </w:r>
      <w:proofErr w:type="gramEnd"/>
      <w:r w:rsidRPr="00DC2E63">
        <w:rPr>
          <w:rFonts w:ascii="Times New Roman" w:hAnsi="Times New Roman" w:cs="Times New Roman"/>
          <w:bCs/>
          <w:color w:val="000000"/>
          <w:sz w:val="28"/>
          <w:szCs w:val="28"/>
        </w:rPr>
        <w:t xml:space="preserve">осстания, 19, телефон/факс: 8 (86377) 5 10 64,  </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lastRenderedPageBreak/>
        <w:t xml:space="preserve">            адрес электронной почты:</w:t>
      </w:r>
      <w:r w:rsidRPr="00DC2E63">
        <w:rPr>
          <w:rFonts w:ascii="Times New Roman" w:hAnsi="Times New Roman" w:cs="Times New Roman"/>
          <w:bCs/>
          <w:color w:val="000000"/>
          <w:sz w:val="28"/>
          <w:szCs w:val="28"/>
          <w:u w:val="single"/>
        </w:rPr>
        <w:t xml:space="preserve"> </w:t>
      </w:r>
      <w:hyperlink r:id="rId7" w:history="1">
        <w:r w:rsidRPr="00DC2E63">
          <w:rPr>
            <w:rStyle w:val="a7"/>
            <w:rFonts w:ascii="Times New Roman" w:hAnsi="Times New Roman" w:cs="Times New Roman"/>
            <w:b/>
            <w:bCs/>
            <w:color w:val="000000"/>
            <w:sz w:val="28"/>
            <w:szCs w:val="28"/>
            <w:lang w:val="en-US"/>
          </w:rPr>
          <w:t>sp</w:t>
        </w:r>
        <w:r w:rsidRPr="00DC2E63">
          <w:rPr>
            <w:rStyle w:val="a7"/>
            <w:rFonts w:ascii="Times New Roman" w:hAnsi="Times New Roman" w:cs="Times New Roman"/>
            <w:b/>
            <w:bCs/>
            <w:color w:val="000000"/>
            <w:sz w:val="28"/>
            <w:szCs w:val="28"/>
          </w:rPr>
          <w:t>09097@</w:t>
        </w:r>
        <w:proofErr w:type="spellStart"/>
        <w:r w:rsidRPr="00DC2E63">
          <w:rPr>
            <w:rStyle w:val="a7"/>
            <w:rFonts w:ascii="Times New Roman" w:hAnsi="Times New Roman" w:cs="Times New Roman"/>
            <w:b/>
            <w:bCs/>
            <w:color w:val="000000"/>
            <w:sz w:val="28"/>
            <w:szCs w:val="28"/>
            <w:lang w:val="en-US"/>
          </w:rPr>
          <w:t>donpac</w:t>
        </w:r>
        <w:proofErr w:type="spellEnd"/>
        <w:r w:rsidRPr="00DC2E63">
          <w:rPr>
            <w:rStyle w:val="a7"/>
            <w:rFonts w:ascii="Times New Roman" w:hAnsi="Times New Roman" w:cs="Times New Roman"/>
            <w:b/>
            <w:bCs/>
            <w:color w:val="000000"/>
            <w:sz w:val="28"/>
            <w:szCs w:val="28"/>
          </w:rPr>
          <w:t>.</w:t>
        </w:r>
        <w:proofErr w:type="spellStart"/>
        <w:r w:rsidRPr="00DC2E63">
          <w:rPr>
            <w:rStyle w:val="a7"/>
            <w:rFonts w:ascii="Times New Roman" w:hAnsi="Times New Roman" w:cs="Times New Roman"/>
            <w:b/>
            <w:bCs/>
            <w:color w:val="000000"/>
            <w:sz w:val="28"/>
            <w:szCs w:val="28"/>
            <w:lang w:val="en-US"/>
          </w:rPr>
          <w:t>ru</w:t>
        </w:r>
        <w:proofErr w:type="spellEnd"/>
      </w:hyperlink>
    </w:p>
    <w:p w:rsidR="00745DE1" w:rsidRPr="00DC2E63" w:rsidRDefault="00745DE1" w:rsidP="00745DE1">
      <w:pPr>
        <w:contextualSpacing/>
        <w:jc w:val="both"/>
        <w:rPr>
          <w:rFonts w:ascii="Times New Roman" w:hAnsi="Times New Roman" w:cs="Times New Roman"/>
          <w:sz w:val="28"/>
          <w:szCs w:val="28"/>
        </w:rPr>
      </w:pPr>
      <w:r w:rsidRPr="00DC2E63">
        <w:rPr>
          <w:rFonts w:ascii="Times New Roman" w:hAnsi="Times New Roman" w:cs="Times New Roman"/>
          <w:bCs/>
          <w:color w:val="000000"/>
          <w:sz w:val="28"/>
          <w:szCs w:val="28"/>
        </w:rPr>
        <w:t xml:space="preserve">Официальный сайт Администрации Дубовского сельского поселения Дубовского   района Ростовской области:  </w:t>
      </w:r>
      <w:proofErr w:type="spellStart"/>
      <w:r w:rsidRPr="00DC2E63">
        <w:rPr>
          <w:rFonts w:ascii="Times New Roman" w:hAnsi="Times New Roman" w:cs="Times New Roman"/>
          <w:sz w:val="28"/>
          <w:szCs w:val="28"/>
          <w:lang w:val="en-US"/>
        </w:rPr>
        <w:t>spdubovskoe</w:t>
      </w:r>
      <w:proofErr w:type="spellEnd"/>
      <w:r w:rsidRPr="00DC2E63">
        <w:rPr>
          <w:rFonts w:ascii="Times New Roman" w:hAnsi="Times New Roman" w:cs="Times New Roman"/>
          <w:sz w:val="28"/>
          <w:szCs w:val="28"/>
        </w:rPr>
        <w:t>.</w:t>
      </w:r>
      <w:proofErr w:type="spellStart"/>
      <w:r w:rsidRPr="00DC2E63">
        <w:rPr>
          <w:rFonts w:ascii="Times New Roman" w:hAnsi="Times New Roman" w:cs="Times New Roman"/>
          <w:sz w:val="28"/>
          <w:szCs w:val="28"/>
          <w:lang w:val="en-US"/>
        </w:rPr>
        <w:t>ru</w:t>
      </w:r>
      <w:proofErr w:type="spellEnd"/>
      <w:r w:rsidRPr="00DC2E63">
        <w:rPr>
          <w:rFonts w:ascii="Times New Roman" w:hAnsi="Times New Roman" w:cs="Times New Roman"/>
          <w:sz w:val="28"/>
          <w:szCs w:val="28"/>
        </w:rPr>
        <w:t>.</w:t>
      </w:r>
    </w:p>
    <w:p w:rsidR="00745DE1" w:rsidRPr="00DC2E63" w:rsidRDefault="00745DE1" w:rsidP="00745DE1">
      <w:pPr>
        <w:ind w:firstLine="708"/>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График работы Администрации:</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понедельник-пятница: с 9:00 до </w:t>
      </w:r>
      <w:smartTag w:uri="urn:schemas-microsoft-com:office:smarttags" w:element="time">
        <w:smartTagPr>
          <w:attr w:name="Hour" w:val="17"/>
          <w:attr w:name="Minute" w:val="00"/>
        </w:smartTagPr>
        <w:r w:rsidRPr="00DC2E63">
          <w:rPr>
            <w:rFonts w:ascii="Times New Roman" w:hAnsi="Times New Roman" w:cs="Times New Roman"/>
            <w:bCs/>
            <w:color w:val="000000"/>
            <w:sz w:val="28"/>
            <w:szCs w:val="28"/>
          </w:rPr>
          <w:t>17:00;</w:t>
        </w:r>
      </w:smartTag>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перерыв на обед: с 13:00 до 14:00;</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выходные дни: суббота, воскресенье.</w:t>
      </w:r>
    </w:p>
    <w:p w:rsidR="00745DE1" w:rsidRPr="00DC2E63" w:rsidRDefault="00745DE1" w:rsidP="00745DE1">
      <w:pPr>
        <w:jc w:val="both"/>
        <w:rPr>
          <w:rFonts w:ascii="Times New Roman" w:hAnsi="Times New Roman" w:cs="Times New Roman"/>
          <w:b/>
          <w:bCs/>
          <w:color w:val="000000"/>
          <w:sz w:val="28"/>
          <w:szCs w:val="28"/>
        </w:rPr>
      </w:pPr>
      <w:r w:rsidRPr="00DC2E63">
        <w:rPr>
          <w:rFonts w:ascii="Times New Roman" w:hAnsi="Times New Roman" w:cs="Times New Roman"/>
          <w:b/>
          <w:bCs/>
          <w:color w:val="000000"/>
          <w:sz w:val="28"/>
          <w:szCs w:val="28"/>
        </w:rPr>
        <w:t>1.3.2. Порядок получения  информации заявителями по вопросам предоставления муниципальной услуги.</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Информация о муниципальной услуге предоставляется непосредственно в Администрации Дубовского сельского поселения Дубовского района, Ростовской области.</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Информация о процедуре предоставления муниципальной услуги сообщается при личном или письменном обращении получателей муниципальной услуги, по номерам телефонов для справок, в средствах массовой информации, на информационных стендах администрации, по электронной почте, почтовой связи, посредством размещения в информационно-телекоммуникационных сетях общего пользования (в том числе в сети  Интернет).</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bCs/>
          <w:color w:val="000000"/>
          <w:sz w:val="28"/>
          <w:szCs w:val="28"/>
        </w:rPr>
        <w:t>Основными требованиями к информированию заявителей являются:</w:t>
      </w:r>
      <w:r w:rsidRPr="00DC2E63">
        <w:rPr>
          <w:rFonts w:ascii="Times New Roman" w:hAnsi="Times New Roman" w:cs="Times New Roman"/>
          <w:sz w:val="28"/>
          <w:szCs w:val="28"/>
        </w:rPr>
        <w:t xml:space="preserve"> </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-достоверность предоставляемой информации;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-четкость в изложении информации;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-полнота информирования;</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w:t>
      </w:r>
      <w:r w:rsidRPr="00DC2E63">
        <w:rPr>
          <w:rFonts w:ascii="Times New Roman" w:hAnsi="Times New Roman" w:cs="Times New Roman"/>
          <w:sz w:val="28"/>
          <w:szCs w:val="28"/>
        </w:rPr>
        <w:t>наглядность форм предоставляемой информации;</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w:t>
      </w:r>
      <w:r w:rsidRPr="00DC2E63">
        <w:rPr>
          <w:rFonts w:ascii="Times New Roman" w:hAnsi="Times New Roman" w:cs="Times New Roman"/>
          <w:sz w:val="28"/>
          <w:szCs w:val="28"/>
        </w:rPr>
        <w:t>удобство и доступность получения информации;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оперативность предоставления информации.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b/>
          <w:sz w:val="28"/>
          <w:szCs w:val="28"/>
        </w:rPr>
        <w:t xml:space="preserve">         </w:t>
      </w:r>
      <w:r w:rsidRPr="00DC2E63">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1.3.3. Порядок, форма и место размещения информации.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lastRenderedPageBreak/>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а также сведения о местонахождении, контактных телефонах и </w:t>
      </w:r>
      <w:proofErr w:type="spellStart"/>
      <w:proofErr w:type="gramStart"/>
      <w:r w:rsidRPr="00DC2E63">
        <w:rPr>
          <w:rFonts w:ascii="Times New Roman" w:hAnsi="Times New Roman" w:cs="Times New Roman"/>
          <w:sz w:val="28"/>
          <w:szCs w:val="28"/>
        </w:rPr>
        <w:t>интернет-адресах</w:t>
      </w:r>
      <w:proofErr w:type="spellEnd"/>
      <w:proofErr w:type="gramEnd"/>
      <w:r w:rsidRPr="00DC2E63">
        <w:rPr>
          <w:rFonts w:ascii="Times New Roman" w:hAnsi="Times New Roman" w:cs="Times New Roman"/>
          <w:sz w:val="28"/>
          <w:szCs w:val="28"/>
        </w:rPr>
        <w:t xml:space="preserve"> органа, в котором заявители могут получить документы, необходимые для получения муниципальной услуги размещены непосредственно в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         Информационные стенды размещаются в помещении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На информационных стендах размещается следующая обязательная информация: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перечни документов, необходимых для получения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образец заполнения заявления;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режим приема граждан;</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-порядок получения консультаций.</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w:t>
      </w:r>
      <w:smartTag w:uri="urn:schemas-microsoft-com:office:smarttags" w:element="time">
        <w:smartTagPr>
          <w:attr w:name="Minute" w:val="15"/>
          <w:attr w:name="Hour" w:val="10"/>
        </w:smartTagPr>
        <w:r w:rsidRPr="00DC2E63">
          <w:rPr>
            <w:rFonts w:ascii="Times New Roman" w:hAnsi="Times New Roman" w:cs="Times New Roman"/>
            <w:sz w:val="28"/>
            <w:szCs w:val="28"/>
          </w:rPr>
          <w:t>10-15</w:t>
        </w:r>
      </w:smartTag>
      <w:r w:rsidRPr="00DC2E63">
        <w:rPr>
          <w:rFonts w:ascii="Times New Roman" w:hAnsi="Times New Roman" w:cs="Times New Roman"/>
          <w:sz w:val="28"/>
          <w:szCs w:val="28"/>
        </w:rPr>
        <w:t xml:space="preserve">  минут.</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1.3.4. Информация для заявителей об их праве на досудебное (внесудебное) обжалование действий и решений.</w:t>
      </w:r>
    </w:p>
    <w:p w:rsidR="00745DE1" w:rsidRPr="00DC2E63" w:rsidRDefault="00745DE1" w:rsidP="00745DE1">
      <w:pPr>
        <w:ind w:firstLine="360"/>
        <w:jc w:val="both"/>
        <w:rPr>
          <w:rFonts w:ascii="Times New Roman" w:hAnsi="Times New Roman" w:cs="Times New Roman"/>
          <w:sz w:val="28"/>
          <w:szCs w:val="28"/>
        </w:rPr>
      </w:pPr>
      <w:r w:rsidRPr="00DC2E63">
        <w:rPr>
          <w:rFonts w:ascii="Times New Roman" w:hAnsi="Times New Roman" w:cs="Times New Roman"/>
          <w:sz w:val="28"/>
          <w:szCs w:val="28"/>
        </w:rPr>
        <w:t>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РФ.  Об  этом им сообщается при обращении.</w:t>
      </w:r>
    </w:p>
    <w:p w:rsidR="00745DE1" w:rsidRPr="00DC2E63" w:rsidRDefault="00745DE1" w:rsidP="00745DE1">
      <w:pPr>
        <w:widowControl w:val="0"/>
        <w:numPr>
          <w:ilvl w:val="0"/>
          <w:numId w:val="9"/>
        </w:numPr>
        <w:autoSpaceDE w:val="0"/>
        <w:autoSpaceDN w:val="0"/>
        <w:adjustRightInd w:val="0"/>
        <w:spacing w:after="0" w:line="240" w:lineRule="auto"/>
        <w:jc w:val="center"/>
        <w:rPr>
          <w:rFonts w:ascii="Times New Roman" w:hAnsi="Times New Roman" w:cs="Times New Roman"/>
          <w:b/>
          <w:sz w:val="28"/>
          <w:szCs w:val="28"/>
        </w:rPr>
      </w:pPr>
      <w:r w:rsidRPr="00DC2E63">
        <w:rPr>
          <w:rFonts w:ascii="Times New Roman" w:hAnsi="Times New Roman" w:cs="Times New Roman"/>
          <w:b/>
          <w:sz w:val="28"/>
          <w:szCs w:val="28"/>
        </w:rPr>
        <w:t>Стандарт предоставления муниципальной услуги.</w:t>
      </w:r>
    </w:p>
    <w:p w:rsidR="00745DE1" w:rsidRPr="00DC2E63" w:rsidRDefault="00745DE1" w:rsidP="00745DE1">
      <w:pPr>
        <w:rPr>
          <w:rFonts w:ascii="Times New Roman" w:hAnsi="Times New Roman" w:cs="Times New Roman"/>
          <w:b/>
          <w:sz w:val="28"/>
          <w:szCs w:val="28"/>
        </w:rPr>
      </w:pPr>
      <w:r w:rsidRPr="00DC2E63">
        <w:rPr>
          <w:rFonts w:ascii="Times New Roman" w:hAnsi="Times New Roman" w:cs="Times New Roman"/>
          <w:b/>
          <w:sz w:val="28"/>
          <w:szCs w:val="28"/>
        </w:rPr>
        <w:t>2.1. Наименование муниципальной услуги.</w:t>
      </w:r>
    </w:p>
    <w:p w:rsidR="00745DE1" w:rsidRPr="00DC2E63" w:rsidRDefault="00745DE1" w:rsidP="00745DE1">
      <w:pPr>
        <w:ind w:left="360"/>
        <w:rPr>
          <w:rFonts w:ascii="Times New Roman" w:hAnsi="Times New Roman" w:cs="Times New Roman"/>
          <w:sz w:val="28"/>
          <w:szCs w:val="28"/>
        </w:rPr>
      </w:pPr>
      <w:r w:rsidRPr="00DC2E63">
        <w:rPr>
          <w:rFonts w:ascii="Times New Roman" w:hAnsi="Times New Roman" w:cs="Times New Roman"/>
          <w:sz w:val="28"/>
          <w:szCs w:val="28"/>
        </w:rPr>
        <w:t xml:space="preserve">Муниципальная услуга </w:t>
      </w:r>
      <w:r w:rsidRPr="00DC2E63">
        <w:rPr>
          <w:rFonts w:ascii="Times New Roman" w:hAnsi="Times New Roman" w:cs="Times New Roman"/>
          <w:bCs/>
          <w:color w:val="000000"/>
          <w:sz w:val="28"/>
          <w:szCs w:val="28"/>
        </w:rPr>
        <w:t>«Предоставление порубочного билета (или)  разрешения на пересадку деревьев и  кустарников»</w:t>
      </w:r>
      <w:r w:rsidRPr="00DC2E63">
        <w:rPr>
          <w:rFonts w:ascii="Times New Roman" w:hAnsi="Times New Roman" w:cs="Times New Roman"/>
          <w:sz w:val="28"/>
          <w:szCs w:val="28"/>
        </w:rPr>
        <w:t>.</w:t>
      </w:r>
    </w:p>
    <w:p w:rsidR="00745DE1" w:rsidRPr="00DC2E63" w:rsidRDefault="00745DE1" w:rsidP="00745DE1">
      <w:pPr>
        <w:rPr>
          <w:rFonts w:ascii="Times New Roman" w:hAnsi="Times New Roman" w:cs="Times New Roman"/>
          <w:b/>
          <w:sz w:val="28"/>
          <w:szCs w:val="28"/>
        </w:rPr>
      </w:pPr>
      <w:r w:rsidRPr="00DC2E63">
        <w:rPr>
          <w:rFonts w:ascii="Times New Roman" w:hAnsi="Times New Roman" w:cs="Times New Roman"/>
          <w:b/>
          <w:sz w:val="28"/>
          <w:szCs w:val="28"/>
        </w:rPr>
        <w:t>2.2. Поставщик муниципальной услуги.</w:t>
      </w:r>
    </w:p>
    <w:p w:rsidR="00745DE1" w:rsidRPr="00DC2E63" w:rsidRDefault="00745DE1" w:rsidP="00745DE1">
      <w:pPr>
        <w:ind w:left="360"/>
        <w:jc w:val="both"/>
        <w:rPr>
          <w:rFonts w:ascii="Times New Roman" w:hAnsi="Times New Roman" w:cs="Times New Roman"/>
          <w:sz w:val="28"/>
          <w:szCs w:val="28"/>
        </w:rPr>
      </w:pPr>
      <w:r w:rsidRPr="00DC2E63">
        <w:rPr>
          <w:rFonts w:ascii="Times New Roman" w:hAnsi="Times New Roman" w:cs="Times New Roman"/>
          <w:sz w:val="28"/>
          <w:szCs w:val="28"/>
        </w:rPr>
        <w:lastRenderedPageBreak/>
        <w:t xml:space="preserve">   Муниципальная услуга предоставляется  администрацией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w:t>
      </w:r>
      <w:r w:rsidRPr="00DC2E63">
        <w:rPr>
          <w:rFonts w:ascii="Times New Roman" w:hAnsi="Times New Roman" w:cs="Times New Roman"/>
          <w:bCs/>
          <w:color w:val="000000"/>
          <w:sz w:val="28"/>
          <w:szCs w:val="28"/>
        </w:rPr>
        <w:t>Ростовской</w:t>
      </w:r>
      <w:r w:rsidRPr="00DC2E63">
        <w:rPr>
          <w:rFonts w:ascii="Times New Roman" w:hAnsi="Times New Roman" w:cs="Times New Roman"/>
          <w:sz w:val="28"/>
          <w:szCs w:val="28"/>
        </w:rPr>
        <w:t xml:space="preserve"> области.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b/>
          <w:sz w:val="28"/>
          <w:szCs w:val="28"/>
        </w:rPr>
        <w:t>2.3. Результат предоставления  муниципальной услуги.</w:t>
      </w:r>
    </w:p>
    <w:p w:rsidR="00745DE1" w:rsidRPr="00DC2E63" w:rsidRDefault="00745DE1" w:rsidP="00745DE1">
      <w:pPr>
        <w:ind w:left="360"/>
        <w:jc w:val="both"/>
        <w:rPr>
          <w:rFonts w:ascii="Times New Roman" w:hAnsi="Times New Roman" w:cs="Times New Roman"/>
          <w:sz w:val="28"/>
          <w:szCs w:val="28"/>
        </w:rPr>
      </w:pPr>
      <w:r w:rsidRPr="00DC2E63">
        <w:rPr>
          <w:rFonts w:ascii="Times New Roman" w:hAnsi="Times New Roman" w:cs="Times New Roman"/>
          <w:sz w:val="28"/>
          <w:szCs w:val="28"/>
        </w:rPr>
        <w:t>Результатом предоставления муниципальной услуги является:</w:t>
      </w:r>
    </w:p>
    <w:p w:rsidR="00745DE1" w:rsidRPr="00DC2E63" w:rsidRDefault="00745DE1" w:rsidP="00745DE1">
      <w:pPr>
        <w:pStyle w:val="ae"/>
        <w:spacing w:before="0" w:beforeAutospacing="0" w:after="0" w:afterAutospacing="0" w:line="244" w:lineRule="atLeast"/>
        <w:jc w:val="both"/>
        <w:rPr>
          <w:sz w:val="28"/>
          <w:szCs w:val="28"/>
        </w:rPr>
      </w:pPr>
      <w:r w:rsidRPr="00DC2E63">
        <w:rPr>
          <w:b/>
          <w:sz w:val="28"/>
          <w:szCs w:val="28"/>
        </w:rPr>
        <w:t xml:space="preserve">     </w:t>
      </w:r>
      <w:r w:rsidRPr="00DC2E63">
        <w:rPr>
          <w:sz w:val="28"/>
          <w:szCs w:val="28"/>
        </w:rPr>
        <w:t>- п</w:t>
      </w:r>
      <w:r w:rsidRPr="00DC2E63">
        <w:rPr>
          <w:bCs/>
          <w:color w:val="000000"/>
          <w:sz w:val="28"/>
          <w:szCs w:val="28"/>
        </w:rPr>
        <w:t>редоставление порубочного билета (или)  разрешения на пересадку деревьев и  кустарников</w:t>
      </w:r>
      <w:r w:rsidRPr="00DC2E63">
        <w:rPr>
          <w:sz w:val="28"/>
          <w:szCs w:val="28"/>
        </w:rPr>
        <w:t xml:space="preserve">; </w:t>
      </w:r>
    </w:p>
    <w:p w:rsidR="00745DE1" w:rsidRPr="00DC2E63" w:rsidRDefault="00745DE1" w:rsidP="00745DE1">
      <w:pPr>
        <w:pStyle w:val="ae"/>
        <w:spacing w:before="0" w:beforeAutospacing="0" w:after="0" w:afterAutospacing="0" w:line="244" w:lineRule="atLeast"/>
        <w:jc w:val="both"/>
        <w:rPr>
          <w:sz w:val="28"/>
          <w:szCs w:val="28"/>
        </w:rPr>
      </w:pPr>
      <w:r w:rsidRPr="00DC2E63">
        <w:rPr>
          <w:sz w:val="28"/>
          <w:szCs w:val="28"/>
        </w:rPr>
        <w:t xml:space="preserve">     - выдача уведомления об отказе в выдаче разрешения с указанием причин.</w:t>
      </w:r>
    </w:p>
    <w:p w:rsidR="00745DE1" w:rsidRPr="00DC2E63" w:rsidRDefault="00745DE1" w:rsidP="00745DE1">
      <w:pPr>
        <w:pStyle w:val="ae"/>
        <w:spacing w:before="0" w:beforeAutospacing="0" w:after="0" w:afterAutospacing="0" w:line="244" w:lineRule="atLeast"/>
        <w:jc w:val="both"/>
        <w:rPr>
          <w:b/>
          <w:sz w:val="28"/>
          <w:szCs w:val="28"/>
        </w:rPr>
      </w:pPr>
      <w:r w:rsidRPr="00DC2E63">
        <w:rPr>
          <w:b/>
          <w:sz w:val="28"/>
          <w:szCs w:val="28"/>
        </w:rPr>
        <w:t>2.4. Срок предоставления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745DE1" w:rsidRPr="00DC2E63" w:rsidRDefault="00745DE1" w:rsidP="00745DE1">
      <w:pPr>
        <w:rPr>
          <w:rFonts w:ascii="Times New Roman" w:hAnsi="Times New Roman" w:cs="Times New Roman"/>
          <w:b/>
          <w:sz w:val="28"/>
          <w:szCs w:val="28"/>
        </w:rPr>
      </w:pPr>
      <w:r w:rsidRPr="00DC2E63">
        <w:rPr>
          <w:rFonts w:ascii="Times New Roman" w:hAnsi="Times New Roman" w:cs="Times New Roman"/>
          <w:b/>
          <w:sz w:val="28"/>
          <w:szCs w:val="28"/>
        </w:rPr>
        <w:t>2.5. Перечень нормативно-правовых документов, регулирующих предоставление муниципальной услуги.</w:t>
      </w:r>
    </w:p>
    <w:p w:rsidR="00745DE1" w:rsidRPr="00DC2E63" w:rsidRDefault="00745DE1" w:rsidP="00745DE1">
      <w:pPr>
        <w:ind w:firstLine="708"/>
        <w:rPr>
          <w:rFonts w:ascii="Times New Roman" w:hAnsi="Times New Roman" w:cs="Times New Roman"/>
          <w:sz w:val="28"/>
          <w:szCs w:val="28"/>
        </w:rPr>
      </w:pPr>
      <w:r w:rsidRPr="00DC2E63">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-Конституцией Российской Федерации;</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-Градостроительным Кодексом Российской  Федерации;</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-Жилищным Кодексом Российской Федерации;</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-Федеральным законом от </w:t>
      </w:r>
      <w:smartTag w:uri="urn:schemas-microsoft-com:office:smarttags" w:element="date">
        <w:smartTagPr>
          <w:attr w:name="ls" w:val="trans"/>
          <w:attr w:name="Month" w:val="01"/>
          <w:attr w:name="Day" w:val="10"/>
          <w:attr w:name="Year" w:val="2002"/>
        </w:smartTagPr>
        <w:r w:rsidRPr="00DC2E63">
          <w:rPr>
            <w:rFonts w:ascii="Times New Roman" w:hAnsi="Times New Roman" w:cs="Times New Roman"/>
            <w:sz w:val="28"/>
            <w:szCs w:val="28"/>
          </w:rPr>
          <w:t>10.01.2002</w:t>
        </w:r>
      </w:smartTag>
      <w:r w:rsidRPr="00DC2E63">
        <w:rPr>
          <w:rFonts w:ascii="Times New Roman" w:hAnsi="Times New Roman" w:cs="Times New Roman"/>
          <w:sz w:val="28"/>
          <w:szCs w:val="28"/>
        </w:rPr>
        <w:t xml:space="preserve">  года №  7-ФЗ «Об охране окружающей среды»;</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 Федеральным законом от </w:t>
      </w:r>
      <w:smartTag w:uri="urn:schemas-microsoft-com:office:smarttags" w:element="date">
        <w:smartTagPr>
          <w:attr w:name="ls" w:val="trans"/>
          <w:attr w:name="Month" w:val="10"/>
          <w:attr w:name="Day" w:val="06"/>
          <w:attr w:name="Year" w:val="2003"/>
        </w:smartTagPr>
        <w:r w:rsidRPr="00DC2E63">
          <w:rPr>
            <w:rFonts w:ascii="Times New Roman" w:hAnsi="Times New Roman" w:cs="Times New Roman"/>
            <w:sz w:val="28"/>
            <w:szCs w:val="28"/>
          </w:rPr>
          <w:t>06.10.2003</w:t>
        </w:r>
      </w:smartTag>
      <w:r w:rsidRPr="00DC2E63">
        <w:rPr>
          <w:rFonts w:ascii="Times New Roman" w:hAnsi="Times New Roman" w:cs="Times New Roman"/>
          <w:sz w:val="28"/>
          <w:szCs w:val="28"/>
        </w:rPr>
        <w:t xml:space="preserve">  года №  131-ФЗ «Об общих принципах организации местного самоуправления в Российской Федерации»;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DC2E63">
          <w:rPr>
            <w:rFonts w:ascii="Times New Roman" w:hAnsi="Times New Roman" w:cs="Times New Roman"/>
            <w:sz w:val="28"/>
            <w:szCs w:val="28"/>
          </w:rPr>
          <w:t>27.07.2010</w:t>
        </w:r>
      </w:smartTag>
      <w:r w:rsidRPr="00DC2E63">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 Федеральным законом от </w:t>
      </w:r>
      <w:smartTag w:uri="urn:schemas-microsoft-com:office:smarttags" w:element="date">
        <w:smartTagPr>
          <w:attr w:name="ls" w:val="trans"/>
          <w:attr w:name="Month" w:val="05"/>
          <w:attr w:name="Day" w:val="02"/>
          <w:attr w:name="Year" w:val="2006"/>
        </w:smartTagPr>
        <w:r w:rsidRPr="00DC2E63">
          <w:rPr>
            <w:rFonts w:ascii="Times New Roman" w:hAnsi="Times New Roman" w:cs="Times New Roman"/>
            <w:sz w:val="28"/>
            <w:szCs w:val="28"/>
          </w:rPr>
          <w:t>02.05.2006</w:t>
        </w:r>
      </w:smartTag>
      <w:r w:rsidRPr="00DC2E63">
        <w:rPr>
          <w:rFonts w:ascii="Times New Roman" w:hAnsi="Times New Roman" w:cs="Times New Roman"/>
          <w:sz w:val="28"/>
          <w:szCs w:val="28"/>
        </w:rPr>
        <w:t xml:space="preserve">  года №  59-ФЗ «О порядке рассмотрения обращений граждан Российской Федерации;</w:t>
      </w:r>
    </w:p>
    <w:p w:rsidR="00745DE1" w:rsidRPr="00DC2E63" w:rsidRDefault="00745DE1" w:rsidP="00745DE1">
      <w:pPr>
        <w:tabs>
          <w:tab w:val="left" w:pos="-5529"/>
          <w:tab w:val="left" w:pos="0"/>
          <w:tab w:val="left" w:pos="1843"/>
        </w:tabs>
        <w:spacing w:line="200" w:lineRule="atLeast"/>
        <w:jc w:val="both"/>
        <w:rPr>
          <w:rFonts w:ascii="Times New Roman" w:hAnsi="Times New Roman" w:cs="Times New Roman"/>
          <w:sz w:val="28"/>
          <w:szCs w:val="28"/>
        </w:rPr>
      </w:pPr>
      <w:r w:rsidRPr="00DC2E63">
        <w:rPr>
          <w:rFonts w:ascii="Times New Roman" w:hAnsi="Times New Roman" w:cs="Times New Roman"/>
          <w:sz w:val="28"/>
          <w:szCs w:val="28"/>
        </w:rPr>
        <w:t>-  Федеральным законом от 24.11.1995 №181-ФЗ «О социальной защите инвалидов в Российской Федерации;</w:t>
      </w:r>
    </w:p>
    <w:p w:rsidR="00745DE1" w:rsidRPr="00DC2E63" w:rsidRDefault="00745DE1" w:rsidP="00745DE1">
      <w:pPr>
        <w:rPr>
          <w:rFonts w:ascii="Times New Roman" w:hAnsi="Times New Roman" w:cs="Times New Roman"/>
          <w:sz w:val="28"/>
          <w:szCs w:val="28"/>
        </w:rPr>
      </w:pPr>
      <w:r w:rsidRPr="00DC2E63">
        <w:rPr>
          <w:rFonts w:ascii="Times New Roman" w:hAnsi="Times New Roman" w:cs="Times New Roman"/>
          <w:sz w:val="28"/>
          <w:szCs w:val="28"/>
        </w:rPr>
        <w:t>- Уставом муниципального образования «</w:t>
      </w:r>
      <w:r w:rsidRPr="00DC2E63">
        <w:rPr>
          <w:rFonts w:ascii="Times New Roman" w:hAnsi="Times New Roman" w:cs="Times New Roman"/>
          <w:bCs/>
          <w:color w:val="000000"/>
          <w:sz w:val="28"/>
          <w:szCs w:val="28"/>
        </w:rPr>
        <w:t xml:space="preserve">Дубовское </w:t>
      </w:r>
      <w:r w:rsidRPr="00DC2E63">
        <w:rPr>
          <w:rFonts w:ascii="Times New Roman" w:hAnsi="Times New Roman" w:cs="Times New Roman"/>
          <w:sz w:val="28"/>
          <w:szCs w:val="28"/>
        </w:rPr>
        <w:t>сельское поселение».</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lastRenderedPageBreak/>
        <w:t>Для  предоставления муниципальной услуги заявитель направляет или представляет в администрацию  поселения следующие документы:</w:t>
      </w:r>
    </w:p>
    <w:p w:rsidR="00745DE1" w:rsidRPr="00DC2E63" w:rsidRDefault="00745DE1" w:rsidP="00745DE1">
      <w:pPr>
        <w:pStyle w:val="ae"/>
        <w:spacing w:before="0" w:beforeAutospacing="0" w:after="0" w:afterAutospacing="0" w:line="244" w:lineRule="atLeast"/>
        <w:jc w:val="both"/>
        <w:rPr>
          <w:sz w:val="28"/>
          <w:szCs w:val="28"/>
        </w:rPr>
      </w:pPr>
      <w:r w:rsidRPr="00DC2E63">
        <w:rPr>
          <w:sz w:val="28"/>
          <w:szCs w:val="28"/>
        </w:rPr>
        <w:t>1) заявление  на порубочный билет (или)  разрешение на пересадку деревьев и  кустарников</w:t>
      </w:r>
      <w:proofErr w:type="gramStart"/>
      <w:r w:rsidRPr="00DC2E63">
        <w:rPr>
          <w:sz w:val="28"/>
          <w:szCs w:val="28"/>
        </w:rPr>
        <w:t xml:space="preserve"> ,</w:t>
      </w:r>
      <w:proofErr w:type="gramEnd"/>
      <w:r w:rsidRPr="00DC2E63">
        <w:rPr>
          <w:sz w:val="28"/>
          <w:szCs w:val="28"/>
        </w:rPr>
        <w:t xml:space="preserve"> согласно приложения № 2, в котором указываются: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а) сведения о заявителе:</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-для юридического лица: полное наименование, фамилия, имя, отчество руководителя, место нахождения, контактный телефон;</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-для физического лица: фамилия, имя и отчество, место его жительства, контактный телефон;</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б) основание  на порубочный  билет  (или)  разрешение  на  пересадку  деревьев  и  кустарников;</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2) план-схема расположения деревьев;</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Заявление может быть заполнено от руки или машинописным способом, распечатано посредством  электронных  печатающих  устройств.</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745DE1" w:rsidRPr="00DC2E63" w:rsidRDefault="00745DE1" w:rsidP="00745DE1">
      <w:pPr>
        <w:pStyle w:val="ae"/>
        <w:shd w:val="clear" w:color="auto" w:fill="FFFFFF"/>
        <w:spacing w:before="0" w:beforeAutospacing="0" w:after="0" w:afterAutospacing="0" w:line="270" w:lineRule="atLeast"/>
        <w:ind w:firstLine="708"/>
        <w:jc w:val="both"/>
        <w:rPr>
          <w:bCs/>
          <w:sz w:val="28"/>
          <w:szCs w:val="28"/>
        </w:rPr>
      </w:pPr>
      <w:r w:rsidRPr="00DC2E63">
        <w:rPr>
          <w:bCs/>
          <w:sz w:val="28"/>
          <w:szCs w:val="28"/>
        </w:rPr>
        <w:t>В случае если представленные  документы не соответствуют следующим требованиям, установленным законодательством Российской Федерации:</w:t>
      </w:r>
    </w:p>
    <w:p w:rsidR="00745DE1" w:rsidRPr="00DC2E63" w:rsidRDefault="00745DE1" w:rsidP="00745DE1">
      <w:pPr>
        <w:pStyle w:val="ae"/>
        <w:shd w:val="clear" w:color="auto" w:fill="FFFFFF"/>
        <w:spacing w:before="0" w:beforeAutospacing="0" w:after="0" w:afterAutospacing="0" w:line="270" w:lineRule="atLeast"/>
        <w:jc w:val="both"/>
        <w:rPr>
          <w:bCs/>
          <w:sz w:val="28"/>
          <w:szCs w:val="28"/>
        </w:rPr>
      </w:pPr>
      <w:r w:rsidRPr="00DC2E63">
        <w:rPr>
          <w:bCs/>
          <w:sz w:val="28"/>
          <w:szCs w:val="28"/>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745DE1" w:rsidRPr="00DC2E63" w:rsidRDefault="00745DE1" w:rsidP="00745DE1">
      <w:pPr>
        <w:pStyle w:val="ae"/>
        <w:shd w:val="clear" w:color="auto" w:fill="FFFFFF"/>
        <w:spacing w:before="0" w:beforeAutospacing="0" w:after="0" w:afterAutospacing="0" w:line="270" w:lineRule="atLeast"/>
        <w:jc w:val="both"/>
        <w:rPr>
          <w:bCs/>
          <w:sz w:val="28"/>
          <w:szCs w:val="28"/>
        </w:rPr>
      </w:pPr>
      <w:r w:rsidRPr="00DC2E63">
        <w:rPr>
          <w:bCs/>
          <w:sz w:val="28"/>
          <w:szCs w:val="28"/>
        </w:rPr>
        <w:t>- в документах не должно быть подчисток, приписок, зачеркнутых слов и иных, не оговоренных исправлений;</w:t>
      </w:r>
    </w:p>
    <w:p w:rsidR="00745DE1" w:rsidRPr="00DC2E63" w:rsidRDefault="00745DE1" w:rsidP="00745DE1">
      <w:pPr>
        <w:pStyle w:val="ae"/>
        <w:shd w:val="clear" w:color="auto" w:fill="FFFFFF"/>
        <w:spacing w:before="0" w:beforeAutospacing="0" w:after="0" w:afterAutospacing="0" w:line="270" w:lineRule="atLeast"/>
        <w:jc w:val="both"/>
        <w:rPr>
          <w:bCs/>
          <w:sz w:val="28"/>
          <w:szCs w:val="28"/>
        </w:rPr>
      </w:pPr>
      <w:r w:rsidRPr="00DC2E63">
        <w:rPr>
          <w:bCs/>
          <w:sz w:val="28"/>
          <w:szCs w:val="28"/>
        </w:rPr>
        <w:t>-документы недопустимо исполнять карандашом;</w:t>
      </w:r>
    </w:p>
    <w:p w:rsidR="00745DE1" w:rsidRPr="00DC2E63" w:rsidRDefault="00745DE1" w:rsidP="00745DE1">
      <w:pPr>
        <w:pStyle w:val="ae"/>
        <w:shd w:val="clear" w:color="auto" w:fill="FFFFFF"/>
        <w:spacing w:before="0" w:beforeAutospacing="0" w:after="0" w:afterAutospacing="0" w:line="270" w:lineRule="atLeast"/>
        <w:jc w:val="both"/>
        <w:rPr>
          <w:bCs/>
          <w:sz w:val="28"/>
          <w:szCs w:val="28"/>
        </w:rPr>
      </w:pPr>
      <w:r w:rsidRPr="00DC2E63">
        <w:rPr>
          <w:bCs/>
          <w:sz w:val="28"/>
          <w:szCs w:val="28"/>
        </w:rPr>
        <w:lastRenderedPageBreak/>
        <w:t>- документы не должны иметь серьезных повреждений, наличие которых не позволяет однозначно истолковать их содержание.</w:t>
      </w:r>
    </w:p>
    <w:p w:rsidR="00745DE1" w:rsidRPr="00DC2E63" w:rsidRDefault="00745DE1" w:rsidP="00745DE1">
      <w:pPr>
        <w:pStyle w:val="ae"/>
        <w:shd w:val="clear" w:color="auto" w:fill="FFFFFF"/>
        <w:spacing w:before="0" w:beforeAutospacing="0" w:after="0" w:afterAutospacing="0" w:line="270" w:lineRule="atLeast"/>
        <w:jc w:val="both"/>
        <w:rPr>
          <w:bCs/>
          <w:sz w:val="28"/>
          <w:szCs w:val="28"/>
        </w:rPr>
      </w:pPr>
      <w:r w:rsidRPr="00DC2E63">
        <w:rPr>
          <w:bCs/>
          <w:sz w:val="28"/>
          <w:szCs w:val="28"/>
        </w:rPr>
        <w:t xml:space="preserve">       Администрация  </w:t>
      </w:r>
      <w:r w:rsidRPr="00DC2E63">
        <w:rPr>
          <w:bCs/>
          <w:color w:val="000000"/>
          <w:sz w:val="28"/>
          <w:szCs w:val="28"/>
        </w:rPr>
        <w:t>Дубовского</w:t>
      </w:r>
      <w:r w:rsidRPr="00DC2E63">
        <w:rPr>
          <w:bCs/>
          <w:sz w:val="28"/>
          <w:szCs w:val="28"/>
        </w:rPr>
        <w:t xml:space="preserve">  сельского  поселения  </w:t>
      </w:r>
      <w:r w:rsidRPr="00DC2E63">
        <w:rPr>
          <w:bCs/>
          <w:color w:val="000000"/>
          <w:sz w:val="28"/>
          <w:szCs w:val="28"/>
        </w:rPr>
        <w:t>Дубовского</w:t>
      </w:r>
      <w:r w:rsidRPr="00DC2E63">
        <w:rPr>
          <w:bCs/>
          <w:sz w:val="28"/>
          <w:szCs w:val="28"/>
        </w:rPr>
        <w:t xml:space="preserve"> района   предоставляет  в  письменном   виде  извещение  отказ  в  регистрации  заявления  по  предоставлению  муниципальной  услуги,  </w:t>
      </w:r>
      <w:proofErr w:type="gramStart"/>
      <w:r w:rsidRPr="00DC2E63">
        <w:rPr>
          <w:bCs/>
          <w:sz w:val="28"/>
          <w:szCs w:val="28"/>
        </w:rPr>
        <w:t>согласно  приложения</w:t>
      </w:r>
      <w:proofErr w:type="gramEnd"/>
      <w:r w:rsidRPr="00DC2E63">
        <w:rPr>
          <w:bCs/>
          <w:sz w:val="28"/>
          <w:szCs w:val="28"/>
        </w:rPr>
        <w:t xml:space="preserve"> № 3.</w:t>
      </w:r>
    </w:p>
    <w:p w:rsidR="00745DE1" w:rsidRPr="00DC2E63" w:rsidRDefault="00745DE1" w:rsidP="00745DE1">
      <w:pPr>
        <w:pStyle w:val="ae"/>
        <w:shd w:val="clear" w:color="auto" w:fill="FFFFFF"/>
        <w:spacing w:before="0" w:beforeAutospacing="0" w:after="0" w:afterAutospacing="0" w:line="270" w:lineRule="atLeast"/>
        <w:jc w:val="both"/>
        <w:rPr>
          <w:b/>
          <w:sz w:val="28"/>
          <w:szCs w:val="28"/>
        </w:rPr>
      </w:pPr>
      <w:r w:rsidRPr="00DC2E63">
        <w:rPr>
          <w:b/>
          <w:bCs/>
          <w:sz w:val="28"/>
          <w:szCs w:val="28"/>
        </w:rPr>
        <w:t xml:space="preserve">2.8. </w:t>
      </w:r>
      <w:r w:rsidRPr="00DC2E63">
        <w:rPr>
          <w:b/>
          <w:sz w:val="28"/>
          <w:szCs w:val="28"/>
        </w:rPr>
        <w:t>Исчерпывающий перечень оснований для приостановления и (или) отказа в предоставлении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Основаниями для  отказа в предоставлении муниципальной услуги являются: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отсутствие основания на вырубку деревьев, кустарников;</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 отсутствие </w:t>
      </w:r>
      <w:proofErr w:type="gramStart"/>
      <w:r w:rsidRPr="00DC2E63">
        <w:rPr>
          <w:rFonts w:ascii="Times New Roman" w:hAnsi="Times New Roman" w:cs="Times New Roman"/>
          <w:sz w:val="28"/>
          <w:szCs w:val="28"/>
        </w:rPr>
        <w:t>копии положительного решения общего собрания собственников помещений</w:t>
      </w:r>
      <w:proofErr w:type="gramEnd"/>
      <w:r w:rsidRPr="00DC2E63">
        <w:rPr>
          <w:rFonts w:ascii="Times New Roman" w:hAnsi="Times New Roman" w:cs="Times New Roman"/>
          <w:sz w:val="28"/>
          <w:szCs w:val="28"/>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rsidR="00745DE1" w:rsidRPr="00DC2E63" w:rsidRDefault="00745DE1" w:rsidP="00745DE1">
      <w:pPr>
        <w:pStyle w:val="ae"/>
        <w:shd w:val="clear" w:color="auto" w:fill="FFFFFF"/>
        <w:spacing w:before="0" w:beforeAutospacing="0" w:after="0" w:afterAutospacing="0" w:line="270" w:lineRule="atLeast"/>
        <w:ind w:firstLine="708"/>
        <w:jc w:val="both"/>
        <w:rPr>
          <w:bCs/>
          <w:sz w:val="28"/>
          <w:szCs w:val="28"/>
        </w:rPr>
      </w:pPr>
      <w:r w:rsidRPr="00DC2E63">
        <w:rPr>
          <w:sz w:val="28"/>
          <w:szCs w:val="28"/>
        </w:rPr>
        <w:t xml:space="preserve">Администрация  </w:t>
      </w:r>
      <w:r w:rsidRPr="00DC2E63">
        <w:rPr>
          <w:bCs/>
          <w:color w:val="000000"/>
          <w:sz w:val="28"/>
          <w:szCs w:val="28"/>
        </w:rPr>
        <w:t>Дубовского</w:t>
      </w:r>
      <w:r w:rsidRPr="00DC2E63">
        <w:rPr>
          <w:sz w:val="28"/>
          <w:szCs w:val="28"/>
        </w:rPr>
        <w:t xml:space="preserve">  сельского  поселения  </w:t>
      </w:r>
      <w:r w:rsidRPr="00DC2E63">
        <w:rPr>
          <w:bCs/>
          <w:color w:val="000000"/>
          <w:sz w:val="28"/>
          <w:szCs w:val="28"/>
        </w:rPr>
        <w:t>Дубовского</w:t>
      </w:r>
      <w:r w:rsidRPr="00DC2E63">
        <w:rPr>
          <w:color w:val="000000"/>
          <w:sz w:val="28"/>
          <w:szCs w:val="28"/>
        </w:rPr>
        <w:t xml:space="preserve"> </w:t>
      </w:r>
      <w:r w:rsidRPr="00DC2E63">
        <w:rPr>
          <w:sz w:val="28"/>
          <w:szCs w:val="28"/>
        </w:rPr>
        <w:t xml:space="preserve">района   предоставляет  в  письменном   виде  извещение  отказ  по  предоставлению  муниципальной  услуги,  </w:t>
      </w:r>
      <w:proofErr w:type="gramStart"/>
      <w:r w:rsidRPr="00DC2E63">
        <w:rPr>
          <w:sz w:val="28"/>
          <w:szCs w:val="28"/>
        </w:rPr>
        <w:t>согласно  приложения</w:t>
      </w:r>
      <w:proofErr w:type="gramEnd"/>
      <w:r w:rsidRPr="00DC2E63">
        <w:rPr>
          <w:sz w:val="28"/>
          <w:szCs w:val="28"/>
        </w:rPr>
        <w:t xml:space="preserve"> № 4.</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b/>
          <w:sz w:val="28"/>
          <w:szCs w:val="28"/>
        </w:rPr>
        <w:t>2.9. Перечень услуг, необходимых и обязательных для предоставления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Предоставление услуг, необходимых и обязательных для предоставления муниципальной услуги, не требуется.</w:t>
      </w:r>
    </w:p>
    <w:p w:rsidR="00745DE1" w:rsidRPr="00DC2E63" w:rsidRDefault="00745DE1" w:rsidP="00745DE1">
      <w:pPr>
        <w:jc w:val="both"/>
        <w:rPr>
          <w:rFonts w:ascii="Times New Roman" w:hAnsi="Times New Roman" w:cs="Times New Roman"/>
          <w:b/>
          <w:sz w:val="28"/>
          <w:szCs w:val="28"/>
        </w:rPr>
      </w:pPr>
      <w:smartTag w:uri="urn:schemas-microsoft-com:office:smarttags" w:element="time">
        <w:smartTagPr>
          <w:attr w:name="Minute" w:val="10"/>
          <w:attr w:name="Hour" w:val="2"/>
        </w:smartTagPr>
        <w:r w:rsidRPr="00DC2E63">
          <w:rPr>
            <w:rFonts w:ascii="Times New Roman" w:hAnsi="Times New Roman" w:cs="Times New Roman"/>
            <w:b/>
            <w:sz w:val="28"/>
            <w:szCs w:val="28"/>
          </w:rPr>
          <w:t>2.10.</w:t>
        </w:r>
      </w:smartTag>
      <w:r w:rsidRPr="00DC2E63">
        <w:rPr>
          <w:rFonts w:ascii="Times New Roman" w:hAnsi="Times New Roman" w:cs="Times New Roman"/>
          <w:b/>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Муниципальная услуга предоставляется бесплатно.</w:t>
      </w:r>
    </w:p>
    <w:p w:rsidR="00745DE1" w:rsidRPr="00DC2E63" w:rsidRDefault="00745DE1" w:rsidP="00745DE1">
      <w:pPr>
        <w:jc w:val="both"/>
        <w:rPr>
          <w:rFonts w:ascii="Times New Roman" w:hAnsi="Times New Roman" w:cs="Times New Roman"/>
          <w:b/>
          <w:sz w:val="28"/>
          <w:szCs w:val="28"/>
        </w:rPr>
      </w:pPr>
      <w:smartTag w:uri="urn:schemas-microsoft-com:office:smarttags" w:element="time">
        <w:smartTagPr>
          <w:attr w:name="Minute" w:val="11"/>
          <w:attr w:name="Hour" w:val="2"/>
        </w:smartTagPr>
        <w:r w:rsidRPr="00DC2E63">
          <w:rPr>
            <w:rFonts w:ascii="Times New Roman" w:hAnsi="Times New Roman" w:cs="Times New Roman"/>
            <w:b/>
            <w:sz w:val="28"/>
            <w:szCs w:val="28"/>
          </w:rPr>
          <w:t>2.11.</w:t>
        </w:r>
      </w:smartTag>
      <w:r w:rsidRPr="00DC2E63">
        <w:rPr>
          <w:rFonts w:ascii="Times New Roman" w:hAnsi="Times New Roman" w:cs="Times New Roman"/>
          <w:b/>
          <w:sz w:val="28"/>
          <w:szCs w:val="28"/>
        </w:rPr>
        <w:t xml:space="preserve"> Максимальный срок ожидания в очереди при подаче запроса о предоставлении муниципальной услуги.</w:t>
      </w:r>
    </w:p>
    <w:p w:rsidR="00745DE1" w:rsidRPr="00DC2E63" w:rsidRDefault="00745DE1" w:rsidP="00745DE1">
      <w:pPr>
        <w:pStyle w:val="ae"/>
        <w:shd w:val="clear" w:color="auto" w:fill="FFFFFF"/>
        <w:spacing w:before="0" w:beforeAutospacing="0" w:after="180" w:afterAutospacing="0" w:line="285" w:lineRule="atLeast"/>
        <w:ind w:firstLine="708"/>
        <w:textAlignment w:val="baseline"/>
        <w:rPr>
          <w:sz w:val="28"/>
          <w:szCs w:val="28"/>
        </w:rPr>
      </w:pPr>
      <w:r w:rsidRPr="00DC2E63">
        <w:rPr>
          <w:sz w:val="28"/>
          <w:szCs w:val="28"/>
        </w:rPr>
        <w:t>Максимальный срок ожидания в очереди при подаче заявления и при получении результата предоставления услуги не должен превышать 30 минут.</w:t>
      </w:r>
    </w:p>
    <w:p w:rsidR="00745DE1" w:rsidRPr="00DC2E63" w:rsidRDefault="00745DE1" w:rsidP="00745DE1">
      <w:pPr>
        <w:pStyle w:val="ae"/>
        <w:shd w:val="clear" w:color="auto" w:fill="FFFFFF"/>
        <w:spacing w:before="0" w:beforeAutospacing="0" w:after="0" w:afterAutospacing="0" w:line="285" w:lineRule="atLeast"/>
        <w:ind w:firstLine="708"/>
        <w:textAlignment w:val="baseline"/>
        <w:rPr>
          <w:sz w:val="28"/>
          <w:szCs w:val="28"/>
        </w:rPr>
      </w:pPr>
      <w:r w:rsidRPr="00DC2E63">
        <w:rPr>
          <w:sz w:val="28"/>
          <w:szCs w:val="28"/>
        </w:rPr>
        <w:lastRenderedPageBreak/>
        <w:t>Максимальный срок получения результата предоставления услуги составляет 30 календарных дней.</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 срок регистрации запроса заявителя составляет  не  более 15 минут.</w:t>
      </w:r>
    </w:p>
    <w:p w:rsidR="00745DE1" w:rsidRPr="00DC2E63" w:rsidRDefault="00745DE1" w:rsidP="00745DE1">
      <w:pPr>
        <w:jc w:val="both"/>
        <w:rPr>
          <w:rFonts w:ascii="Times New Roman" w:hAnsi="Times New Roman" w:cs="Times New Roman"/>
          <w:b/>
          <w:sz w:val="28"/>
          <w:szCs w:val="28"/>
        </w:rPr>
      </w:pPr>
      <w:smartTag w:uri="urn:schemas-microsoft-com:office:smarttags" w:element="time">
        <w:smartTagPr>
          <w:attr w:name="Minute" w:val="12"/>
          <w:attr w:name="Hour" w:val="2"/>
        </w:smartTagPr>
        <w:r w:rsidRPr="00DC2E63">
          <w:rPr>
            <w:rFonts w:ascii="Times New Roman" w:hAnsi="Times New Roman" w:cs="Times New Roman"/>
            <w:b/>
            <w:sz w:val="28"/>
            <w:szCs w:val="28"/>
          </w:rPr>
          <w:t>2.12.</w:t>
        </w:r>
      </w:smartTag>
      <w:r w:rsidRPr="00DC2E63">
        <w:rPr>
          <w:rFonts w:ascii="Times New Roman" w:hAnsi="Times New Roman" w:cs="Times New Roman"/>
          <w:b/>
          <w:sz w:val="28"/>
          <w:szCs w:val="28"/>
        </w:rPr>
        <w:t xml:space="preserve"> Срок и порядок регистрации запроса заявителя о предоставлении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Регистрация запроса заявителя  о предоставлении муниципальной услуги регистрируется в день его поступления.</w:t>
      </w:r>
    </w:p>
    <w:p w:rsidR="00745DE1" w:rsidRPr="00DC2E63" w:rsidRDefault="00745DE1" w:rsidP="00745DE1">
      <w:pPr>
        <w:rPr>
          <w:rFonts w:ascii="Times New Roman" w:hAnsi="Times New Roman" w:cs="Times New Roman"/>
          <w:b/>
          <w:sz w:val="28"/>
          <w:szCs w:val="28"/>
        </w:rPr>
      </w:pPr>
      <w:smartTag w:uri="urn:schemas-microsoft-com:office:smarttags" w:element="time">
        <w:smartTagPr>
          <w:attr w:name="Hour" w:val="2"/>
          <w:attr w:name="Minute" w:val="13"/>
        </w:smartTagPr>
        <w:r w:rsidRPr="00DC2E63">
          <w:rPr>
            <w:rFonts w:ascii="Times New Roman" w:hAnsi="Times New Roman" w:cs="Times New Roman"/>
            <w:b/>
            <w:sz w:val="28"/>
            <w:szCs w:val="28"/>
          </w:rPr>
          <w:t>2.13.</w:t>
        </w:r>
      </w:smartTag>
      <w:r w:rsidRPr="00DC2E63">
        <w:rPr>
          <w:rFonts w:ascii="Times New Roman" w:hAnsi="Times New Roman" w:cs="Times New Roman"/>
          <w:b/>
          <w:sz w:val="28"/>
          <w:szCs w:val="28"/>
        </w:rPr>
        <w:t xml:space="preserve"> Требования к помещениям, в которых предоставляется муниципальная услуга.</w:t>
      </w:r>
    </w:p>
    <w:p w:rsidR="00745DE1" w:rsidRPr="00DC2E63" w:rsidRDefault="00745DE1" w:rsidP="00745DE1">
      <w:pPr>
        <w:pStyle w:val="ae"/>
        <w:spacing w:before="0" w:beforeAutospacing="0" w:after="0" w:afterAutospacing="0" w:line="244" w:lineRule="atLeast"/>
        <w:jc w:val="both"/>
        <w:rPr>
          <w:sz w:val="28"/>
          <w:szCs w:val="28"/>
        </w:rPr>
      </w:pPr>
      <w:r w:rsidRPr="00DC2E63">
        <w:rPr>
          <w:sz w:val="28"/>
          <w:szCs w:val="28"/>
        </w:rPr>
        <w:t xml:space="preserve">         Прием запросов заявителей о предоставлении муниципальной услуги и их регистрация осуществляется в специально выделенном для этих целей помещении.</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Каждое рабочее место муниципального служащего, ведущего прием получателя муниципальной услуги, оборудуется персональным компьютером, печатающим, а также сканирующим устройством (по возможности).</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C2E63">
        <w:rPr>
          <w:sz w:val="28"/>
          <w:szCs w:val="28"/>
        </w:rPr>
        <w:t>СанПин</w:t>
      </w:r>
      <w:proofErr w:type="spellEnd"/>
      <w:r w:rsidRPr="00DC2E63">
        <w:rPr>
          <w:sz w:val="28"/>
          <w:szCs w:val="28"/>
        </w:rPr>
        <w:t xml:space="preserve"> 2.2.2/2.4.1340-03).</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 xml:space="preserve">Кабинеты должностных лиц, ответственных за предоставление муниципальной услуги, должны быть снабжены соответствующими табличками с указанием фамилий, имен, отчеств. Рабочие места должностных лиц, представляющих муниципальную услугу,  должны быть оборудованы компьютерами (1 компьютер на каждое должностное лицо),  и оргтехникой, позволяющей своевременно и в полном объеме организовать предоставление муниципальной услуги. Организация приема по информированию о предоставлении муниципальной услуги осуществляется специалистами администрации </w:t>
      </w:r>
      <w:r w:rsidRPr="00DC2E63">
        <w:rPr>
          <w:bCs/>
          <w:color w:val="000000"/>
          <w:sz w:val="28"/>
          <w:szCs w:val="28"/>
        </w:rPr>
        <w:t>Дубовского</w:t>
      </w:r>
      <w:r w:rsidRPr="00DC2E63">
        <w:rPr>
          <w:sz w:val="28"/>
          <w:szCs w:val="28"/>
        </w:rPr>
        <w:t xml:space="preserve"> сельского поселения на рабочем месте в соответствии с графиками работы.</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В помещении, в котором предоставляется муниципальная услуга, для ожидания приема получателей муниципальной услуги оборудуются  места, имеющие стулья, столы для возможности оформления документов, санитарно-техническое помещение (санузел).</w:t>
      </w:r>
    </w:p>
    <w:p w:rsidR="00745DE1" w:rsidRPr="00DC2E63" w:rsidRDefault="00745DE1" w:rsidP="00745DE1">
      <w:pPr>
        <w:pStyle w:val="ae"/>
        <w:spacing w:before="0" w:beforeAutospacing="0" w:after="0" w:afterAutospacing="0" w:line="244" w:lineRule="atLeast"/>
        <w:jc w:val="both"/>
        <w:rPr>
          <w:sz w:val="28"/>
          <w:szCs w:val="28"/>
        </w:rPr>
      </w:pPr>
      <w:r w:rsidRPr="00DC2E63">
        <w:rPr>
          <w:sz w:val="28"/>
          <w:szCs w:val="28"/>
        </w:rPr>
        <w:t>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 но не менее 3.</w:t>
      </w:r>
    </w:p>
    <w:p w:rsidR="00745DE1" w:rsidRPr="00DC2E63" w:rsidRDefault="00745DE1" w:rsidP="00745DE1">
      <w:pPr>
        <w:pStyle w:val="ae"/>
        <w:spacing w:before="0" w:beforeAutospacing="0" w:after="0" w:afterAutospacing="0" w:line="244" w:lineRule="atLeast"/>
        <w:jc w:val="both"/>
        <w:rPr>
          <w:sz w:val="28"/>
          <w:szCs w:val="28"/>
        </w:rPr>
      </w:pPr>
      <w:r w:rsidRPr="00DC2E63">
        <w:rPr>
          <w:sz w:val="28"/>
          <w:szCs w:val="28"/>
        </w:rPr>
        <w:lastRenderedPageBreak/>
        <w:t>Помещение оборудуется системой кондиционирования (охлаждения и нагревания) воздуха, средствами пожаротушения.</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В помещении оборудуется стенд с информацией о порядке предоставления муниципальной услуги.</w:t>
      </w:r>
    </w:p>
    <w:p w:rsidR="00745DE1" w:rsidRPr="00DC2E63" w:rsidRDefault="00745DE1" w:rsidP="00745DE1">
      <w:pPr>
        <w:pStyle w:val="ae"/>
        <w:spacing w:before="0" w:beforeAutospacing="0" w:after="0" w:afterAutospacing="0" w:line="244" w:lineRule="atLeast"/>
        <w:ind w:firstLine="708"/>
        <w:jc w:val="both"/>
        <w:rPr>
          <w:sz w:val="28"/>
          <w:szCs w:val="28"/>
        </w:rPr>
      </w:pPr>
      <w:r w:rsidRPr="00DC2E63">
        <w:rPr>
          <w:sz w:val="28"/>
          <w:szCs w:val="28"/>
        </w:rPr>
        <w:t xml:space="preserve">Информация об услугах должна быть понятна получателям муниципальной услуги, исключать неоднозначные формулировки, обновляться по мере изменений. </w:t>
      </w:r>
    </w:p>
    <w:p w:rsidR="00745DE1" w:rsidRPr="00DC2E63" w:rsidRDefault="00745DE1" w:rsidP="00745DE1">
      <w:pPr>
        <w:ind w:left="15"/>
        <w:jc w:val="both"/>
        <w:rPr>
          <w:rFonts w:ascii="Times New Roman" w:hAnsi="Times New Roman" w:cs="Times New Roman"/>
          <w:sz w:val="28"/>
          <w:szCs w:val="28"/>
        </w:rPr>
      </w:pPr>
      <w:r w:rsidRPr="00DC2E63">
        <w:rPr>
          <w:rFonts w:ascii="Times New Roman" w:hAnsi="Times New Roman" w:cs="Times New Roman"/>
          <w:sz w:val="28"/>
          <w:szCs w:val="28"/>
        </w:rPr>
        <w:t>Требования к помещениям, в которых предоставляется муниципальная услуга для инвалидов:</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          - условия для беспрепятственного доступа к объектам и предоставляемым в них услугам;</w:t>
      </w:r>
    </w:p>
    <w:p w:rsidR="00745DE1" w:rsidRPr="00DC2E63" w:rsidRDefault="00745DE1" w:rsidP="00745DE1">
      <w:pPr>
        <w:ind w:firstLine="567"/>
        <w:jc w:val="both"/>
        <w:rPr>
          <w:rFonts w:ascii="Times New Roman" w:hAnsi="Times New Roman" w:cs="Times New Roman"/>
          <w:sz w:val="28"/>
          <w:szCs w:val="28"/>
        </w:rPr>
      </w:pPr>
      <w:r w:rsidRPr="00DC2E63">
        <w:rPr>
          <w:rFonts w:ascii="Times New Roman" w:hAnsi="Times New Roman" w:cs="Times New Roman"/>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45DE1" w:rsidRPr="00DC2E63" w:rsidRDefault="00745DE1" w:rsidP="00745DE1">
      <w:pPr>
        <w:ind w:firstLine="567"/>
        <w:jc w:val="both"/>
        <w:rPr>
          <w:rFonts w:ascii="Times New Roman" w:hAnsi="Times New Roman" w:cs="Times New Roman"/>
          <w:sz w:val="28"/>
          <w:szCs w:val="28"/>
        </w:rPr>
      </w:pPr>
      <w:r w:rsidRPr="00DC2E63">
        <w:rPr>
          <w:rFonts w:ascii="Times New Roman" w:hAnsi="Times New Roman" w:cs="Times New Roman"/>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45DE1" w:rsidRPr="00DC2E63" w:rsidRDefault="00745DE1" w:rsidP="00745DE1">
      <w:pPr>
        <w:ind w:firstLine="567"/>
        <w:jc w:val="both"/>
        <w:rPr>
          <w:rFonts w:ascii="Times New Roman" w:hAnsi="Times New Roman" w:cs="Times New Roman"/>
          <w:sz w:val="28"/>
          <w:szCs w:val="28"/>
        </w:rPr>
      </w:pPr>
      <w:r w:rsidRPr="00DC2E6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45DE1" w:rsidRPr="00DC2E63" w:rsidRDefault="00745DE1" w:rsidP="00745DE1">
      <w:pPr>
        <w:ind w:firstLine="567"/>
        <w:jc w:val="both"/>
        <w:rPr>
          <w:rFonts w:ascii="Times New Roman" w:hAnsi="Times New Roman" w:cs="Times New Roman"/>
          <w:sz w:val="28"/>
          <w:szCs w:val="28"/>
        </w:rPr>
      </w:pPr>
      <w:r w:rsidRPr="00DC2E63">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45DE1" w:rsidRPr="00D05697" w:rsidRDefault="00745DE1" w:rsidP="00745DE1">
      <w:pPr>
        <w:ind w:firstLine="567"/>
        <w:jc w:val="both"/>
        <w:rPr>
          <w:rFonts w:ascii="Times New Roman" w:hAnsi="Times New Roman" w:cs="Times New Roman"/>
          <w:sz w:val="28"/>
          <w:szCs w:val="28"/>
        </w:rPr>
      </w:pPr>
      <w:r w:rsidRPr="00DC2E63">
        <w:rPr>
          <w:rFonts w:ascii="Times New Roman" w:hAnsi="Times New Roman" w:cs="Times New Roman"/>
          <w:sz w:val="28"/>
          <w:szCs w:val="28"/>
        </w:rPr>
        <w:t>Требования к местам предоставления муниципальной услуги должны соответствовать действующему законодательству.</w:t>
      </w:r>
    </w:p>
    <w:p w:rsidR="00745DE1" w:rsidRPr="00DC2E63" w:rsidRDefault="00745DE1" w:rsidP="00745DE1">
      <w:pPr>
        <w:pStyle w:val="ae"/>
        <w:spacing w:before="0" w:beforeAutospacing="0" w:after="0" w:afterAutospacing="0" w:line="244" w:lineRule="atLeast"/>
        <w:jc w:val="both"/>
        <w:rPr>
          <w:b/>
          <w:sz w:val="28"/>
          <w:szCs w:val="28"/>
        </w:rPr>
      </w:pPr>
      <w:smartTag w:uri="urn:schemas-microsoft-com:office:smarttags" w:element="time">
        <w:smartTagPr>
          <w:attr w:name="Minute" w:val="14"/>
          <w:attr w:name="Hour" w:val="2"/>
        </w:smartTagPr>
        <w:r w:rsidRPr="00DC2E63">
          <w:rPr>
            <w:b/>
            <w:sz w:val="28"/>
            <w:szCs w:val="28"/>
          </w:rPr>
          <w:t>2.14.</w:t>
        </w:r>
      </w:smartTag>
      <w:r w:rsidRPr="00DC2E63">
        <w:rPr>
          <w:b/>
          <w:sz w:val="28"/>
          <w:szCs w:val="28"/>
        </w:rPr>
        <w:t xml:space="preserve"> Показатели доступности и качества муниципальной услуги.</w:t>
      </w:r>
    </w:p>
    <w:p w:rsidR="00745DE1" w:rsidRPr="00DC2E63" w:rsidRDefault="00745DE1" w:rsidP="00745DE1">
      <w:pPr>
        <w:pStyle w:val="ae"/>
        <w:shd w:val="clear" w:color="auto" w:fill="FFFFFF"/>
        <w:spacing w:before="0" w:beforeAutospacing="0" w:after="0" w:afterAutospacing="0" w:line="270" w:lineRule="atLeast"/>
        <w:ind w:firstLine="708"/>
        <w:jc w:val="both"/>
        <w:rPr>
          <w:sz w:val="28"/>
          <w:szCs w:val="28"/>
          <w:u w:val="single"/>
        </w:rPr>
      </w:pPr>
      <w:r w:rsidRPr="00DC2E63">
        <w:rPr>
          <w:sz w:val="28"/>
          <w:szCs w:val="28"/>
          <w:u w:val="single"/>
        </w:rPr>
        <w:t>Показателями доступности муниципальной услуги являются:</w:t>
      </w:r>
    </w:p>
    <w:p w:rsidR="00745DE1" w:rsidRPr="00DC2E63" w:rsidRDefault="00745DE1" w:rsidP="00745DE1">
      <w:pPr>
        <w:jc w:val="both"/>
        <w:rPr>
          <w:rFonts w:ascii="Times New Roman" w:hAnsi="Times New Roman" w:cs="Times New Roman"/>
          <w:bCs/>
          <w:color w:val="000000"/>
          <w:sz w:val="28"/>
          <w:szCs w:val="28"/>
        </w:rPr>
      </w:pPr>
      <w:r w:rsidRPr="00DC2E63">
        <w:rPr>
          <w:rFonts w:ascii="Times New Roman" w:hAnsi="Times New Roman" w:cs="Times New Roman"/>
          <w:sz w:val="28"/>
          <w:szCs w:val="28"/>
        </w:rPr>
        <w:t xml:space="preserve">а) обеспечение возможности направления заявления в Администрацию по электронной почте: </w:t>
      </w:r>
      <w:hyperlink r:id="rId8" w:history="1">
        <w:r w:rsidRPr="00DC2E63">
          <w:rPr>
            <w:rStyle w:val="a7"/>
            <w:rFonts w:ascii="Times New Roman" w:hAnsi="Times New Roman" w:cs="Times New Roman"/>
            <w:b/>
            <w:bCs/>
            <w:sz w:val="28"/>
            <w:szCs w:val="28"/>
            <w:lang w:val="en-US"/>
          </w:rPr>
          <w:t>sp</w:t>
        </w:r>
        <w:r w:rsidRPr="00DC2E63">
          <w:rPr>
            <w:rStyle w:val="a7"/>
            <w:rFonts w:ascii="Times New Roman" w:hAnsi="Times New Roman" w:cs="Times New Roman"/>
            <w:b/>
            <w:bCs/>
            <w:sz w:val="28"/>
            <w:szCs w:val="28"/>
          </w:rPr>
          <w:t>09097@</w:t>
        </w:r>
        <w:proofErr w:type="spellStart"/>
        <w:r w:rsidRPr="00DC2E63">
          <w:rPr>
            <w:rStyle w:val="a7"/>
            <w:rFonts w:ascii="Times New Roman" w:hAnsi="Times New Roman" w:cs="Times New Roman"/>
            <w:b/>
            <w:bCs/>
            <w:sz w:val="28"/>
            <w:szCs w:val="28"/>
            <w:lang w:val="en-US"/>
          </w:rPr>
          <w:t>donpac</w:t>
        </w:r>
        <w:proofErr w:type="spellEnd"/>
        <w:r w:rsidRPr="00DC2E63">
          <w:rPr>
            <w:rStyle w:val="a7"/>
            <w:rFonts w:ascii="Times New Roman" w:hAnsi="Times New Roman" w:cs="Times New Roman"/>
            <w:b/>
            <w:bCs/>
            <w:sz w:val="28"/>
            <w:szCs w:val="28"/>
          </w:rPr>
          <w:t>.</w:t>
        </w:r>
        <w:proofErr w:type="spellStart"/>
        <w:r w:rsidRPr="00DC2E63">
          <w:rPr>
            <w:rStyle w:val="a7"/>
            <w:rFonts w:ascii="Times New Roman" w:hAnsi="Times New Roman" w:cs="Times New Roman"/>
            <w:b/>
            <w:bCs/>
            <w:sz w:val="28"/>
            <w:szCs w:val="28"/>
            <w:lang w:val="en-US"/>
          </w:rPr>
          <w:t>ru</w:t>
        </w:r>
        <w:proofErr w:type="spellEnd"/>
      </w:hyperlink>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б) размещение информации о порядке предоставления муниципальной услуги на официальном сайте </w:t>
      </w:r>
      <w:r w:rsidRPr="00DC2E63">
        <w:rPr>
          <w:bCs/>
          <w:color w:val="000000"/>
          <w:sz w:val="28"/>
          <w:szCs w:val="28"/>
        </w:rPr>
        <w:t>Дубовского</w:t>
      </w:r>
      <w:r w:rsidRPr="00DC2E63">
        <w:rPr>
          <w:sz w:val="28"/>
          <w:szCs w:val="28"/>
        </w:rPr>
        <w:t xml:space="preserve"> сельского поселения;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в) размещение информации о порядке предоставления муниципальной услуги на Портале государственных и муниципальных услуг </w:t>
      </w:r>
      <w:r w:rsidRPr="00DC2E63">
        <w:rPr>
          <w:bCs/>
          <w:color w:val="000000"/>
          <w:sz w:val="28"/>
          <w:szCs w:val="28"/>
        </w:rPr>
        <w:t>Ростовской</w:t>
      </w:r>
      <w:r w:rsidRPr="00DC2E63">
        <w:rPr>
          <w:sz w:val="28"/>
          <w:szCs w:val="28"/>
        </w:rPr>
        <w:t xml:space="preserve"> области.</w:t>
      </w:r>
    </w:p>
    <w:p w:rsidR="00745DE1" w:rsidRPr="00DC2E63" w:rsidRDefault="00745DE1" w:rsidP="00745DE1">
      <w:pPr>
        <w:pStyle w:val="ae"/>
        <w:shd w:val="clear" w:color="auto" w:fill="FFFFFF"/>
        <w:spacing w:before="0" w:beforeAutospacing="0" w:after="0" w:afterAutospacing="0" w:line="270" w:lineRule="atLeast"/>
        <w:jc w:val="both"/>
        <w:rPr>
          <w:sz w:val="28"/>
          <w:szCs w:val="28"/>
          <w:u w:val="single"/>
        </w:rPr>
      </w:pPr>
      <w:r w:rsidRPr="00DC2E63">
        <w:rPr>
          <w:sz w:val="28"/>
          <w:szCs w:val="28"/>
          <w:u w:val="single"/>
        </w:rPr>
        <w:t>Показатели качества муниципальной услуги являются: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а) соблюдение срока предоставления муниципальной услуги;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lastRenderedPageBreak/>
        <w:t>б) соблюдение срока ожидания в очереди при  предоставлении муниципальной услуги;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745DE1" w:rsidRPr="00DC2E63" w:rsidRDefault="00745DE1" w:rsidP="00745DE1">
      <w:pPr>
        <w:pStyle w:val="ae"/>
        <w:shd w:val="clear" w:color="auto" w:fill="FFFFFF"/>
        <w:spacing w:before="0" w:beforeAutospacing="0" w:after="0" w:afterAutospacing="0" w:line="270" w:lineRule="atLeast"/>
        <w:jc w:val="center"/>
        <w:rPr>
          <w:b/>
          <w:sz w:val="28"/>
          <w:szCs w:val="28"/>
        </w:rPr>
      </w:pPr>
      <w:r w:rsidRPr="00DC2E63">
        <w:rPr>
          <w:b/>
          <w:sz w:val="28"/>
          <w:szCs w:val="28"/>
        </w:rPr>
        <w:t>3. Состав, последовательность и сроки выполнения административных процедур</w:t>
      </w:r>
    </w:p>
    <w:p w:rsidR="00745DE1" w:rsidRPr="00DC2E63" w:rsidRDefault="00745DE1" w:rsidP="00745DE1">
      <w:pPr>
        <w:pStyle w:val="ae"/>
        <w:shd w:val="clear" w:color="auto" w:fill="FFFFFF"/>
        <w:spacing w:before="0" w:beforeAutospacing="0" w:after="0" w:afterAutospacing="0" w:line="270" w:lineRule="atLeast"/>
        <w:jc w:val="center"/>
        <w:rPr>
          <w:b/>
          <w:sz w:val="28"/>
          <w:szCs w:val="28"/>
        </w:rPr>
      </w:pPr>
      <w:r w:rsidRPr="00DC2E63">
        <w:rPr>
          <w:b/>
          <w:sz w:val="28"/>
          <w:szCs w:val="28"/>
        </w:rPr>
        <w:t>( действий), требования к порядку их выполнения.</w:t>
      </w:r>
    </w:p>
    <w:p w:rsidR="00745DE1" w:rsidRPr="00DC2E63" w:rsidRDefault="00745DE1" w:rsidP="00745DE1">
      <w:pPr>
        <w:pStyle w:val="ae"/>
        <w:shd w:val="clear" w:color="auto" w:fill="FFFFFF"/>
        <w:spacing w:before="0" w:beforeAutospacing="0" w:after="0" w:afterAutospacing="0" w:line="270" w:lineRule="atLeast"/>
        <w:rPr>
          <w:sz w:val="28"/>
          <w:szCs w:val="28"/>
        </w:rPr>
      </w:pPr>
      <w:r w:rsidRPr="00DC2E63">
        <w:rPr>
          <w:sz w:val="28"/>
          <w:szCs w:val="28"/>
        </w:rPr>
        <w:t>3.1. Представление муниципальной услуги включает в себя следующие административные процедуры:</w:t>
      </w:r>
    </w:p>
    <w:p w:rsidR="00745DE1" w:rsidRPr="00DC2E63" w:rsidRDefault="00745DE1" w:rsidP="00745DE1">
      <w:pPr>
        <w:pStyle w:val="ae"/>
        <w:shd w:val="clear" w:color="auto" w:fill="FFFFFF"/>
        <w:spacing w:before="0" w:beforeAutospacing="0" w:after="0" w:afterAutospacing="0" w:line="270" w:lineRule="atLeast"/>
        <w:rPr>
          <w:sz w:val="28"/>
          <w:szCs w:val="28"/>
        </w:rPr>
      </w:pPr>
      <w:r w:rsidRPr="00DC2E63">
        <w:rPr>
          <w:sz w:val="28"/>
          <w:szCs w:val="28"/>
        </w:rPr>
        <w:t>1) обращение заявителя;</w:t>
      </w:r>
    </w:p>
    <w:p w:rsidR="00745DE1" w:rsidRPr="00DC2E63" w:rsidRDefault="00745DE1" w:rsidP="00745DE1">
      <w:pPr>
        <w:pStyle w:val="ae"/>
        <w:shd w:val="clear" w:color="auto" w:fill="FFFFFF"/>
        <w:spacing w:before="0" w:beforeAutospacing="0" w:after="0" w:afterAutospacing="0" w:line="270" w:lineRule="atLeast"/>
        <w:rPr>
          <w:sz w:val="28"/>
          <w:szCs w:val="28"/>
        </w:rPr>
      </w:pPr>
      <w:r w:rsidRPr="00DC2E63">
        <w:rPr>
          <w:sz w:val="28"/>
          <w:szCs w:val="28"/>
        </w:rPr>
        <w:t>2) прием и проверка документов;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 комиссионное обследование зеленых насаждений;</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4) проведение комиссии по согласованию вырубки (повреждения) зеленых насаждений, санитарной обрезки деревьев;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5)выдача (либо уведомление об отказе в выдаче) </w:t>
      </w:r>
      <w:r w:rsidRPr="00DC2E63">
        <w:rPr>
          <w:bCs/>
          <w:color w:val="000000"/>
          <w:sz w:val="28"/>
          <w:szCs w:val="28"/>
        </w:rPr>
        <w:t xml:space="preserve"> порубочного билета (или)  разрешения на пересадку деревьев и  кустарников</w:t>
      </w:r>
      <w:r w:rsidRPr="00DC2E63">
        <w:rPr>
          <w:sz w:val="28"/>
          <w:szCs w:val="28"/>
        </w:rPr>
        <w:t>;</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3.2 Последовательность административных процедур представлена в блок-схеме, приложение  №1.</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3.3. Основанием для начала исполнения административной процедуры является обращение заявителя в администрацию </w:t>
      </w:r>
      <w:r w:rsidRPr="00DC2E63">
        <w:rPr>
          <w:bCs/>
          <w:color w:val="000000"/>
          <w:sz w:val="28"/>
          <w:szCs w:val="28"/>
        </w:rPr>
        <w:t>Дубовского</w:t>
      </w:r>
      <w:r w:rsidRPr="00DC2E63">
        <w:rPr>
          <w:sz w:val="28"/>
          <w:szCs w:val="28"/>
        </w:rPr>
        <w:t xml:space="preserve"> сельского поселения с целью получения консультации о предоставлении муниципальной услуги, а также обращение заявителя с документами для получения муниципальной услуги.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3.4. При обращении заявителя в администрацию  </w:t>
      </w:r>
      <w:r w:rsidRPr="00DC2E63">
        <w:rPr>
          <w:bCs/>
          <w:color w:val="000000"/>
          <w:sz w:val="28"/>
          <w:szCs w:val="28"/>
        </w:rPr>
        <w:t>Дубовского</w:t>
      </w:r>
      <w:r w:rsidRPr="00DC2E63">
        <w:rPr>
          <w:sz w:val="28"/>
          <w:szCs w:val="28"/>
        </w:rPr>
        <w:t xml:space="preserve"> сельского поселения с целью получения консультации должностное лицо администрации поселения подробно разъясняет заявителю  порядок предоставления муниципальной услуги, сроки ее предоставления, документы, необходимые для предоставления услуги, а также основания отказа в предоставлении муниципальной услуги.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3.5. Время консультирования должностным лицом администрации поселения составляет </w:t>
      </w:r>
      <w:smartTag w:uri="urn:schemas-microsoft-com:office:smarttags" w:element="time">
        <w:smartTagPr>
          <w:attr w:name="Minute" w:val="15"/>
          <w:attr w:name="Hour" w:val="10"/>
        </w:smartTagPr>
        <w:r w:rsidRPr="00DC2E63">
          <w:rPr>
            <w:sz w:val="28"/>
            <w:szCs w:val="28"/>
          </w:rPr>
          <w:t>10-15</w:t>
        </w:r>
      </w:smartTag>
      <w:r w:rsidRPr="00DC2E63">
        <w:rPr>
          <w:sz w:val="28"/>
          <w:szCs w:val="28"/>
        </w:rPr>
        <w:t xml:space="preserve"> минут.</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3.6. Основанием для начала исполнения административной процедуры является прием документов от заявителя.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3.7. В случае если заявителем представлен не полный комплект документов, должностное лицо администрации поселения возвращает заявителю представленные документы и разъясняет порядок устранения выявленных недостатков.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3.8. В случае если заявителем представлены все необходимые документы, но они не соответствуют требованиям законодательства, должное лицо администрации поселения уведомляет заявителя, путем направления соответствующего уведомления заявителю.</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 xml:space="preserve">3.9. В случае если заявителем представлены все необходимые документы, и они соответствуют требованиям законодательства, должностное лицо администрации поселения регистрирует поступившее заявление в журнале </w:t>
      </w:r>
      <w:r w:rsidRPr="00DC2E63">
        <w:rPr>
          <w:sz w:val="28"/>
          <w:szCs w:val="28"/>
        </w:rPr>
        <w:lastRenderedPageBreak/>
        <w:t>входящей корреспонденции в день его поступления и на втором экземпляре заявления делает отметку в получении документов.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0"/>
          <w:attr w:name="Hour" w:val="3"/>
        </w:smartTagPr>
        <w:r w:rsidRPr="00DC2E63">
          <w:rPr>
            <w:sz w:val="28"/>
            <w:szCs w:val="28"/>
          </w:rPr>
          <w:t>3.10.</w:t>
        </w:r>
      </w:smartTag>
      <w:r w:rsidRPr="00DC2E63">
        <w:rPr>
          <w:sz w:val="28"/>
          <w:szCs w:val="28"/>
        </w:rPr>
        <w:t xml:space="preserve"> Срок исполнения административной процедуры составляет один день со дня поступления в администрацию поселения заявления и документов, указанных в подпункте </w:t>
      </w:r>
      <w:smartTag w:uri="urn:schemas-microsoft-com:office:smarttags" w:element="time">
        <w:smartTagPr>
          <w:attr w:name="Minute" w:val="13"/>
          <w:attr w:name="Hour" w:val="2"/>
        </w:smartTagPr>
        <w:r w:rsidRPr="00DC2E63">
          <w:rPr>
            <w:sz w:val="28"/>
            <w:szCs w:val="28"/>
          </w:rPr>
          <w:t>2.13</w:t>
        </w:r>
      </w:smartTag>
      <w:r w:rsidRPr="00DC2E63">
        <w:rPr>
          <w:sz w:val="28"/>
          <w:szCs w:val="28"/>
        </w:rPr>
        <w:t xml:space="preserve"> настоящего административного регламента.</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1"/>
          <w:attr w:name="Hour" w:val="3"/>
        </w:smartTagPr>
        <w:r w:rsidRPr="00DC2E63">
          <w:rPr>
            <w:sz w:val="28"/>
            <w:szCs w:val="28"/>
          </w:rPr>
          <w:t>3.11.</w:t>
        </w:r>
      </w:smartTag>
      <w:r w:rsidRPr="00DC2E63">
        <w:rPr>
          <w:sz w:val="28"/>
          <w:szCs w:val="28"/>
        </w:rPr>
        <w:t xml:space="preserve"> Основанием для исполнения административной процедуры является проверка документов заявителя.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2"/>
          <w:attr w:name="Hour" w:val="3"/>
        </w:smartTagPr>
        <w:r w:rsidRPr="00DC2E63">
          <w:rPr>
            <w:sz w:val="28"/>
            <w:szCs w:val="28"/>
          </w:rPr>
          <w:t>3.12.</w:t>
        </w:r>
      </w:smartTag>
      <w:r w:rsidRPr="00DC2E63">
        <w:rPr>
          <w:sz w:val="28"/>
          <w:szCs w:val="28"/>
        </w:rPr>
        <w:t xml:space="preserve"> Должностное лицо администрации поселения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3"/>
          <w:attr w:name="Hour" w:val="3"/>
        </w:smartTagPr>
        <w:r w:rsidRPr="00DC2E63">
          <w:rPr>
            <w:sz w:val="28"/>
            <w:szCs w:val="28"/>
          </w:rPr>
          <w:t>3.13.</w:t>
        </w:r>
      </w:smartTag>
      <w:r w:rsidRPr="00DC2E63">
        <w:rPr>
          <w:sz w:val="28"/>
          <w:szCs w:val="28"/>
        </w:rPr>
        <w:t xml:space="preserve"> Основанием для начала исполнения административной процедуры является комиссионное обследование зеленых насаждений.</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4"/>
          <w:attr w:name="Hour" w:val="3"/>
        </w:smartTagPr>
        <w:r w:rsidRPr="00DC2E63">
          <w:rPr>
            <w:sz w:val="28"/>
            <w:szCs w:val="28"/>
          </w:rPr>
          <w:t>3.14.</w:t>
        </w:r>
      </w:smartTag>
      <w:r w:rsidRPr="00DC2E63">
        <w:rPr>
          <w:sz w:val="28"/>
          <w:szCs w:val="28"/>
        </w:rPr>
        <w:t xml:space="preserve"> В течение 2 (двух) рабочих дней, после комиссионного обследования указанных в заявлении зеленых насаждений (приложение №5), должностное лицо администрации поселения готовит  порубочный  билет  согласно приложения №6  или  разрешение  на пересадку  деревьев  и  кустарников, согласно приложения  № 7, или  извещение отказ  предоставления  администрацией  </w:t>
      </w:r>
      <w:r w:rsidRPr="00DC2E63">
        <w:rPr>
          <w:bCs/>
          <w:color w:val="000000"/>
          <w:sz w:val="28"/>
          <w:szCs w:val="28"/>
        </w:rPr>
        <w:t>Дубовского</w:t>
      </w:r>
      <w:r w:rsidRPr="00DC2E63">
        <w:rPr>
          <w:sz w:val="28"/>
          <w:szCs w:val="28"/>
        </w:rPr>
        <w:t xml:space="preserve">  сельского  поселения  муниципальной  услуги  «Предоставление  порубочного  билета (или)  разрешения  на  пересадку  деревьев  и  кустарников»</w:t>
      </w:r>
      <w:proofErr w:type="gramStart"/>
      <w:r w:rsidRPr="00DC2E63">
        <w:rPr>
          <w:sz w:val="28"/>
          <w:szCs w:val="28"/>
        </w:rPr>
        <w:t xml:space="preserve"> ,</w:t>
      </w:r>
      <w:proofErr w:type="gramEnd"/>
      <w:r w:rsidRPr="00DC2E63">
        <w:rPr>
          <w:sz w:val="28"/>
          <w:szCs w:val="28"/>
        </w:rPr>
        <w:t xml:space="preserve"> согласно  приложения № 4.   </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5"/>
          <w:attr w:name="Hour" w:val="3"/>
        </w:smartTagPr>
        <w:r w:rsidRPr="00DC2E63">
          <w:rPr>
            <w:sz w:val="28"/>
            <w:szCs w:val="28"/>
          </w:rPr>
          <w:t>3.15.</w:t>
        </w:r>
      </w:smartTag>
      <w:r w:rsidRPr="00DC2E63">
        <w:rPr>
          <w:sz w:val="28"/>
          <w:szCs w:val="28"/>
        </w:rPr>
        <w:t xml:space="preserve"> Оформленный бланк разрешения, либо отказ в выдаче разрешения на вырубку деревьев, кустарников, в течение 5 (пяти) рабочих дней подписывает Глава сельского поселения.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6"/>
          <w:attr w:name="Hour" w:val="3"/>
        </w:smartTagPr>
        <w:r w:rsidRPr="00DC2E63">
          <w:rPr>
            <w:sz w:val="28"/>
            <w:szCs w:val="28"/>
          </w:rPr>
          <w:t>3.16.</w:t>
        </w:r>
      </w:smartTag>
      <w:r w:rsidRPr="00DC2E63">
        <w:rPr>
          <w:sz w:val="28"/>
          <w:szCs w:val="28"/>
        </w:rPr>
        <w:t xml:space="preserve"> Подписанное Главой сельского поселения разрешение или отказ в выдаче разрешения на вырубку деревьев, кустарников должностное лицо администрации поселения выдает заявителю.</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7"/>
          <w:attr w:name="Hour" w:val="3"/>
        </w:smartTagPr>
        <w:r w:rsidRPr="00DC2E63">
          <w:rPr>
            <w:sz w:val="28"/>
            <w:szCs w:val="28"/>
          </w:rPr>
          <w:t>3.17.</w:t>
        </w:r>
      </w:smartTag>
      <w:r w:rsidRPr="00DC2E63">
        <w:rPr>
          <w:sz w:val="28"/>
          <w:szCs w:val="28"/>
        </w:rPr>
        <w:t xml:space="preserve"> </w:t>
      </w:r>
      <w:proofErr w:type="gramStart"/>
      <w:r w:rsidRPr="00DC2E63">
        <w:rPr>
          <w:sz w:val="28"/>
          <w:szCs w:val="28"/>
        </w:rPr>
        <w:t>Контроль за</w:t>
      </w:r>
      <w:proofErr w:type="gramEnd"/>
      <w:r w:rsidRPr="00DC2E63">
        <w:rPr>
          <w:sz w:val="28"/>
          <w:szCs w:val="28"/>
        </w:rPr>
        <w:t xml:space="preserve"> выполнением условий, указанных в разрешении на вырубку деревьев, кустарников, осуществляет должностное лицо администрации  поселения.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18"/>
          <w:attr w:name="Hour" w:val="3"/>
        </w:smartTagPr>
        <w:r w:rsidRPr="00DC2E63">
          <w:rPr>
            <w:sz w:val="28"/>
            <w:szCs w:val="28"/>
          </w:rPr>
          <w:t>3.18.</w:t>
        </w:r>
      </w:smartTag>
      <w:r w:rsidRPr="00DC2E63">
        <w:rPr>
          <w:sz w:val="28"/>
          <w:szCs w:val="28"/>
        </w:rPr>
        <w:t xml:space="preserve"> Заявитель, получивший разрешение на вырубку деревьев, кустарников обязан выполнить условия, указанные в разрешении.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Hour" w:val="3"/>
          <w:attr w:name="Minute" w:val="19"/>
        </w:smartTagPr>
        <w:r w:rsidRPr="00DC2E63">
          <w:rPr>
            <w:sz w:val="28"/>
            <w:szCs w:val="28"/>
          </w:rPr>
          <w:t>3.19.</w:t>
        </w:r>
      </w:smartTag>
      <w:r w:rsidRPr="00DC2E63">
        <w:rPr>
          <w:sz w:val="28"/>
          <w:szCs w:val="28"/>
        </w:rPr>
        <w:t xml:space="preserve"> В случае выявления факта невыполнения условий, указанных в  разрешении на вырубку деревьев, кустарников должностное лицо администрации поселения уведомляет заявителя о сложившейся ситуации в  письменной форме в двухдневный срок, с указанием срока устранения выявленных нарушений.</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20"/>
          <w:attr w:name="Hour" w:val="3"/>
        </w:smartTagPr>
        <w:r w:rsidRPr="00DC2E63">
          <w:rPr>
            <w:sz w:val="28"/>
            <w:szCs w:val="28"/>
          </w:rPr>
          <w:t>3.20.</w:t>
        </w:r>
      </w:smartTag>
      <w:r w:rsidRPr="00DC2E63">
        <w:rPr>
          <w:sz w:val="28"/>
          <w:szCs w:val="28"/>
        </w:rPr>
        <w:t xml:space="preserve"> Если заявитель не устранит выявленные нарушения в указанный в уведомлении срок, должностное лицо администрации поселения направляет материалы о выявленных нарушениях в административную комиссию </w:t>
      </w:r>
      <w:r w:rsidRPr="00DC2E63">
        <w:rPr>
          <w:bCs/>
          <w:color w:val="000000"/>
          <w:sz w:val="28"/>
          <w:szCs w:val="28"/>
        </w:rPr>
        <w:t>Дубовского района</w:t>
      </w:r>
      <w:r w:rsidRPr="00DC2E63">
        <w:rPr>
          <w:sz w:val="28"/>
          <w:szCs w:val="28"/>
        </w:rPr>
        <w:t>, для  привлечения виновных лиц к  административной ответственности в соответствии с действующим законодательством.</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21"/>
          <w:attr w:name="Hour" w:val="3"/>
        </w:smartTagPr>
        <w:r w:rsidRPr="00DC2E63">
          <w:rPr>
            <w:sz w:val="28"/>
            <w:szCs w:val="28"/>
          </w:rPr>
          <w:t>3.21.</w:t>
        </w:r>
      </w:smartTag>
      <w:r w:rsidRPr="00DC2E63">
        <w:rPr>
          <w:sz w:val="28"/>
          <w:szCs w:val="28"/>
        </w:rPr>
        <w:t xml:space="preserve"> Основанием для аннулирования разрешения на вырубку деревьев, кустарников является: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lastRenderedPageBreak/>
        <w:t>1. невыполнение условий, указанных в разрешении на вырубку деревьев, кустарников;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3. истечение 1 года со дня подписания разрешения на вырубку деревьев, кустарников, уничтожение (перекопку)  газонов и цветников или в случае неявки заявителя для получения разрешения;</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r w:rsidRPr="00DC2E63">
        <w:rPr>
          <w:sz w:val="28"/>
          <w:szCs w:val="28"/>
        </w:rPr>
        <w:t>4. установление факта предоставления недостоверных сведений для получения разрешения на вырубку деревьев, кустарников.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22"/>
          <w:attr w:name="Hour" w:val="3"/>
        </w:smartTagPr>
        <w:r w:rsidRPr="00DC2E63">
          <w:rPr>
            <w:sz w:val="28"/>
            <w:szCs w:val="28"/>
          </w:rPr>
          <w:t>3.22.</w:t>
        </w:r>
      </w:smartTag>
      <w:r w:rsidRPr="00DC2E63">
        <w:rPr>
          <w:sz w:val="28"/>
          <w:szCs w:val="28"/>
        </w:rPr>
        <w:t xml:space="preserve"> При установлении оснований для аннулирования разрешения на вырубку деревьев, кустарников, предусмотренных подпунктами 1,2,4, п.3.21.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сельского поселения. В случае, предусмотренном подпунктом 3 п.3.21. административного регламента, заявитель не информируется об аннулировании разрешения на вырубку деревьев, кустарников.</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23"/>
          <w:attr w:name="Hour" w:val="3"/>
        </w:smartTagPr>
        <w:r w:rsidRPr="00DC2E63">
          <w:rPr>
            <w:sz w:val="28"/>
            <w:szCs w:val="28"/>
          </w:rPr>
          <w:t>3.23.</w:t>
        </w:r>
      </w:smartTag>
      <w:r w:rsidRPr="00DC2E63">
        <w:rPr>
          <w:sz w:val="28"/>
          <w:szCs w:val="28"/>
        </w:rPr>
        <w:t xml:space="preserve"> Подписанное уведомление об аннулировании разрешения на вырубку деревьев, кустарников выдается заявителю на личном приеме или отправляется по почте.</w:t>
      </w:r>
    </w:p>
    <w:p w:rsidR="00745DE1" w:rsidRPr="00DC2E63" w:rsidRDefault="00745DE1" w:rsidP="00745DE1">
      <w:pPr>
        <w:pStyle w:val="ae"/>
        <w:shd w:val="clear" w:color="auto" w:fill="FFFFFF"/>
        <w:spacing w:before="0" w:beforeAutospacing="0" w:after="0" w:afterAutospacing="0" w:line="270" w:lineRule="atLeast"/>
        <w:jc w:val="both"/>
        <w:rPr>
          <w:sz w:val="28"/>
          <w:szCs w:val="28"/>
        </w:rPr>
      </w:pPr>
      <w:smartTag w:uri="urn:schemas-microsoft-com:office:smarttags" w:element="time">
        <w:smartTagPr>
          <w:attr w:name="Minute" w:val="24"/>
          <w:attr w:name="Hour" w:val="3"/>
        </w:smartTagPr>
        <w:r w:rsidRPr="00DC2E63">
          <w:rPr>
            <w:sz w:val="28"/>
            <w:szCs w:val="28"/>
          </w:rPr>
          <w:t>3.24.</w:t>
        </w:r>
      </w:smartTag>
      <w:r w:rsidRPr="00DC2E63">
        <w:rPr>
          <w:sz w:val="28"/>
          <w:szCs w:val="28"/>
        </w:rPr>
        <w:t xml:space="preserve">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745DE1" w:rsidRDefault="00745DE1" w:rsidP="00745DE1">
      <w:pPr>
        <w:pStyle w:val="ae"/>
        <w:shd w:val="clear" w:color="auto" w:fill="FFFFFF"/>
        <w:spacing w:before="0" w:beforeAutospacing="0" w:after="0" w:afterAutospacing="0" w:line="270" w:lineRule="atLeast"/>
        <w:jc w:val="center"/>
        <w:rPr>
          <w:b/>
          <w:sz w:val="28"/>
          <w:szCs w:val="28"/>
        </w:rPr>
      </w:pPr>
    </w:p>
    <w:p w:rsidR="00745DE1" w:rsidRPr="00DC2E63" w:rsidRDefault="00745DE1" w:rsidP="00745DE1">
      <w:pPr>
        <w:pStyle w:val="ae"/>
        <w:shd w:val="clear" w:color="auto" w:fill="FFFFFF"/>
        <w:spacing w:before="0" w:beforeAutospacing="0" w:after="0" w:afterAutospacing="0" w:line="270" w:lineRule="atLeast"/>
        <w:jc w:val="center"/>
        <w:rPr>
          <w:b/>
          <w:sz w:val="28"/>
          <w:szCs w:val="28"/>
        </w:rPr>
      </w:pPr>
      <w:r w:rsidRPr="00DC2E63">
        <w:rPr>
          <w:b/>
          <w:sz w:val="28"/>
          <w:szCs w:val="28"/>
        </w:rPr>
        <w:t xml:space="preserve">4. Формы </w:t>
      </w:r>
      <w:proofErr w:type="gramStart"/>
      <w:r w:rsidRPr="00DC2E63">
        <w:rPr>
          <w:b/>
          <w:sz w:val="28"/>
          <w:szCs w:val="28"/>
        </w:rPr>
        <w:t>контроля за</w:t>
      </w:r>
      <w:proofErr w:type="gramEnd"/>
      <w:r w:rsidRPr="00DC2E63">
        <w:rPr>
          <w:b/>
          <w:sz w:val="28"/>
          <w:szCs w:val="28"/>
        </w:rPr>
        <w:t xml:space="preserve"> исполнением административного регламента.</w:t>
      </w:r>
    </w:p>
    <w:p w:rsidR="00745DE1" w:rsidRPr="00DC2E63" w:rsidRDefault="00745DE1" w:rsidP="00745DE1">
      <w:pPr>
        <w:pStyle w:val="ae"/>
        <w:shd w:val="clear" w:color="auto" w:fill="FFFFFF"/>
        <w:spacing w:before="0" w:beforeAutospacing="0" w:after="0" w:afterAutospacing="0" w:line="270" w:lineRule="atLeast"/>
        <w:jc w:val="both"/>
        <w:rPr>
          <w:b/>
          <w:sz w:val="28"/>
          <w:szCs w:val="28"/>
        </w:rPr>
      </w:pPr>
      <w:r w:rsidRPr="00DC2E63">
        <w:rPr>
          <w:b/>
          <w:sz w:val="28"/>
          <w:szCs w:val="28"/>
        </w:rPr>
        <w:t xml:space="preserve">4.1.Порядок осуществления текущего  </w:t>
      </w:r>
      <w:proofErr w:type="gramStart"/>
      <w:r w:rsidRPr="00DC2E63">
        <w:rPr>
          <w:b/>
          <w:sz w:val="28"/>
          <w:szCs w:val="28"/>
        </w:rPr>
        <w:t>контроля за</w:t>
      </w:r>
      <w:proofErr w:type="gramEnd"/>
      <w:r w:rsidRPr="00DC2E63">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Текущий </w:t>
      </w:r>
      <w:proofErr w:type="gramStart"/>
      <w:r w:rsidRPr="00DC2E63">
        <w:rPr>
          <w:rFonts w:ascii="Times New Roman" w:hAnsi="Times New Roman" w:cs="Times New Roman"/>
          <w:sz w:val="28"/>
          <w:szCs w:val="28"/>
        </w:rPr>
        <w:t>контроль за</w:t>
      </w:r>
      <w:proofErr w:type="gramEnd"/>
      <w:r w:rsidRPr="00DC2E63">
        <w:rPr>
          <w:rFonts w:ascii="Times New Roman" w:hAnsi="Times New Roman" w:cs="Times New Roman"/>
          <w:sz w:val="28"/>
          <w:szCs w:val="28"/>
        </w:rPr>
        <w:t xml:space="preserve"> исполнением положений  настоящего административного регламента осуществляется главой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путем проведения проверок соблюдения и исполнения административного регламента. </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Обязательному контролю исполнения подлежат поступившие и  зарегистрированные в установленном порядке и требующие исполнения: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 запросы депутатов Государственной Думы, депутатов Законодательного собрания Ростовской области, депутатов Собрания депутатов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депутатов Собрания депутатов</w:t>
      </w:r>
      <w:r w:rsidRPr="00DC2E63">
        <w:rPr>
          <w:rFonts w:ascii="Times New Roman" w:hAnsi="Times New Roman" w:cs="Times New Roman"/>
          <w:bCs/>
          <w:color w:val="000000"/>
          <w:sz w:val="28"/>
          <w:szCs w:val="28"/>
        </w:rPr>
        <w:t xml:space="preserve"> Дубовского</w:t>
      </w:r>
      <w:r w:rsidRPr="00DC2E63">
        <w:rPr>
          <w:rFonts w:ascii="Times New Roman" w:hAnsi="Times New Roman" w:cs="Times New Roman"/>
          <w:sz w:val="28"/>
          <w:szCs w:val="28"/>
        </w:rPr>
        <w:t xml:space="preserve"> сельского поселения;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запросы судов, прокуратуры;</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lastRenderedPageBreak/>
        <w:t>- жалобы граждан;</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 Глава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осуществляя контроль, вправе:</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Срок исполнения 14 дней со дня поступления.</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4.2. Порядок, периодичность, основания и сроки осуществления плановых и внеплановых проверок полноты и качества предоставления муниципальной услуги.</w:t>
      </w:r>
    </w:p>
    <w:p w:rsidR="00745DE1" w:rsidRPr="00DC2E63" w:rsidRDefault="00745DE1" w:rsidP="00745DE1">
      <w:pPr>
        <w:ind w:firstLine="708"/>
        <w:jc w:val="both"/>
        <w:rPr>
          <w:rFonts w:ascii="Times New Roman" w:hAnsi="Times New Roman" w:cs="Times New Roman"/>
          <w:color w:val="000000"/>
          <w:sz w:val="28"/>
          <w:szCs w:val="28"/>
        </w:rPr>
      </w:pPr>
      <w:proofErr w:type="gramStart"/>
      <w:r w:rsidRPr="00DC2E63">
        <w:rPr>
          <w:rFonts w:ascii="Times New Roman" w:hAnsi="Times New Roman" w:cs="Times New Roman"/>
          <w:color w:val="000000"/>
          <w:sz w:val="28"/>
          <w:szCs w:val="28"/>
        </w:rPr>
        <w:t>Контроль за</w:t>
      </w:r>
      <w:proofErr w:type="gramEnd"/>
      <w:r w:rsidRPr="00DC2E6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выявления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или специалистов администрации.</w:t>
      </w:r>
    </w:p>
    <w:p w:rsidR="00745DE1" w:rsidRPr="00DC2E63" w:rsidRDefault="00745DE1" w:rsidP="00745DE1">
      <w:pPr>
        <w:pStyle w:val="ae"/>
        <w:spacing w:before="0" w:beforeAutospacing="0" w:after="0" w:afterAutospacing="0" w:line="244" w:lineRule="atLeast"/>
        <w:jc w:val="both"/>
        <w:rPr>
          <w:color w:val="000000"/>
          <w:sz w:val="28"/>
          <w:szCs w:val="28"/>
        </w:rPr>
      </w:pPr>
      <w:r w:rsidRPr="00DC2E63">
        <w:rPr>
          <w:color w:val="000000"/>
          <w:sz w:val="28"/>
          <w:szCs w:val="28"/>
        </w:rPr>
        <w:t xml:space="preserve">Проверки могут быть  текущими, плановыми и внеплановыми. Порядок и периодичность плановых проверок устанавливается главой </w:t>
      </w:r>
      <w:r w:rsidRPr="00DC2E63">
        <w:rPr>
          <w:bCs/>
          <w:color w:val="000000"/>
          <w:sz w:val="28"/>
          <w:szCs w:val="28"/>
        </w:rPr>
        <w:t>Дубовского</w:t>
      </w:r>
      <w:r w:rsidRPr="00DC2E63">
        <w:rPr>
          <w:color w:val="000000"/>
          <w:sz w:val="28"/>
          <w:szCs w:val="28"/>
        </w:rPr>
        <w:t xml:space="preserve"> сельского поселения </w:t>
      </w:r>
      <w:r w:rsidRPr="00DC2E63">
        <w:rPr>
          <w:bCs/>
          <w:color w:val="000000"/>
          <w:sz w:val="28"/>
          <w:szCs w:val="28"/>
        </w:rPr>
        <w:t xml:space="preserve">Дубовского </w:t>
      </w:r>
      <w:r w:rsidRPr="00DC2E63">
        <w:rPr>
          <w:color w:val="000000"/>
          <w:sz w:val="28"/>
          <w:szCs w:val="28"/>
        </w:rPr>
        <w:t xml:space="preserve">района.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w:t>
      </w:r>
    </w:p>
    <w:p w:rsidR="00745DE1" w:rsidRPr="00DC2E63" w:rsidRDefault="00745DE1" w:rsidP="00745DE1">
      <w:pPr>
        <w:pStyle w:val="ae"/>
        <w:spacing w:before="0" w:beforeAutospacing="0" w:after="0" w:afterAutospacing="0" w:line="244" w:lineRule="atLeast"/>
        <w:ind w:firstLine="708"/>
        <w:jc w:val="both"/>
        <w:rPr>
          <w:color w:val="000000"/>
          <w:sz w:val="28"/>
          <w:szCs w:val="28"/>
        </w:rPr>
      </w:pPr>
      <w:r w:rsidRPr="00DC2E63">
        <w:rPr>
          <w:color w:val="000000"/>
          <w:sz w:val="28"/>
          <w:szCs w:val="28"/>
        </w:rPr>
        <w:t>Проверки также могут проводиться по конкретному обращению заявителя.</w:t>
      </w:r>
    </w:p>
    <w:p w:rsidR="00745DE1" w:rsidRPr="00DC2E63" w:rsidRDefault="00745DE1" w:rsidP="00745DE1">
      <w:pPr>
        <w:pStyle w:val="ae"/>
        <w:spacing w:before="0" w:beforeAutospacing="0" w:after="0" w:afterAutospacing="0" w:line="244" w:lineRule="atLeast"/>
        <w:ind w:firstLine="708"/>
        <w:jc w:val="both"/>
        <w:rPr>
          <w:color w:val="000000"/>
          <w:sz w:val="28"/>
          <w:szCs w:val="28"/>
        </w:rPr>
      </w:pPr>
      <w:r w:rsidRPr="00DC2E63">
        <w:rPr>
          <w:color w:val="000000"/>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(бездействия) должностных лиц.</w:t>
      </w:r>
    </w:p>
    <w:p w:rsidR="00745DE1" w:rsidRPr="00DC2E63" w:rsidRDefault="00745DE1" w:rsidP="00745DE1">
      <w:pPr>
        <w:pStyle w:val="ae"/>
        <w:spacing w:before="0" w:beforeAutospacing="0" w:after="0" w:afterAutospacing="0" w:line="244" w:lineRule="atLeast"/>
        <w:ind w:firstLine="708"/>
        <w:jc w:val="both"/>
        <w:rPr>
          <w:color w:val="000000"/>
          <w:sz w:val="28"/>
          <w:szCs w:val="28"/>
        </w:rPr>
      </w:pPr>
      <w:r w:rsidRPr="00DC2E63">
        <w:rPr>
          <w:sz w:val="28"/>
          <w:szCs w:val="28"/>
        </w:rPr>
        <w:t xml:space="preserve">Проверки полноты и  качества предоставления муниципальной услуги  осуществляются на основании распоряжений администрации </w:t>
      </w:r>
      <w:r w:rsidRPr="00DC2E63">
        <w:rPr>
          <w:bCs/>
          <w:color w:val="000000"/>
          <w:sz w:val="28"/>
          <w:szCs w:val="28"/>
        </w:rPr>
        <w:t>Дубовского</w:t>
      </w:r>
      <w:r w:rsidRPr="00DC2E63">
        <w:rPr>
          <w:sz w:val="28"/>
          <w:szCs w:val="28"/>
        </w:rPr>
        <w:t xml:space="preserve"> сельского поселения </w:t>
      </w:r>
      <w:r w:rsidRPr="00DC2E63">
        <w:rPr>
          <w:bCs/>
          <w:color w:val="000000"/>
          <w:sz w:val="28"/>
          <w:szCs w:val="28"/>
        </w:rPr>
        <w:t>Дубовского</w:t>
      </w:r>
      <w:r w:rsidRPr="00DC2E63">
        <w:rPr>
          <w:bCs/>
          <w:sz w:val="28"/>
          <w:szCs w:val="28"/>
        </w:rPr>
        <w:t xml:space="preserve"> </w:t>
      </w:r>
      <w:r w:rsidRPr="00DC2E63">
        <w:rPr>
          <w:sz w:val="28"/>
          <w:szCs w:val="28"/>
        </w:rPr>
        <w:t>района.</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4.3. Ответственность муниципальных служащих и иных должностных лиц за  решения  и действия (бездействия), принимаемые (осуществляемые) в ходе  предоставления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lastRenderedPageBreak/>
        <w:t xml:space="preserve">По результатам проверок в случае </w:t>
      </w:r>
      <w:proofErr w:type="gramStart"/>
      <w:r w:rsidRPr="00DC2E63">
        <w:rPr>
          <w:rFonts w:ascii="Times New Roman" w:hAnsi="Times New Roman" w:cs="Times New Roman"/>
          <w:sz w:val="28"/>
          <w:szCs w:val="28"/>
        </w:rPr>
        <w:t>выявления нарушений соблюдения положений регламента</w:t>
      </w:r>
      <w:proofErr w:type="gramEnd"/>
      <w:r w:rsidRPr="00DC2E6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виновные должностные лица несут ответственность в соответствии с законодательством Российской Федерации.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Должностные лица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Российской Федерации.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Должностное лицо ответственное за делопроизводство, несет персональную ответственность за надлежащий прием и регистрацию заявлений. Глава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специалист  администрации несут персональную ответственность за правильность и точность исполнения  муниципальной </w:t>
      </w:r>
      <w:proofErr w:type="gramStart"/>
      <w:r w:rsidRPr="00DC2E63">
        <w:rPr>
          <w:rFonts w:ascii="Times New Roman" w:hAnsi="Times New Roman" w:cs="Times New Roman"/>
          <w:sz w:val="28"/>
          <w:szCs w:val="28"/>
        </w:rPr>
        <w:t>услуги</w:t>
      </w:r>
      <w:proofErr w:type="gramEnd"/>
      <w:r w:rsidRPr="00DC2E63">
        <w:rPr>
          <w:rFonts w:ascii="Times New Roman" w:hAnsi="Times New Roman" w:cs="Times New Roman"/>
          <w:sz w:val="28"/>
          <w:szCs w:val="28"/>
        </w:rPr>
        <w:t xml:space="preserve"> и своевременность ее предоставления заявителю.</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 xml:space="preserve">4.4. Требования к осуществлению и формам </w:t>
      </w:r>
      <w:proofErr w:type="gramStart"/>
      <w:r w:rsidRPr="00DC2E63">
        <w:rPr>
          <w:rFonts w:ascii="Times New Roman" w:hAnsi="Times New Roman" w:cs="Times New Roman"/>
          <w:b/>
          <w:sz w:val="28"/>
          <w:szCs w:val="28"/>
        </w:rPr>
        <w:t>контроля за</w:t>
      </w:r>
      <w:proofErr w:type="gramEnd"/>
      <w:r w:rsidRPr="00DC2E6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В администрации поселения осуществляется </w:t>
      </w:r>
      <w:proofErr w:type="gramStart"/>
      <w:r w:rsidRPr="00DC2E63">
        <w:rPr>
          <w:rFonts w:ascii="Times New Roman" w:hAnsi="Times New Roman" w:cs="Times New Roman"/>
          <w:sz w:val="28"/>
          <w:szCs w:val="28"/>
        </w:rPr>
        <w:t>контроль за</w:t>
      </w:r>
      <w:proofErr w:type="gramEnd"/>
      <w:r w:rsidRPr="00DC2E63">
        <w:rPr>
          <w:rFonts w:ascii="Times New Roman" w:hAnsi="Times New Roman" w:cs="Times New Roman"/>
          <w:sz w:val="28"/>
          <w:szCs w:val="28"/>
        </w:rPr>
        <w:t xml:space="preserve"> соблюдением порядка исполнения запросов граждан, организаций, проводится анализ содержания поступивших запросов, информация предоставляется главе поселения, принимаются меры по своевременному выявлению и устранению причин нарушения прав, свобод и законных интересов заявителей</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Граждане и юридические лица могут принимать участие в электронных опросах, форумах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745DE1" w:rsidRPr="00DC2E63" w:rsidRDefault="00745DE1" w:rsidP="00745DE1">
      <w:pPr>
        <w:jc w:val="center"/>
        <w:rPr>
          <w:rFonts w:ascii="Times New Roman" w:hAnsi="Times New Roman" w:cs="Times New Roman"/>
          <w:b/>
          <w:sz w:val="28"/>
          <w:szCs w:val="28"/>
        </w:rPr>
      </w:pPr>
      <w:r w:rsidRPr="00DC2E63">
        <w:rPr>
          <w:rFonts w:ascii="Times New Roman" w:hAnsi="Times New Roman" w:cs="Times New Roman"/>
          <w:b/>
          <w:sz w:val="28"/>
          <w:szCs w:val="28"/>
        </w:rPr>
        <w:t xml:space="preserve">5. Досудебный (внесудебный) порядок обжалования решений и действий                               (бездействия) администрации </w:t>
      </w:r>
      <w:r w:rsidRPr="00DC2E63">
        <w:rPr>
          <w:rFonts w:ascii="Times New Roman" w:hAnsi="Times New Roman" w:cs="Times New Roman"/>
          <w:b/>
          <w:bCs/>
          <w:color w:val="000000"/>
          <w:sz w:val="28"/>
          <w:szCs w:val="28"/>
        </w:rPr>
        <w:t>Дубовского</w:t>
      </w:r>
      <w:r w:rsidRPr="00DC2E63">
        <w:rPr>
          <w:rFonts w:ascii="Times New Roman" w:hAnsi="Times New Roman" w:cs="Times New Roman"/>
          <w:b/>
          <w:sz w:val="28"/>
          <w:szCs w:val="28"/>
        </w:rPr>
        <w:t xml:space="preserve"> сельского поселения </w:t>
      </w:r>
      <w:r w:rsidRPr="00DC2E63">
        <w:rPr>
          <w:rFonts w:ascii="Times New Roman" w:hAnsi="Times New Roman" w:cs="Times New Roman"/>
          <w:b/>
          <w:bCs/>
          <w:color w:val="000000"/>
          <w:sz w:val="28"/>
          <w:szCs w:val="28"/>
        </w:rPr>
        <w:t>Дубовского</w:t>
      </w:r>
      <w:r w:rsidRPr="00DC2E63">
        <w:rPr>
          <w:rFonts w:ascii="Times New Roman" w:hAnsi="Times New Roman" w:cs="Times New Roman"/>
          <w:b/>
          <w:sz w:val="28"/>
          <w:szCs w:val="28"/>
        </w:rPr>
        <w:t xml:space="preserve"> района, </w:t>
      </w:r>
      <w:proofErr w:type="gramStart"/>
      <w:r w:rsidRPr="00DC2E63">
        <w:rPr>
          <w:rFonts w:ascii="Times New Roman" w:hAnsi="Times New Roman" w:cs="Times New Roman"/>
          <w:b/>
          <w:sz w:val="28"/>
          <w:szCs w:val="28"/>
        </w:rPr>
        <w:t>предоставляющая</w:t>
      </w:r>
      <w:proofErr w:type="gramEnd"/>
      <w:r w:rsidRPr="00DC2E63">
        <w:rPr>
          <w:rFonts w:ascii="Times New Roman" w:hAnsi="Times New Roman" w:cs="Times New Roman"/>
          <w:b/>
          <w:sz w:val="28"/>
          <w:szCs w:val="28"/>
        </w:rPr>
        <w:t xml:space="preserve"> муниципальную услугу, а также ее должностных лиц.</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5DE1" w:rsidRPr="00DC2E63" w:rsidRDefault="00745DE1" w:rsidP="00745DE1">
      <w:pPr>
        <w:ind w:firstLine="708"/>
        <w:jc w:val="both"/>
        <w:rPr>
          <w:rFonts w:ascii="Times New Roman" w:hAnsi="Times New Roman" w:cs="Times New Roman"/>
          <w:sz w:val="28"/>
          <w:szCs w:val="28"/>
        </w:rPr>
      </w:pPr>
      <w:r w:rsidRPr="00DC2E63">
        <w:rPr>
          <w:rFonts w:ascii="Times New Roman" w:hAnsi="Times New Roman" w:cs="Times New Roman"/>
          <w:sz w:val="28"/>
          <w:szCs w:val="28"/>
        </w:rPr>
        <w:t xml:space="preserve">Заявитель  имеет право обратиться с жалобой в адрес главы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в следующих случаях:</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2) нарушение срока предоставления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5DE1" w:rsidRPr="00DC2E63" w:rsidRDefault="00745DE1" w:rsidP="00745DE1">
      <w:pPr>
        <w:jc w:val="both"/>
        <w:rPr>
          <w:rFonts w:ascii="Times New Roman" w:hAnsi="Times New Roman" w:cs="Times New Roman"/>
          <w:sz w:val="28"/>
          <w:szCs w:val="28"/>
        </w:rPr>
      </w:pPr>
      <w:r w:rsidRPr="00DC2E63">
        <w:rPr>
          <w:rFonts w:ascii="Times New Roman" w:hAnsi="Times New Roman" w:cs="Times New Roman"/>
          <w:sz w:val="28"/>
          <w:szCs w:val="28"/>
        </w:rPr>
        <w:t xml:space="preserve">5) требование с заявителя при предоставлении муниципальной услуги платы. Не </w:t>
      </w:r>
      <w:proofErr w:type="gramStart"/>
      <w:r w:rsidRPr="00DC2E63">
        <w:rPr>
          <w:rFonts w:ascii="Times New Roman" w:hAnsi="Times New Roman" w:cs="Times New Roman"/>
          <w:sz w:val="28"/>
          <w:szCs w:val="28"/>
        </w:rPr>
        <w:t>предусмотренной</w:t>
      </w:r>
      <w:proofErr w:type="gramEnd"/>
      <w:r w:rsidRPr="00DC2E63">
        <w:rPr>
          <w:rFonts w:ascii="Times New Roman" w:hAnsi="Times New Roman" w:cs="Times New Roman"/>
          <w:sz w:val="28"/>
          <w:szCs w:val="28"/>
        </w:rPr>
        <w:t xml:space="preserve"> нормативными правовыми актами  Российской </w:t>
      </w:r>
    </w:p>
    <w:p w:rsidR="00745DE1" w:rsidRPr="00DC2E63" w:rsidRDefault="00745DE1" w:rsidP="00745DE1">
      <w:pPr>
        <w:jc w:val="both"/>
        <w:rPr>
          <w:rFonts w:ascii="Times New Roman" w:hAnsi="Times New Roman" w:cs="Times New Roman"/>
          <w:b/>
          <w:sz w:val="28"/>
          <w:szCs w:val="28"/>
        </w:rPr>
      </w:pPr>
      <w:r w:rsidRPr="00DC2E63">
        <w:rPr>
          <w:rFonts w:ascii="Times New Roman" w:hAnsi="Times New Roman" w:cs="Times New Roman"/>
          <w:b/>
          <w:sz w:val="28"/>
          <w:szCs w:val="28"/>
        </w:rPr>
        <w:t>5.2. Сведения о предмете досудебного (внесудебного) обжалования.</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5DE1" w:rsidRPr="00DC2E63" w:rsidRDefault="00745DE1" w:rsidP="00745DE1">
      <w:pPr>
        <w:jc w:val="both"/>
        <w:outlineLvl w:val="0"/>
        <w:rPr>
          <w:rFonts w:ascii="Times New Roman" w:hAnsi="Times New Roman" w:cs="Times New Roman"/>
          <w:b/>
          <w:sz w:val="28"/>
          <w:szCs w:val="28"/>
        </w:rPr>
      </w:pPr>
      <w:r w:rsidRPr="00DC2E63">
        <w:rPr>
          <w:rFonts w:ascii="Times New Roman" w:hAnsi="Times New Roman" w:cs="Times New Roman"/>
          <w:b/>
          <w:sz w:val="28"/>
          <w:szCs w:val="28"/>
        </w:rPr>
        <w:t>5.3. Основания для начала процедуры досудебного (внесудебного) обжалования.</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lastRenderedPageBreak/>
        <w:t xml:space="preserve">Основанием для начала процедуры досудебного (внесудебного) обжалования является  регистрация поступления жалобы в администрацию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 xml:space="preserve">Октябрьского </w:t>
      </w:r>
      <w:r w:rsidRPr="00DC2E63">
        <w:rPr>
          <w:rFonts w:ascii="Times New Roman" w:hAnsi="Times New Roman" w:cs="Times New Roman"/>
          <w:sz w:val="28"/>
          <w:szCs w:val="28"/>
        </w:rPr>
        <w:t>района в письменной форме, в форме электронного сообщения заинтересованного лица к ответственному должностному лицу.</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Жалоба должна содержать:</w:t>
      </w:r>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45DE1" w:rsidRPr="00DC2E63" w:rsidRDefault="00745DE1" w:rsidP="00745DE1">
      <w:pPr>
        <w:ind w:firstLine="720"/>
        <w:jc w:val="both"/>
        <w:outlineLvl w:val="0"/>
        <w:rPr>
          <w:rFonts w:ascii="Times New Roman" w:hAnsi="Times New Roman" w:cs="Times New Roman"/>
          <w:sz w:val="28"/>
          <w:szCs w:val="28"/>
        </w:rPr>
      </w:pPr>
      <w:proofErr w:type="gramStart"/>
      <w:r w:rsidRPr="00DC2E6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roofErr w:type="gramEnd"/>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3) сведения об обжалуемых решениях и действиях (бездействии)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должностного лица,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sidRPr="00DC2E63">
        <w:rPr>
          <w:rFonts w:ascii="Times New Roman" w:hAnsi="Times New Roman" w:cs="Times New Roman"/>
          <w:bCs/>
          <w:color w:val="000000"/>
          <w:sz w:val="28"/>
          <w:szCs w:val="28"/>
        </w:rPr>
        <w:t xml:space="preserve">Дубовского </w:t>
      </w:r>
      <w:r w:rsidRPr="00DC2E63">
        <w:rPr>
          <w:rFonts w:ascii="Times New Roman" w:hAnsi="Times New Roman" w:cs="Times New Roman"/>
          <w:sz w:val="28"/>
          <w:szCs w:val="28"/>
        </w:rPr>
        <w:t xml:space="preserve">сельского поселения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должностного лица  администрации </w:t>
      </w:r>
      <w:r w:rsidRPr="00DC2E63">
        <w:rPr>
          <w:rFonts w:ascii="Times New Roman" w:hAnsi="Times New Roman" w:cs="Times New Roman"/>
          <w:bCs/>
          <w:color w:val="000000"/>
          <w:sz w:val="28"/>
          <w:szCs w:val="28"/>
        </w:rPr>
        <w:t xml:space="preserve">Дубовского </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 xml:space="preserve">Дубовского </w:t>
      </w:r>
      <w:r w:rsidRPr="00DC2E63">
        <w:rPr>
          <w:rFonts w:ascii="Times New Roman" w:hAnsi="Times New Roman" w:cs="Times New Roman"/>
          <w:sz w:val="28"/>
          <w:szCs w:val="28"/>
        </w:rPr>
        <w:t>района. Заявителем могут быть представлены документы (при наличии), подтверждающие доводы заявителя, либо их копии.</w:t>
      </w:r>
    </w:p>
    <w:p w:rsidR="00745DE1" w:rsidRPr="00DC2E63" w:rsidRDefault="00745DE1" w:rsidP="00745DE1">
      <w:pPr>
        <w:jc w:val="both"/>
        <w:outlineLvl w:val="0"/>
        <w:rPr>
          <w:rFonts w:ascii="Times New Roman" w:hAnsi="Times New Roman" w:cs="Times New Roman"/>
          <w:b/>
          <w:sz w:val="28"/>
          <w:szCs w:val="28"/>
        </w:rPr>
      </w:pPr>
      <w:r w:rsidRPr="00DC2E63">
        <w:rPr>
          <w:rFonts w:ascii="Times New Roman" w:hAnsi="Times New Roman" w:cs="Times New Roman"/>
          <w:b/>
          <w:sz w:val="28"/>
          <w:szCs w:val="28"/>
        </w:rPr>
        <w:t>5.4. Права заинтересованных лиц на получение информации и документов, необходимых для обоснования и рассмотрения жалобы.</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Администрация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 xml:space="preserve">Дубовского </w:t>
      </w:r>
      <w:r w:rsidRPr="00DC2E63">
        <w:rPr>
          <w:rFonts w:ascii="Times New Roman" w:hAnsi="Times New Roman" w:cs="Times New Roman"/>
          <w:sz w:val="28"/>
          <w:szCs w:val="28"/>
        </w:rPr>
        <w:t>района,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45DE1" w:rsidRPr="00DC2E63" w:rsidRDefault="00745DE1" w:rsidP="00745DE1">
      <w:pPr>
        <w:jc w:val="both"/>
        <w:outlineLvl w:val="0"/>
        <w:rPr>
          <w:rFonts w:ascii="Times New Roman" w:hAnsi="Times New Roman" w:cs="Times New Roman"/>
          <w:b/>
          <w:sz w:val="28"/>
          <w:szCs w:val="28"/>
        </w:rPr>
      </w:pPr>
      <w:r w:rsidRPr="00DC2E63">
        <w:rPr>
          <w:rFonts w:ascii="Times New Roman" w:hAnsi="Times New Roman" w:cs="Times New Roman"/>
          <w:b/>
          <w:sz w:val="28"/>
          <w:szCs w:val="28"/>
        </w:rPr>
        <w:t>5.5. Сведения о должностных лицах, котором может быть адресована жалоба в досудебном (внесудебном) порядке.</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Заявители могут обжаловать решение и (или) действие (бездействие) должностных лиц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lastRenderedPageBreak/>
        <w:t>Специалистов администрации</w:t>
      </w:r>
      <w:r w:rsidRPr="00DC2E63">
        <w:rPr>
          <w:rFonts w:ascii="Times New Roman" w:hAnsi="Times New Roman" w:cs="Times New Roman"/>
          <w:bCs/>
          <w:color w:val="000000"/>
          <w:sz w:val="28"/>
          <w:szCs w:val="28"/>
        </w:rPr>
        <w:t xml:space="preserve"> 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 Главе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 xml:space="preserve">Дубовского </w:t>
      </w:r>
      <w:r w:rsidRPr="00DC2E63">
        <w:rPr>
          <w:rFonts w:ascii="Times New Roman" w:hAnsi="Times New Roman" w:cs="Times New Roman"/>
          <w:sz w:val="28"/>
          <w:szCs w:val="28"/>
        </w:rPr>
        <w:t>района:</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Главу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w:t>
      </w:r>
      <w:proofErr w:type="gramStart"/>
      <w:r w:rsidRPr="00DC2E63">
        <w:rPr>
          <w:rFonts w:ascii="Times New Roman" w:hAnsi="Times New Roman" w:cs="Times New Roman"/>
          <w:sz w:val="28"/>
          <w:szCs w:val="28"/>
        </w:rPr>
        <w:t>а-</w:t>
      </w:r>
      <w:proofErr w:type="gramEnd"/>
      <w:r w:rsidRPr="00DC2E63">
        <w:rPr>
          <w:rFonts w:ascii="Times New Roman" w:hAnsi="Times New Roman" w:cs="Times New Roman"/>
          <w:sz w:val="28"/>
          <w:szCs w:val="28"/>
        </w:rPr>
        <w:t xml:space="preserve"> главе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заместителю главы по социальным вопросам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Поступившую в администрацию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района жалобу запрещается направлять на рассмотрение должностному лицу, решение и (или) действие </w:t>
      </w:r>
    </w:p>
    <w:p w:rsidR="00745DE1" w:rsidRPr="00DC2E63" w:rsidRDefault="00745DE1" w:rsidP="00745DE1">
      <w:pPr>
        <w:jc w:val="both"/>
        <w:outlineLvl w:val="0"/>
        <w:rPr>
          <w:rFonts w:ascii="Times New Roman" w:hAnsi="Times New Roman" w:cs="Times New Roman"/>
          <w:sz w:val="28"/>
          <w:szCs w:val="28"/>
        </w:rPr>
      </w:pPr>
      <w:r w:rsidRPr="00DC2E63">
        <w:rPr>
          <w:rFonts w:ascii="Times New Roman" w:hAnsi="Times New Roman" w:cs="Times New Roman"/>
          <w:sz w:val="28"/>
          <w:szCs w:val="28"/>
        </w:rPr>
        <w:t>(бездействие) которого обжалуется.</w:t>
      </w:r>
    </w:p>
    <w:p w:rsidR="00745DE1" w:rsidRPr="00DC2E63" w:rsidRDefault="00745DE1" w:rsidP="00745DE1">
      <w:pPr>
        <w:jc w:val="both"/>
        <w:outlineLvl w:val="0"/>
        <w:rPr>
          <w:rFonts w:ascii="Times New Roman" w:hAnsi="Times New Roman" w:cs="Times New Roman"/>
          <w:b/>
          <w:sz w:val="28"/>
          <w:szCs w:val="28"/>
        </w:rPr>
      </w:pPr>
      <w:r w:rsidRPr="00DC2E63">
        <w:rPr>
          <w:rFonts w:ascii="Times New Roman" w:hAnsi="Times New Roman" w:cs="Times New Roman"/>
          <w:b/>
          <w:sz w:val="28"/>
          <w:szCs w:val="28"/>
        </w:rPr>
        <w:t>5.6. Срок рассмотрения жалобы</w:t>
      </w:r>
    </w:p>
    <w:p w:rsidR="00745DE1" w:rsidRPr="00DC2E63" w:rsidRDefault="00745DE1" w:rsidP="00745DE1">
      <w:pPr>
        <w:ind w:firstLine="708"/>
        <w:jc w:val="both"/>
        <w:outlineLvl w:val="0"/>
        <w:rPr>
          <w:rFonts w:ascii="Times New Roman" w:hAnsi="Times New Roman" w:cs="Times New Roman"/>
          <w:sz w:val="28"/>
          <w:szCs w:val="28"/>
        </w:rPr>
      </w:pPr>
      <w:proofErr w:type="gramStart"/>
      <w:r w:rsidRPr="00DC2E63">
        <w:rPr>
          <w:rFonts w:ascii="Times New Roman" w:hAnsi="Times New Roman" w:cs="Times New Roman"/>
          <w:sz w:val="28"/>
          <w:szCs w:val="28"/>
        </w:rPr>
        <w:t xml:space="preserve">Жалоба, поступившая в администрацию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w:t>
      </w:r>
      <w:r w:rsidRPr="00DC2E63">
        <w:rPr>
          <w:rFonts w:ascii="Times New Roman" w:hAnsi="Times New Roman" w:cs="Times New Roman"/>
          <w:bCs/>
          <w:color w:val="000000"/>
          <w:sz w:val="28"/>
          <w:szCs w:val="28"/>
        </w:rPr>
        <w:t>Октябрьского</w:t>
      </w:r>
      <w:r w:rsidRPr="00DC2E63">
        <w:rPr>
          <w:rFonts w:ascii="Times New Roman" w:hAnsi="Times New Roman" w:cs="Times New Roman"/>
          <w:sz w:val="28"/>
          <w:szCs w:val="28"/>
        </w:rPr>
        <w:t xml:space="preserve"> района, подлежит рассмотрению Главой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наделенным полномочиями по рассмотрению жалоб, в течение 15 рабочих дней со дня ее регистрации, а в случае обжалования отказа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C2E63">
        <w:rPr>
          <w:rFonts w:ascii="Times New Roman" w:hAnsi="Times New Roman" w:cs="Times New Roman"/>
          <w:sz w:val="28"/>
          <w:szCs w:val="28"/>
        </w:rPr>
        <w:t xml:space="preserve"> пяти рабочих дней со дня ее регистрации.</w:t>
      </w:r>
    </w:p>
    <w:p w:rsidR="00745DE1" w:rsidRPr="00DC2E63" w:rsidRDefault="00745DE1" w:rsidP="00745DE1">
      <w:pPr>
        <w:jc w:val="both"/>
        <w:outlineLvl w:val="0"/>
        <w:rPr>
          <w:rFonts w:ascii="Times New Roman" w:hAnsi="Times New Roman" w:cs="Times New Roman"/>
          <w:b/>
          <w:sz w:val="28"/>
          <w:szCs w:val="28"/>
        </w:rPr>
      </w:pPr>
      <w:r w:rsidRPr="00DC2E63">
        <w:rPr>
          <w:rFonts w:ascii="Times New Roman" w:hAnsi="Times New Roman" w:cs="Times New Roman"/>
          <w:b/>
          <w:sz w:val="28"/>
          <w:szCs w:val="28"/>
        </w:rPr>
        <w:t>5.7. Сведения о решениях, принимаемых по результатам рассмотрения жалобы.</w:t>
      </w:r>
    </w:p>
    <w:p w:rsidR="00745DE1" w:rsidRPr="00DC2E63" w:rsidRDefault="00745DE1" w:rsidP="00745DE1">
      <w:pPr>
        <w:ind w:firstLine="708"/>
        <w:jc w:val="both"/>
        <w:outlineLvl w:val="0"/>
        <w:rPr>
          <w:rFonts w:ascii="Times New Roman" w:hAnsi="Times New Roman" w:cs="Times New Roman"/>
          <w:sz w:val="28"/>
          <w:szCs w:val="28"/>
        </w:rPr>
      </w:pPr>
      <w:r w:rsidRPr="00DC2E63">
        <w:rPr>
          <w:rFonts w:ascii="Times New Roman" w:hAnsi="Times New Roman" w:cs="Times New Roman"/>
          <w:sz w:val="28"/>
          <w:szCs w:val="28"/>
        </w:rPr>
        <w:t>По результатам рассмотрения жалобы принимается  одно из следующих решений:</w:t>
      </w:r>
    </w:p>
    <w:p w:rsidR="00745DE1" w:rsidRPr="00DC2E63" w:rsidRDefault="00745DE1" w:rsidP="00745DE1">
      <w:pPr>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          </w:t>
      </w:r>
      <w:proofErr w:type="gramStart"/>
      <w:r w:rsidRPr="00DC2E63">
        <w:rPr>
          <w:rFonts w:ascii="Times New Roman" w:hAnsi="Times New Roman" w:cs="Times New Roman"/>
          <w:sz w:val="28"/>
          <w:szCs w:val="28"/>
        </w:rPr>
        <w:t xml:space="preserve">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2E63">
        <w:rPr>
          <w:rFonts w:ascii="Times New Roman" w:hAnsi="Times New Roman" w:cs="Times New Roman"/>
          <w:bCs/>
          <w:color w:val="000000"/>
          <w:sz w:val="28"/>
          <w:szCs w:val="28"/>
        </w:rPr>
        <w:t>Ростовской</w:t>
      </w:r>
      <w:r w:rsidRPr="00DC2E63">
        <w:rPr>
          <w:rFonts w:ascii="Times New Roman" w:hAnsi="Times New Roman" w:cs="Times New Roman"/>
          <w:sz w:val="28"/>
          <w:szCs w:val="28"/>
        </w:rPr>
        <w:t xml:space="preserve"> области муниципальными правовыми актами, а также в иных формах;</w:t>
      </w:r>
      <w:proofErr w:type="gramEnd"/>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2) отказывается  в удовлетворении жалобы.</w:t>
      </w:r>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w:t>
      </w:r>
      <w:r w:rsidRPr="00DC2E63">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rsidR="00745DE1" w:rsidRPr="00DC2E63" w:rsidRDefault="00745DE1" w:rsidP="00745DE1">
      <w:pPr>
        <w:ind w:firstLine="720"/>
        <w:jc w:val="both"/>
        <w:outlineLvl w:val="0"/>
        <w:rPr>
          <w:rFonts w:ascii="Times New Roman" w:hAnsi="Times New Roman" w:cs="Times New Roman"/>
          <w:sz w:val="28"/>
          <w:szCs w:val="28"/>
        </w:rPr>
      </w:pPr>
      <w:r w:rsidRPr="00DC2E63">
        <w:rPr>
          <w:rFonts w:ascii="Times New Roman" w:hAnsi="Times New Roman" w:cs="Times New Roman"/>
          <w:sz w:val="28"/>
          <w:szCs w:val="28"/>
        </w:rPr>
        <w:t xml:space="preserve">В случае установления в ходе или по результатам </w:t>
      </w:r>
      <w:proofErr w:type="gramStart"/>
      <w:r w:rsidRPr="00DC2E6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2E63">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5.5. регламента, незамедлительно направляет имеющиеся материалы в органы прокуратуры.</w:t>
      </w:r>
    </w:p>
    <w:p w:rsidR="00745DE1" w:rsidRPr="00DC2E63" w:rsidRDefault="00745DE1" w:rsidP="00745DE1">
      <w:pPr>
        <w:jc w:val="both"/>
        <w:outlineLvl w:val="0"/>
        <w:rPr>
          <w:rFonts w:ascii="Times New Roman" w:hAnsi="Times New Roman" w:cs="Times New Roman"/>
          <w:sz w:val="28"/>
          <w:szCs w:val="28"/>
        </w:rPr>
      </w:pPr>
      <w:proofErr w:type="gramStart"/>
      <w:r w:rsidRPr="00DC2E63">
        <w:rPr>
          <w:rFonts w:ascii="Times New Roman" w:hAnsi="Times New Roman" w:cs="Times New Roman"/>
          <w:sz w:val="28"/>
          <w:szCs w:val="28"/>
        </w:rPr>
        <w:t xml:space="preserve">В случае признания решения и (или) действия (бездействия) должностных лиц  администрации </w:t>
      </w:r>
      <w:r w:rsidRPr="00DC2E63">
        <w:rPr>
          <w:rFonts w:ascii="Times New Roman" w:hAnsi="Times New Roman" w:cs="Times New Roman"/>
          <w:bCs/>
          <w:color w:val="000000"/>
          <w:sz w:val="28"/>
          <w:szCs w:val="28"/>
        </w:rPr>
        <w:t>Дубовского</w:t>
      </w:r>
      <w:r w:rsidRPr="00DC2E63">
        <w:rPr>
          <w:rFonts w:ascii="Times New Roman" w:hAnsi="Times New Roman" w:cs="Times New Roman"/>
          <w:sz w:val="28"/>
          <w:szCs w:val="28"/>
        </w:rPr>
        <w:t xml:space="preserve"> сельского поселения не соответствующим законодательству Российской Федерации полностью или частично, принимается решение о рассмотрении вопроса о привлечении должностных лиц к ответственности в соответствии с законодательством  Российской Федерации.</w:t>
      </w:r>
      <w:proofErr w:type="gramEnd"/>
    </w:p>
    <w:p w:rsidR="00745DE1" w:rsidRDefault="00745DE1" w:rsidP="00745DE1">
      <w:pPr>
        <w:ind w:left="708"/>
        <w:rPr>
          <w:rFonts w:ascii="Times New Roman" w:hAnsi="Times New Roman" w:cs="Times New Roman"/>
          <w:sz w:val="24"/>
          <w:szCs w:val="24"/>
        </w:rPr>
      </w:pPr>
      <w:r>
        <w:rPr>
          <w:rFonts w:ascii="Times New Roman" w:hAnsi="Times New Roman" w:cs="Times New Roman"/>
          <w:sz w:val="24"/>
          <w:szCs w:val="24"/>
        </w:rPr>
        <w:t xml:space="preserve">                                                                 </w:t>
      </w: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ind w:left="708"/>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Pr="002025B8" w:rsidRDefault="00745DE1" w:rsidP="00745DE1">
      <w:pPr>
        <w:ind w:left="708"/>
        <w:jc w:val="right"/>
        <w:rPr>
          <w:rFonts w:ascii="Times New Roman" w:hAnsi="Times New Roman" w:cs="Times New Roman"/>
          <w:sz w:val="20"/>
          <w:szCs w:val="20"/>
        </w:rPr>
      </w:pPr>
      <w:r>
        <w:rPr>
          <w:rFonts w:ascii="Times New Roman" w:hAnsi="Times New Roman" w:cs="Times New Roman"/>
          <w:sz w:val="24"/>
          <w:szCs w:val="24"/>
        </w:rPr>
        <w:lastRenderedPageBreak/>
        <w:t xml:space="preserve"> </w:t>
      </w:r>
      <w:r w:rsidRPr="002025B8">
        <w:rPr>
          <w:rFonts w:ascii="Times New Roman" w:hAnsi="Times New Roman" w:cs="Times New Roman"/>
          <w:sz w:val="20"/>
          <w:szCs w:val="20"/>
        </w:rPr>
        <w:t>Приложение №1</w:t>
      </w:r>
    </w:p>
    <w:p w:rsidR="00745DE1" w:rsidRPr="002025B8" w:rsidRDefault="00745DE1" w:rsidP="00745DE1">
      <w:pPr>
        <w:ind w:left="708"/>
        <w:jc w:val="right"/>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45DE1" w:rsidRPr="00745DE1" w:rsidRDefault="00745DE1" w:rsidP="00745DE1">
      <w:pPr>
        <w:tabs>
          <w:tab w:val="left" w:pos="6705"/>
        </w:tabs>
        <w:ind w:left="7080"/>
        <w:jc w:val="right"/>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 (или)  разрешения на пересадку деревьев и  кустарников» </w:t>
      </w:r>
      <w:r w:rsidRPr="002025B8">
        <w:rPr>
          <w:rFonts w:ascii="Times New Roman" w:hAnsi="Times New Roman" w:cs="Times New Roman"/>
          <w:sz w:val="20"/>
          <w:szCs w:val="20"/>
        </w:rPr>
        <w:t xml:space="preserve"> </w:t>
      </w:r>
    </w:p>
    <w:p w:rsidR="00745DE1" w:rsidRPr="008F0EE4" w:rsidRDefault="00745DE1" w:rsidP="00745DE1">
      <w:pPr>
        <w:jc w:val="center"/>
        <w:rPr>
          <w:rFonts w:ascii="Times New Roman" w:hAnsi="Times New Roman" w:cs="Times New Roman"/>
          <w:sz w:val="24"/>
          <w:szCs w:val="24"/>
        </w:rPr>
      </w:pPr>
      <w:r w:rsidRPr="008F0EE4">
        <w:rPr>
          <w:rFonts w:ascii="Times New Roman" w:hAnsi="Times New Roman" w:cs="Times New Roman"/>
          <w:b/>
          <w:bCs/>
          <w:sz w:val="24"/>
          <w:szCs w:val="24"/>
        </w:rPr>
        <w:t>Блок – схема</w:t>
      </w:r>
    </w:p>
    <w:p w:rsidR="00745DE1" w:rsidRPr="008F0EE4" w:rsidRDefault="00745DE1" w:rsidP="00745DE1">
      <w:pPr>
        <w:jc w:val="center"/>
        <w:rPr>
          <w:rFonts w:ascii="Times New Roman" w:hAnsi="Times New Roman" w:cs="Times New Roman"/>
          <w:b/>
          <w:bCs/>
          <w:sz w:val="24"/>
          <w:szCs w:val="24"/>
        </w:rPr>
      </w:pPr>
      <w:r w:rsidRPr="008F0EE4">
        <w:rPr>
          <w:rFonts w:ascii="Times New Roman" w:hAnsi="Times New Roman" w:cs="Times New Roman"/>
          <w:b/>
          <w:bCs/>
          <w:sz w:val="24"/>
          <w:szCs w:val="24"/>
        </w:rPr>
        <w:t xml:space="preserve">предоставления муниципальной услуги </w:t>
      </w:r>
    </w:p>
    <w:p w:rsidR="00745DE1" w:rsidRPr="008F0EE4" w:rsidRDefault="00745DE1" w:rsidP="00745DE1">
      <w:pPr>
        <w:jc w:val="center"/>
        <w:rPr>
          <w:rFonts w:ascii="Times New Roman" w:hAnsi="Times New Roman" w:cs="Times New Roman"/>
          <w:b/>
          <w:sz w:val="24"/>
          <w:szCs w:val="24"/>
        </w:rPr>
      </w:pPr>
      <w:r w:rsidRPr="008F0EE4">
        <w:rPr>
          <w:rFonts w:ascii="Times New Roman" w:hAnsi="Times New Roman" w:cs="Times New Roman"/>
          <w:b/>
          <w:bCs/>
          <w:color w:val="000000"/>
          <w:sz w:val="24"/>
          <w:szCs w:val="24"/>
        </w:rPr>
        <w:t>«Предоставление порубочного билета (или)  разрешения на пересадку деревьев и  кустарников»</w:t>
      </w: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7pt;margin-top:12.1pt;width:429.45pt;height:33.4pt;z-index:251662336">
            <v:textbox style="mso-next-textbox:#_x0000_s1035">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 xml:space="preserve">Информирование и консультирование о правилах предоставления муниципальной услуги </w:t>
                  </w:r>
                </w:p>
              </w:txbxContent>
            </v:textbox>
          </v:rect>
        </w:pict>
      </w: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228.8pt;margin-top:14.8pt;width:.5pt;height:28.25pt;flip:x;z-index:251667456" o:connectortype="straight">
            <v:stroke endarrow="block"/>
          </v:shape>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117.1pt;margin-top:7.8pt;width:241.5pt;height:37.8pt;z-index:251663360">
            <v:textbox style="mso-next-textbox:#_x0000_s1036">
              <w:txbxContent>
                <w:p w:rsidR="00745DE1"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Прием и регистрация заявления</w:t>
                  </w:r>
                  <w:r>
                    <w:rPr>
                      <w:rFonts w:ascii="Times New Roman" w:hAnsi="Times New Roman" w:cs="Times New Roman"/>
                      <w:sz w:val="24"/>
                      <w:szCs w:val="24"/>
                    </w:rPr>
                    <w:t xml:space="preserve"> </w:t>
                  </w:r>
                  <w:r w:rsidRPr="002025B8">
                    <w:rPr>
                      <w:rFonts w:ascii="Times New Roman" w:hAnsi="Times New Roman" w:cs="Times New Roman"/>
                      <w:sz w:val="24"/>
                      <w:szCs w:val="24"/>
                    </w:rPr>
                    <w:t xml:space="preserve">о выдаче разрешения  </w:t>
                  </w:r>
                </w:p>
                <w:p w:rsidR="00745DE1" w:rsidRDefault="00745DE1" w:rsidP="00745DE1">
                  <w:pPr>
                    <w:jc w:val="center"/>
                    <w:rPr>
                      <w:rFonts w:ascii="Times New Roman" w:hAnsi="Times New Roman" w:cs="Times New Roman"/>
                      <w:sz w:val="24"/>
                      <w:szCs w:val="24"/>
                    </w:rPr>
                  </w:pPr>
                </w:p>
                <w:p w:rsidR="00745DE1" w:rsidRPr="002025B8" w:rsidRDefault="00745DE1" w:rsidP="00745DE1">
                  <w:pPr>
                    <w:jc w:val="center"/>
                    <w:rPr>
                      <w:rFonts w:ascii="Times New Roman" w:hAnsi="Times New Roman" w:cs="Times New Roman"/>
                      <w:sz w:val="24"/>
                      <w:szCs w:val="24"/>
                    </w:rPr>
                  </w:pPr>
                </w:p>
              </w:txbxContent>
            </v:textbox>
          </v:rect>
        </w:pict>
      </w: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225.5pt;margin-top:18.05pt;width:0;height:23.3pt;z-index:251668480" o:connectortype="straight">
            <v:stroke endarrow="block"/>
          </v:shape>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108pt;margin-top:-.1pt;width:233.55pt;height:63.15pt;z-index:251664384">
            <v:textbox style="mso-next-textbox:#_x0000_s1037">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25pt;margin-top:15.65pt;width:0;height:25.4pt;z-index:251669504" o:connectortype="straight">
            <v:stroke endarrow="block"/>
          </v:shape>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108pt;margin-top:6.65pt;width:241.5pt;height:48.6pt;z-index:251665408">
            <v:textbox style="mso-next-textbox:#_x0000_s1038">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Выход на место вырубки, пересадки для обследования местности деревьев и кустарников (в течение 1 рабочего дня)</w:t>
                  </w:r>
                </w:p>
                <w:p w:rsidR="00745DE1" w:rsidRDefault="00745DE1" w:rsidP="00745DE1"/>
              </w:txbxContent>
            </v:textbox>
          </v:rect>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225pt;margin-top:13.85pt;width:0;height:31.45pt;z-index:251670528" o:connectortype="straight">
            <v:stroke endarrow="block"/>
          </v:shape>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108pt;margin-top:8.45pt;width:243.9pt;height:54pt;z-index:251666432">
            <v:textbox style="mso-next-textbox:#_x0000_s1039">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Принятие решения о выдаче порубочного билета (или) разрешения на пересадку</w:t>
                  </w:r>
                </w:p>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(в течение 2 рабочих дней)</w:t>
                  </w:r>
                </w:p>
              </w:txbxContent>
            </v:textbox>
          </v:rect>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79pt;margin-top:.35pt;width:32.5pt;height:13.65pt;z-index:251672576" o:connectortype="straight">
            <v:stroke endarrow="block"/>
          </v:shape>
        </w:pict>
      </w:r>
      <w:r>
        <w:rPr>
          <w:rFonts w:ascii="Times New Roman" w:hAnsi="Times New Roman" w:cs="Times New Roman"/>
          <w:noProof/>
          <w:sz w:val="24"/>
          <w:szCs w:val="24"/>
        </w:rPr>
        <w:pict>
          <v:shape id="_x0000_s1044" type="#_x0000_t32" style="position:absolute;left:0;text-align:left;margin-left:2in;margin-top:.35pt;width:42.85pt;height:13.65pt;flip:x;z-index:251671552" o:connectortype="straight">
            <v:stroke endarrow="block"/>
          </v:shape>
        </w:pict>
      </w:r>
    </w:p>
    <w:p w:rsidR="00745DE1" w:rsidRPr="008F0EE4" w:rsidRDefault="00705A2A" w:rsidP="00745DE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54pt;margin-top:6.65pt;width:141pt;height:45pt;z-index:251660288">
            <v:textbox style="mso-next-textbox:#_x0000_s1033">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 xml:space="preserve">Оформление и выдача </w:t>
                  </w:r>
                </w:p>
                <w:p w:rsidR="00745DE1" w:rsidRPr="0034510C" w:rsidRDefault="00745DE1" w:rsidP="00745DE1">
                  <w:pPr>
                    <w:jc w:val="center"/>
                  </w:pPr>
                  <w:r w:rsidRPr="002025B8">
                    <w:rPr>
                      <w:rFonts w:ascii="Times New Roman" w:hAnsi="Times New Roman" w:cs="Times New Roman"/>
                      <w:sz w:val="24"/>
                      <w:szCs w:val="24"/>
                    </w:rPr>
                    <w:t>(в течение 20 мин)</w:t>
                  </w:r>
                </w:p>
                <w:p w:rsidR="00745DE1" w:rsidRDefault="00745DE1" w:rsidP="00745DE1"/>
              </w:txbxContent>
            </v:textbox>
          </v:rect>
        </w:pict>
      </w:r>
      <w:r>
        <w:rPr>
          <w:rFonts w:ascii="Times New Roman" w:hAnsi="Times New Roman" w:cs="Times New Roman"/>
          <w:noProof/>
          <w:sz w:val="24"/>
          <w:szCs w:val="24"/>
        </w:rPr>
        <w:pict>
          <v:rect id="_x0000_s1034" style="position:absolute;left:0;text-align:left;margin-left:225pt;margin-top:6.65pt;width:179.25pt;height:54pt;z-index:251661312">
            <v:textbox style="mso-next-textbox:#_x0000_s1034">
              <w:txbxContent>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 xml:space="preserve">Выдача мотивированного отказа в выдаче </w:t>
                  </w:r>
                </w:p>
                <w:p w:rsidR="00745DE1" w:rsidRPr="002025B8" w:rsidRDefault="00745DE1" w:rsidP="00745DE1">
                  <w:pPr>
                    <w:jc w:val="center"/>
                    <w:rPr>
                      <w:rFonts w:ascii="Times New Roman" w:hAnsi="Times New Roman" w:cs="Times New Roman"/>
                      <w:sz w:val="24"/>
                      <w:szCs w:val="24"/>
                    </w:rPr>
                  </w:pPr>
                  <w:r w:rsidRPr="002025B8">
                    <w:rPr>
                      <w:rFonts w:ascii="Times New Roman" w:hAnsi="Times New Roman" w:cs="Times New Roman"/>
                      <w:sz w:val="24"/>
                      <w:szCs w:val="24"/>
                    </w:rPr>
                    <w:t>(в течение 20 мин)</w:t>
                  </w:r>
                </w:p>
                <w:p w:rsidR="00745DE1" w:rsidRDefault="00745DE1" w:rsidP="00745DE1"/>
              </w:txbxContent>
            </v:textbox>
          </v:rect>
        </w:pict>
      </w:r>
    </w:p>
    <w:p w:rsidR="00745DE1" w:rsidRPr="008F0EE4" w:rsidRDefault="00745DE1" w:rsidP="00745DE1">
      <w:pPr>
        <w:spacing w:line="360" w:lineRule="auto"/>
        <w:jc w:val="both"/>
        <w:rPr>
          <w:rFonts w:ascii="Times New Roman" w:hAnsi="Times New Roman" w:cs="Times New Roman"/>
          <w:sz w:val="24"/>
          <w:szCs w:val="24"/>
        </w:rPr>
      </w:pPr>
    </w:p>
    <w:p w:rsidR="00745DE1" w:rsidRPr="008F0EE4" w:rsidRDefault="00745DE1" w:rsidP="00745DE1">
      <w:pPr>
        <w:rPr>
          <w:rFonts w:ascii="Times New Roman" w:hAnsi="Times New Roman" w:cs="Times New Roman"/>
          <w:sz w:val="24"/>
          <w:szCs w:val="24"/>
        </w:rPr>
      </w:pP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 xml:space="preserve">     </w:t>
      </w:r>
    </w:p>
    <w:p w:rsidR="00745DE1"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5DE1" w:rsidRPr="0011013D" w:rsidRDefault="00745DE1" w:rsidP="00745DE1">
      <w:pPr>
        <w:jc w:val="right"/>
        <w:rPr>
          <w:rFonts w:ascii="Times New Roman" w:hAnsi="Times New Roman" w:cs="Times New Roman"/>
          <w:sz w:val="20"/>
          <w:szCs w:val="20"/>
        </w:rPr>
      </w:pPr>
      <w:r>
        <w:rPr>
          <w:rFonts w:ascii="Times New Roman" w:hAnsi="Times New Roman" w:cs="Times New Roman"/>
          <w:sz w:val="24"/>
          <w:szCs w:val="24"/>
        </w:rPr>
        <w:t xml:space="preserve">    </w:t>
      </w:r>
      <w:r w:rsidRPr="008F0EE4">
        <w:rPr>
          <w:rFonts w:ascii="Times New Roman" w:hAnsi="Times New Roman" w:cs="Times New Roman"/>
          <w:sz w:val="24"/>
          <w:szCs w:val="24"/>
        </w:rPr>
        <w:t xml:space="preserve"> </w:t>
      </w:r>
      <w:r w:rsidRPr="0011013D">
        <w:rPr>
          <w:rFonts w:ascii="Times New Roman" w:hAnsi="Times New Roman" w:cs="Times New Roman"/>
          <w:sz w:val="20"/>
          <w:szCs w:val="20"/>
        </w:rPr>
        <w:t>Приложение № 2</w:t>
      </w:r>
    </w:p>
    <w:p w:rsidR="00745DE1" w:rsidRPr="0011013D" w:rsidRDefault="00745DE1" w:rsidP="00745DE1">
      <w:pPr>
        <w:jc w:val="right"/>
        <w:rPr>
          <w:rFonts w:ascii="Times New Roman" w:hAnsi="Times New Roman" w:cs="Times New Roman"/>
          <w:sz w:val="20"/>
          <w:szCs w:val="20"/>
        </w:rPr>
      </w:pPr>
      <w:r w:rsidRPr="001101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013D">
        <w:rPr>
          <w:rFonts w:ascii="Times New Roman" w:hAnsi="Times New Roman" w:cs="Times New Roman"/>
          <w:sz w:val="20"/>
          <w:szCs w:val="20"/>
        </w:rPr>
        <w:t>к административному регламенту</w:t>
      </w:r>
    </w:p>
    <w:p w:rsidR="00745DE1" w:rsidRPr="0011013D" w:rsidRDefault="00745DE1" w:rsidP="00745DE1">
      <w:pPr>
        <w:tabs>
          <w:tab w:val="left" w:pos="6705"/>
        </w:tabs>
        <w:jc w:val="right"/>
        <w:rPr>
          <w:rFonts w:ascii="Times New Roman" w:hAnsi="Times New Roman" w:cs="Times New Roman"/>
          <w:sz w:val="20"/>
          <w:szCs w:val="20"/>
        </w:rPr>
      </w:pPr>
      <w:r w:rsidRPr="001101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013D">
        <w:rPr>
          <w:rFonts w:ascii="Times New Roman" w:hAnsi="Times New Roman" w:cs="Times New Roman"/>
          <w:sz w:val="20"/>
          <w:szCs w:val="20"/>
        </w:rPr>
        <w:t xml:space="preserve"> предоставления </w:t>
      </w:r>
      <w:proofErr w:type="gramStart"/>
      <w:r w:rsidRPr="0011013D">
        <w:rPr>
          <w:rFonts w:ascii="Times New Roman" w:hAnsi="Times New Roman" w:cs="Times New Roman"/>
          <w:sz w:val="20"/>
          <w:szCs w:val="20"/>
        </w:rPr>
        <w:t>муниципальной</w:t>
      </w:r>
      <w:proofErr w:type="gramEnd"/>
      <w:r w:rsidRPr="0011013D">
        <w:rPr>
          <w:rFonts w:ascii="Times New Roman" w:hAnsi="Times New Roman" w:cs="Times New Roman"/>
          <w:sz w:val="20"/>
          <w:szCs w:val="20"/>
        </w:rPr>
        <w:t xml:space="preserve"> слуги</w:t>
      </w:r>
    </w:p>
    <w:p w:rsidR="00745DE1" w:rsidRPr="008F0EE4" w:rsidRDefault="00745DE1" w:rsidP="00745DE1">
      <w:pPr>
        <w:tabs>
          <w:tab w:val="left" w:pos="6705"/>
        </w:tabs>
        <w:ind w:left="6372"/>
        <w:jc w:val="right"/>
        <w:rPr>
          <w:rFonts w:ascii="Times New Roman" w:hAnsi="Times New Roman" w:cs="Times New Roman"/>
          <w:sz w:val="24"/>
          <w:szCs w:val="24"/>
        </w:rPr>
      </w:pPr>
      <w:r w:rsidRPr="0011013D">
        <w:rPr>
          <w:rFonts w:ascii="Times New Roman" w:hAnsi="Times New Roman" w:cs="Times New Roman"/>
          <w:bCs/>
          <w:color w:val="000000"/>
          <w:sz w:val="20"/>
          <w:szCs w:val="20"/>
        </w:rPr>
        <w:t>«Предоставление порубочного билета (или)  разрешения на пересадку деревьев и  кустарников»</w:t>
      </w:r>
    </w:p>
    <w:tbl>
      <w:tblPr>
        <w:tblW w:w="0" w:type="auto"/>
        <w:tblInd w:w="4788" w:type="dxa"/>
        <w:tblCellMar>
          <w:left w:w="0" w:type="dxa"/>
          <w:right w:w="0" w:type="dxa"/>
        </w:tblCellMar>
        <w:tblLook w:val="0000"/>
      </w:tblPr>
      <w:tblGrid>
        <w:gridCol w:w="4783"/>
      </w:tblGrid>
      <w:tr w:rsidR="00745DE1" w:rsidRPr="008F0EE4" w:rsidTr="003B199C">
        <w:trPr>
          <w:cantSplit/>
        </w:trPr>
        <w:tc>
          <w:tcPr>
            <w:tcW w:w="5103" w:type="dxa"/>
            <w:tcMar>
              <w:top w:w="0" w:type="dxa"/>
              <w:left w:w="108" w:type="dxa"/>
              <w:bottom w:w="0" w:type="dxa"/>
              <w:right w:w="108" w:type="dxa"/>
            </w:tcMar>
          </w:tcPr>
          <w:p w:rsidR="00745DE1" w:rsidRPr="00A44ACC" w:rsidRDefault="00745DE1" w:rsidP="003B199C">
            <w:pPr>
              <w:pStyle w:val="6"/>
              <w:spacing w:before="225" w:after="225"/>
              <w:rPr>
                <w:b/>
                <w:color w:val="4F4F4F"/>
                <w:sz w:val="24"/>
                <w:szCs w:val="24"/>
              </w:rPr>
            </w:pPr>
            <w:r w:rsidRPr="00A44ACC">
              <w:rPr>
                <w:b/>
                <w:sz w:val="24"/>
                <w:szCs w:val="24"/>
              </w:rPr>
              <w:t>Главе</w:t>
            </w:r>
            <w:r w:rsidRPr="00A44ACC">
              <w:rPr>
                <w:b/>
                <w:color w:val="4F4F4F"/>
                <w:sz w:val="24"/>
                <w:szCs w:val="24"/>
              </w:rPr>
              <w:t xml:space="preserve"> </w:t>
            </w:r>
            <w:r w:rsidRPr="00A44ACC">
              <w:rPr>
                <w:b/>
                <w:bCs/>
                <w:color w:val="000000"/>
                <w:sz w:val="24"/>
                <w:szCs w:val="24"/>
              </w:rPr>
              <w:t>Дубовского</w:t>
            </w:r>
            <w:r w:rsidRPr="00A44ACC">
              <w:rPr>
                <w:b/>
                <w:color w:val="4F4F4F"/>
                <w:sz w:val="24"/>
                <w:szCs w:val="24"/>
              </w:rPr>
              <w:t xml:space="preserve"> </w:t>
            </w:r>
            <w:r w:rsidRPr="00A44ACC">
              <w:rPr>
                <w:b/>
                <w:sz w:val="24"/>
                <w:szCs w:val="24"/>
              </w:rPr>
              <w:t>сельского поселения</w:t>
            </w:r>
          </w:p>
        </w:tc>
      </w:tr>
      <w:tr w:rsidR="00745DE1" w:rsidRPr="008F0EE4" w:rsidTr="003B199C">
        <w:trPr>
          <w:trHeight w:val="415"/>
        </w:trPr>
        <w:tc>
          <w:tcPr>
            <w:tcW w:w="5103" w:type="dxa"/>
            <w:tcBorders>
              <w:left w:val="nil"/>
              <w:right w:val="nil"/>
            </w:tcBorders>
            <w:tcMar>
              <w:top w:w="0" w:type="dxa"/>
              <w:left w:w="108" w:type="dxa"/>
              <w:bottom w:w="0" w:type="dxa"/>
              <w:right w:w="108" w:type="dxa"/>
            </w:tcMar>
          </w:tcPr>
          <w:p w:rsidR="00745DE1" w:rsidRPr="00A44ACC" w:rsidRDefault="00745DE1" w:rsidP="003B199C">
            <w:pPr>
              <w:pStyle w:val="ae"/>
              <w:spacing w:before="0" w:beforeAutospacing="0" w:after="0" w:afterAutospacing="0"/>
            </w:pPr>
            <w:r w:rsidRPr="008F0EE4">
              <w:rPr>
                <w:color w:val="4F4F4F"/>
                <w:bdr w:val="none" w:sz="0" w:space="0" w:color="auto" w:frame="1"/>
              </w:rPr>
              <w:t> </w:t>
            </w:r>
            <w:r w:rsidRPr="00A44ACC">
              <w:rPr>
                <w:bdr w:val="none" w:sz="0" w:space="0" w:color="auto" w:frame="1"/>
              </w:rPr>
              <w:t>от</w:t>
            </w:r>
          </w:p>
        </w:tc>
      </w:tr>
      <w:tr w:rsidR="00745DE1" w:rsidRPr="008F0EE4" w:rsidTr="003B199C">
        <w:trPr>
          <w:cantSplit/>
        </w:trPr>
        <w:tc>
          <w:tcPr>
            <w:tcW w:w="5103" w:type="dxa"/>
            <w:tcBorders>
              <w:top w:val="nil"/>
              <w:left w:val="nil"/>
              <w:right w:val="nil"/>
            </w:tcBorders>
            <w:tcMar>
              <w:top w:w="0" w:type="dxa"/>
              <w:left w:w="108" w:type="dxa"/>
              <w:bottom w:w="0" w:type="dxa"/>
              <w:right w:w="108" w:type="dxa"/>
            </w:tcMar>
          </w:tcPr>
          <w:p w:rsidR="00745DE1" w:rsidRPr="0011013D" w:rsidRDefault="00745DE1" w:rsidP="003B199C">
            <w:pPr>
              <w:pStyle w:val="ae"/>
              <w:spacing w:before="0" w:beforeAutospacing="0" w:after="0" w:afterAutospacing="0"/>
              <w:jc w:val="center"/>
            </w:pPr>
            <w:proofErr w:type="gramStart"/>
            <w:r w:rsidRPr="0011013D">
              <w:rPr>
                <w:bCs/>
                <w:bdr w:val="none" w:sz="0" w:space="0" w:color="auto" w:frame="1"/>
                <w:vertAlign w:val="superscript"/>
              </w:rPr>
              <w:t>(наименование организации или ФИО,</w:t>
            </w:r>
            <w:proofErr w:type="gramEnd"/>
          </w:p>
          <w:p w:rsidR="00745DE1" w:rsidRPr="008F0EE4" w:rsidRDefault="00745DE1" w:rsidP="003B199C">
            <w:pPr>
              <w:pStyle w:val="ae"/>
              <w:spacing w:before="0" w:beforeAutospacing="0" w:after="0" w:afterAutospacing="0"/>
              <w:rPr>
                <w:color w:val="4F4F4F"/>
              </w:rPr>
            </w:pPr>
            <w:r w:rsidRPr="008F0EE4">
              <w:rPr>
                <w:b/>
                <w:bCs/>
                <w:color w:val="CC0000"/>
                <w:bdr w:val="none" w:sz="0" w:space="0" w:color="auto" w:frame="1"/>
                <w:vertAlign w:val="superscript"/>
              </w:rPr>
              <w:t> </w:t>
            </w:r>
          </w:p>
        </w:tc>
      </w:tr>
      <w:tr w:rsidR="00745DE1" w:rsidRPr="008F0EE4" w:rsidTr="003B199C">
        <w:trPr>
          <w:cantSplit/>
        </w:trPr>
        <w:tc>
          <w:tcPr>
            <w:tcW w:w="5103" w:type="dxa"/>
            <w:tcBorders>
              <w:top w:val="nil"/>
              <w:left w:val="nil"/>
              <w:right w:val="nil"/>
            </w:tcBorders>
            <w:tcMar>
              <w:top w:w="0" w:type="dxa"/>
              <w:left w:w="108" w:type="dxa"/>
              <w:bottom w:w="0" w:type="dxa"/>
              <w:right w:w="108" w:type="dxa"/>
            </w:tcMar>
          </w:tcPr>
          <w:p w:rsidR="00745DE1" w:rsidRPr="0011013D" w:rsidRDefault="00745DE1" w:rsidP="003B199C">
            <w:pPr>
              <w:pStyle w:val="ae"/>
              <w:spacing w:before="0" w:beforeAutospacing="0" w:after="0" w:afterAutospacing="0"/>
              <w:jc w:val="center"/>
            </w:pPr>
            <w:r w:rsidRPr="0011013D">
              <w:rPr>
                <w:bCs/>
                <w:bdr w:val="none" w:sz="0" w:space="0" w:color="auto" w:frame="1"/>
                <w:vertAlign w:val="superscript"/>
              </w:rPr>
              <w:t>адрес, контактный телефон)</w:t>
            </w:r>
          </w:p>
          <w:p w:rsidR="00745DE1" w:rsidRPr="008F0EE4" w:rsidRDefault="00745DE1" w:rsidP="003B199C">
            <w:pPr>
              <w:pStyle w:val="ae"/>
              <w:spacing w:before="0" w:beforeAutospacing="0" w:after="0" w:afterAutospacing="0"/>
              <w:rPr>
                <w:color w:val="4F4F4F"/>
              </w:rPr>
            </w:pPr>
            <w:r w:rsidRPr="008F0EE4">
              <w:rPr>
                <w:b/>
                <w:bCs/>
                <w:color w:val="CC0000"/>
                <w:bdr w:val="none" w:sz="0" w:space="0" w:color="auto" w:frame="1"/>
                <w:vertAlign w:val="superscript"/>
              </w:rPr>
              <w:t> </w:t>
            </w:r>
          </w:p>
        </w:tc>
      </w:tr>
      <w:tr w:rsidR="00745DE1" w:rsidRPr="008F0EE4" w:rsidTr="003B199C">
        <w:trPr>
          <w:cantSplit/>
        </w:trPr>
        <w:tc>
          <w:tcPr>
            <w:tcW w:w="5103" w:type="dxa"/>
            <w:tcMar>
              <w:top w:w="0" w:type="dxa"/>
              <w:left w:w="108" w:type="dxa"/>
              <w:bottom w:w="0" w:type="dxa"/>
              <w:right w:w="108" w:type="dxa"/>
            </w:tcMar>
          </w:tcPr>
          <w:p w:rsidR="00745DE1" w:rsidRPr="008F0EE4" w:rsidRDefault="00745DE1" w:rsidP="003B199C">
            <w:pPr>
              <w:pStyle w:val="ae"/>
              <w:spacing w:before="0" w:beforeAutospacing="0" w:after="0" w:afterAutospacing="0"/>
              <w:rPr>
                <w:color w:val="4F4F4F"/>
              </w:rPr>
            </w:pPr>
            <w:r w:rsidRPr="008F0EE4">
              <w:rPr>
                <w:b/>
                <w:bCs/>
                <w:color w:val="CC0000"/>
                <w:bdr w:val="none" w:sz="0" w:space="0" w:color="auto" w:frame="1"/>
                <w:vertAlign w:val="superscript"/>
              </w:rPr>
              <w:t> </w:t>
            </w:r>
          </w:p>
        </w:tc>
      </w:tr>
      <w:tr w:rsidR="00745DE1" w:rsidRPr="008F0EE4" w:rsidTr="003B199C">
        <w:trPr>
          <w:cantSplit/>
          <w:trHeight w:val="80"/>
        </w:trPr>
        <w:tc>
          <w:tcPr>
            <w:tcW w:w="5103" w:type="dxa"/>
            <w:tcBorders>
              <w:top w:val="nil"/>
              <w:left w:val="nil"/>
              <w:right w:val="nil"/>
            </w:tcBorders>
            <w:tcMar>
              <w:top w:w="0" w:type="dxa"/>
              <w:left w:w="108" w:type="dxa"/>
              <w:bottom w:w="0" w:type="dxa"/>
              <w:right w:w="108" w:type="dxa"/>
            </w:tcMar>
          </w:tcPr>
          <w:p w:rsidR="00745DE1" w:rsidRPr="008F0EE4" w:rsidRDefault="00745DE1" w:rsidP="003B199C">
            <w:pPr>
              <w:pStyle w:val="ae"/>
              <w:spacing w:before="0" w:beforeAutospacing="0" w:after="0" w:afterAutospacing="0" w:line="80" w:lineRule="atLeast"/>
              <w:rPr>
                <w:color w:val="4F4F4F"/>
              </w:rPr>
            </w:pPr>
            <w:r w:rsidRPr="008F0EE4">
              <w:rPr>
                <w:color w:val="4F4F4F"/>
                <w:bdr w:val="none" w:sz="0" w:space="0" w:color="auto" w:frame="1"/>
              </w:rPr>
              <w:t> </w:t>
            </w:r>
          </w:p>
        </w:tc>
      </w:tr>
    </w:tbl>
    <w:p w:rsidR="00745DE1" w:rsidRPr="008F0EE4" w:rsidRDefault="00745DE1" w:rsidP="00745DE1">
      <w:pPr>
        <w:pStyle w:val="ae"/>
        <w:shd w:val="clear" w:color="auto" w:fill="FFFFFF"/>
        <w:spacing w:before="0" w:beforeAutospacing="0" w:after="0" w:afterAutospacing="0" w:line="270" w:lineRule="atLeast"/>
        <w:rPr>
          <w:color w:val="4F4F4F"/>
        </w:rPr>
      </w:pPr>
      <w:r w:rsidRPr="008F0EE4">
        <w:rPr>
          <w:color w:val="4F4F4F"/>
          <w:bdr w:val="none" w:sz="0" w:space="0" w:color="auto" w:frame="1"/>
        </w:rPr>
        <w:t> </w:t>
      </w:r>
    </w:p>
    <w:p w:rsidR="00745DE1" w:rsidRPr="008F0EE4" w:rsidRDefault="00745DE1" w:rsidP="00745DE1">
      <w:pPr>
        <w:pStyle w:val="ae"/>
        <w:shd w:val="clear" w:color="auto" w:fill="FFFFFF"/>
        <w:spacing w:before="0" w:beforeAutospacing="0" w:after="0" w:afterAutospacing="0" w:line="270" w:lineRule="atLeast"/>
        <w:rPr>
          <w:color w:val="4F4F4F"/>
        </w:rPr>
      </w:pPr>
      <w:r w:rsidRPr="008F0EE4">
        <w:rPr>
          <w:color w:val="4F4F4F"/>
          <w:bdr w:val="none" w:sz="0" w:space="0" w:color="auto" w:frame="1"/>
        </w:rPr>
        <w:t> </w:t>
      </w:r>
    </w:p>
    <w:p w:rsidR="00745DE1" w:rsidRPr="00A44ACC" w:rsidRDefault="00745DE1" w:rsidP="00745DE1">
      <w:pPr>
        <w:pStyle w:val="12"/>
        <w:shd w:val="clear" w:color="auto" w:fill="FFFFFF"/>
        <w:spacing w:before="0" w:beforeAutospacing="0" w:after="0" w:afterAutospacing="0" w:line="270" w:lineRule="atLeast"/>
        <w:jc w:val="center"/>
      </w:pPr>
      <w:r w:rsidRPr="00A44ACC">
        <w:rPr>
          <w:bdr w:val="none" w:sz="0" w:space="0" w:color="auto" w:frame="1"/>
        </w:rPr>
        <w:t>ЗАЯВЛЕНИЕ</w:t>
      </w:r>
    </w:p>
    <w:p w:rsidR="00745DE1" w:rsidRPr="008F0EE4" w:rsidRDefault="00745DE1" w:rsidP="00745DE1">
      <w:pPr>
        <w:pStyle w:val="ae"/>
        <w:shd w:val="clear" w:color="auto" w:fill="FFFFFF"/>
        <w:spacing w:before="0" w:beforeAutospacing="0" w:after="0" w:afterAutospacing="0" w:line="270" w:lineRule="atLeast"/>
        <w:ind w:firstLine="708"/>
        <w:jc w:val="both"/>
      </w:pPr>
      <w:r w:rsidRPr="008F0EE4">
        <w:rPr>
          <w:color w:val="4F4F4F"/>
          <w:bdr w:val="none" w:sz="0" w:space="0" w:color="auto" w:frame="1"/>
        </w:rPr>
        <w:t>Прошу п</w:t>
      </w:r>
      <w:r w:rsidRPr="008F0EE4">
        <w:rPr>
          <w:bCs/>
          <w:color w:val="000000"/>
        </w:rPr>
        <w:t xml:space="preserve">редоставить порубочный билет (или)  разрешение на пересадку деревьев и  кустарников» </w:t>
      </w:r>
      <w:r w:rsidRPr="008F0EE4">
        <w:rPr>
          <w:color w:val="4F4F4F"/>
          <w:bdr w:val="none" w:sz="0" w:space="0" w:color="auto" w:frame="1"/>
        </w:rPr>
        <w:t>по адресу:</w:t>
      </w:r>
    </w:p>
    <w:p w:rsidR="00745DE1" w:rsidRPr="008F0EE4" w:rsidRDefault="00745DE1" w:rsidP="00745DE1">
      <w:pPr>
        <w:pStyle w:val="ae"/>
        <w:shd w:val="clear" w:color="auto" w:fill="FFFFFF"/>
        <w:spacing w:before="0" w:beforeAutospacing="0" w:after="0" w:afterAutospacing="0" w:line="270" w:lineRule="atLeast"/>
        <w:rPr>
          <w:color w:val="4F4F4F"/>
          <w:bdr w:val="none" w:sz="0" w:space="0" w:color="auto" w:frame="1"/>
        </w:rPr>
      </w:pPr>
      <w:r w:rsidRPr="008F0EE4">
        <w:rPr>
          <w:color w:val="4F4F4F"/>
          <w:bdr w:val="none" w:sz="0" w:space="0" w:color="auto" w:frame="1"/>
        </w:rPr>
        <w:t>_________________________________________________________________________________________________________________________________________</w:t>
      </w:r>
      <w:r>
        <w:rPr>
          <w:color w:val="4F4F4F"/>
          <w:bdr w:val="none" w:sz="0" w:space="0" w:color="auto" w:frame="1"/>
        </w:rPr>
        <w:t>_______________________________</w:t>
      </w:r>
    </w:p>
    <w:p w:rsidR="00745DE1" w:rsidRPr="008F0EE4" w:rsidRDefault="00745DE1" w:rsidP="00745DE1">
      <w:pPr>
        <w:pStyle w:val="ae"/>
        <w:shd w:val="clear" w:color="auto" w:fill="FFFFFF"/>
        <w:spacing w:before="0" w:beforeAutospacing="0" w:after="0" w:afterAutospacing="0" w:line="270" w:lineRule="atLeast"/>
        <w:rPr>
          <w:color w:val="4F4F4F"/>
        </w:rPr>
      </w:pP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В количестве: ____________  шт. деревьев ___________   шт. кустарников ______________</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45DE1" w:rsidRPr="0011013D" w:rsidRDefault="00745DE1" w:rsidP="00745DE1">
      <w:pPr>
        <w:spacing w:line="360" w:lineRule="auto"/>
        <w:jc w:val="center"/>
        <w:rPr>
          <w:rFonts w:ascii="Times New Roman" w:hAnsi="Times New Roman" w:cs="Times New Roman"/>
          <w:sz w:val="16"/>
          <w:szCs w:val="16"/>
        </w:rPr>
      </w:pPr>
      <w:r w:rsidRPr="0011013D">
        <w:rPr>
          <w:rFonts w:ascii="Times New Roman" w:hAnsi="Times New Roman" w:cs="Times New Roman"/>
          <w:sz w:val="16"/>
          <w:szCs w:val="16"/>
        </w:rPr>
        <w:lastRenderedPageBreak/>
        <w:t xml:space="preserve">(особые отметки: деревья и кустарники аварийные, </w:t>
      </w:r>
      <w:proofErr w:type="spellStart"/>
      <w:r w:rsidRPr="0011013D">
        <w:rPr>
          <w:rFonts w:ascii="Times New Roman" w:hAnsi="Times New Roman" w:cs="Times New Roman"/>
          <w:sz w:val="16"/>
          <w:szCs w:val="16"/>
        </w:rPr>
        <w:t>сухостойкие</w:t>
      </w:r>
      <w:proofErr w:type="spellEnd"/>
      <w:r w:rsidRPr="0011013D">
        <w:rPr>
          <w:rFonts w:ascii="Times New Roman" w:hAnsi="Times New Roman" w:cs="Times New Roman"/>
          <w:sz w:val="16"/>
          <w:szCs w:val="16"/>
        </w:rPr>
        <w:t xml:space="preserve"> и т.д.)</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Цель вырубки (пересадки)____________________________________________________________</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Основание для вырубки  (пересадки) __________________________________________________</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Время проведения работ с _________________  20_____ года по __________ 20 ___ года</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К заявлению прилагаются документы: ____________________________________________</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 xml:space="preserve">Обязуюсь: </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1) Вырубку деревьев, кустарников производить в соответствии с техникой безопасности.</w:t>
      </w:r>
    </w:p>
    <w:p w:rsidR="00745DE1" w:rsidRPr="008F0EE4"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45DE1" w:rsidRDefault="00745DE1" w:rsidP="00745DE1">
      <w:pPr>
        <w:rPr>
          <w:rFonts w:ascii="Times New Roman" w:hAnsi="Times New Roman" w:cs="Times New Roman"/>
          <w:sz w:val="24"/>
          <w:szCs w:val="24"/>
        </w:rPr>
      </w:pPr>
      <w:r w:rsidRPr="008F0EE4">
        <w:rPr>
          <w:rFonts w:ascii="Times New Roman" w:hAnsi="Times New Roman" w:cs="Times New Roman"/>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____________                      </w:t>
      </w:r>
      <w:r>
        <w:rPr>
          <w:rFonts w:ascii="Times New Roman" w:hAnsi="Times New Roman" w:cs="Times New Roman"/>
          <w:sz w:val="24"/>
          <w:szCs w:val="24"/>
        </w:rPr>
        <w:t xml:space="preserve">                   _</w:t>
      </w:r>
      <w:r w:rsidRPr="008F0EE4">
        <w:rPr>
          <w:rFonts w:ascii="Times New Roman" w:hAnsi="Times New Roman" w:cs="Times New Roman"/>
          <w:sz w:val="24"/>
          <w:szCs w:val="24"/>
        </w:rPr>
        <w:t>_______</w:t>
      </w:r>
      <w:r>
        <w:rPr>
          <w:rFonts w:ascii="Times New Roman" w:hAnsi="Times New Roman" w:cs="Times New Roman"/>
          <w:sz w:val="24"/>
          <w:szCs w:val="24"/>
        </w:rPr>
        <w:t xml:space="preserve">___________                 </w:t>
      </w:r>
      <w:r w:rsidRPr="008F0EE4">
        <w:rPr>
          <w:rFonts w:ascii="Times New Roman" w:hAnsi="Times New Roman" w:cs="Times New Roman"/>
          <w:sz w:val="24"/>
          <w:szCs w:val="24"/>
        </w:rPr>
        <w:t>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8F0EE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8F0EE4">
        <w:rPr>
          <w:rFonts w:ascii="Times New Roman" w:hAnsi="Times New Roman" w:cs="Times New Roman"/>
          <w:sz w:val="24"/>
          <w:szCs w:val="24"/>
        </w:rPr>
        <w:t xml:space="preserve"> Ф.И. О</w:t>
      </w:r>
      <w:r>
        <w:rPr>
          <w:rFonts w:ascii="Times New Roman" w:hAnsi="Times New Roman" w:cs="Times New Roman"/>
          <w:sz w:val="24"/>
          <w:szCs w:val="24"/>
        </w:rPr>
        <w:t>.</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b/>
          <w:sz w:val="24"/>
          <w:szCs w:val="24"/>
        </w:rPr>
        <w:t>М.П.</w:t>
      </w:r>
    </w:p>
    <w:p w:rsidR="00745DE1" w:rsidRPr="008F0EE4" w:rsidRDefault="00745DE1" w:rsidP="00745DE1">
      <w:pPr>
        <w:spacing w:line="360" w:lineRule="auto"/>
        <w:jc w:val="center"/>
        <w:rPr>
          <w:rFonts w:ascii="Times New Roman" w:hAnsi="Times New Roman" w:cs="Times New Roman"/>
          <w:sz w:val="24"/>
          <w:szCs w:val="24"/>
        </w:rPr>
      </w:pPr>
    </w:p>
    <w:p w:rsidR="00745DE1" w:rsidRPr="0011013D" w:rsidRDefault="00745DE1" w:rsidP="00745DE1">
      <w:pPr>
        <w:rPr>
          <w:rFonts w:ascii="Times New Roman" w:hAnsi="Times New Roman" w:cs="Times New Roman"/>
          <w:sz w:val="20"/>
          <w:szCs w:val="20"/>
        </w:rPr>
      </w:pPr>
      <w:r w:rsidRPr="008F0EE4">
        <w:rPr>
          <w:rFonts w:ascii="Times New Roman" w:hAnsi="Times New Roman" w:cs="Times New Roman"/>
          <w:sz w:val="24"/>
          <w:szCs w:val="24"/>
        </w:rPr>
        <w:t xml:space="preserve">                                                                                                                                    </w:t>
      </w:r>
      <w:r w:rsidRPr="0011013D">
        <w:rPr>
          <w:rFonts w:ascii="Times New Roman" w:hAnsi="Times New Roman" w:cs="Times New Roman"/>
          <w:sz w:val="20"/>
          <w:szCs w:val="20"/>
        </w:rPr>
        <w:t xml:space="preserve">  Приложение № 3</w:t>
      </w:r>
    </w:p>
    <w:p w:rsidR="00745DE1" w:rsidRPr="0011013D" w:rsidRDefault="00745DE1" w:rsidP="00745DE1">
      <w:pPr>
        <w:jc w:val="right"/>
        <w:rPr>
          <w:rFonts w:ascii="Times New Roman" w:hAnsi="Times New Roman" w:cs="Times New Roman"/>
          <w:sz w:val="20"/>
          <w:szCs w:val="20"/>
        </w:rPr>
      </w:pPr>
      <w:r w:rsidRPr="0011013D">
        <w:rPr>
          <w:rFonts w:ascii="Times New Roman" w:hAnsi="Times New Roman" w:cs="Times New Roman"/>
          <w:sz w:val="20"/>
          <w:szCs w:val="20"/>
        </w:rPr>
        <w:t xml:space="preserve">                                                                                                  к административному регламенту</w:t>
      </w:r>
    </w:p>
    <w:p w:rsidR="00745DE1" w:rsidRPr="0011013D" w:rsidRDefault="00745DE1" w:rsidP="00745DE1">
      <w:pPr>
        <w:tabs>
          <w:tab w:val="left" w:pos="6705"/>
        </w:tabs>
        <w:jc w:val="right"/>
        <w:rPr>
          <w:rFonts w:ascii="Times New Roman" w:hAnsi="Times New Roman" w:cs="Times New Roman"/>
          <w:sz w:val="20"/>
          <w:szCs w:val="20"/>
        </w:rPr>
      </w:pPr>
      <w:r w:rsidRPr="0011013D">
        <w:rPr>
          <w:rFonts w:ascii="Times New Roman" w:hAnsi="Times New Roman" w:cs="Times New Roman"/>
          <w:sz w:val="20"/>
          <w:szCs w:val="20"/>
        </w:rPr>
        <w:t xml:space="preserve">                                                                                       предоставления муниципальной услуги</w:t>
      </w:r>
    </w:p>
    <w:p w:rsidR="00745DE1" w:rsidRPr="0011013D" w:rsidRDefault="00745DE1" w:rsidP="00745DE1">
      <w:pPr>
        <w:tabs>
          <w:tab w:val="left" w:pos="6705"/>
        </w:tabs>
        <w:jc w:val="right"/>
        <w:rPr>
          <w:rFonts w:ascii="Times New Roman" w:hAnsi="Times New Roman" w:cs="Times New Roman"/>
          <w:sz w:val="20"/>
          <w:szCs w:val="20"/>
        </w:rPr>
      </w:pPr>
      <w:r w:rsidRPr="0011013D">
        <w:rPr>
          <w:rFonts w:ascii="Times New Roman" w:hAnsi="Times New Roman" w:cs="Times New Roman"/>
          <w:sz w:val="20"/>
          <w:szCs w:val="20"/>
        </w:rPr>
        <w:t xml:space="preserve">                                                                                                         </w:t>
      </w:r>
      <w:r w:rsidRPr="0011013D">
        <w:rPr>
          <w:rFonts w:ascii="Times New Roman" w:hAnsi="Times New Roman" w:cs="Times New Roman"/>
          <w:bCs/>
          <w:color w:val="000000"/>
          <w:sz w:val="20"/>
          <w:szCs w:val="20"/>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745DE1" w:rsidRPr="0011013D" w:rsidRDefault="00745DE1" w:rsidP="00745DE1">
      <w:pPr>
        <w:tabs>
          <w:tab w:val="left" w:pos="6705"/>
        </w:tabs>
        <w:jc w:val="both"/>
        <w:rPr>
          <w:rFonts w:ascii="Times New Roman" w:hAnsi="Times New Roman" w:cs="Times New Roman"/>
          <w:sz w:val="18"/>
          <w:szCs w:val="18"/>
        </w:rPr>
      </w:pPr>
      <w:r w:rsidRPr="008F0EE4">
        <w:rPr>
          <w:rFonts w:ascii="Times New Roman" w:hAnsi="Times New Roman" w:cs="Times New Roman"/>
          <w:sz w:val="24"/>
          <w:szCs w:val="24"/>
        </w:rPr>
        <w:t xml:space="preserve">                                                                                                                      </w:t>
      </w:r>
      <w:r w:rsidRPr="0011013D">
        <w:rPr>
          <w:rFonts w:ascii="Times New Roman" w:hAnsi="Times New Roman" w:cs="Times New Roman"/>
          <w:sz w:val="18"/>
          <w:szCs w:val="18"/>
        </w:rPr>
        <w:t xml:space="preserve">( Ф.И.О. заявителя)                                                    </w:t>
      </w:r>
    </w:p>
    <w:p w:rsidR="00745DE1" w:rsidRPr="008F0EE4" w:rsidRDefault="00745DE1" w:rsidP="00745DE1">
      <w:pPr>
        <w:tabs>
          <w:tab w:val="left" w:pos="6705"/>
        </w:tabs>
        <w:jc w:val="both"/>
        <w:rPr>
          <w:rFonts w:ascii="Times New Roman" w:hAnsi="Times New Roman" w:cs="Times New Roman"/>
          <w:sz w:val="24"/>
          <w:szCs w:val="24"/>
        </w:rPr>
      </w:pPr>
      <w:r w:rsidRPr="008F0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EE4">
        <w:rPr>
          <w:rFonts w:ascii="Times New Roman" w:hAnsi="Times New Roman" w:cs="Times New Roman"/>
          <w:sz w:val="24"/>
          <w:szCs w:val="24"/>
        </w:rPr>
        <w:t>____</w:t>
      </w:r>
      <w:r>
        <w:rPr>
          <w:rFonts w:ascii="Times New Roman" w:hAnsi="Times New Roman" w:cs="Times New Roman"/>
          <w:sz w:val="24"/>
          <w:szCs w:val="24"/>
        </w:rPr>
        <w:t>_____________________</w:t>
      </w:r>
      <w:r w:rsidRPr="008F0EE4">
        <w:rPr>
          <w:rFonts w:ascii="Times New Roman" w:hAnsi="Times New Roman" w:cs="Times New Roman"/>
          <w:sz w:val="24"/>
          <w:szCs w:val="24"/>
        </w:rPr>
        <w:t xml:space="preserve"> </w:t>
      </w:r>
    </w:p>
    <w:p w:rsidR="00745DE1" w:rsidRPr="0011013D" w:rsidRDefault="00745DE1" w:rsidP="00745DE1">
      <w:pPr>
        <w:tabs>
          <w:tab w:val="left" w:pos="6705"/>
        </w:tabs>
        <w:jc w:val="right"/>
        <w:rPr>
          <w:rFonts w:ascii="Times New Roman" w:hAnsi="Times New Roman" w:cs="Times New Roman"/>
          <w:sz w:val="18"/>
          <w:szCs w:val="18"/>
        </w:rPr>
      </w:pPr>
      <w:r w:rsidRPr="0011013D">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11013D">
        <w:rPr>
          <w:rFonts w:ascii="Times New Roman" w:hAnsi="Times New Roman" w:cs="Times New Roman"/>
          <w:sz w:val="18"/>
          <w:szCs w:val="18"/>
        </w:rPr>
        <w:t xml:space="preserve">( адрес заявителя)                                                             </w:t>
      </w:r>
      <w:r w:rsidRPr="008F0EE4">
        <w:rPr>
          <w:rFonts w:ascii="Times New Roman" w:hAnsi="Times New Roman" w:cs="Times New Roman"/>
          <w:sz w:val="24"/>
          <w:szCs w:val="24"/>
        </w:rPr>
        <w:t xml:space="preserve">                                                                                   ______________________________________________</w:t>
      </w: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center"/>
        <w:rPr>
          <w:rFonts w:ascii="Times New Roman" w:hAnsi="Times New Roman" w:cs="Times New Roman"/>
          <w:b/>
          <w:sz w:val="24"/>
          <w:szCs w:val="24"/>
        </w:rPr>
      </w:pPr>
      <w:r w:rsidRPr="008F0EE4">
        <w:rPr>
          <w:rFonts w:ascii="Times New Roman" w:hAnsi="Times New Roman" w:cs="Times New Roman"/>
          <w:b/>
          <w:sz w:val="24"/>
          <w:szCs w:val="24"/>
        </w:rPr>
        <w:t>извещение</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ОТКАЗ В РЕГИСТРАЦИИ ЗАЯВЛЕНИЯ</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 xml:space="preserve">по предоставлению администрацией </w:t>
      </w:r>
      <w:r>
        <w:rPr>
          <w:rFonts w:ascii="Times New Roman" w:hAnsi="Times New Roman" w:cs="Times New Roman"/>
          <w:bCs/>
          <w:color w:val="000000"/>
          <w:sz w:val="24"/>
          <w:szCs w:val="24"/>
        </w:rPr>
        <w:t xml:space="preserve">Дубовского </w:t>
      </w:r>
      <w:r w:rsidRPr="008F0EE4">
        <w:rPr>
          <w:rFonts w:ascii="Times New Roman" w:hAnsi="Times New Roman" w:cs="Times New Roman"/>
          <w:sz w:val="24"/>
          <w:szCs w:val="24"/>
        </w:rPr>
        <w:t>сельского поселения</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p>
    <w:p w:rsidR="00745DE1" w:rsidRPr="008F0EE4" w:rsidRDefault="00745DE1" w:rsidP="00745DE1">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Pr>
          <w:rFonts w:ascii="Times New Roman" w:hAnsi="Times New Roman" w:cs="Times New Roman"/>
          <w:bCs/>
          <w:color w:val="000000"/>
          <w:sz w:val="24"/>
          <w:szCs w:val="24"/>
        </w:rPr>
        <w:t>Дубовского</w:t>
      </w:r>
      <w:r w:rsidRPr="008F0EE4">
        <w:rPr>
          <w:rFonts w:ascii="Times New Roman" w:hAnsi="Times New Roman" w:cs="Times New Roman"/>
          <w:sz w:val="24"/>
          <w:szCs w:val="24"/>
        </w:rPr>
        <w:t xml:space="preserve"> сельского поселения в лице главы _____________________ на основании п.2.7.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w:t>
            </w:r>
          </w:p>
          <w:p w:rsidR="00745DE1" w:rsidRPr="008F0EE4" w:rsidRDefault="00745DE1" w:rsidP="003B199C">
            <w:pPr>
              <w:tabs>
                <w:tab w:val="left" w:pos="6705"/>
              </w:tabs>
              <w:jc w:val="center"/>
              <w:rPr>
                <w:rFonts w:ascii="Times New Roman" w:hAnsi="Times New Roman" w:cs="Times New Roman"/>
                <w:sz w:val="24"/>
                <w:szCs w:val="24"/>
              </w:rPr>
            </w:pPr>
            <w:proofErr w:type="spellStart"/>
            <w:proofErr w:type="gramStart"/>
            <w:r w:rsidRPr="008F0EE4">
              <w:rPr>
                <w:rFonts w:ascii="Times New Roman" w:hAnsi="Times New Roman" w:cs="Times New Roman"/>
                <w:sz w:val="24"/>
                <w:szCs w:val="24"/>
              </w:rPr>
              <w:t>п</w:t>
            </w:r>
            <w:proofErr w:type="spellEnd"/>
            <w:proofErr w:type="gramEnd"/>
            <w:r w:rsidRPr="008F0EE4">
              <w:rPr>
                <w:rFonts w:ascii="Times New Roman" w:hAnsi="Times New Roman" w:cs="Times New Roman"/>
                <w:sz w:val="24"/>
                <w:szCs w:val="24"/>
              </w:rPr>
              <w:t>/</w:t>
            </w:r>
            <w:proofErr w:type="spellStart"/>
            <w:r w:rsidRPr="008F0EE4">
              <w:rPr>
                <w:rFonts w:ascii="Times New Roman" w:hAnsi="Times New Roman" w:cs="Times New Roman"/>
                <w:sz w:val="24"/>
                <w:szCs w:val="24"/>
              </w:rPr>
              <w:t>п</w:t>
            </w:r>
            <w:proofErr w:type="spellEnd"/>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r w:rsidRPr="008F0EE4">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bl>
    <w:p w:rsidR="00745DE1" w:rsidRPr="008F0EE4" w:rsidRDefault="00745DE1" w:rsidP="00745DE1">
      <w:pPr>
        <w:tabs>
          <w:tab w:val="left" w:pos="6705"/>
        </w:tabs>
        <w:rPr>
          <w:rFonts w:ascii="Times New Roman" w:hAnsi="Times New Roman" w:cs="Times New Roman"/>
          <w:sz w:val="24"/>
          <w:szCs w:val="24"/>
        </w:rPr>
      </w:pPr>
    </w:p>
    <w:p w:rsidR="00745DE1" w:rsidRDefault="00745DE1" w:rsidP="00745DE1">
      <w:pPr>
        <w:spacing w:line="360" w:lineRule="auto"/>
        <w:jc w:val="center"/>
        <w:rPr>
          <w:rFonts w:ascii="Times New Roman" w:hAnsi="Times New Roman" w:cs="Times New Roman"/>
          <w:sz w:val="24"/>
          <w:szCs w:val="24"/>
        </w:rPr>
      </w:pPr>
    </w:p>
    <w:p w:rsidR="00745DE1" w:rsidRDefault="00745DE1" w:rsidP="00745DE1">
      <w:pPr>
        <w:spacing w:line="360" w:lineRule="auto"/>
        <w:jc w:val="center"/>
        <w:rPr>
          <w:rFonts w:ascii="Times New Roman" w:hAnsi="Times New Roman" w:cs="Times New Roman"/>
          <w:sz w:val="24"/>
          <w:szCs w:val="24"/>
        </w:rPr>
      </w:pPr>
    </w:p>
    <w:p w:rsidR="00745DE1" w:rsidRDefault="00745DE1" w:rsidP="00745DE1">
      <w:pPr>
        <w:spacing w:line="360" w:lineRule="auto"/>
        <w:jc w:val="center"/>
        <w:rPr>
          <w:rFonts w:ascii="Times New Roman" w:hAnsi="Times New Roman" w:cs="Times New Roman"/>
          <w:sz w:val="24"/>
          <w:szCs w:val="24"/>
        </w:rPr>
      </w:pPr>
    </w:p>
    <w:p w:rsidR="00745DE1" w:rsidRDefault="00745DE1" w:rsidP="00745DE1">
      <w:pPr>
        <w:spacing w:line="360" w:lineRule="auto"/>
        <w:jc w:val="center"/>
        <w:rPr>
          <w:rFonts w:ascii="Times New Roman" w:hAnsi="Times New Roman" w:cs="Times New Roman"/>
          <w:sz w:val="24"/>
          <w:szCs w:val="24"/>
        </w:rPr>
      </w:pPr>
    </w:p>
    <w:p w:rsidR="00745DE1" w:rsidRPr="008F0EE4" w:rsidRDefault="00745DE1" w:rsidP="00745DE1">
      <w:pPr>
        <w:spacing w:line="360" w:lineRule="auto"/>
        <w:jc w:val="center"/>
        <w:rPr>
          <w:rFonts w:ascii="Times New Roman" w:hAnsi="Times New Roman" w:cs="Times New Roman"/>
          <w:sz w:val="24"/>
          <w:szCs w:val="24"/>
        </w:rPr>
      </w:pPr>
      <w:r w:rsidRPr="008F0EE4">
        <w:rPr>
          <w:rFonts w:ascii="Times New Roman" w:hAnsi="Times New Roman" w:cs="Times New Roman"/>
          <w:sz w:val="24"/>
          <w:szCs w:val="24"/>
        </w:rPr>
        <w:lastRenderedPageBreak/>
        <w:t xml:space="preserve">                   </w:t>
      </w:r>
    </w:p>
    <w:p w:rsidR="00745DE1" w:rsidRPr="008F0EE4" w:rsidRDefault="00745DE1" w:rsidP="00745DE1">
      <w:pPr>
        <w:spacing w:line="360" w:lineRule="auto"/>
        <w:rPr>
          <w:rFonts w:ascii="Times New Roman" w:hAnsi="Times New Roman" w:cs="Times New Roman"/>
          <w:sz w:val="24"/>
          <w:szCs w:val="24"/>
        </w:rPr>
      </w:pPr>
      <w:r w:rsidRPr="00A44ACC">
        <w:rPr>
          <w:rFonts w:ascii="Times New Roman" w:hAnsi="Times New Roman" w:cs="Times New Roman"/>
          <w:sz w:val="24"/>
          <w:szCs w:val="24"/>
        </w:rPr>
        <w:t xml:space="preserve">Глава </w:t>
      </w:r>
      <w:r w:rsidRPr="00A44ACC">
        <w:rPr>
          <w:rFonts w:ascii="Times New Roman" w:hAnsi="Times New Roman" w:cs="Times New Roman"/>
          <w:bCs/>
          <w:sz w:val="24"/>
          <w:szCs w:val="24"/>
        </w:rPr>
        <w:t>Дубовского</w:t>
      </w:r>
      <w:r w:rsidRPr="00A44ACC">
        <w:rPr>
          <w:rFonts w:ascii="Times New Roman" w:hAnsi="Times New Roman" w:cs="Times New Roman"/>
          <w:sz w:val="24"/>
          <w:szCs w:val="24"/>
        </w:rPr>
        <w:t xml:space="preserve"> сельского поселения</w:t>
      </w:r>
      <w:r w:rsidRPr="008F0EE4">
        <w:rPr>
          <w:rFonts w:ascii="Times New Roman" w:hAnsi="Times New Roman" w:cs="Times New Roman"/>
          <w:sz w:val="24"/>
          <w:szCs w:val="24"/>
        </w:rPr>
        <w:t xml:space="preserve">              __________     /_______________/</w:t>
      </w:r>
    </w:p>
    <w:p w:rsidR="00745DE1" w:rsidRPr="008F0EE4" w:rsidRDefault="00745DE1" w:rsidP="00745DE1">
      <w:pPr>
        <w:tabs>
          <w:tab w:val="left" w:pos="5220"/>
        </w:tabs>
        <w:spacing w:line="360" w:lineRule="auto"/>
        <w:rPr>
          <w:rFonts w:ascii="Times New Roman" w:hAnsi="Times New Roman" w:cs="Times New Roman"/>
          <w:b/>
          <w:sz w:val="24"/>
          <w:szCs w:val="24"/>
        </w:rPr>
      </w:pPr>
      <w:r w:rsidRPr="008F0EE4">
        <w:rPr>
          <w:rFonts w:ascii="Times New Roman" w:hAnsi="Times New Roman" w:cs="Times New Roman"/>
          <w:b/>
          <w:sz w:val="24"/>
          <w:szCs w:val="24"/>
        </w:rPr>
        <w:t xml:space="preserve">   М.П.</w:t>
      </w:r>
      <w:r w:rsidRPr="008F0EE4">
        <w:rPr>
          <w:rFonts w:ascii="Times New Roman" w:hAnsi="Times New Roman" w:cs="Times New Roman"/>
          <w:b/>
          <w:sz w:val="24"/>
          <w:szCs w:val="24"/>
        </w:rPr>
        <w:tab/>
        <w:t>Подпись                                     Ф.И.О</w:t>
      </w: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Pr="00826857" w:rsidRDefault="00745DE1" w:rsidP="00745DE1">
      <w:pPr>
        <w:ind w:left="4956" w:firstLine="708"/>
        <w:jc w:val="right"/>
        <w:rPr>
          <w:rFonts w:ascii="Times New Roman" w:hAnsi="Times New Roman" w:cs="Times New Roman"/>
          <w:sz w:val="20"/>
          <w:szCs w:val="20"/>
        </w:rPr>
      </w:pPr>
      <w:r w:rsidRPr="008F0EE4">
        <w:rPr>
          <w:rFonts w:ascii="Times New Roman" w:hAnsi="Times New Roman" w:cs="Times New Roman"/>
          <w:sz w:val="24"/>
          <w:szCs w:val="24"/>
        </w:rPr>
        <w:t xml:space="preserve">           </w:t>
      </w:r>
      <w:r w:rsidRPr="00826857">
        <w:rPr>
          <w:rFonts w:ascii="Times New Roman" w:hAnsi="Times New Roman" w:cs="Times New Roman"/>
          <w:sz w:val="20"/>
          <w:szCs w:val="20"/>
        </w:rPr>
        <w:t>Приложение № 4</w:t>
      </w:r>
    </w:p>
    <w:p w:rsidR="00745DE1" w:rsidRPr="00826857" w:rsidRDefault="00745DE1" w:rsidP="00745DE1">
      <w:pPr>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745DE1" w:rsidRPr="008F0EE4" w:rsidRDefault="00745DE1" w:rsidP="00745DE1">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Ф.И.О. заявителя)                                                                                                                                                                     </w:t>
      </w:r>
      <w:r w:rsidRPr="008F0EE4">
        <w:rPr>
          <w:rFonts w:ascii="Times New Roman" w:hAnsi="Times New Roman" w:cs="Times New Roman"/>
          <w:sz w:val="24"/>
          <w:szCs w:val="24"/>
        </w:rPr>
        <w:t xml:space="preserve">______________________________________________        </w:t>
      </w:r>
    </w:p>
    <w:p w:rsidR="00745DE1" w:rsidRPr="008F0EE4" w:rsidRDefault="00745DE1" w:rsidP="00745DE1">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адрес заявителя)                                                                                                                                                                               </w:t>
      </w:r>
      <w:r w:rsidRPr="008F0EE4">
        <w:rPr>
          <w:rFonts w:ascii="Times New Roman" w:hAnsi="Times New Roman" w:cs="Times New Roman"/>
          <w:sz w:val="24"/>
          <w:szCs w:val="24"/>
        </w:rPr>
        <w:t>______________________________________________</w:t>
      </w: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center"/>
        <w:rPr>
          <w:rFonts w:ascii="Times New Roman" w:hAnsi="Times New Roman" w:cs="Times New Roman"/>
          <w:b/>
          <w:sz w:val="24"/>
          <w:szCs w:val="24"/>
        </w:rPr>
      </w:pPr>
      <w:r w:rsidRPr="008F0EE4">
        <w:rPr>
          <w:rFonts w:ascii="Times New Roman" w:hAnsi="Times New Roman" w:cs="Times New Roman"/>
          <w:b/>
          <w:sz w:val="24"/>
          <w:szCs w:val="24"/>
        </w:rPr>
        <w:t>извещение</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 xml:space="preserve">ОТКАЗ </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 xml:space="preserve">предоставления администрацией </w:t>
      </w:r>
      <w:r>
        <w:rPr>
          <w:rFonts w:ascii="Times New Roman" w:hAnsi="Times New Roman" w:cs="Times New Roman"/>
          <w:bCs/>
          <w:color w:val="000000"/>
          <w:sz w:val="24"/>
          <w:szCs w:val="24"/>
        </w:rPr>
        <w:t>Дубовского</w:t>
      </w:r>
      <w:r w:rsidRPr="008F0EE4">
        <w:rPr>
          <w:rFonts w:ascii="Times New Roman" w:hAnsi="Times New Roman" w:cs="Times New Roman"/>
          <w:sz w:val="24"/>
          <w:szCs w:val="24"/>
        </w:rPr>
        <w:t xml:space="preserve"> сельского поселения</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p>
    <w:p w:rsidR="00745DE1" w:rsidRPr="008F0EE4" w:rsidRDefault="00745DE1" w:rsidP="00745DE1">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Pr>
          <w:rFonts w:ascii="Times New Roman" w:hAnsi="Times New Roman" w:cs="Times New Roman"/>
          <w:bCs/>
          <w:color w:val="000000"/>
          <w:sz w:val="24"/>
          <w:szCs w:val="24"/>
        </w:rPr>
        <w:t>Дубовского</w:t>
      </w:r>
      <w:r w:rsidRPr="008F0EE4">
        <w:rPr>
          <w:rFonts w:ascii="Times New Roman" w:hAnsi="Times New Roman" w:cs="Times New Roman"/>
          <w:sz w:val="24"/>
          <w:szCs w:val="24"/>
        </w:rPr>
        <w:t xml:space="preserve"> сельского поселения в лице главы _____________________ на основании п.2.8.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lastRenderedPageBreak/>
              <w:t>№</w:t>
            </w:r>
          </w:p>
          <w:p w:rsidR="00745DE1" w:rsidRPr="008F0EE4" w:rsidRDefault="00745DE1" w:rsidP="003B199C">
            <w:pPr>
              <w:tabs>
                <w:tab w:val="left" w:pos="6705"/>
              </w:tabs>
              <w:jc w:val="center"/>
              <w:rPr>
                <w:rFonts w:ascii="Times New Roman" w:hAnsi="Times New Roman" w:cs="Times New Roman"/>
                <w:sz w:val="24"/>
                <w:szCs w:val="24"/>
              </w:rPr>
            </w:pPr>
            <w:proofErr w:type="spellStart"/>
            <w:proofErr w:type="gramStart"/>
            <w:r w:rsidRPr="008F0EE4">
              <w:rPr>
                <w:rFonts w:ascii="Times New Roman" w:hAnsi="Times New Roman" w:cs="Times New Roman"/>
                <w:sz w:val="24"/>
                <w:szCs w:val="24"/>
              </w:rPr>
              <w:t>п</w:t>
            </w:r>
            <w:proofErr w:type="spellEnd"/>
            <w:proofErr w:type="gramEnd"/>
            <w:r w:rsidRPr="008F0EE4">
              <w:rPr>
                <w:rFonts w:ascii="Times New Roman" w:hAnsi="Times New Roman" w:cs="Times New Roman"/>
                <w:sz w:val="24"/>
                <w:szCs w:val="24"/>
              </w:rPr>
              <w:t>/</w:t>
            </w:r>
            <w:proofErr w:type="spellStart"/>
            <w:r w:rsidRPr="008F0EE4">
              <w:rPr>
                <w:rFonts w:ascii="Times New Roman" w:hAnsi="Times New Roman" w:cs="Times New Roman"/>
                <w:sz w:val="24"/>
                <w:szCs w:val="24"/>
              </w:rPr>
              <w:t>п</w:t>
            </w:r>
            <w:proofErr w:type="spellEnd"/>
          </w:p>
        </w:tc>
        <w:tc>
          <w:tcPr>
            <w:tcW w:w="8563"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 xml:space="preserve">Наименование нарушения, </w:t>
            </w:r>
            <w:proofErr w:type="gramStart"/>
            <w:r w:rsidRPr="008F0EE4">
              <w:rPr>
                <w:rFonts w:ascii="Times New Roman" w:hAnsi="Times New Roman" w:cs="Times New Roman"/>
                <w:sz w:val="24"/>
                <w:szCs w:val="24"/>
              </w:rPr>
              <w:t>допущенных</w:t>
            </w:r>
            <w:proofErr w:type="gramEnd"/>
            <w:r w:rsidRPr="008F0EE4">
              <w:rPr>
                <w:rFonts w:ascii="Times New Roman" w:hAnsi="Times New Roman" w:cs="Times New Roman"/>
                <w:sz w:val="24"/>
                <w:szCs w:val="24"/>
              </w:rPr>
              <w:t xml:space="preserve">  заявителем</w:t>
            </w: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r w:rsidR="00745DE1" w:rsidRPr="008F0EE4" w:rsidTr="003B199C">
        <w:tc>
          <w:tcPr>
            <w:tcW w:w="1008" w:type="dxa"/>
            <w:shd w:val="clear" w:color="auto" w:fill="auto"/>
          </w:tcPr>
          <w:p w:rsidR="00745DE1" w:rsidRPr="008F0EE4" w:rsidRDefault="00745DE1" w:rsidP="003B199C">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745DE1" w:rsidRPr="008F0EE4" w:rsidRDefault="00745DE1" w:rsidP="003B199C">
            <w:pPr>
              <w:tabs>
                <w:tab w:val="left" w:pos="6705"/>
              </w:tabs>
              <w:rPr>
                <w:rFonts w:ascii="Times New Roman" w:hAnsi="Times New Roman" w:cs="Times New Roman"/>
                <w:sz w:val="24"/>
                <w:szCs w:val="24"/>
              </w:rPr>
            </w:pPr>
          </w:p>
        </w:tc>
      </w:tr>
    </w:tbl>
    <w:p w:rsidR="00745DE1"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                   </w:t>
      </w:r>
    </w:p>
    <w:p w:rsidR="00745DE1" w:rsidRDefault="00745DE1" w:rsidP="00745DE1">
      <w:pPr>
        <w:spacing w:line="360" w:lineRule="auto"/>
        <w:rPr>
          <w:rFonts w:ascii="Times New Roman" w:hAnsi="Times New Roman" w:cs="Times New Roman"/>
          <w:sz w:val="24"/>
          <w:szCs w:val="24"/>
        </w:rPr>
      </w:pPr>
    </w:p>
    <w:p w:rsidR="00745DE1" w:rsidRDefault="00745DE1" w:rsidP="00745DE1">
      <w:pPr>
        <w:spacing w:line="360" w:lineRule="auto"/>
        <w:rPr>
          <w:rFonts w:ascii="Times New Roman" w:hAnsi="Times New Roman" w:cs="Times New Roman"/>
          <w:sz w:val="24"/>
          <w:szCs w:val="24"/>
        </w:rPr>
      </w:pPr>
    </w:p>
    <w:p w:rsidR="00745DE1" w:rsidRDefault="00745DE1" w:rsidP="00745DE1">
      <w:pPr>
        <w:spacing w:line="360" w:lineRule="auto"/>
        <w:rPr>
          <w:rFonts w:ascii="Times New Roman" w:hAnsi="Times New Roman" w:cs="Times New Roman"/>
          <w:sz w:val="24"/>
          <w:szCs w:val="24"/>
        </w:rPr>
      </w:pPr>
    </w:p>
    <w:p w:rsidR="00745DE1" w:rsidRDefault="00745DE1" w:rsidP="00745DE1">
      <w:pPr>
        <w:spacing w:line="360" w:lineRule="auto"/>
        <w:rPr>
          <w:rFonts w:ascii="Times New Roman" w:hAnsi="Times New Roman" w:cs="Times New Roman"/>
          <w:sz w:val="24"/>
          <w:szCs w:val="24"/>
        </w:rPr>
      </w:pPr>
    </w:p>
    <w:p w:rsidR="00745DE1" w:rsidRPr="008F0EE4" w:rsidRDefault="00745DE1" w:rsidP="00745DE1">
      <w:pPr>
        <w:spacing w:line="360" w:lineRule="auto"/>
        <w:rPr>
          <w:rFonts w:ascii="Times New Roman" w:hAnsi="Times New Roman" w:cs="Times New Roman"/>
          <w:sz w:val="24"/>
          <w:szCs w:val="24"/>
        </w:rPr>
      </w:pP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Глава </w:t>
      </w:r>
      <w:r>
        <w:rPr>
          <w:rFonts w:ascii="Times New Roman" w:hAnsi="Times New Roman" w:cs="Times New Roman"/>
          <w:bCs/>
          <w:color w:val="000000"/>
          <w:sz w:val="24"/>
          <w:szCs w:val="24"/>
        </w:rPr>
        <w:t>Дубовского</w:t>
      </w:r>
      <w:r w:rsidRPr="008F0EE4">
        <w:rPr>
          <w:rFonts w:ascii="Times New Roman" w:hAnsi="Times New Roman" w:cs="Times New Roman"/>
          <w:sz w:val="24"/>
          <w:szCs w:val="24"/>
        </w:rPr>
        <w:t xml:space="preserve"> сельского поселения              __________     /_______________/</w:t>
      </w:r>
    </w:p>
    <w:p w:rsidR="00745DE1" w:rsidRPr="00826857" w:rsidRDefault="00745DE1" w:rsidP="00745DE1">
      <w:pPr>
        <w:tabs>
          <w:tab w:val="left" w:pos="5220"/>
        </w:tabs>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Pr="00826857" w:rsidRDefault="00745DE1" w:rsidP="00745DE1">
      <w:pPr>
        <w:jc w:val="right"/>
        <w:rPr>
          <w:rFonts w:ascii="Times New Roman" w:hAnsi="Times New Roman" w:cs="Times New Roman"/>
          <w:sz w:val="20"/>
          <w:szCs w:val="20"/>
        </w:rPr>
      </w:pPr>
      <w:r w:rsidRPr="00826857">
        <w:rPr>
          <w:rFonts w:ascii="Times New Roman" w:hAnsi="Times New Roman" w:cs="Times New Roman"/>
          <w:sz w:val="20"/>
          <w:szCs w:val="20"/>
        </w:rPr>
        <w:lastRenderedPageBreak/>
        <w:t>Приложение № 5</w:t>
      </w:r>
    </w:p>
    <w:p w:rsidR="00745DE1" w:rsidRPr="00826857" w:rsidRDefault="00745DE1" w:rsidP="00745DE1">
      <w:pPr>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745DE1" w:rsidRDefault="00745DE1" w:rsidP="00745DE1">
      <w:pPr>
        <w:tabs>
          <w:tab w:val="left" w:pos="6705"/>
        </w:tabs>
        <w:jc w:val="right"/>
        <w:rPr>
          <w:rFonts w:ascii="Times New Roman" w:hAnsi="Times New Roman" w:cs="Times New Roman"/>
          <w:bCs/>
          <w:color w:val="000000"/>
          <w:sz w:val="20"/>
          <w:szCs w:val="20"/>
        </w:rPr>
      </w:pPr>
      <w:r w:rsidRPr="00826857">
        <w:rPr>
          <w:rFonts w:ascii="Times New Roman" w:hAnsi="Times New Roman" w:cs="Times New Roman"/>
          <w:sz w:val="20"/>
          <w:szCs w:val="20"/>
        </w:rPr>
        <w:t xml:space="preserve">                                                                                       предоставления муниципальной услуги                                                                                                                          </w:t>
      </w:r>
      <w:r w:rsidRPr="00826857">
        <w:rPr>
          <w:rFonts w:ascii="Times New Roman" w:hAnsi="Times New Roman" w:cs="Times New Roman"/>
          <w:bCs/>
          <w:color w:val="000000"/>
          <w:sz w:val="20"/>
          <w:szCs w:val="20"/>
        </w:rPr>
        <w:t xml:space="preserve">«Предоставление порубочного   билета (или)  разрешения </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bCs/>
          <w:color w:val="000000"/>
          <w:sz w:val="20"/>
          <w:szCs w:val="20"/>
        </w:rPr>
        <w:t>на пересадку деревьев и  кустарников»</w:t>
      </w:r>
    </w:p>
    <w:p w:rsidR="00745DE1" w:rsidRDefault="00745DE1" w:rsidP="00745DE1">
      <w:pPr>
        <w:jc w:val="center"/>
        <w:rPr>
          <w:rFonts w:ascii="Times New Roman" w:hAnsi="Times New Roman" w:cs="Times New Roman"/>
          <w:b/>
          <w:sz w:val="24"/>
          <w:szCs w:val="24"/>
        </w:rPr>
      </w:pPr>
    </w:p>
    <w:p w:rsidR="00745DE1" w:rsidRPr="007F1A73" w:rsidRDefault="00745DE1" w:rsidP="00745DE1">
      <w:pPr>
        <w:jc w:val="center"/>
        <w:rPr>
          <w:rFonts w:ascii="Times New Roman" w:hAnsi="Times New Roman" w:cs="Times New Roman"/>
          <w:b/>
          <w:sz w:val="24"/>
          <w:szCs w:val="24"/>
        </w:rPr>
      </w:pPr>
      <w:r>
        <w:rPr>
          <w:rFonts w:ascii="Times New Roman" w:hAnsi="Times New Roman" w:cs="Times New Roman"/>
          <w:b/>
          <w:sz w:val="24"/>
          <w:szCs w:val="24"/>
        </w:rPr>
        <w:t xml:space="preserve">АКТ №   </w:t>
      </w:r>
    </w:p>
    <w:p w:rsidR="00745DE1" w:rsidRDefault="00745DE1" w:rsidP="00745DE1">
      <w:pPr>
        <w:jc w:val="center"/>
        <w:rPr>
          <w:rFonts w:ascii="Times New Roman" w:hAnsi="Times New Roman" w:cs="Times New Roman"/>
          <w:b/>
          <w:sz w:val="24"/>
          <w:szCs w:val="24"/>
        </w:rPr>
      </w:pPr>
      <w:r w:rsidRPr="007F1A73">
        <w:rPr>
          <w:rFonts w:ascii="Times New Roman" w:hAnsi="Times New Roman" w:cs="Times New Roman"/>
          <w:b/>
          <w:sz w:val="24"/>
          <w:szCs w:val="24"/>
        </w:rPr>
        <w:t>ОБСЛЕДОВАНИЯ ЗЕЛЕНЫХ НАСАЖДЕНИЙ</w:t>
      </w:r>
    </w:p>
    <w:p w:rsidR="00745DE1" w:rsidRDefault="00745DE1" w:rsidP="00745DE1">
      <w:pPr>
        <w:jc w:val="center"/>
        <w:rPr>
          <w:rFonts w:ascii="Times New Roman" w:hAnsi="Times New Roman" w:cs="Times New Roman"/>
          <w:b/>
          <w:sz w:val="24"/>
          <w:szCs w:val="24"/>
        </w:rPr>
      </w:pPr>
    </w:p>
    <w:p w:rsidR="00745DE1" w:rsidRPr="007F1A73" w:rsidRDefault="00745DE1" w:rsidP="00745DE1">
      <w:pPr>
        <w:jc w:val="both"/>
        <w:rPr>
          <w:rFonts w:ascii="Times New Roman" w:hAnsi="Times New Roman" w:cs="Times New Roman"/>
          <w:sz w:val="28"/>
          <w:szCs w:val="28"/>
        </w:rPr>
      </w:pPr>
      <w:r>
        <w:rPr>
          <w:rFonts w:ascii="Times New Roman" w:hAnsi="Times New Roman" w:cs="Times New Roman"/>
          <w:sz w:val="28"/>
          <w:szCs w:val="28"/>
        </w:rPr>
        <w:t xml:space="preserve">От  «___»___________ 20 </w:t>
      </w:r>
      <w:proofErr w:type="spellStart"/>
      <w:r>
        <w:rPr>
          <w:rFonts w:ascii="Times New Roman" w:hAnsi="Times New Roman" w:cs="Times New Roman"/>
          <w:sz w:val="28"/>
          <w:szCs w:val="28"/>
        </w:rPr>
        <w:t>__г</w:t>
      </w:r>
      <w:proofErr w:type="spellEnd"/>
      <w:r>
        <w:rPr>
          <w:rFonts w:ascii="Times New Roman" w:hAnsi="Times New Roman" w:cs="Times New Roman"/>
          <w:sz w:val="28"/>
          <w:szCs w:val="28"/>
        </w:rPr>
        <w:t xml:space="preserve">.                                                  </w:t>
      </w:r>
      <w:r w:rsidRPr="007F1A73">
        <w:rPr>
          <w:rFonts w:ascii="Times New Roman" w:hAnsi="Times New Roman" w:cs="Times New Roman"/>
          <w:sz w:val="28"/>
          <w:szCs w:val="28"/>
        </w:rPr>
        <w:t xml:space="preserve">   с. Дубовское</w:t>
      </w:r>
    </w:p>
    <w:p w:rsidR="00745DE1" w:rsidRPr="007F1A73" w:rsidRDefault="00745DE1" w:rsidP="00745DE1">
      <w:pPr>
        <w:jc w:val="both"/>
        <w:rPr>
          <w:rFonts w:ascii="Times New Roman" w:hAnsi="Times New Roman" w:cs="Times New Roman"/>
          <w:b/>
          <w:sz w:val="28"/>
          <w:szCs w:val="28"/>
        </w:rPr>
      </w:pPr>
      <w:r w:rsidRPr="007F1A73">
        <w:rPr>
          <w:rFonts w:ascii="Times New Roman" w:hAnsi="Times New Roman" w:cs="Times New Roman"/>
          <w:b/>
          <w:sz w:val="28"/>
          <w:szCs w:val="28"/>
        </w:rPr>
        <w:t>Комиссия в составе представителей:</w:t>
      </w:r>
    </w:p>
    <w:p w:rsidR="00745DE1" w:rsidRPr="007F1A73" w:rsidRDefault="00745DE1" w:rsidP="00745DE1">
      <w:pPr>
        <w:jc w:val="both"/>
        <w:rPr>
          <w:rFonts w:ascii="Times New Roman" w:hAnsi="Times New Roman" w:cs="Times New Roman"/>
          <w:sz w:val="28"/>
          <w:szCs w:val="28"/>
        </w:rPr>
      </w:pPr>
      <w:r w:rsidRPr="007F1A73">
        <w:rPr>
          <w:rFonts w:ascii="Times New Roman" w:hAnsi="Times New Roman" w:cs="Times New Roman"/>
          <w:sz w:val="28"/>
          <w:szCs w:val="28"/>
        </w:rPr>
        <w:t>Администрации Дубовского сельского поселения</w:t>
      </w:r>
    </w:p>
    <w:p w:rsidR="00745DE1" w:rsidRDefault="00745DE1" w:rsidP="00745DE1">
      <w:pPr>
        <w:jc w:val="both"/>
        <w:rPr>
          <w:rFonts w:ascii="Times New Roman" w:hAnsi="Times New Roman" w:cs="Times New Roman"/>
          <w:b/>
          <w:sz w:val="28"/>
          <w:szCs w:val="28"/>
          <w:u w:val="single"/>
        </w:rPr>
      </w:pPr>
      <w:r>
        <w:rPr>
          <w:rFonts w:ascii="Times New Roman" w:hAnsi="Times New Roman" w:cs="Times New Roman"/>
          <w:b/>
          <w:sz w:val="28"/>
          <w:szCs w:val="28"/>
          <w:u w:val="single"/>
        </w:rPr>
        <w:t>________________________Ф.И.О. должность</w:t>
      </w:r>
    </w:p>
    <w:p w:rsidR="00745DE1" w:rsidRDefault="00745DE1" w:rsidP="00745DE1">
      <w:pPr>
        <w:jc w:val="both"/>
        <w:rPr>
          <w:rFonts w:ascii="Times New Roman" w:hAnsi="Times New Roman" w:cs="Times New Roman"/>
          <w:b/>
          <w:sz w:val="28"/>
          <w:szCs w:val="28"/>
          <w:u w:val="single"/>
        </w:rPr>
      </w:pPr>
      <w:r>
        <w:rPr>
          <w:rFonts w:ascii="Times New Roman" w:hAnsi="Times New Roman" w:cs="Times New Roman"/>
          <w:b/>
          <w:sz w:val="28"/>
          <w:szCs w:val="28"/>
          <w:u w:val="single"/>
        </w:rPr>
        <w:t>________________________Ф.И.О. должность</w:t>
      </w:r>
    </w:p>
    <w:p w:rsidR="00745DE1" w:rsidRDefault="00745DE1" w:rsidP="00745DE1">
      <w:pPr>
        <w:jc w:val="both"/>
        <w:rPr>
          <w:rFonts w:ascii="Times New Roman" w:hAnsi="Times New Roman" w:cs="Times New Roman"/>
          <w:sz w:val="28"/>
          <w:szCs w:val="28"/>
          <w:u w:val="single"/>
        </w:rPr>
      </w:pPr>
      <w:r>
        <w:rPr>
          <w:rFonts w:ascii="Times New Roman" w:hAnsi="Times New Roman" w:cs="Times New Roman"/>
          <w:b/>
          <w:sz w:val="28"/>
          <w:szCs w:val="28"/>
          <w:u w:val="single"/>
        </w:rPr>
        <w:t>________________________Ф.И.О. должность</w:t>
      </w:r>
    </w:p>
    <w:p w:rsidR="00745DE1" w:rsidRDefault="00745DE1" w:rsidP="00745DE1">
      <w:pPr>
        <w:jc w:val="both"/>
        <w:rPr>
          <w:rFonts w:ascii="Times New Roman" w:hAnsi="Times New Roman" w:cs="Times New Roman"/>
          <w:sz w:val="28"/>
          <w:szCs w:val="28"/>
        </w:rPr>
      </w:pPr>
      <w:r w:rsidRPr="00010615">
        <w:rPr>
          <w:rFonts w:ascii="Times New Roman" w:hAnsi="Times New Roman" w:cs="Times New Roman"/>
          <w:sz w:val="28"/>
          <w:szCs w:val="28"/>
        </w:rPr>
        <w:t>Управляющая жилищным фондом компания (иные представители собственников)</w:t>
      </w:r>
      <w:r>
        <w:rPr>
          <w:rFonts w:ascii="Times New Roman" w:hAnsi="Times New Roman" w:cs="Times New Roman"/>
          <w:sz w:val="28"/>
          <w:szCs w:val="28"/>
        </w:rPr>
        <w:t>__________________________________________________</w:t>
      </w:r>
    </w:p>
    <w:p w:rsidR="00745DE1" w:rsidRDefault="00745DE1" w:rsidP="00745DE1">
      <w:pPr>
        <w:jc w:val="center"/>
        <w:rPr>
          <w:rFonts w:ascii="Times New Roman" w:hAnsi="Times New Roman" w:cs="Times New Roman"/>
          <w:sz w:val="28"/>
          <w:szCs w:val="28"/>
          <w:vertAlign w:val="subscript"/>
        </w:rPr>
      </w:pPr>
      <w:r w:rsidRPr="00010615">
        <w:rPr>
          <w:rFonts w:ascii="Times New Roman" w:hAnsi="Times New Roman" w:cs="Times New Roman"/>
          <w:sz w:val="28"/>
          <w:szCs w:val="28"/>
          <w:vertAlign w:val="subscript"/>
        </w:rPr>
        <w:t>(ФИО</w:t>
      </w:r>
      <w:r>
        <w:rPr>
          <w:rFonts w:ascii="Times New Roman" w:hAnsi="Times New Roman" w:cs="Times New Roman"/>
          <w:sz w:val="28"/>
          <w:szCs w:val="28"/>
          <w:vertAlign w:val="subscript"/>
        </w:rPr>
        <w:t xml:space="preserve">, </w:t>
      </w:r>
      <w:r w:rsidRPr="00010615">
        <w:rPr>
          <w:rFonts w:ascii="Times New Roman" w:hAnsi="Times New Roman" w:cs="Times New Roman"/>
          <w:sz w:val="28"/>
          <w:szCs w:val="28"/>
          <w:vertAlign w:val="subscript"/>
        </w:rPr>
        <w:t xml:space="preserve"> должность)</w:t>
      </w:r>
    </w:p>
    <w:p w:rsidR="00745DE1" w:rsidRDefault="00745DE1" w:rsidP="00745DE1">
      <w:pPr>
        <w:pBdr>
          <w:bottom w:val="single" w:sz="12" w:space="1" w:color="auto"/>
        </w:pBdr>
        <w:rPr>
          <w:rFonts w:ascii="Times New Roman" w:hAnsi="Times New Roman" w:cs="Times New Roman"/>
          <w:sz w:val="28"/>
          <w:szCs w:val="28"/>
        </w:rPr>
      </w:pPr>
      <w:r w:rsidRPr="00010615">
        <w:rPr>
          <w:rFonts w:ascii="Times New Roman" w:hAnsi="Times New Roman" w:cs="Times New Roman"/>
          <w:sz w:val="28"/>
          <w:szCs w:val="28"/>
        </w:rPr>
        <w:t>Проведено обследование</w:t>
      </w:r>
    </w:p>
    <w:p w:rsidR="00745DE1" w:rsidRDefault="00745DE1" w:rsidP="00745DE1">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DE1" w:rsidRPr="00010615" w:rsidRDefault="00745DE1" w:rsidP="00745DE1">
      <w:pPr>
        <w:rPr>
          <w:rFonts w:ascii="Times New Roman" w:hAnsi="Times New Roman" w:cs="Times New Roman"/>
          <w:b/>
          <w:sz w:val="28"/>
          <w:szCs w:val="28"/>
        </w:rPr>
      </w:pPr>
    </w:p>
    <w:p w:rsidR="00745DE1" w:rsidRDefault="00745DE1" w:rsidP="00745DE1">
      <w:pPr>
        <w:jc w:val="center"/>
        <w:rPr>
          <w:rFonts w:ascii="Times New Roman" w:hAnsi="Times New Roman" w:cs="Times New Roman"/>
          <w:b/>
          <w:sz w:val="28"/>
          <w:szCs w:val="28"/>
        </w:rPr>
      </w:pPr>
      <w:r w:rsidRPr="00010615">
        <w:rPr>
          <w:rFonts w:ascii="Times New Roman" w:hAnsi="Times New Roman" w:cs="Times New Roman"/>
          <w:b/>
          <w:sz w:val="28"/>
          <w:szCs w:val="28"/>
        </w:rPr>
        <w:t>Ведомость существующих зеленых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3205"/>
        <w:gridCol w:w="2126"/>
        <w:gridCol w:w="1241"/>
        <w:gridCol w:w="1843"/>
      </w:tblGrid>
      <w:tr w:rsidR="00745DE1" w:rsidTr="003B199C">
        <w:tc>
          <w:tcPr>
            <w:tcW w:w="1156" w:type="dxa"/>
          </w:tcPr>
          <w:p w:rsidR="00745DE1" w:rsidRPr="00A42EB5" w:rsidRDefault="00745DE1" w:rsidP="003B199C">
            <w:pPr>
              <w:jc w:val="center"/>
              <w:rPr>
                <w:rFonts w:ascii="Times New Roman" w:hAnsi="Times New Roman" w:cs="Times New Roman"/>
                <w:sz w:val="24"/>
                <w:szCs w:val="24"/>
              </w:rPr>
            </w:pPr>
            <w:r w:rsidRPr="00A42EB5">
              <w:rPr>
                <w:rFonts w:ascii="Times New Roman" w:hAnsi="Times New Roman" w:cs="Times New Roman"/>
                <w:sz w:val="24"/>
                <w:szCs w:val="24"/>
              </w:rPr>
              <w:t>№№</w:t>
            </w:r>
          </w:p>
          <w:p w:rsidR="00745DE1" w:rsidRPr="00A42EB5" w:rsidRDefault="00745DE1" w:rsidP="003B199C">
            <w:pPr>
              <w:jc w:val="center"/>
              <w:rPr>
                <w:rFonts w:ascii="Times New Roman" w:hAnsi="Times New Roman" w:cs="Times New Roman"/>
                <w:sz w:val="24"/>
                <w:szCs w:val="24"/>
              </w:rPr>
            </w:pPr>
            <w:proofErr w:type="spellStart"/>
            <w:proofErr w:type="gramStart"/>
            <w:r w:rsidRPr="00A42EB5">
              <w:rPr>
                <w:rFonts w:ascii="Times New Roman" w:hAnsi="Times New Roman" w:cs="Times New Roman"/>
                <w:sz w:val="24"/>
                <w:szCs w:val="24"/>
              </w:rPr>
              <w:t>п</w:t>
            </w:r>
            <w:proofErr w:type="spellEnd"/>
            <w:proofErr w:type="gramEnd"/>
            <w:r w:rsidRPr="00A42EB5">
              <w:rPr>
                <w:rFonts w:ascii="Times New Roman" w:hAnsi="Times New Roman" w:cs="Times New Roman"/>
                <w:sz w:val="24"/>
                <w:szCs w:val="24"/>
              </w:rPr>
              <w:t>/</w:t>
            </w:r>
            <w:proofErr w:type="spellStart"/>
            <w:r w:rsidRPr="00A42EB5">
              <w:rPr>
                <w:rFonts w:ascii="Times New Roman" w:hAnsi="Times New Roman" w:cs="Times New Roman"/>
                <w:sz w:val="24"/>
                <w:szCs w:val="24"/>
              </w:rPr>
              <w:t>п</w:t>
            </w:r>
            <w:proofErr w:type="spellEnd"/>
          </w:p>
        </w:tc>
        <w:tc>
          <w:tcPr>
            <w:tcW w:w="3205" w:type="dxa"/>
          </w:tcPr>
          <w:p w:rsidR="00745DE1" w:rsidRPr="00A42EB5" w:rsidRDefault="00745DE1" w:rsidP="003B199C">
            <w:pPr>
              <w:jc w:val="center"/>
              <w:rPr>
                <w:rFonts w:ascii="Times New Roman" w:hAnsi="Times New Roman" w:cs="Times New Roman"/>
                <w:sz w:val="24"/>
                <w:szCs w:val="24"/>
              </w:rPr>
            </w:pPr>
            <w:r w:rsidRPr="00A42EB5">
              <w:rPr>
                <w:rFonts w:ascii="Times New Roman" w:hAnsi="Times New Roman" w:cs="Times New Roman"/>
                <w:sz w:val="24"/>
                <w:szCs w:val="24"/>
              </w:rPr>
              <w:t>Наименование породы</w:t>
            </w:r>
          </w:p>
        </w:tc>
        <w:tc>
          <w:tcPr>
            <w:tcW w:w="2126" w:type="dxa"/>
          </w:tcPr>
          <w:p w:rsidR="00745DE1" w:rsidRPr="00A42EB5" w:rsidRDefault="00745DE1" w:rsidP="003B199C">
            <w:pPr>
              <w:jc w:val="center"/>
              <w:rPr>
                <w:rFonts w:ascii="Times New Roman" w:hAnsi="Times New Roman" w:cs="Times New Roman"/>
                <w:sz w:val="24"/>
                <w:szCs w:val="24"/>
              </w:rPr>
            </w:pPr>
            <w:r w:rsidRPr="00A42EB5">
              <w:rPr>
                <w:rFonts w:ascii="Times New Roman" w:hAnsi="Times New Roman" w:cs="Times New Roman"/>
                <w:sz w:val="24"/>
                <w:szCs w:val="24"/>
              </w:rPr>
              <w:t xml:space="preserve">Диаметр ствола на высоте 1,3 </w:t>
            </w:r>
            <w:proofErr w:type="spellStart"/>
            <w:r w:rsidRPr="00A42EB5">
              <w:rPr>
                <w:rFonts w:ascii="Times New Roman" w:hAnsi="Times New Roman" w:cs="Times New Roman"/>
                <w:sz w:val="24"/>
                <w:szCs w:val="24"/>
              </w:rPr>
              <w:t>м</w:t>
            </w:r>
            <w:proofErr w:type="gramStart"/>
            <w:r w:rsidRPr="00A42EB5">
              <w:rPr>
                <w:rFonts w:ascii="Times New Roman" w:hAnsi="Times New Roman" w:cs="Times New Roman"/>
                <w:sz w:val="24"/>
                <w:szCs w:val="24"/>
              </w:rPr>
              <w:t>,с</w:t>
            </w:r>
            <w:proofErr w:type="gramEnd"/>
            <w:r w:rsidRPr="00A42EB5">
              <w:rPr>
                <w:rFonts w:ascii="Times New Roman" w:hAnsi="Times New Roman" w:cs="Times New Roman"/>
                <w:sz w:val="24"/>
                <w:szCs w:val="24"/>
              </w:rPr>
              <w:t>м</w:t>
            </w:r>
            <w:proofErr w:type="spellEnd"/>
          </w:p>
        </w:tc>
        <w:tc>
          <w:tcPr>
            <w:tcW w:w="1241" w:type="dxa"/>
          </w:tcPr>
          <w:p w:rsidR="00745DE1" w:rsidRPr="00A42EB5" w:rsidRDefault="00745DE1" w:rsidP="003B199C">
            <w:pPr>
              <w:jc w:val="center"/>
              <w:rPr>
                <w:rFonts w:ascii="Times New Roman" w:hAnsi="Times New Roman" w:cs="Times New Roman"/>
                <w:sz w:val="24"/>
                <w:szCs w:val="24"/>
              </w:rPr>
            </w:pPr>
            <w:r w:rsidRPr="00A42EB5">
              <w:rPr>
                <w:rFonts w:ascii="Times New Roman" w:hAnsi="Times New Roman" w:cs="Times New Roman"/>
                <w:sz w:val="24"/>
                <w:szCs w:val="24"/>
              </w:rPr>
              <w:t>Кол-во</w:t>
            </w:r>
          </w:p>
        </w:tc>
        <w:tc>
          <w:tcPr>
            <w:tcW w:w="1843" w:type="dxa"/>
          </w:tcPr>
          <w:p w:rsidR="00745DE1" w:rsidRPr="00A42EB5" w:rsidRDefault="00745DE1" w:rsidP="003B199C">
            <w:pPr>
              <w:jc w:val="center"/>
              <w:rPr>
                <w:rFonts w:ascii="Times New Roman" w:hAnsi="Times New Roman" w:cs="Times New Roman"/>
                <w:sz w:val="24"/>
                <w:szCs w:val="24"/>
              </w:rPr>
            </w:pPr>
            <w:r w:rsidRPr="00A42EB5">
              <w:rPr>
                <w:rFonts w:ascii="Times New Roman" w:hAnsi="Times New Roman" w:cs="Times New Roman"/>
                <w:sz w:val="24"/>
                <w:szCs w:val="24"/>
              </w:rPr>
              <w:t>Состояние</w:t>
            </w: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r w:rsidR="00745DE1" w:rsidTr="003B199C">
        <w:tc>
          <w:tcPr>
            <w:tcW w:w="1156" w:type="dxa"/>
          </w:tcPr>
          <w:p w:rsidR="00745DE1" w:rsidRPr="00A42EB5" w:rsidRDefault="00745DE1" w:rsidP="003B199C">
            <w:pPr>
              <w:jc w:val="center"/>
              <w:rPr>
                <w:rFonts w:ascii="Times New Roman" w:hAnsi="Times New Roman" w:cs="Times New Roman"/>
                <w:sz w:val="28"/>
                <w:szCs w:val="28"/>
              </w:rPr>
            </w:pPr>
            <w:r w:rsidRPr="00A42EB5">
              <w:rPr>
                <w:rFonts w:ascii="Times New Roman" w:hAnsi="Times New Roman" w:cs="Times New Roman"/>
                <w:sz w:val="28"/>
                <w:szCs w:val="28"/>
              </w:rPr>
              <w:t>ИТОГО</w:t>
            </w:r>
          </w:p>
        </w:tc>
        <w:tc>
          <w:tcPr>
            <w:tcW w:w="3205" w:type="dxa"/>
          </w:tcPr>
          <w:p w:rsidR="00745DE1" w:rsidRPr="00A42EB5" w:rsidRDefault="00745DE1" w:rsidP="003B199C">
            <w:pPr>
              <w:jc w:val="center"/>
              <w:rPr>
                <w:rFonts w:ascii="Times New Roman" w:hAnsi="Times New Roman" w:cs="Times New Roman"/>
                <w:sz w:val="28"/>
                <w:szCs w:val="28"/>
              </w:rPr>
            </w:pPr>
          </w:p>
        </w:tc>
        <w:tc>
          <w:tcPr>
            <w:tcW w:w="2126" w:type="dxa"/>
          </w:tcPr>
          <w:p w:rsidR="00745DE1" w:rsidRPr="00A42EB5" w:rsidRDefault="00745DE1" w:rsidP="003B199C">
            <w:pPr>
              <w:jc w:val="center"/>
              <w:rPr>
                <w:rFonts w:ascii="Times New Roman" w:hAnsi="Times New Roman" w:cs="Times New Roman"/>
                <w:sz w:val="28"/>
                <w:szCs w:val="28"/>
              </w:rPr>
            </w:pPr>
          </w:p>
        </w:tc>
        <w:tc>
          <w:tcPr>
            <w:tcW w:w="1241" w:type="dxa"/>
          </w:tcPr>
          <w:p w:rsidR="00745DE1" w:rsidRPr="00A42EB5" w:rsidRDefault="00745DE1" w:rsidP="003B199C">
            <w:pPr>
              <w:jc w:val="center"/>
              <w:rPr>
                <w:rFonts w:ascii="Times New Roman" w:hAnsi="Times New Roman" w:cs="Times New Roman"/>
                <w:sz w:val="28"/>
                <w:szCs w:val="28"/>
              </w:rPr>
            </w:pPr>
          </w:p>
        </w:tc>
        <w:tc>
          <w:tcPr>
            <w:tcW w:w="1843" w:type="dxa"/>
          </w:tcPr>
          <w:p w:rsidR="00745DE1" w:rsidRPr="00A42EB5" w:rsidRDefault="00745DE1" w:rsidP="003B199C">
            <w:pPr>
              <w:jc w:val="center"/>
              <w:rPr>
                <w:rFonts w:ascii="Times New Roman" w:hAnsi="Times New Roman" w:cs="Times New Roman"/>
                <w:sz w:val="28"/>
                <w:szCs w:val="28"/>
              </w:rPr>
            </w:pPr>
          </w:p>
        </w:tc>
      </w:tr>
    </w:tbl>
    <w:p w:rsidR="00745DE1" w:rsidRDefault="00745DE1" w:rsidP="00745DE1">
      <w:pPr>
        <w:rPr>
          <w:rFonts w:ascii="Times New Roman" w:hAnsi="Times New Roman" w:cs="Times New Roman"/>
          <w:sz w:val="28"/>
          <w:szCs w:val="28"/>
        </w:rPr>
      </w:pPr>
    </w:p>
    <w:p w:rsidR="00745DE1" w:rsidRDefault="00745DE1" w:rsidP="00745DE1">
      <w:pPr>
        <w:jc w:val="center"/>
        <w:rPr>
          <w:rFonts w:ascii="Times New Roman" w:hAnsi="Times New Roman" w:cs="Times New Roman"/>
          <w:sz w:val="28"/>
          <w:szCs w:val="28"/>
        </w:rPr>
      </w:pPr>
    </w:p>
    <w:p w:rsidR="00745DE1" w:rsidRDefault="00745DE1" w:rsidP="00745DE1">
      <w:pPr>
        <w:jc w:val="both"/>
        <w:rPr>
          <w:rFonts w:ascii="Times New Roman" w:hAnsi="Times New Roman" w:cs="Times New Roman"/>
          <w:sz w:val="28"/>
          <w:szCs w:val="28"/>
        </w:rPr>
      </w:pPr>
      <w:r>
        <w:rPr>
          <w:rFonts w:ascii="Times New Roman" w:hAnsi="Times New Roman" w:cs="Times New Roman"/>
          <w:sz w:val="28"/>
          <w:szCs w:val="28"/>
        </w:rPr>
        <w:t>Решение комиссии:</w:t>
      </w:r>
    </w:p>
    <w:p w:rsidR="00745DE1" w:rsidRDefault="00745DE1" w:rsidP="00745DE1">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DE1" w:rsidRDefault="00745DE1" w:rsidP="00745DE1">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(санитарная вырубка, опиловка, рубка ухода и т.д.)</w:t>
      </w:r>
    </w:p>
    <w:p w:rsidR="00745DE1" w:rsidRPr="00E4580E" w:rsidRDefault="00745DE1" w:rsidP="00745DE1">
      <w:pPr>
        <w:jc w:val="both"/>
        <w:rPr>
          <w:rFonts w:ascii="Times New Roman" w:hAnsi="Times New Roman" w:cs="Times New Roman"/>
          <w:b/>
          <w:sz w:val="28"/>
          <w:szCs w:val="28"/>
        </w:rPr>
      </w:pPr>
    </w:p>
    <w:p w:rsidR="00745DE1" w:rsidRDefault="00745DE1" w:rsidP="00745DE1">
      <w:pPr>
        <w:jc w:val="both"/>
        <w:rPr>
          <w:rFonts w:ascii="Times New Roman" w:hAnsi="Times New Roman" w:cs="Times New Roman"/>
          <w:b/>
          <w:sz w:val="28"/>
          <w:szCs w:val="28"/>
        </w:rPr>
      </w:pPr>
    </w:p>
    <w:p w:rsidR="00745DE1" w:rsidRDefault="00745DE1" w:rsidP="00745DE1">
      <w:pPr>
        <w:jc w:val="both"/>
        <w:rPr>
          <w:rFonts w:ascii="Times New Roman" w:hAnsi="Times New Roman" w:cs="Times New Roman"/>
          <w:b/>
          <w:sz w:val="28"/>
          <w:szCs w:val="28"/>
        </w:rPr>
      </w:pPr>
      <w:r w:rsidRPr="00E4580E">
        <w:rPr>
          <w:rFonts w:ascii="Times New Roman" w:hAnsi="Times New Roman" w:cs="Times New Roman"/>
          <w:b/>
          <w:sz w:val="28"/>
          <w:szCs w:val="28"/>
        </w:rPr>
        <w:t>Согласование представителей заинтересованных организаций:</w:t>
      </w:r>
    </w:p>
    <w:p w:rsidR="00745DE1" w:rsidRPr="000565D2" w:rsidRDefault="00745DE1" w:rsidP="00745DE1">
      <w:pPr>
        <w:jc w:val="both"/>
        <w:rPr>
          <w:rFonts w:ascii="Times New Roman" w:hAnsi="Times New Roman" w:cs="Times New Roman"/>
          <w:b/>
          <w:sz w:val="28"/>
          <w:szCs w:val="28"/>
        </w:rPr>
      </w:pPr>
    </w:p>
    <w:p w:rsidR="00745DE1" w:rsidRDefault="00745DE1" w:rsidP="00745DE1">
      <w:pPr>
        <w:jc w:val="both"/>
        <w:rPr>
          <w:rFonts w:ascii="Times New Roman" w:hAnsi="Times New Roman" w:cs="Times New Roman"/>
          <w:sz w:val="28"/>
          <w:szCs w:val="28"/>
        </w:rPr>
      </w:pPr>
      <w:proofErr w:type="spellStart"/>
      <w:r w:rsidRPr="000565D2">
        <w:rPr>
          <w:rFonts w:ascii="Times New Roman" w:hAnsi="Times New Roman" w:cs="Times New Roman"/>
          <w:b/>
          <w:sz w:val="28"/>
          <w:szCs w:val="28"/>
          <w:u w:val="single"/>
        </w:rPr>
        <w:t>Дубовский</w:t>
      </w:r>
      <w:proofErr w:type="spellEnd"/>
      <w:r w:rsidRPr="000565D2">
        <w:rPr>
          <w:rFonts w:ascii="Times New Roman" w:hAnsi="Times New Roman" w:cs="Times New Roman"/>
          <w:b/>
          <w:sz w:val="28"/>
          <w:szCs w:val="28"/>
          <w:u w:val="single"/>
        </w:rPr>
        <w:t xml:space="preserve"> участок СМЭС</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__________________         _____________</w:t>
      </w:r>
    </w:p>
    <w:p w:rsidR="00745DE1" w:rsidRPr="00731ACA" w:rsidRDefault="00745DE1" w:rsidP="00745DE1">
      <w:pPr>
        <w:jc w:val="both"/>
        <w:rPr>
          <w:rFonts w:ascii="Times New Roman" w:hAnsi="Times New Roman" w:cs="Times New Roman"/>
          <w:sz w:val="28"/>
          <w:szCs w:val="28"/>
        </w:rPr>
      </w:pPr>
      <w:r>
        <w:rPr>
          <w:rFonts w:ascii="Times New Roman" w:hAnsi="Times New Roman" w:cs="Times New Roman"/>
          <w:sz w:val="28"/>
          <w:szCs w:val="28"/>
          <w:vertAlign w:val="superscript"/>
        </w:rPr>
        <w:t xml:space="preserve">   (наименование организации)                                                         Ф.И.О.                                                    М.П. (подпись)</w:t>
      </w:r>
    </w:p>
    <w:p w:rsidR="00745DE1" w:rsidRDefault="00745DE1" w:rsidP="00745DE1">
      <w:pPr>
        <w:jc w:val="center"/>
        <w:rPr>
          <w:rFonts w:ascii="Times New Roman" w:hAnsi="Times New Roman" w:cs="Times New Roman"/>
          <w:sz w:val="28"/>
          <w:szCs w:val="28"/>
        </w:rPr>
      </w:pPr>
    </w:p>
    <w:p w:rsidR="00745DE1" w:rsidRDefault="00745DE1" w:rsidP="00745DE1">
      <w:pPr>
        <w:jc w:val="both"/>
        <w:rPr>
          <w:rFonts w:ascii="Times New Roman" w:hAnsi="Times New Roman" w:cs="Times New Roman"/>
          <w:sz w:val="28"/>
          <w:szCs w:val="28"/>
        </w:rPr>
      </w:pPr>
      <w:proofErr w:type="spellStart"/>
      <w:r w:rsidRPr="000565D2">
        <w:rPr>
          <w:rFonts w:ascii="Times New Roman" w:hAnsi="Times New Roman" w:cs="Times New Roman"/>
          <w:b/>
          <w:sz w:val="28"/>
          <w:szCs w:val="28"/>
          <w:u w:val="single"/>
        </w:rPr>
        <w:lastRenderedPageBreak/>
        <w:t>Дубовский</w:t>
      </w:r>
      <w:proofErr w:type="spellEnd"/>
      <w:r w:rsidRPr="000565D2">
        <w:rPr>
          <w:rFonts w:ascii="Times New Roman" w:hAnsi="Times New Roman" w:cs="Times New Roman"/>
          <w:b/>
          <w:sz w:val="28"/>
          <w:szCs w:val="28"/>
          <w:u w:val="single"/>
        </w:rPr>
        <w:t xml:space="preserve"> районный газовый участок</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____________        _____________</w:t>
      </w:r>
    </w:p>
    <w:p w:rsidR="00745DE1" w:rsidRDefault="00745DE1" w:rsidP="00745DE1">
      <w:pP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(наименование организации)                                                                     Ф.И.О.                                      М.П. (подпись)</w:t>
      </w:r>
    </w:p>
    <w:p w:rsidR="00745DE1" w:rsidRDefault="00745DE1" w:rsidP="00745DE1">
      <w:pPr>
        <w:jc w:val="center"/>
        <w:rPr>
          <w:rFonts w:ascii="Times New Roman" w:hAnsi="Times New Roman" w:cs="Times New Roman"/>
          <w:sz w:val="28"/>
          <w:szCs w:val="28"/>
        </w:rPr>
      </w:pPr>
    </w:p>
    <w:p w:rsidR="00745DE1" w:rsidRPr="00731ACA" w:rsidRDefault="00745DE1" w:rsidP="00745DE1">
      <w:pPr>
        <w:jc w:val="both"/>
        <w:rPr>
          <w:rFonts w:ascii="Times New Roman" w:hAnsi="Times New Roman" w:cs="Times New Roman"/>
          <w:sz w:val="28"/>
          <w:szCs w:val="28"/>
        </w:rPr>
      </w:pPr>
      <w:proofErr w:type="spellStart"/>
      <w:r w:rsidRPr="000565D2">
        <w:rPr>
          <w:rFonts w:ascii="Times New Roman" w:hAnsi="Times New Roman" w:cs="Times New Roman"/>
          <w:b/>
          <w:sz w:val="28"/>
          <w:szCs w:val="28"/>
          <w:u w:val="single"/>
        </w:rPr>
        <w:t>Дубовский</w:t>
      </w:r>
      <w:proofErr w:type="spellEnd"/>
      <w:r w:rsidRPr="000565D2">
        <w:rPr>
          <w:rFonts w:ascii="Times New Roman" w:hAnsi="Times New Roman" w:cs="Times New Roman"/>
          <w:b/>
          <w:sz w:val="28"/>
          <w:szCs w:val="28"/>
          <w:u w:val="single"/>
        </w:rPr>
        <w:t xml:space="preserve">  участок   связи</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_________________              ____________</w:t>
      </w:r>
      <w:r>
        <w:rPr>
          <w:rFonts w:ascii="Times New Roman" w:hAnsi="Times New Roman" w:cs="Times New Roman"/>
          <w:sz w:val="28"/>
          <w:szCs w:val="28"/>
          <w:vertAlign w:val="superscript"/>
        </w:rPr>
        <w:t xml:space="preserve">                  (наименование организации)                                                                     Ф.И.О.                                                М.П. (подпись)</w:t>
      </w: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r>
        <w:rPr>
          <w:rFonts w:ascii="Times New Roman" w:hAnsi="Times New Roman" w:cs="Times New Roman"/>
          <w:sz w:val="28"/>
          <w:szCs w:val="28"/>
        </w:rPr>
        <w:t>Председатель комиссии (Уполномоченный представитель Администрации Дубовского сельского поселения)</w:t>
      </w: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745DE1" w:rsidRDefault="00745DE1" w:rsidP="00745DE1">
      <w:pP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Ф.И.О. </w:t>
      </w: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p>
    <w:p w:rsidR="00745DE1" w:rsidRDefault="00745DE1" w:rsidP="00745DE1">
      <w:pPr>
        <w:rPr>
          <w:rFonts w:ascii="Times New Roman" w:hAnsi="Times New Roman" w:cs="Times New Roman"/>
          <w:sz w:val="28"/>
          <w:szCs w:val="28"/>
          <w:vertAlign w:val="superscript"/>
        </w:rPr>
      </w:pPr>
    </w:p>
    <w:p w:rsidR="00745DE1" w:rsidRDefault="00745DE1" w:rsidP="00745DE1">
      <w:pPr>
        <w:rPr>
          <w:rFonts w:ascii="Times New Roman" w:hAnsi="Times New Roman" w:cs="Times New Roman"/>
          <w:sz w:val="28"/>
          <w:szCs w:val="28"/>
        </w:rPr>
      </w:pPr>
      <w:r>
        <w:rPr>
          <w:rFonts w:ascii="Times New Roman" w:hAnsi="Times New Roman" w:cs="Times New Roman"/>
          <w:sz w:val="28"/>
          <w:szCs w:val="28"/>
        </w:rPr>
        <w:t>Члены комиссии:</w:t>
      </w:r>
    </w:p>
    <w:p w:rsidR="00745DE1" w:rsidRDefault="00745DE1" w:rsidP="00745DE1">
      <w:pPr>
        <w:rPr>
          <w:rFonts w:ascii="Times New Roman" w:hAnsi="Times New Roman" w:cs="Times New Roman"/>
          <w:sz w:val="28"/>
          <w:szCs w:val="28"/>
          <w:u w:val="single"/>
        </w:rPr>
      </w:pPr>
      <w:r>
        <w:rPr>
          <w:rFonts w:ascii="Times New Roman" w:hAnsi="Times New Roman" w:cs="Times New Roman"/>
          <w:sz w:val="28"/>
          <w:szCs w:val="28"/>
          <w:u w:val="single"/>
        </w:rPr>
        <w:t>____________  Ф.И.О.</w:t>
      </w:r>
    </w:p>
    <w:p w:rsidR="00745DE1" w:rsidRDefault="00745DE1" w:rsidP="00745DE1">
      <w:pPr>
        <w:rPr>
          <w:rFonts w:ascii="Times New Roman" w:hAnsi="Times New Roman" w:cs="Times New Roman"/>
          <w:sz w:val="28"/>
          <w:szCs w:val="28"/>
          <w:u w:val="single"/>
        </w:rPr>
      </w:pPr>
      <w:r>
        <w:rPr>
          <w:rFonts w:ascii="Times New Roman" w:hAnsi="Times New Roman" w:cs="Times New Roman"/>
          <w:sz w:val="28"/>
          <w:szCs w:val="28"/>
          <w:u w:val="single"/>
        </w:rPr>
        <w:t>_____________Ф.И.О.</w:t>
      </w:r>
    </w:p>
    <w:p w:rsidR="00745DE1" w:rsidRPr="00463BE3" w:rsidRDefault="00745DE1" w:rsidP="00745DE1">
      <w:pPr>
        <w:rPr>
          <w:rFonts w:ascii="Times New Roman" w:hAnsi="Times New Roman" w:cs="Times New Roman"/>
          <w:sz w:val="28"/>
          <w:szCs w:val="28"/>
          <w:u w:val="single"/>
        </w:rPr>
      </w:pPr>
      <w:r>
        <w:rPr>
          <w:rFonts w:ascii="Times New Roman" w:hAnsi="Times New Roman" w:cs="Times New Roman"/>
          <w:sz w:val="28"/>
          <w:szCs w:val="28"/>
          <w:u w:val="single"/>
        </w:rPr>
        <w:t>____________  Ф.И.О.</w:t>
      </w: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proofErr w:type="gramStart"/>
      <w:r>
        <w:rPr>
          <w:rFonts w:ascii="Times New Roman" w:hAnsi="Times New Roman" w:cs="Times New Roman"/>
          <w:sz w:val="28"/>
          <w:szCs w:val="28"/>
        </w:rPr>
        <w:t>Председатель комиссии ((Уполномоченный представитель Администрации Дубовского сельского поселения)</w:t>
      </w:r>
      <w:proofErr w:type="gramEnd"/>
    </w:p>
    <w:p w:rsidR="00745DE1" w:rsidRDefault="00745DE1" w:rsidP="00745DE1">
      <w:pPr>
        <w:rPr>
          <w:rFonts w:ascii="Times New Roman" w:hAnsi="Times New Roman" w:cs="Times New Roman"/>
          <w:sz w:val="28"/>
          <w:szCs w:val="28"/>
        </w:rPr>
      </w:pPr>
    </w:p>
    <w:p w:rsidR="00745DE1" w:rsidRDefault="00745DE1" w:rsidP="00745DE1">
      <w:pP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745DE1" w:rsidRDefault="00745DE1" w:rsidP="00745DE1">
      <w:pP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Ф.И.О. </w:t>
      </w: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p>
    <w:p w:rsidR="00745DE1" w:rsidRDefault="00745DE1" w:rsidP="00745DE1">
      <w:pPr>
        <w:rPr>
          <w:rFonts w:ascii="Times New Roman" w:hAnsi="Times New Roman" w:cs="Times New Roman"/>
          <w:sz w:val="28"/>
          <w:szCs w:val="28"/>
          <w:vertAlign w:val="superscript"/>
        </w:rPr>
      </w:pPr>
    </w:p>
    <w:p w:rsidR="00745DE1" w:rsidRDefault="00745DE1" w:rsidP="00745DE1">
      <w:pPr>
        <w:rPr>
          <w:rFonts w:ascii="Times New Roman" w:hAnsi="Times New Roman" w:cs="Times New Roman"/>
          <w:sz w:val="28"/>
          <w:szCs w:val="28"/>
          <w:vertAlign w:val="superscript"/>
        </w:rPr>
      </w:pPr>
    </w:p>
    <w:p w:rsidR="00745DE1" w:rsidRDefault="00745DE1" w:rsidP="00745DE1">
      <w:pPr>
        <w:rPr>
          <w:rFonts w:ascii="Times New Roman" w:hAnsi="Times New Roman" w:cs="Times New Roman"/>
          <w:sz w:val="28"/>
          <w:szCs w:val="28"/>
        </w:rPr>
      </w:pPr>
      <w:r>
        <w:rPr>
          <w:rFonts w:ascii="Times New Roman" w:hAnsi="Times New Roman" w:cs="Times New Roman"/>
          <w:sz w:val="28"/>
          <w:szCs w:val="28"/>
        </w:rPr>
        <w:t>Члены комиссии:</w:t>
      </w:r>
    </w:p>
    <w:p w:rsidR="00745DE1" w:rsidRDefault="00745DE1" w:rsidP="00745DE1">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511747">
        <w:rPr>
          <w:rFonts w:ascii="Times New Roman" w:hAnsi="Times New Roman" w:cs="Times New Roman"/>
          <w:sz w:val="28"/>
          <w:szCs w:val="28"/>
        </w:rPr>
        <w:t>____________________________</w:t>
      </w:r>
      <w:r>
        <w:rPr>
          <w:rFonts w:ascii="Times New Roman" w:hAnsi="Times New Roman" w:cs="Times New Roman"/>
          <w:sz w:val="28"/>
          <w:szCs w:val="28"/>
        </w:rPr>
        <w:t xml:space="preserve"> </w:t>
      </w:r>
      <w:r>
        <w:rPr>
          <w:rFonts w:ascii="Times New Roman" w:hAnsi="Times New Roman" w:cs="Times New Roman"/>
          <w:sz w:val="28"/>
          <w:szCs w:val="28"/>
          <w:u w:val="single"/>
        </w:rPr>
        <w:t>Ф.И.О. подпись</w:t>
      </w:r>
    </w:p>
    <w:p w:rsidR="00745DE1" w:rsidRDefault="00745DE1" w:rsidP="00745DE1">
      <w:pPr>
        <w:rPr>
          <w:rFonts w:ascii="Times New Roman" w:hAnsi="Times New Roman" w:cs="Times New Roman"/>
          <w:sz w:val="28"/>
          <w:szCs w:val="28"/>
        </w:rPr>
      </w:pPr>
      <w:r w:rsidRPr="00511747">
        <w:rPr>
          <w:rFonts w:ascii="Times New Roman" w:hAnsi="Times New Roman" w:cs="Times New Roman"/>
          <w:sz w:val="28"/>
          <w:szCs w:val="28"/>
        </w:rPr>
        <w:t>_______________________________</w:t>
      </w:r>
      <w:r>
        <w:rPr>
          <w:rFonts w:ascii="Times New Roman" w:hAnsi="Times New Roman" w:cs="Times New Roman"/>
          <w:sz w:val="28"/>
          <w:szCs w:val="28"/>
        </w:rPr>
        <w:t xml:space="preserve"> </w:t>
      </w:r>
      <w:r>
        <w:rPr>
          <w:rFonts w:ascii="Times New Roman" w:hAnsi="Times New Roman" w:cs="Times New Roman"/>
          <w:sz w:val="28"/>
          <w:szCs w:val="28"/>
          <w:u w:val="single"/>
        </w:rPr>
        <w:t>Ф.И.О. подпись</w:t>
      </w:r>
    </w:p>
    <w:p w:rsidR="00745DE1" w:rsidRPr="00745DE1" w:rsidRDefault="00745DE1" w:rsidP="00745DE1">
      <w:pPr>
        <w:rPr>
          <w:rFonts w:ascii="Times New Roman" w:hAnsi="Times New Roman" w:cs="Times New Roman"/>
          <w:sz w:val="28"/>
          <w:szCs w:val="28"/>
          <w:u w:val="single"/>
        </w:rPr>
      </w:pPr>
      <w:r>
        <w:rPr>
          <w:rFonts w:ascii="Times New Roman" w:hAnsi="Times New Roman" w:cs="Times New Roman"/>
          <w:sz w:val="28"/>
          <w:szCs w:val="28"/>
        </w:rPr>
        <w:t xml:space="preserve">_________ </w:t>
      </w:r>
      <w:r w:rsidRPr="00511747">
        <w:rPr>
          <w:rFonts w:ascii="Times New Roman" w:hAnsi="Times New Roman" w:cs="Times New Roman"/>
          <w:sz w:val="28"/>
          <w:szCs w:val="28"/>
        </w:rPr>
        <w:t>______________________</w:t>
      </w:r>
      <w:r w:rsidRPr="00511747">
        <w:rPr>
          <w:rFonts w:ascii="Times New Roman" w:hAnsi="Times New Roman" w:cs="Times New Roman"/>
          <w:sz w:val="28"/>
          <w:szCs w:val="28"/>
          <w:u w:val="single"/>
        </w:rPr>
        <w:t>Ф.И.О. подпис</w:t>
      </w:r>
      <w:r>
        <w:rPr>
          <w:rFonts w:ascii="Times New Roman" w:hAnsi="Times New Roman" w:cs="Times New Roman"/>
          <w:sz w:val="28"/>
          <w:szCs w:val="28"/>
          <w:u w:val="single"/>
        </w:rPr>
        <w:t>ь</w:t>
      </w:r>
    </w:p>
    <w:p w:rsidR="00745DE1" w:rsidRDefault="00745DE1" w:rsidP="00745DE1">
      <w:pPr>
        <w:rPr>
          <w:rFonts w:ascii="Times New Roman" w:hAnsi="Times New Roman" w:cs="Times New Roman"/>
          <w:sz w:val="24"/>
          <w:szCs w:val="24"/>
        </w:rPr>
      </w:pPr>
    </w:p>
    <w:p w:rsidR="00745DE1" w:rsidRDefault="00745DE1" w:rsidP="00745DE1">
      <w:pPr>
        <w:rPr>
          <w:rFonts w:ascii="Times New Roman" w:hAnsi="Times New Roman" w:cs="Times New Roman"/>
          <w:sz w:val="24"/>
          <w:szCs w:val="24"/>
        </w:rPr>
      </w:pPr>
    </w:p>
    <w:p w:rsidR="00745DE1" w:rsidRPr="008F0EE4" w:rsidRDefault="00745DE1" w:rsidP="00745DE1">
      <w:pPr>
        <w:rPr>
          <w:rFonts w:ascii="Times New Roman" w:hAnsi="Times New Roman" w:cs="Times New Roman"/>
          <w:sz w:val="24"/>
          <w:szCs w:val="24"/>
        </w:rPr>
      </w:pPr>
    </w:p>
    <w:p w:rsidR="00745DE1" w:rsidRPr="00826857" w:rsidRDefault="00745DE1" w:rsidP="00745DE1">
      <w:pPr>
        <w:jc w:val="right"/>
        <w:rPr>
          <w:rFonts w:ascii="Times New Roman" w:hAnsi="Times New Roman" w:cs="Times New Roman"/>
          <w:sz w:val="20"/>
          <w:szCs w:val="20"/>
        </w:rPr>
      </w:pPr>
      <w:r w:rsidRPr="008F0EE4">
        <w:rPr>
          <w:rFonts w:ascii="Times New Roman" w:hAnsi="Times New Roman" w:cs="Times New Roman"/>
          <w:sz w:val="24"/>
          <w:szCs w:val="24"/>
        </w:rPr>
        <w:t xml:space="preserve">                                                                                                                  </w:t>
      </w:r>
      <w:r>
        <w:rPr>
          <w:rFonts w:ascii="Times New Roman" w:hAnsi="Times New Roman" w:cs="Times New Roman"/>
          <w:sz w:val="20"/>
          <w:szCs w:val="20"/>
        </w:rPr>
        <w:t>Приложение № 6</w:t>
      </w:r>
    </w:p>
    <w:p w:rsidR="00745DE1" w:rsidRPr="00826857" w:rsidRDefault="00745DE1" w:rsidP="00745DE1">
      <w:pPr>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745DE1" w:rsidRDefault="00745DE1" w:rsidP="00745DE1">
      <w:pPr>
        <w:tabs>
          <w:tab w:val="left" w:pos="6705"/>
        </w:tabs>
        <w:jc w:val="right"/>
        <w:rPr>
          <w:rFonts w:ascii="Times New Roman" w:hAnsi="Times New Roman" w:cs="Times New Roman"/>
          <w:bCs/>
          <w:color w:val="000000"/>
          <w:sz w:val="20"/>
          <w:szCs w:val="20"/>
        </w:rPr>
      </w:pPr>
      <w:r w:rsidRPr="00826857">
        <w:rPr>
          <w:rFonts w:ascii="Times New Roman" w:hAnsi="Times New Roman" w:cs="Times New Roman"/>
          <w:sz w:val="20"/>
          <w:szCs w:val="20"/>
        </w:rPr>
        <w:t xml:space="preserve">                                                                                       предоставления муниципальной услуги                                                                                                                          </w:t>
      </w:r>
      <w:r w:rsidRPr="00826857">
        <w:rPr>
          <w:rFonts w:ascii="Times New Roman" w:hAnsi="Times New Roman" w:cs="Times New Roman"/>
          <w:bCs/>
          <w:color w:val="000000"/>
          <w:sz w:val="20"/>
          <w:szCs w:val="20"/>
        </w:rPr>
        <w:t xml:space="preserve">«Предоставление порубочного   билета (или)  разрешения </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bCs/>
          <w:color w:val="000000"/>
          <w:sz w:val="20"/>
          <w:szCs w:val="20"/>
        </w:rPr>
        <w:t>на пересадку деревьев и  кустарников»</w:t>
      </w:r>
    </w:p>
    <w:p w:rsidR="00745DE1" w:rsidRPr="008F0EE4" w:rsidRDefault="00745DE1" w:rsidP="00745DE1">
      <w:pPr>
        <w:pStyle w:val="HTML"/>
        <w:shd w:val="clear" w:color="auto" w:fill="FFFFFF"/>
        <w:textAlignment w:val="baseline"/>
        <w:rPr>
          <w:rFonts w:ascii="Times New Roman" w:hAnsi="Times New Roman" w:cs="Times New Roman"/>
          <w:sz w:val="24"/>
          <w:szCs w:val="24"/>
        </w:rPr>
      </w:pPr>
    </w:p>
    <w:p w:rsidR="00745DE1" w:rsidRPr="00826857" w:rsidRDefault="00745DE1" w:rsidP="00745DE1">
      <w:pPr>
        <w:pStyle w:val="HTML"/>
        <w:shd w:val="clear" w:color="auto" w:fill="FFFFFF"/>
        <w:textAlignment w:val="baseline"/>
        <w:rPr>
          <w:rFonts w:ascii="Times New Roman" w:hAnsi="Times New Roman" w:cs="Times New Roman"/>
          <w:b/>
          <w:sz w:val="24"/>
          <w:szCs w:val="24"/>
        </w:rPr>
      </w:pP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26857">
        <w:rPr>
          <w:rFonts w:ascii="Times New Roman" w:hAnsi="Times New Roman" w:cs="Times New Roman"/>
          <w:b/>
          <w:sz w:val="24"/>
          <w:szCs w:val="24"/>
        </w:rPr>
        <w:tab/>
        <w:t>Порубочный билет</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№____                                                                                                       "___" ________ 20__ г.</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На основании: заявления № </w:t>
      </w:r>
      <w:proofErr w:type="spellStart"/>
      <w:r w:rsidRPr="00826857">
        <w:rPr>
          <w:rFonts w:ascii="Times New Roman" w:hAnsi="Times New Roman" w:cs="Times New Roman"/>
          <w:sz w:val="24"/>
          <w:szCs w:val="24"/>
        </w:rPr>
        <w:t>___от</w:t>
      </w:r>
      <w:proofErr w:type="spellEnd"/>
      <w:r w:rsidRPr="00826857">
        <w:rPr>
          <w:rFonts w:ascii="Times New Roman" w:hAnsi="Times New Roman" w:cs="Times New Roman"/>
          <w:sz w:val="24"/>
          <w:szCs w:val="24"/>
        </w:rPr>
        <w:t xml:space="preserve"> "__" _____ 20__ г., акта обследования №___ от "__" ______ 20__ г.  разрешить вырубить  на  территории  </w:t>
      </w:r>
      <w:r>
        <w:rPr>
          <w:rFonts w:ascii="Times New Roman" w:hAnsi="Times New Roman" w:cs="Times New Roman"/>
          <w:bCs/>
          <w:color w:val="000000"/>
          <w:sz w:val="24"/>
          <w:szCs w:val="24"/>
        </w:rPr>
        <w:t>Дубовского</w:t>
      </w:r>
      <w:r w:rsidRPr="00826857">
        <w:rPr>
          <w:rFonts w:ascii="Times New Roman" w:hAnsi="Times New Roman" w:cs="Times New Roman"/>
          <w:sz w:val="24"/>
          <w:szCs w:val="24"/>
        </w:rPr>
        <w:t xml:space="preserve"> сельского поселения </w:t>
      </w:r>
      <w:r>
        <w:rPr>
          <w:rFonts w:ascii="Times New Roman" w:hAnsi="Times New Roman" w:cs="Times New Roman"/>
          <w:bCs/>
          <w:color w:val="000000"/>
          <w:sz w:val="24"/>
          <w:szCs w:val="24"/>
        </w:rPr>
        <w:t>Дубовского</w:t>
      </w:r>
      <w:r w:rsidRPr="00826857">
        <w:rPr>
          <w:rFonts w:ascii="Times New Roman" w:hAnsi="Times New Roman" w:cs="Times New Roman"/>
          <w:bCs/>
          <w:sz w:val="24"/>
          <w:szCs w:val="24"/>
        </w:rPr>
        <w:t xml:space="preserve"> </w:t>
      </w:r>
      <w:r w:rsidRPr="00826857">
        <w:rPr>
          <w:rFonts w:ascii="Times New Roman" w:hAnsi="Times New Roman" w:cs="Times New Roman"/>
          <w:sz w:val="24"/>
          <w:szCs w:val="24"/>
        </w:rPr>
        <w:t xml:space="preserve">района </w:t>
      </w:r>
      <w:r w:rsidRPr="00826857">
        <w:rPr>
          <w:rFonts w:ascii="Times New Roman" w:hAnsi="Times New Roman" w:cs="Times New Roman"/>
          <w:bCs/>
          <w:sz w:val="24"/>
          <w:szCs w:val="24"/>
        </w:rPr>
        <w:t>Ростовской</w:t>
      </w:r>
      <w:r w:rsidRPr="00826857">
        <w:rPr>
          <w:rFonts w:ascii="Times New Roman" w:hAnsi="Times New Roman" w:cs="Times New Roman"/>
          <w:sz w:val="24"/>
          <w:szCs w:val="24"/>
        </w:rPr>
        <w:t xml:space="preserve"> области, __________________________________________________________________________________________________________________________________________________________</w:t>
      </w:r>
    </w:p>
    <w:p w:rsidR="00745DE1" w:rsidRPr="00826857" w:rsidRDefault="00745DE1" w:rsidP="00745DE1">
      <w:pPr>
        <w:pStyle w:val="HTML"/>
        <w:shd w:val="clear" w:color="auto" w:fill="FFFFFF"/>
        <w:jc w:val="center"/>
        <w:textAlignment w:val="baseline"/>
        <w:rPr>
          <w:rFonts w:ascii="Times New Roman" w:hAnsi="Times New Roman" w:cs="Times New Roman"/>
          <w:sz w:val="18"/>
          <w:szCs w:val="18"/>
        </w:rPr>
      </w:pPr>
      <w:r w:rsidRPr="00826857">
        <w:rPr>
          <w:rFonts w:ascii="Times New Roman" w:hAnsi="Times New Roman" w:cs="Times New Roman"/>
          <w:sz w:val="18"/>
          <w:szCs w:val="18"/>
        </w:rPr>
        <w:t>(указать место расположение, адрес произведения порубочных работ</w:t>
      </w:r>
      <w:proofErr w:type="gramStart"/>
      <w:r w:rsidRPr="00826857">
        <w:rPr>
          <w:rFonts w:ascii="Times New Roman" w:hAnsi="Times New Roman" w:cs="Times New Roman"/>
          <w:sz w:val="18"/>
          <w:szCs w:val="18"/>
        </w:rPr>
        <w:t xml:space="preserve"> )</w:t>
      </w:r>
      <w:proofErr w:type="gramEnd"/>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деревьев _____,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w:t>
      </w:r>
      <w:proofErr w:type="gramStart"/>
      <w:r w:rsidRPr="00826857">
        <w:rPr>
          <w:rFonts w:ascii="Times New Roman" w:hAnsi="Times New Roman" w:cs="Times New Roman"/>
          <w:sz w:val="24"/>
          <w:szCs w:val="24"/>
        </w:rPr>
        <w:t>аварийных</w:t>
      </w:r>
      <w:proofErr w:type="gramEnd"/>
      <w:r w:rsidRPr="00826857">
        <w:rPr>
          <w:rFonts w:ascii="Times New Roman" w:hAnsi="Times New Roman" w:cs="Times New Roman"/>
          <w:sz w:val="24"/>
          <w:szCs w:val="24"/>
        </w:rPr>
        <w:t xml:space="preserve"> ______;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w:t>
      </w:r>
      <w:proofErr w:type="spellStart"/>
      <w:r w:rsidRPr="00826857">
        <w:rPr>
          <w:rFonts w:ascii="Times New Roman" w:hAnsi="Times New Roman" w:cs="Times New Roman"/>
          <w:sz w:val="24"/>
          <w:szCs w:val="24"/>
        </w:rPr>
        <w:t>сухостойных_____</w:t>
      </w:r>
      <w:proofErr w:type="spellEnd"/>
      <w:r w:rsidRPr="00826857">
        <w:rPr>
          <w:rFonts w:ascii="Times New Roman" w:hAnsi="Times New Roman" w:cs="Times New Roman"/>
          <w:sz w:val="24"/>
          <w:szCs w:val="24"/>
        </w:rPr>
        <w:t xml:space="preserve">;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w:t>
      </w:r>
      <w:proofErr w:type="gramStart"/>
      <w:r w:rsidRPr="00826857">
        <w:rPr>
          <w:rFonts w:ascii="Times New Roman" w:hAnsi="Times New Roman" w:cs="Times New Roman"/>
          <w:sz w:val="24"/>
          <w:szCs w:val="24"/>
        </w:rPr>
        <w:t>утративших</w:t>
      </w:r>
      <w:proofErr w:type="gramEnd"/>
      <w:r w:rsidRPr="00826857">
        <w:rPr>
          <w:rFonts w:ascii="Times New Roman" w:hAnsi="Times New Roman" w:cs="Times New Roman"/>
          <w:sz w:val="24"/>
          <w:szCs w:val="24"/>
        </w:rPr>
        <w:t xml:space="preserve"> декоративность 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кустарников ______,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полностью </w:t>
      </w:r>
      <w:proofErr w:type="gramStart"/>
      <w:r w:rsidRPr="00826857">
        <w:rPr>
          <w:rFonts w:ascii="Times New Roman" w:hAnsi="Times New Roman" w:cs="Times New Roman"/>
          <w:sz w:val="24"/>
          <w:szCs w:val="24"/>
        </w:rPr>
        <w:t>усохших</w:t>
      </w:r>
      <w:proofErr w:type="gramEnd"/>
      <w:r w:rsidRPr="00826857">
        <w:rPr>
          <w:rFonts w:ascii="Times New Roman" w:hAnsi="Times New Roman" w:cs="Times New Roman"/>
          <w:sz w:val="24"/>
          <w:szCs w:val="24"/>
        </w:rPr>
        <w:t xml:space="preserve"> _____; </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______;</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826857">
          <w:rPr>
            <w:rFonts w:ascii="Times New Roman" w:hAnsi="Times New Roman" w:cs="Times New Roman"/>
            <w:sz w:val="24"/>
            <w:szCs w:val="24"/>
          </w:rPr>
          <w:t>4 см</w:t>
        </w:r>
      </w:smartTag>
      <w:r w:rsidRPr="00826857">
        <w:rPr>
          <w:rFonts w:ascii="Times New Roman" w:hAnsi="Times New Roman" w:cs="Times New Roman"/>
          <w:sz w:val="24"/>
          <w:szCs w:val="24"/>
        </w:rPr>
        <w:t xml:space="preserve"> ____ шт.</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Разрешить нарушить ______ кв. м напочвенного покрова (в т.ч. газонов), ____</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кв. м плодородного слоя земли.</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826857">
        <w:rPr>
          <w:rFonts w:ascii="Times New Roman" w:hAnsi="Times New Roman" w:cs="Times New Roman"/>
          <w:sz w:val="24"/>
          <w:szCs w:val="24"/>
        </w:rPr>
        <w:t>указанному</w:t>
      </w:r>
      <w:proofErr w:type="gramEnd"/>
      <w:r w:rsidRPr="00826857">
        <w:rPr>
          <w:rFonts w:ascii="Times New Roman" w:hAnsi="Times New Roman" w:cs="Times New Roman"/>
          <w:sz w:val="24"/>
          <w:szCs w:val="24"/>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Сохраняемые зеленые насаждения огородить деревянными щитами  до  начала производства работ.</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Срок окончания действия порубочного билета "__" ____ 20__ г.</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lastRenderedPageBreak/>
        <w:t xml:space="preserve">    Примечание:</w:t>
      </w:r>
    </w:p>
    <w:p w:rsidR="00745DE1" w:rsidRPr="00826857" w:rsidRDefault="00745DE1" w:rsidP="00745DE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745DE1" w:rsidRPr="00826857" w:rsidRDefault="00745DE1" w:rsidP="00745DE1">
      <w:pPr>
        <w:rPr>
          <w:rFonts w:ascii="Times New Roman" w:hAnsi="Times New Roman" w:cs="Times New Roman"/>
          <w:sz w:val="24"/>
          <w:szCs w:val="24"/>
        </w:rPr>
      </w:pPr>
      <w:r w:rsidRPr="00826857">
        <w:rPr>
          <w:rFonts w:ascii="Times New Roman" w:hAnsi="Times New Roman" w:cs="Times New Roman"/>
          <w:sz w:val="24"/>
          <w:szCs w:val="24"/>
        </w:rPr>
        <w:t xml:space="preserve">                                                                  </w:t>
      </w:r>
    </w:p>
    <w:p w:rsidR="00745DE1" w:rsidRPr="00826857" w:rsidRDefault="00745DE1" w:rsidP="00745DE1">
      <w:pPr>
        <w:spacing w:line="360" w:lineRule="auto"/>
        <w:rPr>
          <w:rFonts w:ascii="Times New Roman" w:hAnsi="Times New Roman" w:cs="Times New Roman"/>
          <w:sz w:val="24"/>
          <w:szCs w:val="24"/>
        </w:rPr>
      </w:pPr>
      <w:r w:rsidRPr="00826857">
        <w:rPr>
          <w:rFonts w:ascii="Times New Roman" w:hAnsi="Times New Roman" w:cs="Times New Roman"/>
          <w:sz w:val="24"/>
          <w:szCs w:val="24"/>
        </w:rPr>
        <w:t xml:space="preserve">Глава </w:t>
      </w:r>
      <w:r>
        <w:rPr>
          <w:rFonts w:ascii="Times New Roman" w:hAnsi="Times New Roman" w:cs="Times New Roman"/>
          <w:bCs/>
          <w:color w:val="000000"/>
          <w:sz w:val="24"/>
          <w:szCs w:val="24"/>
        </w:rPr>
        <w:t>Дубовского</w:t>
      </w:r>
      <w:r w:rsidRPr="00826857">
        <w:rPr>
          <w:rFonts w:ascii="Times New Roman" w:hAnsi="Times New Roman" w:cs="Times New Roman"/>
          <w:sz w:val="24"/>
          <w:szCs w:val="24"/>
        </w:rPr>
        <w:t xml:space="preserve"> сельского поселения              __________     /_______________/</w:t>
      </w:r>
    </w:p>
    <w:p w:rsidR="00745DE1" w:rsidRDefault="00745DE1" w:rsidP="00745DE1">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p>
    <w:p w:rsidR="00745DE1" w:rsidRDefault="00745DE1" w:rsidP="00745DE1">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ab/>
        <w:t>Подпись                                     Ф.И.О</w:t>
      </w:r>
    </w:p>
    <w:p w:rsidR="00745DE1" w:rsidRPr="00826857" w:rsidRDefault="00745DE1" w:rsidP="00745DE1">
      <w:pPr>
        <w:tabs>
          <w:tab w:val="left" w:pos="5220"/>
        </w:tabs>
        <w:spacing w:line="360" w:lineRule="auto"/>
        <w:rPr>
          <w:rFonts w:ascii="Times New Roman" w:hAnsi="Times New Roman" w:cs="Times New Roman"/>
          <w:sz w:val="18"/>
          <w:szCs w:val="18"/>
        </w:rPr>
      </w:pPr>
    </w:p>
    <w:p w:rsidR="00745DE1" w:rsidRPr="00826857" w:rsidRDefault="00745DE1" w:rsidP="00745DE1">
      <w:pPr>
        <w:rPr>
          <w:rFonts w:ascii="Times New Roman" w:hAnsi="Times New Roman" w:cs="Times New Roman"/>
          <w:sz w:val="24"/>
          <w:szCs w:val="24"/>
        </w:rPr>
      </w:pPr>
      <w:r w:rsidRPr="00826857">
        <w:rPr>
          <w:rFonts w:ascii="Times New Roman" w:hAnsi="Times New Roman" w:cs="Times New Roman"/>
          <w:sz w:val="24"/>
          <w:szCs w:val="24"/>
        </w:rPr>
        <w:t>Порубочный билет получил ____________________________________________________________________</w:t>
      </w:r>
    </w:p>
    <w:p w:rsidR="00745DE1" w:rsidRPr="00826857" w:rsidRDefault="00745DE1" w:rsidP="00745DE1">
      <w:pPr>
        <w:rPr>
          <w:rFonts w:ascii="Times New Roman" w:hAnsi="Times New Roman" w:cs="Times New Roman"/>
          <w:sz w:val="18"/>
          <w:szCs w:val="18"/>
        </w:rPr>
      </w:pP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18"/>
          <w:szCs w:val="18"/>
        </w:rPr>
        <w:t>Ф.И.О.  подпись, телефон</w:t>
      </w:r>
    </w:p>
    <w:p w:rsidR="00745DE1" w:rsidRPr="00826857" w:rsidRDefault="00745DE1" w:rsidP="00745DE1">
      <w:pPr>
        <w:rPr>
          <w:rFonts w:ascii="Times New Roman" w:hAnsi="Times New Roman" w:cs="Times New Roman"/>
          <w:sz w:val="24"/>
          <w:szCs w:val="24"/>
        </w:rPr>
      </w:pPr>
    </w:p>
    <w:p w:rsidR="00745DE1" w:rsidRPr="00826857" w:rsidRDefault="00745DE1" w:rsidP="00745DE1">
      <w:pPr>
        <w:rPr>
          <w:rFonts w:ascii="Times New Roman" w:hAnsi="Times New Roman" w:cs="Times New Roman"/>
          <w:sz w:val="24"/>
          <w:szCs w:val="24"/>
        </w:rPr>
      </w:pPr>
      <w:r w:rsidRPr="00826857">
        <w:rPr>
          <w:rFonts w:ascii="Times New Roman" w:hAnsi="Times New Roman" w:cs="Times New Roman"/>
          <w:sz w:val="24"/>
          <w:szCs w:val="24"/>
        </w:rPr>
        <w:t>Информацию о выполнении работ сообщить по телефону 8 (863</w:t>
      </w:r>
      <w:r>
        <w:rPr>
          <w:rFonts w:ascii="Times New Roman" w:hAnsi="Times New Roman" w:cs="Times New Roman"/>
          <w:sz w:val="24"/>
          <w:szCs w:val="24"/>
        </w:rPr>
        <w:t>77</w:t>
      </w:r>
      <w:r w:rsidRPr="00826857">
        <w:rPr>
          <w:rFonts w:ascii="Times New Roman" w:hAnsi="Times New Roman" w:cs="Times New Roman"/>
          <w:sz w:val="24"/>
          <w:szCs w:val="24"/>
        </w:rPr>
        <w:t xml:space="preserve">) </w:t>
      </w:r>
      <w:r>
        <w:rPr>
          <w:rFonts w:ascii="Times New Roman" w:hAnsi="Times New Roman" w:cs="Times New Roman"/>
          <w:sz w:val="24"/>
          <w:szCs w:val="24"/>
        </w:rPr>
        <w:t>5 10 64</w:t>
      </w:r>
      <w:r w:rsidRPr="00826857">
        <w:rPr>
          <w:rFonts w:ascii="Times New Roman" w:hAnsi="Times New Roman" w:cs="Times New Roman"/>
          <w:sz w:val="24"/>
          <w:szCs w:val="24"/>
        </w:rPr>
        <w:t xml:space="preserve"> </w:t>
      </w:r>
    </w:p>
    <w:p w:rsidR="00745DE1" w:rsidRDefault="00745DE1" w:rsidP="00745DE1">
      <w:pPr>
        <w:rPr>
          <w:rFonts w:ascii="Times New Roman" w:hAnsi="Times New Roman" w:cs="Times New Roman"/>
          <w:sz w:val="24"/>
          <w:szCs w:val="24"/>
        </w:rPr>
      </w:pPr>
      <w:r w:rsidRPr="00826857">
        <w:rPr>
          <w:rFonts w:ascii="Times New Roman" w:hAnsi="Times New Roman" w:cs="Times New Roman"/>
          <w:sz w:val="24"/>
          <w:szCs w:val="24"/>
        </w:rPr>
        <w:t>Порубочный билет закрыт</w:t>
      </w:r>
    </w:p>
    <w:p w:rsidR="00745DE1" w:rsidRPr="00826857" w:rsidRDefault="00745DE1" w:rsidP="00745DE1">
      <w:pPr>
        <w:rPr>
          <w:rFonts w:ascii="Times New Roman" w:hAnsi="Times New Roman" w:cs="Times New Roman"/>
          <w:sz w:val="24"/>
          <w:szCs w:val="24"/>
        </w:rPr>
      </w:pPr>
    </w:p>
    <w:p w:rsidR="00745DE1" w:rsidRPr="00826857" w:rsidRDefault="00745DE1" w:rsidP="00745DE1">
      <w:pPr>
        <w:spacing w:line="360" w:lineRule="auto"/>
        <w:rPr>
          <w:rFonts w:ascii="Times New Roman" w:hAnsi="Times New Roman" w:cs="Times New Roman"/>
          <w:sz w:val="24"/>
          <w:szCs w:val="24"/>
        </w:rPr>
      </w:pPr>
      <w:r w:rsidRPr="00826857">
        <w:rPr>
          <w:rFonts w:ascii="Times New Roman" w:hAnsi="Times New Roman" w:cs="Times New Roman"/>
          <w:sz w:val="24"/>
          <w:szCs w:val="24"/>
        </w:rPr>
        <w:t xml:space="preserve">Глава </w:t>
      </w:r>
      <w:r>
        <w:rPr>
          <w:rFonts w:ascii="Times New Roman" w:hAnsi="Times New Roman" w:cs="Times New Roman"/>
          <w:bCs/>
          <w:color w:val="000000"/>
          <w:sz w:val="24"/>
          <w:szCs w:val="24"/>
        </w:rPr>
        <w:t>Дубовского</w:t>
      </w:r>
      <w:r w:rsidRPr="00826857">
        <w:rPr>
          <w:rFonts w:ascii="Times New Roman" w:hAnsi="Times New Roman" w:cs="Times New Roman"/>
          <w:sz w:val="24"/>
          <w:szCs w:val="24"/>
        </w:rPr>
        <w:t xml:space="preserve"> сельского поселения              __________     /_______________/</w:t>
      </w:r>
    </w:p>
    <w:p w:rsidR="00745DE1" w:rsidRPr="00826857" w:rsidRDefault="00745DE1" w:rsidP="00745DE1">
      <w:pPr>
        <w:tabs>
          <w:tab w:val="left" w:pos="5220"/>
        </w:tabs>
        <w:spacing w:line="360" w:lineRule="auto"/>
        <w:rPr>
          <w:rFonts w:ascii="Times New Roman" w:hAnsi="Times New Roman" w:cs="Times New Roman"/>
          <w:b/>
          <w:sz w:val="24"/>
          <w:szCs w:val="24"/>
        </w:rPr>
      </w:pPr>
      <w:r w:rsidRPr="00826857">
        <w:rPr>
          <w:rFonts w:ascii="Times New Roman" w:hAnsi="Times New Roman" w:cs="Times New Roman"/>
          <w:b/>
          <w:sz w:val="24"/>
          <w:szCs w:val="24"/>
        </w:rPr>
        <w:t xml:space="preserve">   М.П.</w:t>
      </w:r>
      <w:r w:rsidRPr="00826857">
        <w:rPr>
          <w:rFonts w:ascii="Times New Roman" w:hAnsi="Times New Roman" w:cs="Times New Roman"/>
          <w:b/>
          <w:sz w:val="24"/>
          <w:szCs w:val="24"/>
        </w:rPr>
        <w:tab/>
        <w:t>Подпись                                     Ф.И.О</w:t>
      </w:r>
    </w:p>
    <w:p w:rsidR="00745DE1" w:rsidRDefault="00745DE1" w:rsidP="00745DE1">
      <w:pPr>
        <w:ind w:left="4956" w:firstLine="708"/>
        <w:rPr>
          <w:rFonts w:ascii="Times New Roman" w:hAnsi="Times New Roman" w:cs="Times New Roman"/>
          <w:sz w:val="24"/>
          <w:szCs w:val="24"/>
        </w:rPr>
      </w:pPr>
      <w:r w:rsidRPr="008F0EE4">
        <w:rPr>
          <w:rFonts w:ascii="Times New Roman" w:hAnsi="Times New Roman" w:cs="Times New Roman"/>
          <w:sz w:val="24"/>
          <w:szCs w:val="24"/>
        </w:rPr>
        <w:t xml:space="preserve">          </w:t>
      </w:r>
    </w:p>
    <w:p w:rsidR="00745DE1" w:rsidRDefault="00745DE1" w:rsidP="00745DE1">
      <w:pPr>
        <w:ind w:left="4956" w:firstLine="708"/>
        <w:rPr>
          <w:rFonts w:ascii="Times New Roman" w:hAnsi="Times New Roman" w:cs="Times New Roman"/>
          <w:sz w:val="24"/>
          <w:szCs w:val="24"/>
        </w:rPr>
      </w:pPr>
    </w:p>
    <w:p w:rsidR="00745DE1" w:rsidRDefault="00745DE1" w:rsidP="00745DE1">
      <w:pPr>
        <w:ind w:left="4956" w:firstLine="708"/>
        <w:rPr>
          <w:rFonts w:ascii="Times New Roman" w:hAnsi="Times New Roman" w:cs="Times New Roman"/>
          <w:sz w:val="24"/>
          <w:szCs w:val="24"/>
        </w:rPr>
      </w:pPr>
    </w:p>
    <w:p w:rsidR="00745DE1" w:rsidRPr="00826857" w:rsidRDefault="00745DE1" w:rsidP="00745DE1">
      <w:pPr>
        <w:ind w:left="4956" w:firstLine="708"/>
        <w:jc w:val="right"/>
        <w:rPr>
          <w:rFonts w:ascii="Times New Roman" w:hAnsi="Times New Roman" w:cs="Times New Roman"/>
          <w:sz w:val="20"/>
          <w:szCs w:val="20"/>
        </w:rPr>
      </w:pPr>
      <w:r w:rsidRPr="008F0EE4">
        <w:rPr>
          <w:rFonts w:ascii="Times New Roman" w:hAnsi="Times New Roman" w:cs="Times New Roman"/>
          <w:sz w:val="24"/>
          <w:szCs w:val="24"/>
        </w:rPr>
        <w:t xml:space="preserve">            </w:t>
      </w:r>
      <w:r w:rsidRPr="00826857">
        <w:rPr>
          <w:rFonts w:ascii="Times New Roman" w:hAnsi="Times New Roman" w:cs="Times New Roman"/>
          <w:sz w:val="20"/>
          <w:szCs w:val="20"/>
        </w:rPr>
        <w:t xml:space="preserve">Приложение № </w:t>
      </w:r>
      <w:r>
        <w:rPr>
          <w:rFonts w:ascii="Times New Roman" w:hAnsi="Times New Roman" w:cs="Times New Roman"/>
          <w:sz w:val="20"/>
          <w:szCs w:val="20"/>
        </w:rPr>
        <w:t>7</w:t>
      </w:r>
    </w:p>
    <w:p w:rsidR="00745DE1" w:rsidRPr="00826857" w:rsidRDefault="00745DE1" w:rsidP="00745DE1">
      <w:pPr>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745DE1" w:rsidRPr="00826857" w:rsidRDefault="00745DE1" w:rsidP="00745DE1">
      <w:pPr>
        <w:tabs>
          <w:tab w:val="left" w:pos="6705"/>
        </w:tabs>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745DE1" w:rsidRPr="008F0EE4" w:rsidRDefault="00745DE1" w:rsidP="00745DE1">
      <w:pPr>
        <w:tabs>
          <w:tab w:val="left" w:pos="6705"/>
        </w:tabs>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Ф.И.О. заявителя)                                                                                                                                                                     </w:t>
      </w:r>
      <w:r w:rsidRPr="008F0EE4">
        <w:rPr>
          <w:rFonts w:ascii="Times New Roman" w:hAnsi="Times New Roman" w:cs="Times New Roman"/>
          <w:sz w:val="24"/>
          <w:szCs w:val="24"/>
        </w:rPr>
        <w:t xml:space="preserve">______________________________________________        </w:t>
      </w:r>
    </w:p>
    <w:p w:rsidR="00745DE1" w:rsidRPr="008F0EE4" w:rsidRDefault="00745DE1" w:rsidP="00745DE1">
      <w:pPr>
        <w:tabs>
          <w:tab w:val="left" w:pos="6705"/>
        </w:tabs>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адрес заявителя)                                                                                                                                                                               </w:t>
      </w:r>
      <w:r w:rsidRPr="008F0EE4">
        <w:rPr>
          <w:rFonts w:ascii="Times New Roman" w:hAnsi="Times New Roman" w:cs="Times New Roman"/>
          <w:sz w:val="24"/>
          <w:szCs w:val="24"/>
        </w:rPr>
        <w:t>______________________________________________</w:t>
      </w: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both"/>
        <w:rPr>
          <w:rFonts w:ascii="Times New Roman" w:hAnsi="Times New Roman" w:cs="Times New Roman"/>
          <w:sz w:val="24"/>
          <w:szCs w:val="24"/>
        </w:rPr>
      </w:pPr>
    </w:p>
    <w:p w:rsidR="00745DE1" w:rsidRPr="008F0EE4" w:rsidRDefault="00745DE1" w:rsidP="00745DE1">
      <w:pPr>
        <w:tabs>
          <w:tab w:val="left" w:pos="6705"/>
        </w:tabs>
        <w:jc w:val="center"/>
        <w:rPr>
          <w:rFonts w:ascii="Times New Roman" w:hAnsi="Times New Roman" w:cs="Times New Roman"/>
          <w:b/>
          <w:sz w:val="24"/>
          <w:szCs w:val="24"/>
        </w:rPr>
      </w:pPr>
      <w:r w:rsidRPr="008F0EE4">
        <w:rPr>
          <w:rFonts w:ascii="Times New Roman" w:hAnsi="Times New Roman" w:cs="Times New Roman"/>
          <w:b/>
          <w:sz w:val="24"/>
          <w:szCs w:val="24"/>
        </w:rPr>
        <w:t>РАЗРЕШЕНИЕ № ______</w:t>
      </w:r>
    </w:p>
    <w:p w:rsidR="00745DE1" w:rsidRPr="008F0EE4" w:rsidRDefault="00745DE1" w:rsidP="00745DE1">
      <w:pPr>
        <w:tabs>
          <w:tab w:val="left" w:pos="6705"/>
        </w:tabs>
        <w:jc w:val="center"/>
        <w:rPr>
          <w:rFonts w:ascii="Times New Roman" w:hAnsi="Times New Roman" w:cs="Times New Roman"/>
          <w:sz w:val="24"/>
          <w:szCs w:val="24"/>
        </w:rPr>
      </w:pPr>
      <w:r w:rsidRPr="008F0EE4">
        <w:rPr>
          <w:rFonts w:ascii="Times New Roman" w:hAnsi="Times New Roman" w:cs="Times New Roman"/>
          <w:b/>
          <w:sz w:val="24"/>
          <w:szCs w:val="24"/>
        </w:rPr>
        <w:t xml:space="preserve"> на пересадку деревьев и кустарников </w:t>
      </w:r>
    </w:p>
    <w:p w:rsidR="00745DE1" w:rsidRPr="008F0EE4" w:rsidRDefault="00745DE1" w:rsidP="00745DE1">
      <w:pPr>
        <w:tabs>
          <w:tab w:val="left" w:pos="6705"/>
        </w:tabs>
        <w:rPr>
          <w:rFonts w:ascii="Times New Roman" w:hAnsi="Times New Roman" w:cs="Times New Roman"/>
          <w:sz w:val="24"/>
          <w:szCs w:val="24"/>
        </w:rPr>
      </w:pP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Выдано предприятию, организации, физическому лицу 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745DE1" w:rsidRPr="008F0EE4" w:rsidRDefault="00745DE1" w:rsidP="00745DE1">
      <w:pPr>
        <w:spacing w:line="360" w:lineRule="auto"/>
        <w:jc w:val="center"/>
        <w:rPr>
          <w:rFonts w:ascii="Times New Roman" w:hAnsi="Times New Roman" w:cs="Times New Roman"/>
          <w:sz w:val="24"/>
          <w:szCs w:val="24"/>
        </w:rPr>
      </w:pPr>
      <w:r w:rsidRPr="008F0EE4">
        <w:rPr>
          <w:rFonts w:ascii="Times New Roman" w:hAnsi="Times New Roman" w:cs="Times New Roman"/>
          <w:sz w:val="24"/>
          <w:szCs w:val="24"/>
        </w:rPr>
        <w:t>( наименование, должность, фамилия, имя, отчество)</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Основание для проведения  работ по пересадке деревьев и кустарников</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Разрешается пересадка  ________________________________________________________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745DE1" w:rsidRPr="008F0EE4" w:rsidRDefault="00745DE1" w:rsidP="00745DE1">
      <w:pPr>
        <w:spacing w:line="360" w:lineRule="auto"/>
        <w:jc w:val="center"/>
        <w:rPr>
          <w:rFonts w:ascii="Times New Roman" w:hAnsi="Times New Roman" w:cs="Times New Roman"/>
          <w:sz w:val="24"/>
          <w:szCs w:val="24"/>
        </w:rPr>
      </w:pPr>
      <w:r w:rsidRPr="008F0EE4">
        <w:rPr>
          <w:rFonts w:ascii="Times New Roman" w:hAnsi="Times New Roman" w:cs="Times New Roman"/>
          <w:sz w:val="24"/>
          <w:szCs w:val="24"/>
        </w:rPr>
        <w:t>( деревьев кустарников растущей, сухостойной, ветровальной древесины и др.)</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Состав насаждений, подлежащих пересадке________________________________________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Примечание: __________________________________________________________________</w:t>
      </w:r>
    </w:p>
    <w:p w:rsidR="00745DE1" w:rsidRPr="008F0EE4" w:rsidRDefault="00745DE1" w:rsidP="00745DE1">
      <w:pPr>
        <w:spacing w:line="360" w:lineRule="auto"/>
        <w:rPr>
          <w:rFonts w:ascii="Times New Roman" w:hAnsi="Times New Roman" w:cs="Times New Roman"/>
          <w:sz w:val="24"/>
          <w:szCs w:val="24"/>
        </w:rPr>
      </w:pPr>
    </w:p>
    <w:p w:rsidR="00745DE1" w:rsidRPr="008F0EE4" w:rsidRDefault="00745DE1" w:rsidP="00745DE1">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Глава </w:t>
      </w:r>
      <w:r>
        <w:rPr>
          <w:rFonts w:ascii="Times New Roman" w:hAnsi="Times New Roman" w:cs="Times New Roman"/>
          <w:bCs/>
          <w:color w:val="000000"/>
          <w:sz w:val="24"/>
          <w:szCs w:val="24"/>
        </w:rPr>
        <w:t>Дубовского</w:t>
      </w:r>
      <w:r w:rsidRPr="008F0EE4">
        <w:rPr>
          <w:rFonts w:ascii="Times New Roman" w:hAnsi="Times New Roman" w:cs="Times New Roman"/>
          <w:sz w:val="24"/>
          <w:szCs w:val="24"/>
        </w:rPr>
        <w:t xml:space="preserve"> сельского поселения              __________     /_______________/</w:t>
      </w:r>
    </w:p>
    <w:p w:rsidR="00745DE1" w:rsidRPr="00826857" w:rsidRDefault="00745DE1" w:rsidP="00745DE1">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745DE1" w:rsidRPr="008F0EE4" w:rsidRDefault="00745DE1" w:rsidP="00745DE1">
      <w:pPr>
        <w:spacing w:line="360" w:lineRule="auto"/>
        <w:jc w:val="center"/>
        <w:rPr>
          <w:rFonts w:ascii="Times New Roman" w:hAnsi="Times New Roman" w:cs="Times New Roman"/>
          <w:sz w:val="24"/>
          <w:szCs w:val="24"/>
        </w:rPr>
      </w:pPr>
    </w:p>
    <w:p w:rsidR="00745DE1" w:rsidRDefault="00745DE1" w:rsidP="00745DE1">
      <w:pPr>
        <w:spacing w:line="360" w:lineRule="auto"/>
        <w:rPr>
          <w:rFonts w:ascii="Times New Roman" w:hAnsi="Times New Roman" w:cs="Times New Roman"/>
          <w:sz w:val="24"/>
          <w:szCs w:val="24"/>
        </w:rPr>
      </w:pPr>
    </w:p>
    <w:p w:rsidR="00745DE1" w:rsidRDefault="00745DE1" w:rsidP="00745DE1">
      <w:pPr>
        <w:spacing w:line="360" w:lineRule="auto"/>
        <w:rPr>
          <w:rFonts w:ascii="Times New Roman" w:hAnsi="Times New Roman" w:cs="Times New Roman"/>
          <w:sz w:val="24"/>
          <w:szCs w:val="24"/>
        </w:rPr>
      </w:pPr>
    </w:p>
    <w:p w:rsidR="00745DE1" w:rsidRPr="00802714" w:rsidRDefault="00745DE1" w:rsidP="00745DE1">
      <w:pPr>
        <w:jc w:val="center"/>
        <w:rPr>
          <w:rFonts w:ascii="Times New Roman" w:hAnsi="Times New Roman"/>
          <w:b/>
          <w:caps/>
          <w:sz w:val="28"/>
          <w:szCs w:val="28"/>
        </w:rPr>
      </w:pPr>
      <w:r w:rsidRPr="00802714">
        <w:rPr>
          <w:rFonts w:ascii="Times New Roman" w:hAnsi="Times New Roman"/>
          <w:b/>
          <w:caps/>
          <w:sz w:val="28"/>
          <w:szCs w:val="28"/>
        </w:rPr>
        <w:lastRenderedPageBreak/>
        <w:t>Российская Федерация</w:t>
      </w:r>
    </w:p>
    <w:p w:rsidR="00745DE1" w:rsidRPr="00802714" w:rsidRDefault="00745DE1" w:rsidP="00745DE1">
      <w:pPr>
        <w:jc w:val="center"/>
        <w:rPr>
          <w:rFonts w:ascii="Times New Roman" w:hAnsi="Times New Roman"/>
          <w:b/>
          <w:caps/>
          <w:sz w:val="28"/>
          <w:szCs w:val="28"/>
        </w:rPr>
      </w:pPr>
      <w:r w:rsidRPr="00802714">
        <w:rPr>
          <w:rFonts w:ascii="Times New Roman" w:hAnsi="Times New Roman"/>
          <w:b/>
          <w:caps/>
          <w:sz w:val="28"/>
          <w:szCs w:val="28"/>
        </w:rPr>
        <w:t>Ростовская область</w:t>
      </w:r>
    </w:p>
    <w:p w:rsidR="00745DE1" w:rsidRPr="00802714" w:rsidRDefault="00745DE1" w:rsidP="00745DE1">
      <w:pPr>
        <w:jc w:val="center"/>
        <w:rPr>
          <w:rFonts w:ascii="Times New Roman" w:hAnsi="Times New Roman"/>
          <w:b/>
          <w:sz w:val="28"/>
          <w:szCs w:val="28"/>
        </w:rPr>
      </w:pPr>
      <w:r>
        <w:rPr>
          <w:rFonts w:ascii="Times New Roman" w:hAnsi="Times New Roman"/>
          <w:b/>
          <w:sz w:val="28"/>
          <w:szCs w:val="28"/>
        </w:rPr>
        <w:t xml:space="preserve">МУНИЦИПАЛЬНОЕ  ОБРАЗОВАНИЕ </w:t>
      </w:r>
      <w:r w:rsidRPr="00802714">
        <w:rPr>
          <w:rFonts w:ascii="Times New Roman" w:hAnsi="Times New Roman"/>
          <w:b/>
          <w:sz w:val="28"/>
          <w:szCs w:val="28"/>
        </w:rPr>
        <w:t xml:space="preserve"> «</w:t>
      </w:r>
      <w:r>
        <w:rPr>
          <w:rFonts w:ascii="Times New Roman" w:hAnsi="Times New Roman"/>
          <w:b/>
          <w:sz w:val="28"/>
          <w:szCs w:val="28"/>
        </w:rPr>
        <w:t>ДУБОВСКИЙ РАЙОН</w:t>
      </w:r>
      <w:r w:rsidRPr="00802714">
        <w:rPr>
          <w:rFonts w:ascii="Times New Roman" w:hAnsi="Times New Roman"/>
          <w:b/>
          <w:sz w:val="28"/>
          <w:szCs w:val="28"/>
        </w:rPr>
        <w:t>»</w:t>
      </w:r>
    </w:p>
    <w:p w:rsidR="00745DE1" w:rsidRDefault="00745DE1" w:rsidP="00745DE1">
      <w:pPr>
        <w:jc w:val="center"/>
        <w:rPr>
          <w:rFonts w:ascii="Times New Roman" w:hAnsi="Times New Roman"/>
          <w:b/>
          <w:sz w:val="28"/>
          <w:szCs w:val="28"/>
        </w:rPr>
      </w:pPr>
      <w:r>
        <w:rPr>
          <w:rFonts w:ascii="Times New Roman" w:hAnsi="Times New Roman"/>
          <w:b/>
          <w:sz w:val="28"/>
          <w:szCs w:val="28"/>
        </w:rPr>
        <w:t>СОБРАНИЕ ДЕПУТАТОВ</w:t>
      </w:r>
    </w:p>
    <w:p w:rsidR="00745DE1" w:rsidRDefault="00745DE1" w:rsidP="00745DE1">
      <w:pPr>
        <w:jc w:val="center"/>
        <w:rPr>
          <w:rFonts w:ascii="Times New Roman" w:hAnsi="Times New Roman"/>
          <w:b/>
          <w:sz w:val="28"/>
          <w:szCs w:val="28"/>
        </w:rPr>
      </w:pPr>
      <w:r>
        <w:rPr>
          <w:rFonts w:ascii="Times New Roman" w:hAnsi="Times New Roman"/>
          <w:b/>
          <w:sz w:val="28"/>
          <w:szCs w:val="28"/>
        </w:rPr>
        <w:t>ДУБОВСКОГО СЕЛЬСКОГО ПОСЕЛЕНИЯ</w:t>
      </w:r>
    </w:p>
    <w:p w:rsidR="00745DE1" w:rsidRDefault="00745DE1" w:rsidP="00745DE1">
      <w:pPr>
        <w:jc w:val="center"/>
        <w:rPr>
          <w:rFonts w:ascii="Times New Roman" w:hAnsi="Times New Roman"/>
          <w:b/>
          <w:sz w:val="28"/>
          <w:szCs w:val="28"/>
        </w:rPr>
      </w:pPr>
    </w:p>
    <w:p w:rsidR="00745DE1" w:rsidRDefault="00745DE1" w:rsidP="00745DE1">
      <w:pPr>
        <w:jc w:val="both"/>
        <w:rPr>
          <w:rFonts w:ascii="Times New Roman" w:hAnsi="Times New Roman"/>
          <w:b/>
          <w:bCs/>
          <w:sz w:val="28"/>
          <w:szCs w:val="28"/>
        </w:rPr>
      </w:pPr>
      <w:r>
        <w:rPr>
          <w:rFonts w:ascii="Times New Roman" w:hAnsi="Times New Roman"/>
          <w:b/>
          <w:sz w:val="28"/>
          <w:szCs w:val="28"/>
        </w:rPr>
        <w:t xml:space="preserve">«26»  апреля  </w:t>
      </w:r>
      <w:r w:rsidRPr="001C6F6F">
        <w:rPr>
          <w:rFonts w:ascii="Times New Roman" w:hAnsi="Times New Roman"/>
          <w:b/>
          <w:bCs/>
          <w:sz w:val="28"/>
          <w:szCs w:val="28"/>
        </w:rPr>
        <w:t>201</w:t>
      </w:r>
      <w:r>
        <w:rPr>
          <w:rFonts w:ascii="Times New Roman" w:hAnsi="Times New Roman"/>
          <w:b/>
          <w:bCs/>
          <w:sz w:val="28"/>
          <w:szCs w:val="28"/>
        </w:rPr>
        <w:t>6</w:t>
      </w:r>
      <w:r w:rsidRPr="001C6F6F">
        <w:rPr>
          <w:rFonts w:ascii="Times New Roman" w:hAnsi="Times New Roman"/>
          <w:b/>
          <w:bCs/>
          <w:sz w:val="28"/>
          <w:szCs w:val="28"/>
        </w:rPr>
        <w:t xml:space="preserve"> </w:t>
      </w:r>
      <w:r>
        <w:rPr>
          <w:rFonts w:ascii="Times New Roman" w:hAnsi="Times New Roman"/>
          <w:b/>
          <w:bCs/>
          <w:sz w:val="28"/>
          <w:szCs w:val="28"/>
        </w:rPr>
        <w:t>г.</w:t>
      </w:r>
      <w:r w:rsidRPr="001C6F6F">
        <w:rPr>
          <w:rFonts w:ascii="Times New Roman" w:hAnsi="Times New Roman"/>
          <w:b/>
          <w:bCs/>
          <w:sz w:val="28"/>
          <w:szCs w:val="28"/>
        </w:rPr>
        <w:t xml:space="preserve">                        </w:t>
      </w:r>
      <w:r>
        <w:rPr>
          <w:rFonts w:ascii="Times New Roman" w:hAnsi="Times New Roman"/>
          <w:b/>
          <w:bCs/>
          <w:sz w:val="28"/>
          <w:szCs w:val="28"/>
        </w:rPr>
        <w:t xml:space="preserve">   </w:t>
      </w:r>
      <w:r w:rsidRPr="001C6F6F">
        <w:rPr>
          <w:rFonts w:ascii="Times New Roman" w:hAnsi="Times New Roman"/>
          <w:b/>
          <w:bCs/>
          <w:sz w:val="28"/>
          <w:szCs w:val="28"/>
        </w:rPr>
        <w:t xml:space="preserve">           </w:t>
      </w:r>
      <w:r>
        <w:rPr>
          <w:rFonts w:ascii="Times New Roman" w:hAnsi="Times New Roman"/>
          <w:b/>
          <w:bCs/>
          <w:sz w:val="28"/>
          <w:szCs w:val="28"/>
        </w:rPr>
        <w:t xml:space="preserve">                                 </w:t>
      </w:r>
      <w:r w:rsidR="00BC2B77">
        <w:rPr>
          <w:rFonts w:ascii="Times New Roman" w:hAnsi="Times New Roman"/>
          <w:b/>
          <w:bCs/>
          <w:sz w:val="28"/>
          <w:szCs w:val="28"/>
        </w:rPr>
        <w:t xml:space="preserve">    </w:t>
      </w:r>
      <w:r>
        <w:rPr>
          <w:rFonts w:ascii="Times New Roman" w:hAnsi="Times New Roman"/>
          <w:b/>
          <w:bCs/>
          <w:sz w:val="28"/>
          <w:szCs w:val="28"/>
        </w:rPr>
        <w:t>с</w:t>
      </w:r>
      <w:proofErr w:type="gramStart"/>
      <w:r>
        <w:rPr>
          <w:rFonts w:ascii="Times New Roman" w:hAnsi="Times New Roman"/>
          <w:b/>
          <w:bCs/>
          <w:sz w:val="28"/>
          <w:szCs w:val="28"/>
        </w:rPr>
        <w:t>.Д</w:t>
      </w:r>
      <w:proofErr w:type="gramEnd"/>
      <w:r>
        <w:rPr>
          <w:rFonts w:ascii="Times New Roman" w:hAnsi="Times New Roman"/>
          <w:b/>
          <w:bCs/>
          <w:sz w:val="28"/>
          <w:szCs w:val="28"/>
        </w:rPr>
        <w:t>убовское</w:t>
      </w:r>
    </w:p>
    <w:p w:rsidR="00745DE1" w:rsidRPr="00CB081A" w:rsidRDefault="00745DE1" w:rsidP="00745DE1">
      <w:pPr>
        <w:jc w:val="center"/>
        <w:rPr>
          <w:rFonts w:ascii="Times New Roman" w:hAnsi="Times New Roman"/>
          <w:b/>
          <w:sz w:val="28"/>
          <w:szCs w:val="28"/>
        </w:rPr>
      </w:pPr>
      <w:r>
        <w:rPr>
          <w:rFonts w:ascii="Times New Roman" w:hAnsi="Times New Roman"/>
          <w:b/>
          <w:sz w:val="28"/>
          <w:szCs w:val="28"/>
        </w:rPr>
        <w:t>РЕШЕНИЕ № 164</w:t>
      </w:r>
    </w:p>
    <w:p w:rsidR="00745DE1" w:rsidRPr="008F0EE4" w:rsidRDefault="00745DE1" w:rsidP="00745DE1">
      <w:pPr>
        <w:jc w:val="both"/>
        <w:rPr>
          <w:rFonts w:ascii="Times New Roman" w:hAnsi="Times New Roman" w:cs="Times New Roman"/>
          <w:b/>
          <w:bCs/>
          <w:color w:val="000000"/>
          <w:sz w:val="24"/>
          <w:szCs w:val="24"/>
        </w:rPr>
      </w:pPr>
    </w:p>
    <w:p w:rsidR="00745DE1" w:rsidRDefault="00745DE1" w:rsidP="00745DE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«Об утверждении</w:t>
      </w:r>
    </w:p>
    <w:p w:rsidR="00745DE1" w:rsidRPr="008F0EE4" w:rsidRDefault="00745DE1" w:rsidP="00745DE1">
      <w:pPr>
        <w:jc w:val="center"/>
        <w:rPr>
          <w:rFonts w:ascii="Times New Roman" w:hAnsi="Times New Roman" w:cs="Times New Roman"/>
          <w:bCs/>
          <w:color w:val="000000"/>
          <w:sz w:val="24"/>
          <w:szCs w:val="24"/>
        </w:rPr>
      </w:pPr>
      <w:r>
        <w:rPr>
          <w:rFonts w:ascii="Times New Roman" w:hAnsi="Times New Roman" w:cs="Times New Roman"/>
          <w:bCs/>
          <w:color w:val="000000"/>
          <w:sz w:val="28"/>
          <w:szCs w:val="28"/>
        </w:rPr>
        <w:t>«Правил благоустройства территории Дубовского сельского поселения»</w:t>
      </w:r>
    </w:p>
    <w:p w:rsidR="00745DE1" w:rsidRPr="00EC413C" w:rsidRDefault="00745DE1" w:rsidP="00745DE1">
      <w:pPr>
        <w:jc w:val="both"/>
        <w:rPr>
          <w:rFonts w:ascii="Times New Roman" w:hAnsi="Times New Roman" w:cs="Times New Roman"/>
          <w:bCs/>
          <w:color w:val="000000"/>
          <w:sz w:val="28"/>
          <w:szCs w:val="28"/>
        </w:rPr>
      </w:pPr>
    </w:p>
    <w:p w:rsidR="00745DE1" w:rsidRPr="00E94A9E" w:rsidRDefault="00745DE1" w:rsidP="00745DE1">
      <w:pPr>
        <w:pStyle w:val="2"/>
        <w:shd w:val="clear" w:color="auto" w:fill="FFFFFF"/>
        <w:jc w:val="both"/>
        <w:rPr>
          <w:b/>
          <w:i/>
        </w:rPr>
      </w:pPr>
      <w:r w:rsidRPr="00EC413C">
        <w:rPr>
          <w:b/>
          <w:i/>
        </w:rPr>
        <w:t xml:space="preserve">         </w:t>
      </w:r>
      <w:r>
        <w:rPr>
          <w:b/>
          <w:i/>
        </w:rPr>
        <w:t xml:space="preserve"> </w:t>
      </w:r>
      <w:proofErr w:type="gramStart"/>
      <w:r w:rsidRPr="00EC413C">
        <w:rPr>
          <w:b/>
          <w:i/>
        </w:rPr>
        <w:t xml:space="preserve">В соответствии с </w:t>
      </w:r>
      <w:r>
        <w:rPr>
          <w:b/>
          <w:i/>
        </w:rPr>
        <w:t xml:space="preserve">Федеральным законом Российской Федерации от 06.10.2003 №131-ФЗ </w:t>
      </w:r>
      <w:r>
        <w:rPr>
          <w:b/>
          <w:i/>
          <w:color w:val="000000"/>
        </w:rPr>
        <w:t>«</w:t>
      </w:r>
      <w:r w:rsidRPr="00F61BC6">
        <w:rPr>
          <w:b/>
          <w:i/>
          <w:color w:val="000000"/>
        </w:rPr>
        <w:t>Об общих принципах организации местного самоуправления в Российской Федерации»</w:t>
      </w:r>
      <w:r w:rsidRPr="00F61BC6">
        <w:rPr>
          <w:b/>
          <w:i/>
        </w:rPr>
        <w:t>,</w:t>
      </w:r>
      <w:r>
        <w:rPr>
          <w:b/>
          <w:i/>
        </w:rPr>
        <w:t xml:space="preserve"> Федеральным законом Российской </w:t>
      </w:r>
      <w:r w:rsidRPr="00F61BC6">
        <w:rPr>
          <w:b/>
          <w:i/>
        </w:rPr>
        <w:t>Федерации</w:t>
      </w:r>
      <w:r>
        <w:rPr>
          <w:b/>
          <w:i/>
        </w:rPr>
        <w:t xml:space="preserve"> от </w:t>
      </w:r>
      <w:r>
        <w:rPr>
          <w:b/>
          <w:i/>
          <w:color w:val="000000"/>
        </w:rPr>
        <w:t>30.03.1999 №</w:t>
      </w:r>
      <w:r w:rsidRPr="00F61BC6">
        <w:rPr>
          <w:b/>
          <w:i/>
          <w:color w:val="000000"/>
        </w:rPr>
        <w:t>52-ФЗ</w:t>
      </w:r>
      <w:r>
        <w:rPr>
          <w:b/>
          <w:i/>
        </w:rPr>
        <w:t xml:space="preserve"> </w:t>
      </w:r>
      <w:r w:rsidRPr="00F61BC6">
        <w:rPr>
          <w:b/>
          <w:i/>
          <w:color w:val="000000"/>
        </w:rPr>
        <w:t>«О санитарно-эпидемиологическом благополучии населения»</w:t>
      </w:r>
      <w:r>
        <w:rPr>
          <w:b/>
          <w:i/>
          <w:color w:val="000000"/>
        </w:rPr>
        <w:t xml:space="preserve">, </w:t>
      </w:r>
      <w:r w:rsidRPr="00EC413C">
        <w:rPr>
          <w:b/>
          <w:i/>
        </w:rPr>
        <w:t>Уставом муниципального образования «Дубовское  сельское поселение»</w:t>
      </w:r>
      <w:r>
        <w:rPr>
          <w:b/>
          <w:i/>
        </w:rPr>
        <w:t>, в</w:t>
      </w:r>
      <w:r w:rsidRPr="00367E02">
        <w:rPr>
          <w:b/>
          <w:i/>
        </w:rPr>
        <w:t xml:space="preserve"> целях обеспечения благоприятных условий жизни населения и обеспечения чистоты и порядка на территории</w:t>
      </w:r>
      <w:r>
        <w:rPr>
          <w:b/>
          <w:i/>
        </w:rPr>
        <w:t xml:space="preserve"> Дубовского сельского поселения</w:t>
      </w:r>
      <w:proofErr w:type="gramEnd"/>
    </w:p>
    <w:p w:rsidR="00745DE1" w:rsidRPr="00EC413C" w:rsidRDefault="00745DE1" w:rsidP="00745DE1">
      <w:pPr>
        <w:jc w:val="center"/>
        <w:rPr>
          <w:rFonts w:ascii="Times New Roman" w:hAnsi="Times New Roman" w:cs="Times New Roman"/>
          <w:b/>
          <w:bCs/>
          <w:color w:val="000000"/>
          <w:sz w:val="28"/>
          <w:szCs w:val="28"/>
        </w:rPr>
      </w:pPr>
      <w:r w:rsidRPr="00EC413C">
        <w:rPr>
          <w:rFonts w:ascii="Times New Roman" w:hAnsi="Times New Roman" w:cs="Times New Roman"/>
          <w:b/>
          <w:bCs/>
          <w:color w:val="000000"/>
          <w:sz w:val="28"/>
          <w:szCs w:val="28"/>
        </w:rPr>
        <w:t>РЕШИЛО</w:t>
      </w:r>
      <w:r>
        <w:rPr>
          <w:rFonts w:ascii="Times New Roman" w:hAnsi="Times New Roman" w:cs="Times New Roman"/>
          <w:b/>
          <w:bCs/>
          <w:color w:val="000000"/>
          <w:sz w:val="28"/>
          <w:szCs w:val="28"/>
        </w:rPr>
        <w:t>:</w:t>
      </w:r>
    </w:p>
    <w:p w:rsidR="00745DE1" w:rsidRPr="00EC413C" w:rsidRDefault="00745DE1" w:rsidP="00745DE1">
      <w:pPr>
        <w:rPr>
          <w:rFonts w:ascii="Times New Roman" w:hAnsi="Times New Roman" w:cs="Times New Roman"/>
          <w:b/>
          <w:bCs/>
          <w:color w:val="000000"/>
          <w:sz w:val="28"/>
          <w:szCs w:val="28"/>
        </w:rPr>
      </w:pPr>
    </w:p>
    <w:p w:rsidR="00745DE1" w:rsidRDefault="00745DE1" w:rsidP="00745DE1">
      <w:pPr>
        <w:widowControl w:val="0"/>
        <w:numPr>
          <w:ilvl w:val="0"/>
          <w:numId w:val="19"/>
        </w:numPr>
        <w:autoSpaceDE w:val="0"/>
        <w:autoSpaceDN w:val="0"/>
        <w:adjustRightInd w:val="0"/>
        <w:spacing w:after="0" w:line="240" w:lineRule="auto"/>
        <w:jc w:val="both"/>
        <w:rPr>
          <w:rFonts w:ascii="Times New Roman" w:hAnsi="Times New Roman" w:cs="Times New Roman"/>
          <w:bCs/>
          <w:color w:val="000000"/>
          <w:sz w:val="28"/>
          <w:szCs w:val="28"/>
        </w:rPr>
      </w:pPr>
      <w:r w:rsidRPr="00EC413C">
        <w:rPr>
          <w:rFonts w:ascii="Times New Roman" w:hAnsi="Times New Roman" w:cs="Times New Roman"/>
          <w:bCs/>
          <w:color w:val="000000"/>
          <w:sz w:val="28"/>
          <w:szCs w:val="28"/>
        </w:rPr>
        <w:t>Утвердить «</w:t>
      </w:r>
      <w:r>
        <w:rPr>
          <w:rFonts w:ascii="Times New Roman" w:hAnsi="Times New Roman" w:cs="Times New Roman"/>
          <w:bCs/>
          <w:color w:val="000000"/>
          <w:sz w:val="28"/>
          <w:szCs w:val="28"/>
        </w:rPr>
        <w:t>Правила благоустройства территории Дубовского сельского поселения</w:t>
      </w:r>
      <w:r w:rsidRPr="00EC413C">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согласно Приложению к настоящему Решению.</w:t>
      </w:r>
    </w:p>
    <w:p w:rsidR="00745DE1" w:rsidRDefault="00745DE1" w:rsidP="00745DE1">
      <w:pPr>
        <w:widowControl w:val="0"/>
        <w:numPr>
          <w:ilvl w:val="0"/>
          <w:numId w:val="19"/>
        </w:numPr>
        <w:tabs>
          <w:tab w:val="clear" w:pos="720"/>
        </w:tabs>
        <w:autoSpaceDE w:val="0"/>
        <w:autoSpaceDN w:val="0"/>
        <w:adjustRightInd w:val="0"/>
        <w:spacing w:after="0" w:line="240" w:lineRule="auto"/>
        <w:ind w:left="709" w:hanging="28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Признать утратившими силу:</w:t>
      </w:r>
    </w:p>
    <w:p w:rsidR="00745DE1" w:rsidRDefault="00745DE1" w:rsidP="00745DE1">
      <w:pPr>
        <w:widowControl w:val="0"/>
        <w:numPr>
          <w:ilvl w:val="1"/>
          <w:numId w:val="19"/>
        </w:numPr>
        <w:tabs>
          <w:tab w:val="clear" w:pos="1440"/>
        </w:tabs>
        <w:autoSpaceDE w:val="0"/>
        <w:autoSpaceDN w:val="0"/>
        <w:adjustRightInd w:val="0"/>
        <w:spacing w:after="0" w:line="240" w:lineRule="auto"/>
        <w:ind w:left="709"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Решение Собрания депутатов Дубовского сельского поселения от 19.04.2012 №189 «О введении в действие новой редакции Правил благоустройства и санитарного содержания населенных пунктов Дубовского сельского поселения»;</w:t>
      </w:r>
    </w:p>
    <w:p w:rsidR="00745DE1" w:rsidRDefault="00745DE1" w:rsidP="00745DE1">
      <w:pPr>
        <w:widowControl w:val="0"/>
        <w:numPr>
          <w:ilvl w:val="1"/>
          <w:numId w:val="19"/>
        </w:numPr>
        <w:tabs>
          <w:tab w:val="clear" w:pos="1440"/>
        </w:tabs>
        <w:autoSpaceDE w:val="0"/>
        <w:autoSpaceDN w:val="0"/>
        <w:adjustRightInd w:val="0"/>
        <w:spacing w:after="0" w:line="240" w:lineRule="auto"/>
        <w:ind w:left="709"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Решение Собрания депутатов Дубовского сельского поселения от 30.05.2013 №44 «О внесении изменений в «Правила благоустройства и санитарного содержания населенных пунктов Дубовского сельского поселения, утвержденные Решением Собрания депутатов Дубовского сельского поселения №189 от 19.04.2012 г.»;</w:t>
      </w:r>
    </w:p>
    <w:p w:rsidR="00745DE1" w:rsidRPr="00EC413C" w:rsidRDefault="00745DE1" w:rsidP="00745DE1">
      <w:pPr>
        <w:widowControl w:val="0"/>
        <w:numPr>
          <w:ilvl w:val="1"/>
          <w:numId w:val="19"/>
        </w:numPr>
        <w:tabs>
          <w:tab w:val="clear" w:pos="1440"/>
        </w:tabs>
        <w:autoSpaceDE w:val="0"/>
        <w:autoSpaceDN w:val="0"/>
        <w:adjustRightInd w:val="0"/>
        <w:spacing w:after="0" w:line="240" w:lineRule="auto"/>
        <w:ind w:left="709"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Собрания депутатов Дубовского сельского поселения от 15.04.2014 №89 «О внесении изменений в «Правила благоустройства и </w:t>
      </w:r>
      <w:r>
        <w:rPr>
          <w:rFonts w:ascii="Times New Roman" w:hAnsi="Times New Roman" w:cs="Times New Roman"/>
          <w:bCs/>
          <w:color w:val="000000"/>
          <w:sz w:val="28"/>
          <w:szCs w:val="28"/>
        </w:rPr>
        <w:lastRenderedPageBreak/>
        <w:t>санитарного содержания населенных пунктов Дубовского сельского поселения, утвержденные Решением Собрания депутатов Дубовского сельского поселения №189 от 19.04.2012 г.».</w:t>
      </w:r>
    </w:p>
    <w:p w:rsidR="00745DE1" w:rsidRPr="00EC413C" w:rsidRDefault="00745DE1" w:rsidP="00745DE1">
      <w:pPr>
        <w:widowControl w:val="0"/>
        <w:numPr>
          <w:ilvl w:val="0"/>
          <w:numId w:val="19"/>
        </w:num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Настоящее </w:t>
      </w:r>
      <w:r w:rsidRPr="00EC413C">
        <w:rPr>
          <w:rFonts w:ascii="Times New Roman" w:hAnsi="Times New Roman" w:cs="Times New Roman"/>
          <w:bCs/>
          <w:color w:val="000000"/>
          <w:sz w:val="28"/>
          <w:szCs w:val="28"/>
        </w:rPr>
        <w:t xml:space="preserve">Решение  вступает в силу со дня </w:t>
      </w:r>
      <w:r>
        <w:rPr>
          <w:rFonts w:ascii="Times New Roman" w:hAnsi="Times New Roman" w:cs="Times New Roman"/>
          <w:bCs/>
          <w:color w:val="000000"/>
          <w:sz w:val="28"/>
          <w:szCs w:val="28"/>
        </w:rPr>
        <w:t>обнародования</w:t>
      </w:r>
      <w:r w:rsidRPr="00EC413C">
        <w:rPr>
          <w:rFonts w:ascii="Times New Roman" w:hAnsi="Times New Roman" w:cs="Times New Roman"/>
          <w:bCs/>
          <w:color w:val="000000"/>
          <w:sz w:val="28"/>
          <w:szCs w:val="28"/>
        </w:rPr>
        <w:t>.</w:t>
      </w:r>
    </w:p>
    <w:p w:rsidR="00745DE1" w:rsidRDefault="00745DE1" w:rsidP="00745DE1">
      <w:pPr>
        <w:widowControl w:val="0"/>
        <w:numPr>
          <w:ilvl w:val="0"/>
          <w:numId w:val="20"/>
        </w:numPr>
        <w:autoSpaceDE w:val="0"/>
        <w:autoSpaceDN w:val="0"/>
        <w:adjustRightInd w:val="0"/>
        <w:spacing w:after="0" w:line="240" w:lineRule="auto"/>
        <w:jc w:val="both"/>
        <w:rPr>
          <w:rFonts w:ascii="Times New Roman" w:hAnsi="Times New Roman" w:cs="Times New Roman"/>
          <w:bCs/>
          <w:color w:val="000000"/>
          <w:sz w:val="28"/>
          <w:szCs w:val="28"/>
        </w:rPr>
      </w:pPr>
      <w:proofErr w:type="gramStart"/>
      <w:r w:rsidRPr="00EC413C">
        <w:rPr>
          <w:rFonts w:ascii="Times New Roman" w:hAnsi="Times New Roman" w:cs="Times New Roman"/>
          <w:bCs/>
          <w:color w:val="000000"/>
          <w:sz w:val="28"/>
          <w:szCs w:val="28"/>
        </w:rPr>
        <w:t>Контроль за</w:t>
      </w:r>
      <w:proofErr w:type="gramEnd"/>
      <w:r w:rsidRPr="00EC413C">
        <w:rPr>
          <w:rFonts w:ascii="Times New Roman" w:hAnsi="Times New Roman" w:cs="Times New Roman"/>
          <w:bCs/>
          <w:color w:val="000000"/>
          <w:sz w:val="28"/>
          <w:szCs w:val="28"/>
        </w:rPr>
        <w:t xml:space="preserve"> исполнением настоящего </w:t>
      </w:r>
      <w:r>
        <w:rPr>
          <w:rFonts w:ascii="Times New Roman" w:hAnsi="Times New Roman" w:cs="Times New Roman"/>
          <w:bCs/>
          <w:color w:val="000000"/>
          <w:sz w:val="28"/>
          <w:szCs w:val="28"/>
        </w:rPr>
        <w:t>Р</w:t>
      </w:r>
      <w:r w:rsidRPr="00EC413C">
        <w:rPr>
          <w:rFonts w:ascii="Times New Roman" w:hAnsi="Times New Roman" w:cs="Times New Roman"/>
          <w:bCs/>
          <w:color w:val="000000"/>
          <w:sz w:val="28"/>
          <w:szCs w:val="28"/>
        </w:rPr>
        <w:t>ешения возложить на комиссию по бюджету, налогам и собственности, по аграрным вопросам, благоустройству, жилищно-коммунального хозяйства, транспорту и дорожной деятельности</w:t>
      </w:r>
      <w:r>
        <w:rPr>
          <w:rFonts w:ascii="Times New Roman" w:hAnsi="Times New Roman" w:cs="Times New Roman"/>
          <w:bCs/>
          <w:color w:val="000000"/>
          <w:sz w:val="28"/>
          <w:szCs w:val="28"/>
        </w:rPr>
        <w:t>.</w:t>
      </w:r>
    </w:p>
    <w:p w:rsidR="00745DE1" w:rsidRDefault="00745DE1" w:rsidP="00745DE1">
      <w:pPr>
        <w:rPr>
          <w:rFonts w:ascii="Times New Roman" w:hAnsi="Times New Roman" w:cs="Times New Roman"/>
          <w:bCs/>
          <w:color w:val="000000"/>
          <w:sz w:val="28"/>
          <w:szCs w:val="28"/>
        </w:rPr>
      </w:pPr>
    </w:p>
    <w:p w:rsidR="00745DE1" w:rsidRPr="00E94A9E" w:rsidRDefault="00745DE1" w:rsidP="00745DE1">
      <w:pPr>
        <w:rPr>
          <w:rFonts w:ascii="Times New Roman" w:hAnsi="Times New Roman" w:cs="Times New Roman"/>
          <w:bCs/>
          <w:color w:val="000000"/>
          <w:sz w:val="28"/>
          <w:szCs w:val="28"/>
        </w:rPr>
      </w:pPr>
      <w:r w:rsidRPr="00C56E7A">
        <w:rPr>
          <w:rFonts w:ascii="Times New Roman" w:hAnsi="Times New Roman" w:cs="Times New Roman"/>
          <w:bCs/>
          <w:color w:val="000000"/>
          <w:sz w:val="28"/>
          <w:szCs w:val="28"/>
        </w:rPr>
        <w:t xml:space="preserve">Глава </w:t>
      </w:r>
      <w:r w:rsidRPr="00C56E7A">
        <w:rPr>
          <w:rFonts w:ascii="Times New Roman" w:hAnsi="Times New Roman" w:cs="Times New Roman"/>
          <w:color w:val="000000"/>
          <w:sz w:val="28"/>
          <w:szCs w:val="28"/>
        </w:rPr>
        <w:t xml:space="preserve">Дубовского </w:t>
      </w:r>
      <w:r w:rsidRPr="00C56E7A">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w:t>
      </w:r>
      <w:proofErr w:type="spellStart"/>
      <w:r w:rsidRPr="00C56E7A">
        <w:rPr>
          <w:rFonts w:ascii="Times New Roman" w:hAnsi="Times New Roman" w:cs="Times New Roman"/>
          <w:bCs/>
          <w:color w:val="000000"/>
          <w:sz w:val="28"/>
          <w:szCs w:val="28"/>
        </w:rPr>
        <w:t>Ю.В.Свинтуховский</w:t>
      </w:r>
      <w:proofErr w:type="spellEnd"/>
    </w:p>
    <w:p w:rsidR="00745DE1" w:rsidRDefault="00745DE1" w:rsidP="00745DE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Приложение </w:t>
      </w:r>
    </w:p>
    <w:p w:rsidR="00745DE1" w:rsidRDefault="00745DE1" w:rsidP="00745DE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к Решению Собрания депутатов</w:t>
      </w:r>
    </w:p>
    <w:p w:rsidR="00745DE1" w:rsidRDefault="00745DE1" w:rsidP="00745DE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Дубовского сельского поселения </w:t>
      </w:r>
    </w:p>
    <w:p w:rsidR="00745DE1" w:rsidRDefault="00745DE1" w:rsidP="00745DE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от 26.04.2016 №164</w:t>
      </w:r>
    </w:p>
    <w:p w:rsidR="00745DE1" w:rsidRPr="0067207C" w:rsidRDefault="00745DE1" w:rsidP="00745DE1">
      <w:pPr>
        <w:pStyle w:val="a4"/>
        <w:jc w:val="center"/>
        <w:rPr>
          <w:b/>
          <w:sz w:val="24"/>
          <w:szCs w:val="24"/>
        </w:rPr>
      </w:pPr>
      <w:r w:rsidRPr="0067207C">
        <w:rPr>
          <w:b/>
          <w:sz w:val="24"/>
          <w:szCs w:val="24"/>
        </w:rPr>
        <w:t>ПРАВИЛА</w:t>
      </w:r>
    </w:p>
    <w:p w:rsidR="00745DE1" w:rsidRPr="0067207C" w:rsidRDefault="00745DE1" w:rsidP="00745DE1">
      <w:pPr>
        <w:pStyle w:val="a4"/>
        <w:jc w:val="center"/>
        <w:rPr>
          <w:b/>
          <w:sz w:val="24"/>
          <w:szCs w:val="24"/>
        </w:rPr>
      </w:pPr>
      <w:r w:rsidRPr="0067207C">
        <w:rPr>
          <w:b/>
          <w:sz w:val="24"/>
          <w:szCs w:val="24"/>
        </w:rPr>
        <w:t>БЛАГОУСТРОЙСТВА ТЕРРИТОРИИ</w:t>
      </w:r>
    </w:p>
    <w:p w:rsidR="00745DE1" w:rsidRDefault="00745DE1" w:rsidP="00745DE1">
      <w:pPr>
        <w:pStyle w:val="a4"/>
        <w:jc w:val="center"/>
        <w:rPr>
          <w:b/>
          <w:sz w:val="24"/>
          <w:szCs w:val="24"/>
        </w:rPr>
      </w:pPr>
      <w:r>
        <w:rPr>
          <w:b/>
          <w:sz w:val="24"/>
          <w:szCs w:val="24"/>
        </w:rPr>
        <w:t>ДУБОВСКОГО</w:t>
      </w:r>
      <w:r w:rsidRPr="0067207C">
        <w:rPr>
          <w:b/>
          <w:sz w:val="24"/>
          <w:szCs w:val="24"/>
        </w:rPr>
        <w:t xml:space="preserve"> СЕЛЬСКОГО ПОСЕЛЕНИЯ</w:t>
      </w:r>
    </w:p>
    <w:p w:rsidR="00745DE1" w:rsidRPr="0067207C" w:rsidRDefault="00745DE1" w:rsidP="00745DE1">
      <w:pPr>
        <w:pStyle w:val="a4"/>
        <w:jc w:val="center"/>
        <w:rPr>
          <w:b/>
          <w:sz w:val="24"/>
          <w:szCs w:val="24"/>
        </w:rPr>
      </w:pPr>
    </w:p>
    <w:p w:rsidR="00745DE1" w:rsidRDefault="00745DE1" w:rsidP="00745DE1">
      <w:pPr>
        <w:pStyle w:val="a4"/>
        <w:jc w:val="center"/>
        <w:rPr>
          <w:b/>
          <w:sz w:val="24"/>
          <w:szCs w:val="24"/>
        </w:rPr>
      </w:pPr>
      <w:r w:rsidRPr="0067207C">
        <w:rPr>
          <w:b/>
          <w:sz w:val="24"/>
          <w:szCs w:val="24"/>
        </w:rPr>
        <w:t>СОДЕРЖАНИЕ</w:t>
      </w:r>
    </w:p>
    <w:p w:rsidR="00745DE1" w:rsidRPr="0067207C" w:rsidRDefault="00745DE1" w:rsidP="00745DE1">
      <w:pPr>
        <w:pStyle w:val="a4"/>
        <w:jc w:val="center"/>
        <w:rPr>
          <w:b/>
          <w:sz w:val="24"/>
          <w:szCs w:val="24"/>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8641"/>
        <w:gridCol w:w="839"/>
      </w:tblGrid>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1.</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3</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2.</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Уборка территории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10</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3.</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Уборка территории Дубовского сельского поселения в весенне-летний период</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15</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4.</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Уборка территории Дубовского сельского поселения в осенне-зимний период</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15</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5.</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16</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6.</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Порядок содержания элементов внешнего благоустройства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18</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7.</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Порядок размещения и эксплуатации элементов праздничного оформления территории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21</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8.</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Порядок содержания, использования, охраны, защиты, воспроизводства зеленых насаждений на территории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21</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745DE1" w:rsidRPr="00380073" w:rsidRDefault="00745DE1" w:rsidP="003B199C">
            <w:pPr>
              <w:pStyle w:val="a4"/>
              <w:jc w:val="center"/>
              <w:rPr>
                <w:color w:val="000000"/>
                <w:sz w:val="28"/>
                <w:szCs w:val="28"/>
              </w:rPr>
            </w:pPr>
            <w:r w:rsidRPr="00380073">
              <w:rPr>
                <w:color w:val="000000"/>
                <w:sz w:val="28"/>
                <w:szCs w:val="28"/>
              </w:rPr>
              <w:t>9.</w:t>
            </w:r>
          </w:p>
        </w:tc>
        <w:tc>
          <w:tcPr>
            <w:tcW w:w="8641" w:type="dxa"/>
            <w:tcBorders>
              <w:top w:val="outset" w:sz="6" w:space="0" w:color="auto"/>
              <w:left w:val="outset" w:sz="6" w:space="0" w:color="auto"/>
              <w:bottom w:val="outset" w:sz="6" w:space="0" w:color="auto"/>
              <w:right w:val="outset" w:sz="6" w:space="0" w:color="auto"/>
            </w:tcBorders>
          </w:tcPr>
          <w:p w:rsidR="00745DE1" w:rsidRPr="00380073" w:rsidRDefault="00745DE1" w:rsidP="003B199C">
            <w:pPr>
              <w:pStyle w:val="a4"/>
              <w:jc w:val="both"/>
              <w:rPr>
                <w:color w:val="000000"/>
                <w:sz w:val="28"/>
                <w:szCs w:val="28"/>
              </w:rPr>
            </w:pPr>
            <w:r w:rsidRPr="00380073">
              <w:rPr>
                <w:color w:val="000000"/>
                <w:sz w:val="28"/>
                <w:szCs w:val="28"/>
              </w:rPr>
              <w:t>Содержание и эксплуатация дорог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tcPr>
          <w:p w:rsidR="00745DE1" w:rsidRPr="00380073" w:rsidRDefault="00745DE1" w:rsidP="003B199C">
            <w:pPr>
              <w:pStyle w:val="a4"/>
              <w:jc w:val="center"/>
              <w:rPr>
                <w:color w:val="000000"/>
                <w:sz w:val="28"/>
                <w:szCs w:val="28"/>
              </w:rPr>
            </w:pPr>
            <w:r>
              <w:rPr>
                <w:color w:val="000000"/>
                <w:sz w:val="28"/>
                <w:szCs w:val="28"/>
              </w:rPr>
              <w:t>23</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10.</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 xml:space="preserve">Порядок проведения работ при строительстве, ремонте, реконструкции подземных коммуникаций и осуществления других видов работ на </w:t>
            </w:r>
            <w:r w:rsidRPr="00380073">
              <w:rPr>
                <w:color w:val="000000"/>
                <w:sz w:val="28"/>
                <w:szCs w:val="28"/>
              </w:rPr>
              <w:lastRenderedPageBreak/>
              <w:t>территории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lastRenderedPageBreak/>
              <w:t>24</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lastRenderedPageBreak/>
              <w:t>11.</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Содержание животных и птицы на территории Дубовского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27</w:t>
            </w:r>
          </w:p>
        </w:tc>
      </w:tr>
      <w:tr w:rsidR="00745DE1" w:rsidRPr="00FA56B6" w:rsidTr="003B199C">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12.</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 xml:space="preserve">Систематическое наблюдение (мониторинг) и контроль в области благоустройства территории Дубовского сельского поселения </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30</w:t>
            </w:r>
          </w:p>
        </w:tc>
      </w:tr>
      <w:tr w:rsidR="00745DE1" w:rsidRPr="00FA56B6" w:rsidTr="003B199C">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sidRPr="00380073">
              <w:rPr>
                <w:color w:val="000000"/>
                <w:sz w:val="28"/>
                <w:szCs w:val="28"/>
              </w:rPr>
              <w:t>13.</w:t>
            </w:r>
          </w:p>
        </w:tc>
        <w:tc>
          <w:tcPr>
            <w:tcW w:w="8641"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both"/>
              <w:rPr>
                <w:color w:val="000000"/>
                <w:sz w:val="28"/>
                <w:szCs w:val="28"/>
              </w:rPr>
            </w:pPr>
            <w:r w:rsidRPr="00380073">
              <w:rPr>
                <w:color w:val="000000"/>
                <w:sz w:val="28"/>
                <w:szCs w:val="28"/>
              </w:rPr>
              <w:t>Заключительные положения</w:t>
            </w:r>
          </w:p>
        </w:tc>
        <w:tc>
          <w:tcPr>
            <w:tcW w:w="839" w:type="dxa"/>
            <w:tcBorders>
              <w:top w:val="outset" w:sz="6" w:space="0" w:color="auto"/>
              <w:left w:val="outset" w:sz="6" w:space="0" w:color="auto"/>
              <w:bottom w:val="outset" w:sz="6" w:space="0" w:color="auto"/>
              <w:right w:val="outset" w:sz="6" w:space="0" w:color="auto"/>
            </w:tcBorders>
            <w:hideMark/>
          </w:tcPr>
          <w:p w:rsidR="00745DE1" w:rsidRPr="00380073" w:rsidRDefault="00745DE1" w:rsidP="003B199C">
            <w:pPr>
              <w:pStyle w:val="a4"/>
              <w:jc w:val="center"/>
              <w:rPr>
                <w:color w:val="000000"/>
                <w:sz w:val="28"/>
                <w:szCs w:val="28"/>
              </w:rPr>
            </w:pPr>
            <w:r>
              <w:rPr>
                <w:color w:val="000000"/>
                <w:sz w:val="28"/>
                <w:szCs w:val="28"/>
              </w:rPr>
              <w:t>31</w:t>
            </w:r>
          </w:p>
        </w:tc>
      </w:tr>
    </w:tbl>
    <w:p w:rsidR="00745DE1" w:rsidRDefault="00745DE1" w:rsidP="00BC2B77">
      <w:pPr>
        <w:rPr>
          <w:rFonts w:ascii="Times New Roman" w:hAnsi="Times New Roman" w:cs="Times New Roman"/>
          <w:bCs/>
          <w:color w:val="000000"/>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1. ОБЩИЕ ПОЛОЖЕНИЯ</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 </w:t>
      </w:r>
      <w:r w:rsidRPr="00380073">
        <w:rPr>
          <w:rFonts w:ascii="Times New Roman" w:hAnsi="Times New Roman" w:cs="Times New Roman"/>
          <w:sz w:val="28"/>
          <w:szCs w:val="28"/>
        </w:rPr>
        <w:t>Настоящие Правила благоустройства территории Дубовского сельского поселения (далее – Правила) в соответствии с действующим законодательством Российской Федерации устанавливают:</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перечень работ по благоустройству, очистке, уборке и содержанию территорий, периодичность их выполнения;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участия собственников зданий (помещений в них) и сооружений в благоустройстве территорий;</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требования по благоустройству территории Дубовского сельского поселения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размещения и эксплуатации элементов праздничного оформления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содержания, использования, охраны, защиты, воспроизводства зелёных насаждений на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содержания домашних животных и птицы на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содержания и эксплуатации дорог на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lastRenderedPageBreak/>
        <w:t>- порядок проведения работ при строительстве, ремонте, реконструкции подземных коммуникаций и осуществления других видов земляных работ на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порядок проведения систематического наблюдения (мониторинга) и контроля в области благоустройства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 </w:t>
      </w:r>
      <w:r w:rsidRPr="00380073">
        <w:rPr>
          <w:rFonts w:ascii="Times New Roman" w:hAnsi="Times New Roman" w:cs="Times New Roman"/>
          <w:sz w:val="28"/>
          <w:szCs w:val="28"/>
        </w:rPr>
        <w:t>Правила обязательны для исполнения всеми физическими и юридическими лицами, независимо от их организационно-правовых форм.</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1.3. </w:t>
      </w:r>
      <w:r w:rsidRPr="00380073">
        <w:rPr>
          <w:rFonts w:ascii="Times New Roman" w:hAnsi="Times New Roman" w:cs="Times New Roman"/>
          <w:sz w:val="28"/>
          <w:szCs w:val="28"/>
        </w:rPr>
        <w:t xml:space="preserve">В настоящих Правилах </w:t>
      </w:r>
      <w:r w:rsidRPr="00380073">
        <w:rPr>
          <w:rFonts w:ascii="Times New Roman" w:hAnsi="Times New Roman" w:cs="Times New Roman"/>
          <w:color w:val="000000"/>
          <w:sz w:val="28"/>
          <w:szCs w:val="28"/>
        </w:rPr>
        <w:t>применя</w:t>
      </w:r>
      <w:r w:rsidRPr="00380073">
        <w:rPr>
          <w:rFonts w:ascii="Times New Roman" w:hAnsi="Times New Roman" w:cs="Times New Roman"/>
          <w:sz w:val="28"/>
          <w:szCs w:val="28"/>
        </w:rPr>
        <w:t>ю</w:t>
      </w:r>
      <w:r w:rsidRPr="00380073">
        <w:rPr>
          <w:rFonts w:ascii="Times New Roman" w:hAnsi="Times New Roman" w:cs="Times New Roman"/>
          <w:color w:val="000000"/>
          <w:sz w:val="28"/>
          <w:szCs w:val="28"/>
        </w:rPr>
        <w:t xml:space="preserve">тся следующие термины </w:t>
      </w:r>
      <w:r w:rsidRPr="00380073">
        <w:rPr>
          <w:rFonts w:ascii="Times New Roman" w:hAnsi="Times New Roman" w:cs="Times New Roman"/>
          <w:color w:val="000000"/>
          <w:sz w:val="28"/>
          <w:szCs w:val="28"/>
        </w:rPr>
        <w:br/>
        <w:t>с соответствующими определениями</w:t>
      </w:r>
      <w:r w:rsidRPr="00380073">
        <w:rPr>
          <w:rFonts w:ascii="Times New Roman" w:hAnsi="Times New Roman" w:cs="Times New Roman"/>
          <w:sz w:val="28"/>
          <w:szCs w:val="28"/>
        </w:rPr>
        <w:t>:</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Биологические отходы</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w:t>
      </w:r>
      <w:proofErr w:type="spellStart"/>
      <w:r w:rsidRPr="00380073">
        <w:rPr>
          <w:rFonts w:ascii="Times New Roman" w:hAnsi="Times New Roman" w:cs="Times New Roman"/>
          <w:color w:val="000000"/>
          <w:sz w:val="28"/>
          <w:szCs w:val="28"/>
        </w:rPr>
        <w:t>конфискаты</w:t>
      </w:r>
      <w:proofErr w:type="spellEnd"/>
      <w:r w:rsidRPr="00380073">
        <w:rPr>
          <w:rFonts w:ascii="Times New Roman" w:hAnsi="Times New Roman" w:cs="Times New Roman"/>
          <w:color w:val="000000"/>
          <w:sz w:val="28"/>
          <w:szCs w:val="28"/>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sidRPr="00380073">
        <w:rPr>
          <w:rFonts w:ascii="Times New Roman" w:hAnsi="Times New Roman" w:cs="Times New Roman"/>
          <w:color w:val="000000"/>
          <w:sz w:val="28"/>
          <w:szCs w:val="28"/>
        </w:rPr>
        <w:t>о-</w:t>
      </w:r>
      <w:proofErr w:type="gramEnd"/>
      <w:r w:rsidRPr="00380073">
        <w:rPr>
          <w:rFonts w:ascii="Times New Roman" w:hAnsi="Times New Roman" w:cs="Times New Roman"/>
          <w:color w:val="000000"/>
          <w:sz w:val="28"/>
          <w:szCs w:val="28"/>
        </w:rPr>
        <w:t xml:space="preserve">, </w:t>
      </w:r>
      <w:proofErr w:type="spellStart"/>
      <w:r w:rsidRPr="00380073">
        <w:rPr>
          <w:rFonts w:ascii="Times New Roman" w:hAnsi="Times New Roman" w:cs="Times New Roman"/>
          <w:color w:val="000000"/>
          <w:sz w:val="28"/>
          <w:szCs w:val="28"/>
        </w:rPr>
        <w:t>рыбоперерабатывающих</w:t>
      </w:r>
      <w:proofErr w:type="spellEnd"/>
      <w:r w:rsidRPr="00380073">
        <w:rPr>
          <w:rFonts w:ascii="Times New Roman" w:hAnsi="Times New Roman" w:cs="Times New Roman"/>
          <w:color w:val="000000"/>
          <w:sz w:val="28"/>
          <w:szCs w:val="28"/>
        </w:rPr>
        <w:t xml:space="preserve"> организациях, рынках, организациях торговли и др.</w:t>
      </w:r>
      <w:r w:rsidRPr="00380073">
        <w:rPr>
          <w:rFonts w:ascii="Times New Roman" w:hAnsi="Times New Roman" w:cs="Times New Roman"/>
          <w:color w:val="333333"/>
          <w:sz w:val="28"/>
          <w:szCs w:val="28"/>
        </w:rPr>
        <w:t xml:space="preserve"> </w:t>
      </w:r>
      <w:r w:rsidRPr="00380073">
        <w:rPr>
          <w:rFonts w:ascii="Times New Roman" w:hAnsi="Times New Roman" w:cs="Times New Roman"/>
          <w:color w:val="000000"/>
          <w:sz w:val="28"/>
          <w:szCs w:val="28"/>
        </w:rPr>
        <w:t>объектах</w:t>
      </w:r>
      <w:r w:rsidRPr="00380073">
        <w:rPr>
          <w:rFonts w:ascii="Times New Roman" w:hAnsi="Times New Roman" w:cs="Times New Roman"/>
          <w:sz w:val="28"/>
          <w:szCs w:val="28"/>
        </w:rPr>
        <w:t>.</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Благоустройство территории</w:t>
      </w:r>
      <w:r w:rsidRPr="00380073">
        <w:rPr>
          <w:rFonts w:ascii="Times New Roman" w:hAnsi="Times New Roman" w:cs="Times New Roman"/>
          <w:sz w:val="28"/>
          <w:szCs w:val="28"/>
        </w:rPr>
        <w:t xml:space="preserve"> – комплекс осуществляемых в соответствии с действующим законодательством мероприятий (работ) по обеспечению и улучшению санитарного и эстетического состояния территории Дубовского сельского поселения; повышению комфортности условий,</w:t>
      </w:r>
      <w:r w:rsidRPr="00380073">
        <w:rPr>
          <w:rFonts w:ascii="Times New Roman" w:hAnsi="Times New Roman" w:cs="Times New Roman"/>
          <w:color w:val="000000"/>
          <w:sz w:val="28"/>
          <w:szCs w:val="28"/>
        </w:rPr>
        <w:t xml:space="preserve"> безопасности</w:t>
      </w:r>
      <w:r w:rsidRPr="00380073">
        <w:rPr>
          <w:rFonts w:ascii="Times New Roman" w:hAnsi="Times New Roman" w:cs="Times New Roman"/>
          <w:sz w:val="28"/>
          <w:szCs w:val="28"/>
        </w:rPr>
        <w:t xml:space="preserve"> проживания для жителей Дубовского сельского поселения; </w:t>
      </w:r>
      <w:r w:rsidRPr="00380073">
        <w:rPr>
          <w:rFonts w:ascii="Times New Roman" w:hAnsi="Times New Roman" w:cs="Times New Roman"/>
          <w:color w:val="000000"/>
          <w:sz w:val="28"/>
          <w:szCs w:val="28"/>
        </w:rPr>
        <w:t>устройству покрытий, освещению, размещению малых архитектурных форм и объектов монументального искусства</w:t>
      </w:r>
      <w:r w:rsidRPr="00380073">
        <w:rPr>
          <w:rFonts w:ascii="Times New Roman" w:hAnsi="Times New Roman" w:cs="Times New Roman"/>
          <w:sz w:val="28"/>
          <w:szCs w:val="28"/>
        </w:rPr>
        <w:t xml:space="preserve"> на территории Дубовского сельского поселения</w:t>
      </w:r>
      <w:r w:rsidRPr="00380073">
        <w:rPr>
          <w:rFonts w:ascii="Times New Roman" w:hAnsi="Times New Roman" w:cs="Times New Roman"/>
          <w:color w:val="000000"/>
          <w:sz w:val="28"/>
          <w:szCs w:val="28"/>
        </w:rPr>
        <w:t>.</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proofErr w:type="gramStart"/>
      <w:r w:rsidRPr="00380073">
        <w:rPr>
          <w:rFonts w:ascii="Times New Roman" w:hAnsi="Times New Roman" w:cs="Times New Roman"/>
          <w:b/>
          <w:color w:val="000000"/>
          <w:sz w:val="28"/>
          <w:szCs w:val="28"/>
        </w:rPr>
        <w:t>Брошенный разукомплектованный автотранспорт</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3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roofErr w:type="gramEnd"/>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sz w:val="28"/>
          <w:szCs w:val="28"/>
        </w:rPr>
      </w:pPr>
      <w:proofErr w:type="gramStart"/>
      <w:r w:rsidRPr="00380073">
        <w:rPr>
          <w:rFonts w:ascii="Times New Roman" w:hAnsi="Times New Roman" w:cs="Times New Roman"/>
          <w:b/>
          <w:sz w:val="28"/>
          <w:szCs w:val="28"/>
        </w:rPr>
        <w:t>Дворовая территория</w:t>
      </w:r>
      <w:r w:rsidRPr="00380073">
        <w:rPr>
          <w:rFonts w:ascii="Times New Roman" w:hAnsi="Times New Roman" w:cs="Times New Roman"/>
          <w:sz w:val="28"/>
          <w:szCs w:val="28"/>
        </w:rPr>
        <w:t xml:space="preserve"> – территория, прилегающая к жилому зданию и находящаяся в общем пользовании проживающих в нём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зелёные насаждения и иные объекты общественного пользования.</w:t>
      </w:r>
      <w:proofErr w:type="gramEnd"/>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Детская (игровая) площадка</w:t>
      </w:r>
      <w:r w:rsidRPr="00380073">
        <w:rPr>
          <w:rFonts w:ascii="Times New Roman" w:hAnsi="Times New Roman" w:cs="Times New Roman"/>
          <w:sz w:val="28"/>
          <w:szCs w:val="28"/>
        </w:rPr>
        <w:t xml:space="preserve"> – предметно-пространственная среда, предназначенная для времяпровождения детей широкого возрастного </w:t>
      </w:r>
      <w:r w:rsidRPr="00380073">
        <w:rPr>
          <w:rFonts w:ascii="Times New Roman" w:hAnsi="Times New Roman" w:cs="Times New Roman"/>
          <w:sz w:val="28"/>
          <w:szCs w:val="28"/>
        </w:rPr>
        <w:lastRenderedPageBreak/>
        <w:t>диапазона, содержащая нормируемый комплекс функциональных элементов благоустройства.</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Восстановление зелёных насаждений</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высадка равноценных зелёных насаждений взамен повреждённых, уничтоженных либо перенос зелёных насаждений на другое место. </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proofErr w:type="gramStart"/>
      <w:r w:rsidRPr="00380073">
        <w:rPr>
          <w:rFonts w:ascii="Times New Roman" w:hAnsi="Times New Roman" w:cs="Times New Roman"/>
          <w:b/>
          <w:sz w:val="28"/>
          <w:szCs w:val="28"/>
        </w:rPr>
        <w:t>Восстановительная стоимость зеленых насаждений</w:t>
      </w:r>
      <w:r w:rsidRPr="00380073">
        <w:rPr>
          <w:rFonts w:ascii="Times New Roman" w:hAnsi="Times New Roman" w:cs="Times New Roman"/>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proofErr w:type="gramStart"/>
      <w:r w:rsidRPr="00380073">
        <w:rPr>
          <w:rFonts w:ascii="Times New Roman" w:hAnsi="Times New Roman" w:cs="Times New Roman"/>
          <w:b/>
          <w:color w:val="000000"/>
          <w:sz w:val="28"/>
          <w:szCs w:val="28"/>
        </w:rPr>
        <w:t>Временно расположенные (некапитальные, нестационарные) объекты</w:t>
      </w:r>
      <w:r w:rsidRPr="00380073">
        <w:rPr>
          <w:rFonts w:ascii="Times New Roman" w:hAnsi="Times New Roman" w:cs="Times New Roman"/>
          <w:color w:val="000000"/>
          <w:sz w:val="28"/>
          <w:szCs w:val="28"/>
        </w:rPr>
        <w:t xml:space="preserve"> - сооружения сезонного или вспомогательного назначения, в том числе летние павильоны, торговые павильоны из </w:t>
      </w:r>
      <w:proofErr w:type="spellStart"/>
      <w:r w:rsidRPr="00380073">
        <w:rPr>
          <w:rFonts w:ascii="Times New Roman" w:hAnsi="Times New Roman" w:cs="Times New Roman"/>
          <w:color w:val="000000"/>
          <w:sz w:val="28"/>
          <w:szCs w:val="28"/>
        </w:rPr>
        <w:t>легковозводимых</w:t>
      </w:r>
      <w:proofErr w:type="spellEnd"/>
      <w:r w:rsidRPr="00380073">
        <w:rPr>
          <w:rFonts w:ascii="Times New Roman" w:hAnsi="Times New Roman" w:cs="Times New Roman"/>
          <w:color w:val="000000"/>
          <w:sz w:val="28"/>
          <w:szCs w:val="28"/>
        </w:rPr>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w:t>
      </w:r>
      <w:proofErr w:type="spellStart"/>
      <w:r w:rsidRPr="00380073">
        <w:rPr>
          <w:rFonts w:ascii="Times New Roman" w:hAnsi="Times New Roman" w:cs="Times New Roman"/>
          <w:color w:val="000000"/>
          <w:sz w:val="28"/>
          <w:szCs w:val="28"/>
        </w:rPr>
        <w:t>биотуалеты</w:t>
      </w:r>
      <w:proofErr w:type="spellEnd"/>
      <w:r w:rsidRPr="00380073">
        <w:rPr>
          <w:rFonts w:ascii="Times New Roman" w:hAnsi="Times New Roman" w:cs="Times New Roman"/>
          <w:color w:val="000000"/>
          <w:sz w:val="28"/>
          <w:szCs w:val="28"/>
        </w:rPr>
        <w:t>), боксовые</w:t>
      </w:r>
      <w:proofErr w:type="gramEnd"/>
      <w:r w:rsidRPr="00380073">
        <w:rPr>
          <w:rFonts w:ascii="Times New Roman" w:hAnsi="Times New Roman" w:cs="Times New Roman"/>
          <w:color w:val="000000"/>
          <w:sz w:val="28"/>
          <w:szCs w:val="28"/>
        </w:rPr>
        <w:t xml:space="preserve"> гаражи) и другие объекты некапитального характера.</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b/>
          <w:color w:val="000000"/>
          <w:sz w:val="28"/>
          <w:szCs w:val="28"/>
        </w:rPr>
      </w:pPr>
      <w:r w:rsidRPr="00380073">
        <w:rPr>
          <w:rFonts w:ascii="Times New Roman" w:hAnsi="Times New Roman" w:cs="Times New Roman"/>
          <w:b/>
          <w:color w:val="000000"/>
          <w:sz w:val="28"/>
          <w:szCs w:val="28"/>
        </w:rPr>
        <w:t>Вывеска</w:t>
      </w:r>
      <w:r w:rsidRPr="00380073">
        <w:rPr>
          <w:rFonts w:ascii="Times New Roman" w:hAnsi="Times New Roman" w:cs="Times New Roman"/>
          <w:color w:val="000000"/>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Вывоз твёрдых бытовых отходов и  крупногабаритного мусора</w:t>
      </w:r>
      <w:r w:rsidRPr="00380073">
        <w:rPr>
          <w:rFonts w:ascii="Times New Roman" w:hAnsi="Times New Roman" w:cs="Times New Roman"/>
          <w:color w:val="000000"/>
          <w:sz w:val="28"/>
          <w:szCs w:val="28"/>
        </w:rPr>
        <w:t xml:space="preserve"> - выгрузка твёрдых бытовых отходов из контейнеров, загрузка бункеров-накопителей с крупногабаритным мусором в специализированный транспорт и транспортировка 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 Выжигание сухой растительности </w:t>
      </w:r>
      <w:r w:rsidRPr="00380073">
        <w:rPr>
          <w:rFonts w:ascii="Times New Roman" w:hAnsi="Times New Roman" w:cs="Times New Roman"/>
          <w:sz w:val="28"/>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Договор по содержанию прилегающей территории (далее - договор)</w:t>
      </w:r>
      <w:r w:rsidRPr="00380073">
        <w:rPr>
          <w:rFonts w:ascii="Times New Roman" w:hAnsi="Times New Roman" w:cs="Times New Roman"/>
          <w:sz w:val="28"/>
          <w:szCs w:val="28"/>
        </w:rPr>
        <w:t xml:space="preserve"> - документ, определяющий границы благоустройства, содержания и уборки прилегающей территории к домовладению, многоквартирному дому, зданию, строению, сооружению и пр.</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Домовладение (частное домовладение)</w:t>
      </w:r>
      <w:r w:rsidRPr="00380073">
        <w:rPr>
          <w:rFonts w:ascii="Times New Roman" w:hAnsi="Times New Roman" w:cs="Times New Roman"/>
          <w:color w:val="000000"/>
          <w:sz w:val="28"/>
          <w:szCs w:val="28"/>
        </w:rPr>
        <w:t xml:space="preserve"> - индивидуальный жилой дом (в том числе коттедж) с придомовыми постройками и земельный участок, на котором данный дом расположен.</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lastRenderedPageBreak/>
        <w:t>Дубовское сельское поселение</w:t>
      </w:r>
      <w:r w:rsidRPr="00380073">
        <w:rPr>
          <w:rFonts w:ascii="Times New Roman" w:hAnsi="Times New Roman" w:cs="Times New Roman"/>
          <w:color w:val="000000"/>
          <w:sz w:val="28"/>
          <w:szCs w:val="28"/>
        </w:rPr>
        <w:t xml:space="preserve"> - село Дубовское и хутор </w:t>
      </w:r>
      <w:proofErr w:type="spellStart"/>
      <w:r w:rsidRPr="00380073">
        <w:rPr>
          <w:rFonts w:ascii="Times New Roman" w:hAnsi="Times New Roman" w:cs="Times New Roman"/>
          <w:color w:val="000000"/>
          <w:sz w:val="28"/>
          <w:szCs w:val="28"/>
        </w:rPr>
        <w:t>Ериковский</w:t>
      </w:r>
      <w:proofErr w:type="spellEnd"/>
      <w:r w:rsidRPr="00380073">
        <w:rPr>
          <w:rFonts w:ascii="Times New Roman" w:hAnsi="Times New Roman" w:cs="Times New Roman"/>
          <w:color w:val="000000"/>
          <w:sz w:val="28"/>
          <w:szCs w:val="28"/>
        </w:rPr>
        <w:t>.</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proofErr w:type="gramStart"/>
      <w:r w:rsidRPr="00380073">
        <w:rPr>
          <w:rFonts w:ascii="Times New Roman" w:hAnsi="Times New Roman" w:cs="Times New Roman"/>
          <w:b/>
          <w:sz w:val="28"/>
          <w:szCs w:val="28"/>
        </w:rPr>
        <w:t>Животные и птица</w:t>
      </w:r>
      <w:r w:rsidRPr="00380073">
        <w:rPr>
          <w:rFonts w:ascii="Times New Roman" w:hAnsi="Times New Roman" w:cs="Times New Roman"/>
          <w:sz w:val="28"/>
          <w:szCs w:val="28"/>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roofErr w:type="gramEnd"/>
    </w:p>
    <w:p w:rsidR="00745DE1" w:rsidRPr="00380073" w:rsidRDefault="00745DE1" w:rsidP="00745DE1">
      <w:pPr>
        <w:numPr>
          <w:ilvl w:val="0"/>
          <w:numId w:val="23"/>
        </w:numPr>
        <w:shd w:val="clear" w:color="auto" w:fill="FFFFFF"/>
        <w:tabs>
          <w:tab w:val="left" w:pos="142"/>
        </w:tabs>
        <w:spacing w:after="0" w:line="240" w:lineRule="auto"/>
        <w:ind w:left="0" w:firstLine="426"/>
        <w:jc w:val="both"/>
        <w:rPr>
          <w:rFonts w:ascii="Times New Roman" w:hAnsi="Times New Roman" w:cs="Times New Roman"/>
          <w:sz w:val="28"/>
          <w:szCs w:val="28"/>
          <w:u w:val="single"/>
        </w:rPr>
      </w:pPr>
      <w:r w:rsidRPr="00380073">
        <w:rPr>
          <w:rFonts w:ascii="Times New Roman" w:hAnsi="Times New Roman" w:cs="Times New Roman"/>
          <w:b/>
          <w:color w:val="000000"/>
          <w:sz w:val="28"/>
          <w:szCs w:val="28"/>
        </w:rPr>
        <w:t>Индивидуальная застройка</w:t>
      </w:r>
      <w:r w:rsidRPr="00380073">
        <w:rPr>
          <w:rFonts w:ascii="Times New Roman" w:hAnsi="Times New Roman" w:cs="Times New Roman"/>
          <w:color w:val="000000"/>
          <w:sz w:val="28"/>
          <w:szCs w:val="28"/>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45DE1" w:rsidRPr="00380073" w:rsidRDefault="00745DE1" w:rsidP="00745DE1">
      <w:pPr>
        <w:pStyle w:val="a4"/>
        <w:widowControl/>
        <w:numPr>
          <w:ilvl w:val="0"/>
          <w:numId w:val="23"/>
        </w:numPr>
        <w:autoSpaceDE/>
        <w:autoSpaceDN/>
        <w:adjustRightInd/>
        <w:ind w:left="0" w:firstLine="426"/>
        <w:jc w:val="both"/>
        <w:rPr>
          <w:sz w:val="28"/>
          <w:szCs w:val="28"/>
        </w:rPr>
      </w:pPr>
      <w:r w:rsidRPr="00380073">
        <w:rPr>
          <w:b/>
          <w:sz w:val="28"/>
          <w:szCs w:val="28"/>
        </w:rPr>
        <w:t>Закреплённая территория</w:t>
      </w:r>
      <w:r w:rsidRPr="00380073">
        <w:rPr>
          <w:sz w:val="28"/>
          <w:szCs w:val="28"/>
        </w:rPr>
        <w:t xml:space="preserve"> – земельный участок, предоставленный в установлённом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Застройщик </w:t>
      </w:r>
      <w:r w:rsidRPr="00380073">
        <w:rPr>
          <w:rFonts w:ascii="Times New Roman" w:hAnsi="Times New Roman" w:cs="Times New Roman"/>
          <w:color w:val="000000"/>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Защита зелёных насаждений</w:t>
      </w:r>
      <w:r w:rsidRPr="00380073">
        <w:rPr>
          <w:rFonts w:ascii="Times New Roman" w:hAnsi="Times New Roman" w:cs="Times New Roman"/>
          <w:sz w:val="28"/>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Защитное ограждение (барьер) </w:t>
      </w:r>
      <w:r w:rsidRPr="00380073">
        <w:rPr>
          <w:rFonts w:ascii="Times New Roman" w:hAnsi="Times New Roman" w:cs="Times New Roman"/>
          <w:sz w:val="28"/>
          <w:szCs w:val="2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Зелёные насаждения</w:t>
      </w:r>
      <w:r w:rsidRPr="00380073">
        <w:rPr>
          <w:rFonts w:ascii="Times New Roman" w:hAnsi="Times New Roman" w:cs="Times New Roman"/>
          <w:sz w:val="28"/>
          <w:szCs w:val="28"/>
        </w:rPr>
        <w:t xml:space="preserve"> - древесно-кустарниковая и травянистая растительность естественного или искусственного происхождения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включая</w:t>
      </w:r>
      <w:r w:rsidRPr="00380073">
        <w:rPr>
          <w:rFonts w:ascii="Times New Roman" w:hAnsi="Times New Roman" w:cs="Times New Roman"/>
          <w:color w:val="000000"/>
          <w:sz w:val="28"/>
          <w:szCs w:val="28"/>
        </w:rPr>
        <w:t xml:space="preserve"> леса, </w:t>
      </w:r>
      <w:r w:rsidRPr="00380073">
        <w:rPr>
          <w:rStyle w:val="w"/>
          <w:rFonts w:ascii="Times New Roman" w:hAnsi="Times New Roman" w:cs="Times New Roman"/>
          <w:color w:val="000000"/>
          <w:sz w:val="28"/>
          <w:szCs w:val="28"/>
        </w:rPr>
        <w:t>парки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бульвары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скверы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сады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газоны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цветники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а</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также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отдельно</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стоящие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деревья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кустарники</w:t>
      </w:r>
      <w:r w:rsidRPr="00380073">
        <w:rPr>
          <w:rFonts w:ascii="Times New Roman" w:hAnsi="Times New Roman" w:cs="Times New Roman"/>
          <w:color w:val="000000"/>
          <w:sz w:val="28"/>
          <w:szCs w:val="28"/>
        </w:rPr>
        <w:t>).</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Зелёный фонд </w:t>
      </w:r>
      <w:r w:rsidRPr="00380073">
        <w:rPr>
          <w:rFonts w:ascii="Times New Roman" w:hAnsi="Times New Roman" w:cs="Times New Roman"/>
          <w:sz w:val="28"/>
          <w:szCs w:val="28"/>
        </w:rPr>
        <w:t>– совокупность зелёных зон, в том числе покрытых древесно-кустарниковой и травянистой растительностью территорий, в границах Дубовского сельского поселения.</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bCs/>
          <w:sz w:val="28"/>
          <w:szCs w:val="28"/>
        </w:rPr>
        <w:t>Земельный участок</w:t>
      </w:r>
      <w:r w:rsidRPr="00380073">
        <w:rPr>
          <w:rFonts w:ascii="Times New Roman" w:hAnsi="Times New Roman" w:cs="Times New Roman"/>
          <w:sz w:val="28"/>
          <w:szCs w:val="28"/>
        </w:rPr>
        <w:t xml:space="preserve"> – часть поверхности земли, границы ко</w:t>
      </w:r>
      <w:r w:rsidRPr="00380073">
        <w:rPr>
          <w:rFonts w:ascii="Times New Roman" w:hAnsi="Times New Roman" w:cs="Times New Roman"/>
          <w:sz w:val="28"/>
          <w:szCs w:val="28"/>
        </w:rPr>
        <w:softHyphen/>
        <w:t>торой описаны, удостоверены и установлены в законодательном порядке.</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Компенсационная стоимость зелёных насаждений</w:t>
      </w:r>
      <w:r w:rsidRPr="00380073">
        <w:rPr>
          <w:rFonts w:ascii="Times New Roman" w:hAnsi="Times New Roman" w:cs="Times New Roman"/>
          <w:sz w:val="28"/>
          <w:szCs w:val="28"/>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lastRenderedPageBreak/>
        <w:t>Компенсационное озеленение</w:t>
      </w:r>
      <w:r w:rsidRPr="00380073">
        <w:rPr>
          <w:rFonts w:ascii="Times New Roman" w:hAnsi="Times New Roman" w:cs="Times New Roman"/>
          <w:sz w:val="28"/>
          <w:szCs w:val="28"/>
        </w:rPr>
        <w:t xml:space="preserve"> – воспроизводство зелёных насаждений взамен уничтоженных или повреждённых.</w:t>
      </w:r>
    </w:p>
    <w:p w:rsidR="00745DE1" w:rsidRPr="00380073" w:rsidRDefault="00745DE1" w:rsidP="00745DE1">
      <w:pPr>
        <w:numPr>
          <w:ilvl w:val="0"/>
          <w:numId w:val="23"/>
        </w:numPr>
        <w:spacing w:before="17" w:after="17" w:line="240" w:lineRule="auto"/>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Контейнерная площадка</w:t>
      </w:r>
      <w:r w:rsidRPr="00380073">
        <w:rPr>
          <w:rFonts w:ascii="Times New Roman" w:hAnsi="Times New Roman" w:cs="Times New Roman"/>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Крупногабаритный мусор </w:t>
      </w:r>
      <w:r w:rsidRPr="00380073">
        <w:rPr>
          <w:rFonts w:ascii="Times New Roman" w:hAnsi="Times New Roman" w:cs="Times New Roman"/>
          <w:color w:val="000000"/>
          <w:sz w:val="28"/>
          <w:szCs w:val="28"/>
        </w:rPr>
        <w:t xml:space="preserve"> -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Малые архитектурные формы</w:t>
      </w:r>
      <w:r w:rsidRPr="00380073">
        <w:rPr>
          <w:rFonts w:ascii="Times New Roman" w:hAnsi="Times New Roman" w:cs="Times New Roman"/>
          <w:color w:val="000000"/>
          <w:sz w:val="28"/>
          <w:szCs w:val="28"/>
        </w:rPr>
        <w:t xml:space="preserve"> - </w:t>
      </w:r>
      <w:r w:rsidRPr="00380073">
        <w:rPr>
          <w:rFonts w:ascii="Times New Roman" w:hAnsi="Times New Roman" w:cs="Times New Roman"/>
          <w:sz w:val="28"/>
          <w:szCs w:val="28"/>
        </w:rPr>
        <w:t xml:space="preserve">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Pr="00380073">
        <w:rPr>
          <w:rFonts w:ascii="Times New Roman" w:hAnsi="Times New Roman" w:cs="Times New Roman"/>
          <w:sz w:val="28"/>
          <w:szCs w:val="28"/>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w:t>
      </w:r>
      <w:proofErr w:type="gramEnd"/>
      <w:r w:rsidRPr="00380073">
        <w:rPr>
          <w:rFonts w:ascii="Times New Roman" w:hAnsi="Times New Roman" w:cs="Times New Roman"/>
          <w:sz w:val="28"/>
          <w:szCs w:val="28"/>
        </w:rPr>
        <w:t xml:space="preserve"> фонтаны и прочее). Малые архитектурные формы могут быть стационарными и мобильными.</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Место сбора твёрдых бытовых отходов</w:t>
      </w:r>
      <w:r w:rsidRPr="00380073">
        <w:rPr>
          <w:rFonts w:ascii="Times New Roman" w:hAnsi="Times New Roman" w:cs="Times New Roman"/>
          <w:sz w:val="28"/>
          <w:szCs w:val="28"/>
        </w:rPr>
        <w:t xml:space="preserve"> – специально отведённое место, участок земли, обустроенный в соответствии с требованиями законодательства Российской Федерации, контейнерная площадка и контейнеры, предназначенные для сбора твёрдых бытовых и других отходов.</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Несанкционированная свалка отходов</w:t>
      </w:r>
      <w:r w:rsidRPr="00380073">
        <w:rPr>
          <w:rFonts w:ascii="Times New Roman" w:hAnsi="Times New Roman" w:cs="Times New Roman"/>
          <w:color w:val="000000"/>
          <w:sz w:val="28"/>
          <w:szCs w:val="28"/>
        </w:rPr>
        <w:t xml:space="preserve"> - самовольный (несанкционированный) сброс (размещение) или складирование твёрдых бытовых отходов (ТБО),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Общественные туалеты</w:t>
      </w:r>
      <w:r w:rsidRPr="00380073">
        <w:rPr>
          <w:rFonts w:ascii="Times New Roman" w:hAnsi="Times New Roman" w:cs="Times New Roman"/>
          <w:sz w:val="28"/>
          <w:szCs w:val="28"/>
        </w:rPr>
        <w:t xml:space="preserve"> - сооружения (стационарные, передвижные, </w:t>
      </w:r>
      <w:proofErr w:type="spellStart"/>
      <w:r w:rsidRPr="00380073">
        <w:rPr>
          <w:rFonts w:ascii="Times New Roman" w:hAnsi="Times New Roman" w:cs="Times New Roman"/>
          <w:sz w:val="28"/>
          <w:szCs w:val="28"/>
        </w:rPr>
        <w:t>биотуалеты</w:t>
      </w:r>
      <w:proofErr w:type="spellEnd"/>
      <w:r w:rsidRPr="00380073">
        <w:rPr>
          <w:rFonts w:ascii="Times New Roman" w:hAnsi="Times New Roman" w:cs="Times New Roman"/>
          <w:sz w:val="28"/>
          <w:szCs w:val="28"/>
        </w:rPr>
        <w:t xml:space="preserve">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Объект улично-дорожной сети</w:t>
      </w:r>
      <w:r w:rsidRPr="00380073">
        <w:rPr>
          <w:rFonts w:ascii="Times New Roman" w:hAnsi="Times New Roman" w:cs="Times New Roman"/>
          <w:sz w:val="28"/>
          <w:szCs w:val="28"/>
        </w:rPr>
        <w:t xml:space="preserve"> - элемент транспортной инфраструктуры Дубовского сельского поселения,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proofErr w:type="gramStart"/>
      <w:r w:rsidRPr="00380073">
        <w:rPr>
          <w:rFonts w:ascii="Times New Roman" w:hAnsi="Times New Roman" w:cs="Times New Roman"/>
          <w:b/>
          <w:sz w:val="28"/>
          <w:szCs w:val="28"/>
        </w:rPr>
        <w:lastRenderedPageBreak/>
        <w:t>Объекты благоустройства территории</w:t>
      </w:r>
      <w:r w:rsidRPr="00380073">
        <w:rPr>
          <w:rFonts w:ascii="Times New Roman" w:hAnsi="Times New Roman" w:cs="Times New Roman"/>
          <w:sz w:val="28"/>
          <w:szCs w:val="28"/>
        </w:rPr>
        <w:t xml:space="preserve"> - территории Дубовского сельского поселения, на которых осуществляется деятельность по благоустройству: площадки, дворы, улицы, аллеи, парки, пляжи,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Дубовского сельского поселения.</w:t>
      </w:r>
      <w:proofErr w:type="gramEnd"/>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Озеленённые территории</w:t>
      </w:r>
      <w:r w:rsidRPr="00380073">
        <w:rPr>
          <w:rFonts w:ascii="Times New Roman" w:hAnsi="Times New Roman" w:cs="Times New Roman"/>
          <w:color w:val="000000"/>
          <w:sz w:val="28"/>
          <w:szCs w:val="28"/>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Отходы производства и потребления –</w:t>
      </w:r>
      <w:r w:rsidRPr="00380073">
        <w:rPr>
          <w:rFonts w:ascii="Times New Roman" w:hAnsi="Times New Roman" w:cs="Times New Roman"/>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Повреждение зелёных насаждений</w:t>
      </w:r>
      <w:r w:rsidRPr="00380073">
        <w:rPr>
          <w:rFonts w:ascii="Times New Roman" w:hAnsi="Times New Roman" w:cs="Times New Roman"/>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745DE1" w:rsidRPr="00380073" w:rsidRDefault="00745DE1" w:rsidP="00745DE1">
      <w:pPr>
        <w:numPr>
          <w:ilvl w:val="0"/>
          <w:numId w:val="23"/>
        </w:numPr>
        <w:shd w:val="clear" w:color="auto" w:fill="FFFFFF"/>
        <w:spacing w:after="0" w:line="240" w:lineRule="auto"/>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Потрава </w:t>
      </w:r>
      <w:r w:rsidRPr="00380073">
        <w:rPr>
          <w:rFonts w:ascii="Times New Roman" w:hAnsi="Times New Roman" w:cs="Times New Roman"/>
          <w:sz w:val="28"/>
          <w:szCs w:val="28"/>
        </w:rPr>
        <w:t xml:space="preserve">– порча, истребление посевов, трав. </w:t>
      </w:r>
      <w:proofErr w:type="gramStart"/>
      <w:r w:rsidRPr="00380073">
        <w:rPr>
          <w:rFonts w:ascii="Times New Roman" w:hAnsi="Times New Roman" w:cs="Times New Roman"/>
          <w:sz w:val="28"/>
          <w:szCs w:val="28"/>
        </w:rPr>
        <w:t xml:space="preserve">Потрава посевов, стогов и повреждение насаждений  состоит в повреждении, скармливании посевов путём выпаса, выгона (или </w:t>
      </w:r>
      <w:proofErr w:type="spellStart"/>
      <w:r w:rsidRPr="00380073">
        <w:rPr>
          <w:rFonts w:ascii="Times New Roman" w:hAnsi="Times New Roman" w:cs="Times New Roman"/>
          <w:sz w:val="28"/>
          <w:szCs w:val="28"/>
        </w:rPr>
        <w:t>невоспрепятствования</w:t>
      </w:r>
      <w:proofErr w:type="spellEnd"/>
      <w:r w:rsidRPr="00380073">
        <w:rPr>
          <w:rFonts w:ascii="Times New Roman" w:hAnsi="Times New Roman" w:cs="Times New Roman"/>
          <w:sz w:val="28"/>
          <w:szCs w:val="28"/>
        </w:rPr>
        <w:t xml:space="preserve"> заходу) скота либо птицы на поля и луга (</w:t>
      </w:r>
      <w:proofErr w:type="spellStart"/>
      <w:r w:rsidRPr="00380073">
        <w:rPr>
          <w:rFonts w:ascii="Times New Roman" w:hAnsi="Times New Roman" w:cs="Times New Roman"/>
          <w:sz w:val="28"/>
          <w:szCs w:val="28"/>
        </w:rPr>
        <w:t>склёвывание</w:t>
      </w:r>
      <w:proofErr w:type="spellEnd"/>
      <w:r w:rsidRPr="00380073">
        <w:rPr>
          <w:rFonts w:ascii="Times New Roman" w:hAnsi="Times New Roman" w:cs="Times New Roman"/>
          <w:sz w:val="28"/>
          <w:szCs w:val="28"/>
        </w:rPr>
        <w:t xml:space="preserve"> посеянного зерна, объедание листьев и побегов, </w:t>
      </w:r>
      <w:proofErr w:type="spellStart"/>
      <w:r w:rsidRPr="00380073">
        <w:rPr>
          <w:rFonts w:ascii="Times New Roman" w:hAnsi="Times New Roman" w:cs="Times New Roman"/>
          <w:sz w:val="28"/>
          <w:szCs w:val="28"/>
        </w:rPr>
        <w:t>вытаптывание</w:t>
      </w:r>
      <w:proofErr w:type="spellEnd"/>
      <w:r w:rsidRPr="00380073">
        <w:rPr>
          <w:rFonts w:ascii="Times New Roman" w:hAnsi="Times New Roman" w:cs="Times New Roman"/>
          <w:sz w:val="28"/>
          <w:szCs w:val="28"/>
        </w:rPr>
        <w:t xml:space="preserve">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roofErr w:type="gramEnd"/>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 xml:space="preserve">        Предметом порчи можно считаются посевы сельскохозяйственных культур (зерновые, кормовые, технические, бахчевые, овощи и другие культуры, возделываемые в растениеводстве на специально выделенных посевных площадях); урожай, собранный и находящийся в поле и не вывезенный на элеваторы, склады и другие пункты хранения и переработки; </w:t>
      </w:r>
      <w:proofErr w:type="gramStart"/>
      <w:r w:rsidRPr="00380073">
        <w:rPr>
          <w:rFonts w:ascii="Times New Roman" w:hAnsi="Times New Roman" w:cs="Times New Roman"/>
          <w:sz w:val="28"/>
          <w:szCs w:val="28"/>
        </w:rPr>
        <w:t xml:space="preserve">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roofErr w:type="gramEnd"/>
    </w:p>
    <w:p w:rsidR="00745DE1" w:rsidRPr="00380073" w:rsidRDefault="00745DE1" w:rsidP="00745DE1">
      <w:pPr>
        <w:numPr>
          <w:ilvl w:val="0"/>
          <w:numId w:val="23"/>
        </w:numPr>
        <w:spacing w:after="0" w:line="240" w:lineRule="auto"/>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lastRenderedPageBreak/>
        <w:t xml:space="preserve"> </w:t>
      </w:r>
      <w:proofErr w:type="gramStart"/>
      <w:r w:rsidRPr="00380073">
        <w:rPr>
          <w:rFonts w:ascii="Times New Roman" w:hAnsi="Times New Roman" w:cs="Times New Roman"/>
          <w:b/>
          <w:color w:val="000000"/>
          <w:sz w:val="28"/>
          <w:szCs w:val="28"/>
        </w:rPr>
        <w:t>Парковка</w:t>
      </w:r>
      <w:r w:rsidRPr="00380073">
        <w:rPr>
          <w:rFonts w:ascii="Times New Roman" w:hAnsi="Times New Roman" w:cs="Times New Roman"/>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380073">
        <w:rPr>
          <w:rFonts w:ascii="Times New Roman" w:hAnsi="Times New Roman" w:cs="Times New Roman"/>
          <w:color w:val="000000"/>
          <w:sz w:val="28"/>
          <w:szCs w:val="28"/>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color w:val="000000"/>
          <w:sz w:val="28"/>
          <w:szCs w:val="28"/>
        </w:rPr>
      </w:pPr>
      <w:proofErr w:type="gramStart"/>
      <w:r w:rsidRPr="00380073">
        <w:rPr>
          <w:rFonts w:ascii="Times New Roman" w:hAnsi="Times New Roman" w:cs="Times New Roman"/>
          <w:b/>
          <w:color w:val="000000"/>
          <w:sz w:val="28"/>
          <w:szCs w:val="28"/>
        </w:rPr>
        <w:t>Придомовая территория многоквартирного дома</w:t>
      </w:r>
      <w:r w:rsidRPr="00380073">
        <w:rPr>
          <w:rFonts w:ascii="Times New Roman" w:hAnsi="Times New Roman" w:cs="Times New Roman"/>
          <w:color w:val="000000"/>
          <w:sz w:val="28"/>
          <w:szCs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тротуары,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бытовых отходов, иные территории, необходимые для размещения наружных инженерных сетей.</w:t>
      </w:r>
      <w:proofErr w:type="gramEnd"/>
    </w:p>
    <w:p w:rsidR="00745DE1" w:rsidRPr="00380073" w:rsidRDefault="00745DE1" w:rsidP="00745DE1">
      <w:pPr>
        <w:numPr>
          <w:ilvl w:val="0"/>
          <w:numId w:val="23"/>
        </w:numPr>
        <w:spacing w:after="0" w:line="240" w:lineRule="auto"/>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Прилегающая территория</w:t>
      </w:r>
      <w:r w:rsidRPr="00380073">
        <w:rPr>
          <w:rFonts w:ascii="Times New Roman" w:hAnsi="Times New Roman" w:cs="Times New Roman"/>
          <w:color w:val="000000"/>
          <w:sz w:val="28"/>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color w:val="000000"/>
          <w:sz w:val="28"/>
          <w:szCs w:val="28"/>
        </w:rPr>
      </w:pPr>
      <w:r w:rsidRPr="00380073">
        <w:rPr>
          <w:rFonts w:ascii="Times New Roman" w:hAnsi="Times New Roman" w:cs="Times New Roman"/>
          <w:color w:val="000000"/>
          <w:sz w:val="28"/>
          <w:szCs w:val="28"/>
        </w:rPr>
        <w:t>Санкционированный объект размещения твёрдых бытовых и жидких отходов (далее - санкционированный объект размещения ТБО и ЖБО) - земельный участок площадью 75500 кв.м., расположенный в 4,0 км на восток от с</w:t>
      </w:r>
      <w:proofErr w:type="gramStart"/>
      <w:r w:rsidRPr="00380073">
        <w:rPr>
          <w:rFonts w:ascii="Times New Roman" w:hAnsi="Times New Roman" w:cs="Times New Roman"/>
          <w:color w:val="000000"/>
          <w:sz w:val="28"/>
          <w:szCs w:val="28"/>
        </w:rPr>
        <w:t>.Д</w:t>
      </w:r>
      <w:proofErr w:type="gramEnd"/>
      <w:r w:rsidRPr="00380073">
        <w:rPr>
          <w:rFonts w:ascii="Times New Roman" w:hAnsi="Times New Roman" w:cs="Times New Roman"/>
          <w:color w:val="000000"/>
          <w:sz w:val="28"/>
          <w:szCs w:val="28"/>
        </w:rPr>
        <w:t xml:space="preserve">убовское и 0,25 км южнее автотрассы Дубовское - Заветное. </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Собственник (правообладатель)</w:t>
      </w:r>
      <w:r w:rsidRPr="00380073">
        <w:rPr>
          <w:rFonts w:ascii="Times New Roman" w:hAnsi="Times New Roman" w:cs="Times New Roman"/>
          <w:sz w:val="28"/>
          <w:szCs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и уборка территорий</w:t>
      </w:r>
      <w:r w:rsidRPr="00380073">
        <w:rPr>
          <w:rFonts w:ascii="Times New Roman" w:hAnsi="Times New Roman" w:cs="Times New Roman"/>
          <w:sz w:val="28"/>
          <w:szCs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Содержание  объекта  благоустройства </w:t>
      </w:r>
      <w:r w:rsidRPr="00380073">
        <w:rPr>
          <w:rFonts w:ascii="Times New Roman" w:hAnsi="Times New Roman" w:cs="Times New Roman"/>
          <w:sz w:val="28"/>
          <w:szCs w:val="28"/>
        </w:rPr>
        <w:t xml:space="preserve"> -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745DE1" w:rsidRPr="00380073" w:rsidRDefault="00745DE1" w:rsidP="00745DE1">
      <w:pPr>
        <w:numPr>
          <w:ilvl w:val="0"/>
          <w:numId w:val="23"/>
        </w:numPr>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объектов  озеленения</w:t>
      </w:r>
      <w:r w:rsidRPr="00380073">
        <w:rPr>
          <w:rFonts w:ascii="Times New Roman" w:hAnsi="Times New Roman" w:cs="Times New Roman"/>
          <w:sz w:val="28"/>
          <w:szCs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конструктивных  элементов  объёмных  сооружений,  а также </w:t>
      </w:r>
      <w:r w:rsidRPr="00380073">
        <w:rPr>
          <w:rFonts w:ascii="Times New Roman" w:hAnsi="Times New Roman" w:cs="Times New Roman"/>
          <w:sz w:val="28"/>
          <w:szCs w:val="28"/>
        </w:rPr>
        <w:lastRenderedPageBreak/>
        <w:t>уборка  передвижных  малых  форм  в  летнее и зимнее время. Содержание объектов озеленения включает:</w:t>
      </w:r>
    </w:p>
    <w:p w:rsidR="00745DE1" w:rsidRPr="00380073" w:rsidRDefault="00745DE1" w:rsidP="00745DE1">
      <w:pPr>
        <w:ind w:left="426"/>
        <w:jc w:val="both"/>
        <w:rPr>
          <w:rFonts w:ascii="Times New Roman" w:hAnsi="Times New Roman" w:cs="Times New Roman"/>
          <w:sz w:val="28"/>
          <w:szCs w:val="28"/>
          <w:lang w:val="en-US"/>
        </w:rPr>
      </w:pPr>
      <w:r w:rsidRPr="00380073">
        <w:rPr>
          <w:rFonts w:ascii="Times New Roman" w:hAnsi="Times New Roman" w:cs="Times New Roman"/>
          <w:sz w:val="28"/>
          <w:szCs w:val="28"/>
        </w:rPr>
        <w:t>- текущий ремонт;</w:t>
      </w:r>
    </w:p>
    <w:p w:rsidR="00745DE1" w:rsidRPr="00380073" w:rsidRDefault="00745DE1" w:rsidP="00745DE1">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деревьями  и  кустарникам,  цветниками;</w:t>
      </w:r>
    </w:p>
    <w:p w:rsidR="00745DE1" w:rsidRPr="00380073" w:rsidRDefault="00745DE1" w:rsidP="00745DE1">
      <w:pPr>
        <w:ind w:left="426"/>
        <w:jc w:val="both"/>
        <w:rPr>
          <w:rFonts w:ascii="Times New Roman" w:hAnsi="Times New Roman" w:cs="Times New Roman"/>
          <w:sz w:val="28"/>
          <w:szCs w:val="28"/>
        </w:rPr>
      </w:pPr>
      <w:r w:rsidRPr="00380073">
        <w:rPr>
          <w:rFonts w:ascii="Times New Roman" w:hAnsi="Times New Roman" w:cs="Times New Roman"/>
          <w:sz w:val="28"/>
          <w:szCs w:val="28"/>
        </w:rPr>
        <w:t>-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погрузку  и  разгрузку  удобрений, мусора, вырубку сухих и аварийных деревьев и др.;</w:t>
      </w:r>
    </w:p>
    <w:p w:rsidR="00745DE1" w:rsidRPr="00380073" w:rsidRDefault="00745DE1" w:rsidP="00745DE1">
      <w:pPr>
        <w:ind w:left="426"/>
        <w:jc w:val="both"/>
        <w:rPr>
          <w:rFonts w:ascii="Times New Roman" w:hAnsi="Times New Roman" w:cs="Times New Roman"/>
          <w:sz w:val="28"/>
          <w:szCs w:val="28"/>
        </w:rPr>
      </w:pPr>
      <w:proofErr w:type="gramStart"/>
      <w:r w:rsidRPr="00380073">
        <w:rPr>
          <w:rFonts w:ascii="Times New Roman" w:hAnsi="Times New Roman" w:cs="Times New Roman"/>
          <w:sz w:val="28"/>
          <w:szCs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roofErr w:type="gramEnd"/>
    </w:p>
    <w:p w:rsidR="00745DE1" w:rsidRPr="00380073" w:rsidRDefault="00745DE1" w:rsidP="00745DE1">
      <w:pPr>
        <w:ind w:left="426"/>
        <w:jc w:val="both"/>
        <w:rPr>
          <w:rFonts w:ascii="Times New Roman" w:hAnsi="Times New Roman" w:cs="Times New Roman"/>
          <w:sz w:val="28"/>
          <w:szCs w:val="28"/>
        </w:rPr>
      </w:pPr>
      <w:proofErr w:type="gramStart"/>
      <w:r w:rsidRPr="00380073">
        <w:rPr>
          <w:rFonts w:ascii="Times New Roman" w:hAnsi="Times New Roman" w:cs="Times New Roman"/>
          <w:sz w:val="28"/>
          <w:szCs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roofErr w:type="gramEnd"/>
    </w:p>
    <w:p w:rsidR="00745DE1" w:rsidRPr="00380073" w:rsidRDefault="00745DE1" w:rsidP="00745DE1">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745DE1" w:rsidRPr="00380073" w:rsidRDefault="00745DE1" w:rsidP="00745DE1">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46.</w:t>
      </w:r>
      <w:r w:rsidRPr="00380073">
        <w:rPr>
          <w:rFonts w:ascii="Times New Roman" w:hAnsi="Times New Roman" w:cs="Times New Roman"/>
          <w:color w:val="333333"/>
          <w:sz w:val="28"/>
          <w:szCs w:val="28"/>
        </w:rPr>
        <w:t xml:space="preserve"> </w:t>
      </w:r>
      <w:r w:rsidRPr="00380073">
        <w:rPr>
          <w:rFonts w:ascii="Times New Roman" w:hAnsi="Times New Roman" w:cs="Times New Roman"/>
          <w:b/>
          <w:color w:val="000000"/>
          <w:sz w:val="28"/>
          <w:szCs w:val="28"/>
        </w:rPr>
        <w:t>Строительный мусор</w:t>
      </w:r>
      <w:r w:rsidRPr="00380073">
        <w:rPr>
          <w:rFonts w:ascii="Times New Roman" w:hAnsi="Times New Roman" w:cs="Times New Roman"/>
          <w:color w:val="000000"/>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r w:rsidRPr="00380073">
        <w:rPr>
          <w:rFonts w:ascii="Times New Roman" w:hAnsi="Times New Roman" w:cs="Times New Roman"/>
          <w:b/>
          <w:color w:val="000000"/>
          <w:sz w:val="28"/>
          <w:szCs w:val="28"/>
        </w:rPr>
        <w:t xml:space="preserve"> </w:t>
      </w:r>
      <w:r w:rsidRPr="00380073">
        <w:rPr>
          <w:rFonts w:ascii="Times New Roman" w:hAnsi="Times New Roman" w:cs="Times New Roman"/>
          <w:color w:val="000000"/>
          <w:sz w:val="28"/>
          <w:szCs w:val="28"/>
        </w:rPr>
        <w:t xml:space="preserve"> </w:t>
      </w:r>
    </w:p>
    <w:p w:rsidR="00745DE1" w:rsidRPr="00380073" w:rsidRDefault="00745DE1" w:rsidP="00745DE1">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47. </w:t>
      </w:r>
      <w:proofErr w:type="gramStart"/>
      <w:r w:rsidRPr="00380073">
        <w:rPr>
          <w:rFonts w:ascii="Times New Roman" w:hAnsi="Times New Roman" w:cs="Times New Roman"/>
          <w:b/>
          <w:sz w:val="28"/>
          <w:szCs w:val="28"/>
        </w:rPr>
        <w:t>Территории общего пользования</w:t>
      </w:r>
      <w:r w:rsidRPr="00380073">
        <w:rPr>
          <w:rFonts w:ascii="Times New Roman" w:hAnsi="Times New Roman" w:cs="Times New Roman"/>
          <w:sz w:val="28"/>
          <w:szCs w:val="28"/>
        </w:rPr>
        <w:t xml:space="preserve"> – территории, которыми беспрепятственно пользуется неограниченный круг лиц, </w:t>
      </w:r>
      <w:r w:rsidRPr="00380073">
        <w:rPr>
          <w:rFonts w:ascii="Times New Roman" w:hAnsi="Times New Roman" w:cs="Times New Roman"/>
          <w:color w:val="000000"/>
          <w:sz w:val="28"/>
          <w:szCs w:val="28"/>
        </w:rPr>
        <w:t>в том числе площади, улицы, прилегающие территории, проезды, набережные, береговые полосы водных объектов общего пользования, скверы, бульвары, парки, сады и т.п.).</w:t>
      </w:r>
      <w:proofErr w:type="gramEnd"/>
    </w:p>
    <w:p w:rsidR="00745DE1" w:rsidRPr="00380073" w:rsidRDefault="00745DE1" w:rsidP="00745DE1">
      <w:pPr>
        <w:ind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48. Убойный пункт сельскохозяйственных животных (далее - убойный пункт) - </w:t>
      </w:r>
      <w:r w:rsidRPr="00380073">
        <w:rPr>
          <w:rFonts w:ascii="Times New Roman" w:hAnsi="Times New Roman" w:cs="Times New Roman"/>
          <w:sz w:val="28"/>
          <w:szCs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745DE1" w:rsidRPr="00380073" w:rsidRDefault="00745DE1" w:rsidP="00745DE1">
      <w:pPr>
        <w:ind w:firstLine="426"/>
        <w:jc w:val="both"/>
        <w:rPr>
          <w:rFonts w:ascii="Times New Roman" w:hAnsi="Times New Roman" w:cs="Times New Roman"/>
          <w:sz w:val="28"/>
          <w:szCs w:val="28"/>
        </w:rPr>
      </w:pPr>
      <w:r w:rsidRPr="00380073">
        <w:rPr>
          <w:rFonts w:ascii="Times New Roman" w:hAnsi="Times New Roman" w:cs="Times New Roman"/>
          <w:b/>
          <w:sz w:val="28"/>
          <w:szCs w:val="28"/>
        </w:rPr>
        <w:lastRenderedPageBreak/>
        <w:t>49.</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Уничтожение зелёных насаждений</w:t>
      </w:r>
      <w:r w:rsidRPr="00380073">
        <w:rPr>
          <w:rFonts w:ascii="Times New Roman" w:hAnsi="Times New Roman" w:cs="Times New Roman"/>
          <w:sz w:val="28"/>
          <w:szCs w:val="28"/>
        </w:rPr>
        <w:t xml:space="preserve"> – повреждение зелёных насаждений, повлекшее прекращение роста.</w:t>
      </w:r>
    </w:p>
    <w:p w:rsidR="00745DE1" w:rsidRPr="00380073" w:rsidRDefault="00745DE1" w:rsidP="00745DE1">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50.</w:t>
      </w:r>
      <w:r w:rsidRPr="00380073">
        <w:rPr>
          <w:rFonts w:ascii="Times New Roman" w:hAnsi="Times New Roman" w:cs="Times New Roman"/>
          <w:b/>
          <w:color w:val="333333"/>
          <w:sz w:val="28"/>
          <w:szCs w:val="28"/>
        </w:rPr>
        <w:t xml:space="preserve"> </w:t>
      </w:r>
      <w:r w:rsidRPr="00380073">
        <w:rPr>
          <w:rFonts w:ascii="Times New Roman" w:hAnsi="Times New Roman" w:cs="Times New Roman"/>
          <w:b/>
          <w:color w:val="000000"/>
          <w:sz w:val="28"/>
          <w:szCs w:val="28"/>
        </w:rPr>
        <w:t>Уборка территорий</w:t>
      </w:r>
      <w:r w:rsidRPr="00380073">
        <w:rPr>
          <w:rFonts w:ascii="Times New Roman" w:hAnsi="Times New Roman" w:cs="Times New Roman"/>
          <w:color w:val="000000"/>
          <w:sz w:val="28"/>
          <w:szCs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745DE1" w:rsidRPr="00380073" w:rsidRDefault="00745DE1" w:rsidP="00745DE1">
      <w:pPr>
        <w:ind w:firstLine="426"/>
        <w:jc w:val="both"/>
        <w:rPr>
          <w:rFonts w:ascii="Times New Roman" w:hAnsi="Times New Roman" w:cs="Times New Roman"/>
          <w:sz w:val="28"/>
          <w:szCs w:val="28"/>
        </w:rPr>
      </w:pPr>
      <w:r w:rsidRPr="00380073">
        <w:rPr>
          <w:rFonts w:ascii="Times New Roman" w:hAnsi="Times New Roman" w:cs="Times New Roman"/>
          <w:b/>
          <w:sz w:val="28"/>
          <w:szCs w:val="28"/>
        </w:rPr>
        <w:t>51.</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Фасад</w:t>
      </w:r>
      <w:r w:rsidRPr="00380073">
        <w:rPr>
          <w:rFonts w:ascii="Times New Roman" w:hAnsi="Times New Roman" w:cs="Times New Roman"/>
          <w:sz w:val="28"/>
          <w:szCs w:val="28"/>
        </w:rPr>
        <w:t xml:space="preserve"> – наружная сторона домовладения, здания или сооружения.</w:t>
      </w:r>
    </w:p>
    <w:p w:rsidR="00745DE1" w:rsidRPr="00380073" w:rsidRDefault="00745DE1" w:rsidP="00745DE1">
      <w:pPr>
        <w:ind w:firstLine="426"/>
        <w:jc w:val="both"/>
        <w:rPr>
          <w:rFonts w:ascii="Times New Roman" w:hAnsi="Times New Roman" w:cs="Times New Roman"/>
          <w:sz w:val="28"/>
          <w:szCs w:val="28"/>
        </w:rPr>
      </w:pPr>
      <w:r w:rsidRPr="00380073">
        <w:rPr>
          <w:rFonts w:ascii="Times New Roman" w:hAnsi="Times New Roman" w:cs="Times New Roman"/>
          <w:b/>
          <w:sz w:val="28"/>
          <w:szCs w:val="28"/>
        </w:rPr>
        <w:t>52. Элементы   объектов   благоустройства</w:t>
      </w:r>
      <w:r w:rsidRPr="00380073">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1.4. </w:t>
      </w:r>
      <w:r w:rsidRPr="00380073">
        <w:rPr>
          <w:rFonts w:ascii="Times New Roman" w:hAnsi="Times New Roman" w:cs="Times New Roman"/>
          <w:sz w:val="28"/>
          <w:szCs w:val="28"/>
        </w:rPr>
        <w:t>Настоящие Правила содержат Главы:</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 Общие положения.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2. Уборка территории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3. Уборка территории Дубовского  сельского поселения в весенне-летний период.</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4. Уборка территории Дубовского сельского поселения в осенне-зимний период.</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Глава 5</w:t>
      </w:r>
      <w:r w:rsidRPr="00380073">
        <w:rPr>
          <w:rFonts w:ascii="Times New Roman" w:hAnsi="Times New Roman" w:cs="Times New Roman"/>
          <w:color w:val="000000"/>
          <w:sz w:val="28"/>
          <w:szCs w:val="28"/>
        </w:rPr>
        <w:t>.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r w:rsidRPr="00380073">
        <w:rPr>
          <w:rFonts w:ascii="Times New Roman" w:hAnsi="Times New Roman" w:cs="Times New Roman"/>
          <w:color w:val="333333"/>
          <w:sz w:val="28"/>
          <w:szCs w:val="28"/>
        </w:rPr>
        <w:t xml:space="preserve"> </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6. Порядок содержания элементов внешнего благоустройства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7. Порядок размещения и эксплуатации элементов праздничного оформления территории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8. Порядок содержания, использования, охраны, защиты, воспроизводства зелёных насаждений на территории Дубовского сельского</w:t>
      </w:r>
      <w:r>
        <w:rPr>
          <w:rFonts w:ascii="Times New Roman" w:hAnsi="Times New Roman" w:cs="Times New Roman"/>
          <w:sz w:val="28"/>
          <w:szCs w:val="28"/>
        </w:rPr>
        <w:t xml:space="preserve"> поселения</w:t>
      </w:r>
      <w:r w:rsidRPr="00380073">
        <w:rPr>
          <w:rFonts w:ascii="Times New Roman" w:hAnsi="Times New Roman" w:cs="Times New Roman"/>
          <w:sz w:val="28"/>
          <w:szCs w:val="28"/>
        </w:rPr>
        <w:t>.</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9. Содержание и эксплуатация дорог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lastRenderedPageBreak/>
        <w:t>Глава 10. Порядок проведения работ при строительстве, ремонте, реконструкции подземных коммуникаций и осуществления других видов земляных работ на территории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11. Содержание животных и птицы на территории Дубовского сельского поселения.</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12. Систематическое наблюдение (мониторинг) и контроль в области благоустройства территории Дубовского сельского поселения</w:t>
      </w:r>
      <w:r>
        <w:rPr>
          <w:rFonts w:ascii="Times New Roman" w:hAnsi="Times New Roman" w:cs="Times New Roman"/>
          <w:sz w:val="28"/>
          <w:szCs w:val="28"/>
        </w:rPr>
        <w:t>.</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13. Заключительные положения.</w:t>
      </w:r>
    </w:p>
    <w:p w:rsidR="00745DE1"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2. УБОРКА ТЕРРИТОРИИ</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ДУБОВСКОГО СЕЛЬСКОГО ПОСЕЛЕНИЯ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2.1.</w:t>
      </w:r>
      <w:r w:rsidRPr="00380073">
        <w:rPr>
          <w:rFonts w:ascii="Times New Roman" w:hAnsi="Times New Roman" w:cs="Times New Roman"/>
          <w:sz w:val="28"/>
          <w:szCs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Дубовского сельского поселения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2.2.</w:t>
      </w:r>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Содержание и облагораживание, в том числе своевременная и качественная очистка, уборка территории Дубовского сельского поселения в границах земельных участков, находящихся в собственности Администрации Дубовского сельского поселения,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Дубовского сельского поселения, осуществляются за счёт средств бюджета Администрации Дубовского сельского поселения и средств</w:t>
      </w:r>
      <w:proofErr w:type="gramEnd"/>
      <w:r w:rsidRPr="00380073">
        <w:rPr>
          <w:rFonts w:ascii="Times New Roman" w:hAnsi="Times New Roman" w:cs="Times New Roman"/>
          <w:sz w:val="28"/>
          <w:szCs w:val="28"/>
        </w:rPr>
        <w:t xml:space="preserve"> бюджетов подведомственных учреждений Администрации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2.3. </w:t>
      </w:r>
      <w:r w:rsidRPr="00380073">
        <w:rPr>
          <w:rFonts w:ascii="Times New Roman" w:hAnsi="Times New Roman" w:cs="Times New Roman"/>
          <w:sz w:val="28"/>
          <w:szCs w:val="28"/>
        </w:rPr>
        <w:t>Содержание и облагораживание, в том числе своевременная и качественная очистка, уборка территории Дубовского сельского поселения в границах иных земельных участков, находящихся в  собственности Администрации Дубовского сельского поселения либо собственность на которые не разграничена, осуществляются за счёт лица, которому данные земельные участки предоставлены.</w:t>
      </w:r>
    </w:p>
    <w:p w:rsidR="00745DE1" w:rsidRPr="00380073" w:rsidRDefault="00745DE1" w:rsidP="00745DE1">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lastRenderedPageBreak/>
        <w:t>Статья 2.4.</w:t>
      </w:r>
      <w:r w:rsidRPr="00380073">
        <w:rPr>
          <w:rFonts w:ascii="Times New Roman" w:hAnsi="Times New Roman" w:cs="Times New Roman"/>
          <w:sz w:val="28"/>
          <w:szCs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Дубовского сельского поселения по договорам со специализированными организациями в пределах средств, предусмотренных на эти цели в бюджете Дубовского сельского поселения.</w:t>
      </w:r>
    </w:p>
    <w:p w:rsidR="00745DE1" w:rsidRPr="00380073" w:rsidRDefault="00745DE1" w:rsidP="00745DE1">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2.5.</w:t>
      </w:r>
      <w:r w:rsidRPr="00380073">
        <w:rPr>
          <w:rFonts w:ascii="Times New Roman" w:hAnsi="Times New Roman" w:cs="Times New Roman"/>
          <w:sz w:val="28"/>
          <w:szCs w:val="28"/>
        </w:rPr>
        <w:t xml:space="preserve"> Каждая промышленная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745DE1" w:rsidRPr="00380073" w:rsidRDefault="00745DE1" w:rsidP="00745DE1">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2.6.</w:t>
      </w:r>
      <w:r w:rsidRPr="00380073">
        <w:rPr>
          <w:rFonts w:ascii="Times New Roman" w:hAnsi="Times New Roman" w:cs="Times New Roman"/>
          <w:sz w:val="28"/>
          <w:szCs w:val="28"/>
        </w:rPr>
        <w:t xml:space="preserve"> На территории Дубовского сельского поселения запрещается накапливать и размещать отходы производства и потребления в несанкционированных местах.</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соответствии с главой 2 настоящих Правил. </w:t>
      </w:r>
    </w:p>
    <w:p w:rsidR="00745DE1" w:rsidRPr="00380073" w:rsidRDefault="00745DE1" w:rsidP="00745DE1">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b/>
          <w:sz w:val="28"/>
          <w:szCs w:val="28"/>
        </w:rPr>
        <w:t>Статья 2.7.</w:t>
      </w:r>
      <w:r w:rsidRPr="00380073">
        <w:rPr>
          <w:rFonts w:ascii="Times New Roman" w:hAnsi="Times New Roman" w:cs="Times New Roman"/>
          <w:sz w:val="28"/>
          <w:szCs w:val="28"/>
        </w:rPr>
        <w:t xml:space="preserve"> Сбор и вывоз отходов производства и потребления</w:t>
      </w:r>
      <w:r w:rsidRPr="00380073">
        <w:rPr>
          <w:rFonts w:ascii="Times New Roman" w:hAnsi="Times New Roman" w:cs="Times New Roman"/>
          <w:bCs/>
          <w:sz w:val="28"/>
          <w:szCs w:val="28"/>
        </w:rPr>
        <w:t xml:space="preserve"> </w:t>
      </w:r>
      <w:r w:rsidRPr="00380073">
        <w:rPr>
          <w:rFonts w:ascii="Times New Roman" w:hAnsi="Times New Roman" w:cs="Times New Roman"/>
          <w:sz w:val="28"/>
          <w:szCs w:val="28"/>
        </w:rPr>
        <w:t xml:space="preserve">осуществляется по контейнерной или бестарной системе в установленном порядке. </w:t>
      </w:r>
    </w:p>
    <w:p w:rsidR="00745DE1" w:rsidRPr="00380073" w:rsidRDefault="00745DE1" w:rsidP="00745DE1">
      <w:pPr>
        <w:shd w:val="clear" w:color="auto" w:fill="FFFFFF"/>
        <w:tabs>
          <w:tab w:val="left" w:pos="1296"/>
        </w:tabs>
        <w:ind w:firstLine="709"/>
        <w:jc w:val="both"/>
        <w:rPr>
          <w:rFonts w:ascii="Times New Roman" w:hAnsi="Times New Roman" w:cs="Times New Roman"/>
          <w:sz w:val="28"/>
          <w:szCs w:val="28"/>
        </w:rPr>
      </w:pPr>
      <w:r w:rsidRPr="00380073">
        <w:rPr>
          <w:rFonts w:ascii="Times New Roman" w:hAnsi="Times New Roman" w:cs="Times New Roman"/>
          <w:b/>
          <w:sz w:val="28"/>
          <w:szCs w:val="28"/>
        </w:rPr>
        <w:t>Статья 2.8.</w:t>
      </w:r>
      <w:r w:rsidRPr="00380073">
        <w:rPr>
          <w:rFonts w:ascii="Times New Roman" w:hAnsi="Times New Roman" w:cs="Times New Roman"/>
          <w:sz w:val="28"/>
          <w:szCs w:val="28"/>
        </w:rPr>
        <w:t xml:space="preserve"> Организация очистки и уборки территорий населённых пунктов Дубовского сельского поселения, а также сбора и вывоза отходов производства и потребления на территории Дубовского сельского поселения осуществляется в соответствии с требованиями законодательства Российской Федерации и санитарных норм Российской Федерации.</w:t>
      </w:r>
    </w:p>
    <w:p w:rsidR="00745DE1" w:rsidRPr="00380073" w:rsidRDefault="00745DE1" w:rsidP="00745DE1">
      <w:pPr>
        <w:shd w:val="clear" w:color="auto" w:fill="FFFFFF"/>
        <w:tabs>
          <w:tab w:val="left" w:pos="1152"/>
        </w:tabs>
        <w:ind w:firstLine="709"/>
        <w:jc w:val="both"/>
        <w:rPr>
          <w:rFonts w:ascii="Times New Roman" w:hAnsi="Times New Roman" w:cs="Times New Roman"/>
          <w:sz w:val="28"/>
          <w:szCs w:val="28"/>
        </w:rPr>
      </w:pPr>
      <w:r w:rsidRPr="00380073">
        <w:rPr>
          <w:rFonts w:ascii="Times New Roman" w:hAnsi="Times New Roman" w:cs="Times New Roman"/>
          <w:b/>
          <w:sz w:val="28"/>
          <w:szCs w:val="28"/>
        </w:rPr>
        <w:t>Статья 2.9.</w:t>
      </w:r>
      <w:r w:rsidRPr="00380073">
        <w:rPr>
          <w:rFonts w:ascii="Times New Roman" w:hAnsi="Times New Roman" w:cs="Times New Roman"/>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w:t>
      </w:r>
      <w:r w:rsidRPr="00380073">
        <w:rPr>
          <w:rFonts w:ascii="Times New Roman" w:hAnsi="Times New Roman" w:cs="Times New Roman"/>
          <w:sz w:val="28"/>
          <w:szCs w:val="28"/>
        </w:rPr>
        <w:lastRenderedPageBreak/>
        <w:t>потребления самостоятельно либо на основании договоров со специализированными организациями.</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Вывоз строительного мусора осуществляется производителями работ самостоятельно либо на основании договоров со специализированными организациями.</w:t>
      </w:r>
    </w:p>
    <w:p w:rsidR="00745DE1" w:rsidRPr="00380073" w:rsidRDefault="00745DE1" w:rsidP="00745DE1">
      <w:pPr>
        <w:shd w:val="clear" w:color="auto" w:fill="FFFFFF"/>
        <w:tabs>
          <w:tab w:val="left" w:pos="1152"/>
        </w:tabs>
        <w:ind w:firstLine="709"/>
        <w:jc w:val="both"/>
        <w:rPr>
          <w:rFonts w:ascii="Times New Roman" w:hAnsi="Times New Roman" w:cs="Times New Roman"/>
          <w:color w:val="000000"/>
          <w:sz w:val="28"/>
          <w:szCs w:val="28"/>
        </w:rPr>
      </w:pPr>
      <w:r w:rsidRPr="00380073">
        <w:rPr>
          <w:rFonts w:ascii="Times New Roman" w:hAnsi="Times New Roman" w:cs="Times New Roman"/>
          <w:sz w:val="28"/>
          <w:szCs w:val="28"/>
        </w:rPr>
        <w:t xml:space="preserve">2.7. </w:t>
      </w:r>
      <w:r w:rsidRPr="00380073">
        <w:rPr>
          <w:rFonts w:ascii="Times New Roman" w:hAnsi="Times New Roman" w:cs="Times New Roman"/>
          <w:sz w:val="28"/>
          <w:szCs w:val="28"/>
        </w:rPr>
        <w:tab/>
      </w:r>
      <w:r w:rsidRPr="00380073">
        <w:rPr>
          <w:rFonts w:ascii="Times New Roman" w:hAnsi="Times New Roman" w:cs="Times New Roman"/>
          <w:bCs/>
          <w:sz w:val="28"/>
          <w:szCs w:val="28"/>
        </w:rPr>
        <w:t xml:space="preserve">Для </w:t>
      </w:r>
      <w:r w:rsidRPr="00380073">
        <w:rPr>
          <w:rFonts w:ascii="Times New Roman" w:hAnsi="Times New Roman" w:cs="Times New Roman"/>
          <w:sz w:val="28"/>
          <w:szCs w:val="28"/>
        </w:rPr>
        <w:t xml:space="preserve">сбора отходов </w:t>
      </w:r>
      <w:r w:rsidRPr="00380073">
        <w:rPr>
          <w:rFonts w:ascii="Times New Roman" w:hAnsi="Times New Roman" w:cs="Times New Roman"/>
          <w:color w:val="000000"/>
          <w:sz w:val="28"/>
          <w:szCs w:val="28"/>
        </w:rPr>
        <w:t>производства и потребления физических и юридических лиц, указанных в п.2.1. настоящих Правил организуется место временного хранения отходов, осуществляется его уборка и техническое обслуживание.</w:t>
      </w:r>
    </w:p>
    <w:p w:rsidR="00745DE1" w:rsidRPr="00380073" w:rsidRDefault="00745DE1" w:rsidP="00745DE1">
      <w:pPr>
        <w:shd w:val="clear" w:color="auto" w:fill="FFFFFF"/>
        <w:tabs>
          <w:tab w:val="left" w:pos="1152"/>
        </w:tabs>
        <w:ind w:firstLine="709"/>
        <w:jc w:val="both"/>
        <w:rPr>
          <w:rFonts w:ascii="Times New Roman" w:hAnsi="Times New Roman" w:cs="Times New Roman"/>
          <w:bCs/>
          <w:color w:val="000000"/>
          <w:sz w:val="28"/>
          <w:szCs w:val="28"/>
        </w:rPr>
      </w:pPr>
      <w:r w:rsidRPr="00380073">
        <w:rPr>
          <w:rFonts w:ascii="Times New Roman" w:hAnsi="Times New Roman" w:cs="Times New Roman"/>
          <w:color w:val="000000"/>
          <w:sz w:val="28"/>
          <w:szCs w:val="28"/>
        </w:rPr>
        <w:t xml:space="preserve">Разрешение на размещение мест временного хранения отходов дает </w:t>
      </w:r>
      <w:r w:rsidRPr="00380073">
        <w:rPr>
          <w:rFonts w:ascii="Times New Roman" w:hAnsi="Times New Roman" w:cs="Times New Roman"/>
          <w:bCs/>
          <w:color w:val="000000"/>
          <w:sz w:val="28"/>
          <w:szCs w:val="28"/>
        </w:rPr>
        <w:t>Администрация Дубовского сельского поселения</w:t>
      </w:r>
      <w:r w:rsidRPr="00380073">
        <w:rPr>
          <w:rFonts w:ascii="Times New Roman" w:hAnsi="Times New Roman" w:cs="Times New Roman"/>
          <w:color w:val="000000"/>
          <w:sz w:val="28"/>
          <w:szCs w:val="28"/>
        </w:rPr>
        <w:t>.</w:t>
      </w:r>
      <w:r w:rsidRPr="00380073">
        <w:rPr>
          <w:rFonts w:ascii="Times New Roman" w:hAnsi="Times New Roman" w:cs="Times New Roman"/>
          <w:bCs/>
          <w:color w:val="000000"/>
          <w:sz w:val="28"/>
          <w:szCs w:val="28"/>
        </w:rPr>
        <w:t xml:space="preserve"> </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2.8. </w:t>
      </w:r>
      <w:proofErr w:type="gramStart"/>
      <w:r w:rsidRPr="00380073">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главой</w:t>
      </w:r>
      <w:proofErr w:type="gramEnd"/>
      <w:r w:rsidRPr="00380073">
        <w:rPr>
          <w:rFonts w:ascii="Times New Roman" w:hAnsi="Times New Roman" w:cs="Times New Roman"/>
          <w:sz w:val="28"/>
          <w:szCs w:val="28"/>
        </w:rPr>
        <w:t xml:space="preserve"> 2 настоящих Правил. </w:t>
      </w:r>
    </w:p>
    <w:p w:rsidR="00745DE1" w:rsidRPr="00380073" w:rsidRDefault="00745DE1" w:rsidP="00745DE1">
      <w:pPr>
        <w:numPr>
          <w:ilvl w:val="0"/>
          <w:numId w:val="21"/>
        </w:numPr>
        <w:shd w:val="clear" w:color="auto" w:fill="FFFFFF"/>
        <w:tabs>
          <w:tab w:val="left" w:pos="1260"/>
        </w:tabs>
        <w:spacing w:after="0" w:line="240" w:lineRule="auto"/>
        <w:ind w:firstLine="709"/>
        <w:jc w:val="both"/>
        <w:rPr>
          <w:rFonts w:ascii="Times New Roman" w:hAnsi="Times New Roman" w:cs="Times New Roman"/>
          <w:sz w:val="28"/>
          <w:szCs w:val="28"/>
        </w:rPr>
      </w:pPr>
      <w:r w:rsidRPr="00380073">
        <w:rPr>
          <w:rFonts w:ascii="Times New Roman" w:hAnsi="Times New Roman" w:cs="Times New Roman"/>
          <w:iCs/>
          <w:sz w:val="28"/>
          <w:szCs w:val="28"/>
        </w:rPr>
        <w:t>Для</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 xml:space="preserve">предотвращения засорения улиц, площадей, скверов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w:t>
      </w:r>
    </w:p>
    <w:p w:rsidR="00745DE1" w:rsidRPr="00380073" w:rsidRDefault="00745DE1" w:rsidP="00745DE1">
      <w:pPr>
        <w:shd w:val="clear" w:color="auto" w:fill="FFFFFF"/>
        <w:tabs>
          <w:tab w:val="left" w:pos="1260"/>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Установка ёмкостей для временного хранения отходов производства и потребления и их очистка осуществляются лицами, ответственными за уборку </w:t>
      </w:r>
      <w:r w:rsidRPr="00380073">
        <w:rPr>
          <w:rFonts w:ascii="Times New Roman" w:hAnsi="Times New Roman" w:cs="Times New Roman"/>
          <w:bCs/>
          <w:sz w:val="28"/>
          <w:szCs w:val="28"/>
        </w:rPr>
        <w:t xml:space="preserve">соответствующих </w:t>
      </w:r>
      <w:r w:rsidRPr="00380073">
        <w:rPr>
          <w:rFonts w:ascii="Times New Roman" w:hAnsi="Times New Roman" w:cs="Times New Roman"/>
          <w:sz w:val="28"/>
          <w:szCs w:val="28"/>
        </w:rPr>
        <w:t xml:space="preserve">территорий в соответствии с </w:t>
      </w:r>
      <w:r w:rsidRPr="00380073">
        <w:rPr>
          <w:rFonts w:ascii="Times New Roman" w:hAnsi="Times New Roman" w:cs="Times New Roman"/>
          <w:bCs/>
          <w:sz w:val="28"/>
          <w:szCs w:val="28"/>
        </w:rPr>
        <w:t>главой 2</w:t>
      </w:r>
      <w:r w:rsidRPr="00380073">
        <w:rPr>
          <w:rFonts w:ascii="Times New Roman" w:hAnsi="Times New Roman" w:cs="Times New Roman"/>
          <w:sz w:val="28"/>
          <w:szCs w:val="28"/>
        </w:rPr>
        <w:t xml:space="preserve"> настоящих Правил.</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t>2.10.</w:t>
      </w:r>
      <w:r w:rsidRPr="00380073">
        <w:rPr>
          <w:rFonts w:ascii="Times New Roman" w:hAnsi="Times New Roman" w:cs="Times New Roman"/>
          <w:bCs/>
          <w:sz w:val="28"/>
          <w:szCs w:val="28"/>
        </w:rPr>
        <w:tab/>
      </w:r>
      <w:r w:rsidRPr="00380073">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w:t>
      </w:r>
      <w:r w:rsidRPr="00380073">
        <w:rPr>
          <w:rFonts w:ascii="Times New Roman" w:hAnsi="Times New Roman" w:cs="Times New Roman"/>
          <w:bCs/>
          <w:sz w:val="28"/>
          <w:szCs w:val="28"/>
        </w:rPr>
        <w:t xml:space="preserve">из </w:t>
      </w:r>
      <w:r w:rsidRPr="00380073">
        <w:rPr>
          <w:rFonts w:ascii="Times New Roman" w:hAnsi="Times New Roman" w:cs="Times New Roman"/>
          <w:sz w:val="28"/>
          <w:szCs w:val="28"/>
        </w:rPr>
        <w:t xml:space="preserve">контейнеров в </w:t>
      </w:r>
      <w:proofErr w:type="spellStart"/>
      <w:r w:rsidRPr="00380073">
        <w:rPr>
          <w:rFonts w:ascii="Times New Roman" w:hAnsi="Times New Roman" w:cs="Times New Roman"/>
          <w:bCs/>
          <w:sz w:val="28"/>
          <w:szCs w:val="28"/>
        </w:rPr>
        <w:t>мусоровозный</w:t>
      </w:r>
      <w:proofErr w:type="spellEnd"/>
      <w:r w:rsidRPr="00380073">
        <w:rPr>
          <w:rFonts w:ascii="Times New Roman" w:hAnsi="Times New Roman" w:cs="Times New Roman"/>
          <w:bCs/>
          <w:sz w:val="28"/>
          <w:szCs w:val="28"/>
        </w:rPr>
        <w:t xml:space="preserve"> </w:t>
      </w:r>
      <w:r w:rsidRPr="00380073">
        <w:rPr>
          <w:rFonts w:ascii="Times New Roman" w:hAnsi="Times New Roman" w:cs="Times New Roman"/>
          <w:sz w:val="28"/>
          <w:szCs w:val="28"/>
        </w:rPr>
        <w:t>транспорт, производят работники организации, осуществляющей вывоз отходов.</w:t>
      </w:r>
    </w:p>
    <w:p w:rsidR="00745DE1" w:rsidRPr="00380073" w:rsidRDefault="00745DE1" w:rsidP="00745DE1">
      <w:pPr>
        <w:shd w:val="clear" w:color="auto" w:fill="FFFFFF"/>
        <w:tabs>
          <w:tab w:val="left" w:pos="1238"/>
        </w:tabs>
        <w:ind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2.11.</w:t>
      </w:r>
      <w:r w:rsidRPr="00380073">
        <w:rPr>
          <w:rFonts w:ascii="Times New Roman" w:hAnsi="Times New Roman" w:cs="Times New Roman"/>
          <w:sz w:val="28"/>
          <w:szCs w:val="28"/>
        </w:rPr>
        <w:tab/>
        <w:t xml:space="preserve">Вывоз отходов должен осуществляться способами, исключающими возможность их потери при перевозке, создания аварийной </w:t>
      </w:r>
      <w:r w:rsidRPr="00380073">
        <w:rPr>
          <w:rFonts w:ascii="Times New Roman" w:hAnsi="Times New Roman" w:cs="Times New Roman"/>
          <w:bCs/>
          <w:sz w:val="28"/>
          <w:szCs w:val="28"/>
        </w:rPr>
        <w:t xml:space="preserve">ситуации, </w:t>
      </w:r>
      <w:r w:rsidRPr="00380073">
        <w:rPr>
          <w:rFonts w:ascii="Times New Roman" w:hAnsi="Times New Roman" w:cs="Times New Roman"/>
          <w:sz w:val="28"/>
          <w:szCs w:val="28"/>
        </w:rPr>
        <w:t>причинения транспортируемыми отходами вреда здоровью людей и окружающей среде.</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745DE1" w:rsidRPr="00380073" w:rsidRDefault="00745DE1" w:rsidP="00745DE1">
      <w:pPr>
        <w:shd w:val="clear" w:color="auto" w:fill="FFFFFF"/>
        <w:tabs>
          <w:tab w:val="left" w:pos="1404"/>
        </w:tabs>
        <w:ind w:firstLine="709"/>
        <w:jc w:val="both"/>
        <w:rPr>
          <w:rFonts w:ascii="Times New Roman" w:hAnsi="Times New Roman" w:cs="Times New Roman"/>
          <w:i/>
          <w:sz w:val="28"/>
          <w:szCs w:val="28"/>
        </w:rPr>
      </w:pPr>
      <w:r w:rsidRPr="00380073">
        <w:rPr>
          <w:rFonts w:ascii="Times New Roman" w:hAnsi="Times New Roman" w:cs="Times New Roman"/>
          <w:sz w:val="28"/>
          <w:szCs w:val="28"/>
        </w:rPr>
        <w:t>2.12.</w:t>
      </w:r>
      <w:r w:rsidRPr="00380073">
        <w:rPr>
          <w:rFonts w:ascii="Times New Roman" w:hAnsi="Times New Roman" w:cs="Times New Roman"/>
          <w:sz w:val="28"/>
          <w:szCs w:val="28"/>
        </w:rPr>
        <w:tab/>
        <w:t>При уборке в ночное время должны приниматься меры, предупреждающие шум.</w:t>
      </w:r>
    </w:p>
    <w:p w:rsidR="00745DE1" w:rsidRPr="00380073" w:rsidRDefault="00745DE1" w:rsidP="00745DE1">
      <w:pPr>
        <w:shd w:val="clear" w:color="auto" w:fill="FFFFFF"/>
        <w:tabs>
          <w:tab w:val="left" w:pos="1404"/>
        </w:tabs>
        <w:ind w:firstLine="709"/>
        <w:jc w:val="both"/>
        <w:rPr>
          <w:rFonts w:ascii="Times New Roman" w:hAnsi="Times New Roman" w:cs="Times New Roman"/>
          <w:sz w:val="28"/>
          <w:szCs w:val="28"/>
        </w:rPr>
      </w:pPr>
      <w:r w:rsidRPr="00380073">
        <w:rPr>
          <w:rFonts w:ascii="Times New Roman" w:hAnsi="Times New Roman" w:cs="Times New Roman"/>
          <w:sz w:val="28"/>
          <w:szCs w:val="28"/>
        </w:rPr>
        <w:t>2.13.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Администрации Дубовского сельского поселения с организациями,  осуществляющими пассажирские перевозки.</w:t>
      </w:r>
    </w:p>
    <w:p w:rsidR="00745DE1" w:rsidRPr="00380073" w:rsidRDefault="00745DE1" w:rsidP="00745DE1">
      <w:pPr>
        <w:numPr>
          <w:ilvl w:val="0"/>
          <w:numId w:val="22"/>
        </w:numPr>
        <w:shd w:val="clear" w:color="auto" w:fill="FFFFFF"/>
        <w:tabs>
          <w:tab w:val="left" w:pos="1476"/>
        </w:tabs>
        <w:spacing w:after="0" w:line="240" w:lineRule="auto"/>
        <w:ind w:firstLine="709"/>
        <w:jc w:val="both"/>
        <w:rPr>
          <w:rFonts w:ascii="Times New Roman" w:hAnsi="Times New Roman" w:cs="Times New Roman"/>
          <w:sz w:val="28"/>
          <w:szCs w:val="28"/>
        </w:rPr>
      </w:pPr>
      <w:r w:rsidRPr="00380073">
        <w:rPr>
          <w:rFonts w:ascii="Times New Roman" w:hAnsi="Times New Roman" w:cs="Times New Roman"/>
          <w:sz w:val="28"/>
          <w:szCs w:val="28"/>
        </w:rPr>
        <w:t>Уборку и очистку конечных остановок</w:t>
      </w:r>
      <w:r w:rsidRPr="00380073">
        <w:rPr>
          <w:rFonts w:ascii="Times New Roman" w:hAnsi="Times New Roman" w:cs="Times New Roman"/>
          <w:i/>
          <w:sz w:val="28"/>
          <w:szCs w:val="28"/>
        </w:rPr>
        <w:t xml:space="preserve"> </w:t>
      </w:r>
      <w:r w:rsidRPr="00380073">
        <w:rPr>
          <w:rFonts w:ascii="Times New Roman" w:hAnsi="Times New Roman" w:cs="Times New Roman"/>
          <w:sz w:val="28"/>
          <w:szCs w:val="28"/>
        </w:rPr>
        <w:t xml:space="preserve">общественного транспорта, территорий диспетчерских пунктов обеспечивают организации, эксплуатирующие данные объекты. </w:t>
      </w:r>
    </w:p>
    <w:p w:rsidR="00745DE1" w:rsidRPr="00380073" w:rsidRDefault="00745DE1" w:rsidP="00745DE1">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 xml:space="preserve">Уборка и очистка остановок, на которых расположены некапитальные объекты торговли, осуществляются </w:t>
      </w:r>
      <w:r w:rsidRPr="00380073">
        <w:rPr>
          <w:rFonts w:ascii="Times New Roman" w:hAnsi="Times New Roman" w:cs="Times New Roman"/>
          <w:bCs/>
          <w:sz w:val="28"/>
          <w:szCs w:val="28"/>
        </w:rPr>
        <w:t xml:space="preserve">владельцами </w:t>
      </w:r>
      <w:r w:rsidRPr="00380073">
        <w:rPr>
          <w:rFonts w:ascii="Times New Roman" w:hAnsi="Times New Roman" w:cs="Times New Roman"/>
          <w:sz w:val="28"/>
          <w:szCs w:val="28"/>
        </w:rPr>
        <w:t xml:space="preserve">некапитальных объектов торговли в </w:t>
      </w:r>
      <w:r w:rsidRPr="00380073">
        <w:rPr>
          <w:rFonts w:ascii="Times New Roman" w:hAnsi="Times New Roman" w:cs="Times New Roman"/>
          <w:bCs/>
          <w:sz w:val="28"/>
          <w:szCs w:val="28"/>
        </w:rPr>
        <w:t xml:space="preserve">границах, </w:t>
      </w:r>
      <w:r w:rsidRPr="00380073">
        <w:rPr>
          <w:rFonts w:ascii="Times New Roman" w:hAnsi="Times New Roman" w:cs="Times New Roman"/>
          <w:sz w:val="28"/>
          <w:szCs w:val="28"/>
        </w:rPr>
        <w:t>установленных пунктом 1.2 настоящих Правил,</w:t>
      </w:r>
      <w:r w:rsidRPr="00380073">
        <w:rPr>
          <w:rFonts w:ascii="Times New Roman" w:hAnsi="Times New Roman" w:cs="Times New Roman"/>
          <w:bCs/>
          <w:sz w:val="28"/>
          <w:szCs w:val="28"/>
        </w:rPr>
        <w:t xml:space="preserve">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45DE1" w:rsidRPr="00380073" w:rsidRDefault="00745DE1" w:rsidP="00745DE1">
      <w:pPr>
        <w:ind w:firstLine="720"/>
        <w:jc w:val="both"/>
        <w:rPr>
          <w:rFonts w:ascii="Times New Roman" w:hAnsi="Times New Roman" w:cs="Times New Roman"/>
          <w:sz w:val="28"/>
          <w:szCs w:val="28"/>
        </w:rPr>
      </w:pPr>
      <w:r w:rsidRPr="00380073">
        <w:rPr>
          <w:rFonts w:ascii="Times New Roman" w:hAnsi="Times New Roman" w:cs="Times New Roman"/>
          <w:sz w:val="28"/>
          <w:szCs w:val="28"/>
        </w:rPr>
        <w:t>2.15.</w:t>
      </w:r>
      <w:r w:rsidRPr="00380073">
        <w:rPr>
          <w:rFonts w:ascii="Times New Roman" w:hAnsi="Times New Roman" w:cs="Times New Roman"/>
          <w:sz w:val="28"/>
          <w:szCs w:val="28"/>
        </w:rPr>
        <w:tab/>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380073">
        <w:rPr>
          <w:rFonts w:ascii="Times New Roman" w:hAnsi="Times New Roman" w:cs="Times New Roman"/>
          <w:bCs/>
          <w:sz w:val="28"/>
          <w:szCs w:val="28"/>
        </w:rPr>
        <w:t xml:space="preserve">правилами </w:t>
      </w:r>
      <w:r w:rsidRPr="00380073">
        <w:rPr>
          <w:rFonts w:ascii="Times New Roman" w:hAnsi="Times New Roman" w:cs="Times New Roman"/>
          <w:sz w:val="28"/>
          <w:szCs w:val="28"/>
        </w:rPr>
        <w:t>торговли на рынках.</w:t>
      </w:r>
    </w:p>
    <w:p w:rsidR="00745DE1" w:rsidRPr="00380073" w:rsidRDefault="00745DE1" w:rsidP="00745DE1">
      <w:pPr>
        <w:shd w:val="clear" w:color="auto" w:fill="FFFFFF"/>
        <w:tabs>
          <w:tab w:val="left" w:pos="1526"/>
        </w:tabs>
        <w:ind w:firstLine="709"/>
        <w:jc w:val="both"/>
        <w:rPr>
          <w:rFonts w:ascii="Times New Roman" w:hAnsi="Times New Roman" w:cs="Times New Roman"/>
          <w:sz w:val="28"/>
          <w:szCs w:val="28"/>
        </w:rPr>
      </w:pPr>
      <w:r w:rsidRPr="00380073">
        <w:rPr>
          <w:rFonts w:ascii="Times New Roman" w:hAnsi="Times New Roman" w:cs="Times New Roman"/>
          <w:sz w:val="28"/>
          <w:szCs w:val="28"/>
        </w:rPr>
        <w:t>2.17.</w:t>
      </w:r>
      <w:r w:rsidRPr="00380073">
        <w:rPr>
          <w:rFonts w:ascii="Times New Roman" w:hAnsi="Times New Roman" w:cs="Times New Roman"/>
          <w:sz w:val="28"/>
          <w:szCs w:val="28"/>
        </w:rPr>
        <w:tab/>
        <w:t>Содержание и уборку парков, скверов и прилегающих к ним тротуаров, проездов и газонов осуществляют с</w:t>
      </w:r>
      <w:r w:rsidRPr="00380073">
        <w:rPr>
          <w:rFonts w:ascii="Times New Roman" w:hAnsi="Times New Roman" w:cs="Times New Roman"/>
          <w:bCs/>
          <w:sz w:val="28"/>
          <w:szCs w:val="28"/>
        </w:rPr>
        <w:t xml:space="preserve">пециализированные </w:t>
      </w:r>
      <w:r w:rsidRPr="00380073">
        <w:rPr>
          <w:rFonts w:ascii="Times New Roman" w:hAnsi="Times New Roman" w:cs="Times New Roman"/>
          <w:sz w:val="28"/>
          <w:szCs w:val="28"/>
        </w:rPr>
        <w:t>организации по договору с Администрацией Дубовского сельского поселения за счет средств, предусмотренных в бюджете Дубовского сельского поселения на соответствующий финансовый год на эти цели.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lastRenderedPageBreak/>
        <w:t xml:space="preserve">2.18. </w:t>
      </w:r>
      <w:r w:rsidRPr="00380073">
        <w:rPr>
          <w:rFonts w:ascii="Times New Roman" w:hAnsi="Times New Roman" w:cs="Times New Roman"/>
          <w:sz w:val="28"/>
          <w:szCs w:val="28"/>
        </w:rPr>
        <w:t xml:space="preserve">Содержание и уборка садов, скверов, парков, </w:t>
      </w:r>
      <w:r w:rsidRPr="00380073">
        <w:rPr>
          <w:rFonts w:ascii="Times New Roman" w:hAnsi="Times New Roman" w:cs="Times New Roman"/>
          <w:iCs/>
          <w:sz w:val="28"/>
          <w:szCs w:val="28"/>
        </w:rPr>
        <w:t>зелёных насаждений</w:t>
      </w:r>
      <w:r w:rsidRPr="00380073">
        <w:rPr>
          <w:rFonts w:ascii="Times New Roman" w:hAnsi="Times New Roman" w:cs="Times New Roman"/>
          <w:sz w:val="28"/>
          <w:szCs w:val="28"/>
        </w:rPr>
        <w:t xml:space="preserve">, находящихся в собственности организаций, физических лиц, производятся силами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средствами этих организаций, физическими лицами самостоятельно или по </w:t>
      </w:r>
      <w:r w:rsidRPr="00380073">
        <w:rPr>
          <w:rFonts w:ascii="Times New Roman" w:hAnsi="Times New Roman" w:cs="Times New Roman"/>
          <w:bCs/>
          <w:sz w:val="28"/>
          <w:szCs w:val="28"/>
        </w:rPr>
        <w:t xml:space="preserve">договорам </w:t>
      </w:r>
      <w:r w:rsidRPr="00380073">
        <w:rPr>
          <w:rFonts w:ascii="Times New Roman" w:hAnsi="Times New Roman" w:cs="Times New Roman"/>
          <w:sz w:val="28"/>
          <w:szCs w:val="28"/>
        </w:rPr>
        <w:t xml:space="preserve">со специализированными организациями. </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2.19.</w:t>
      </w:r>
      <w:r w:rsidRPr="00380073">
        <w:rPr>
          <w:rFonts w:ascii="Times New Roman" w:hAnsi="Times New Roman" w:cs="Times New Roman"/>
          <w:sz w:val="28"/>
          <w:szCs w:val="28"/>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380073">
        <w:rPr>
          <w:rFonts w:ascii="Times New Roman" w:hAnsi="Times New Roman" w:cs="Times New Roman"/>
          <w:sz w:val="28"/>
          <w:szCs w:val="28"/>
        </w:rPr>
        <w:t>дождеприемных</w:t>
      </w:r>
      <w:proofErr w:type="spellEnd"/>
      <w:r w:rsidRPr="00380073">
        <w:rPr>
          <w:rFonts w:ascii="Times New Roman" w:hAnsi="Times New Roman" w:cs="Times New Roman"/>
          <w:sz w:val="28"/>
          <w:szCs w:val="28"/>
        </w:rPr>
        <w:t xml:space="preserve"> колодцев производятся организациями, обслуживающими данные объекты.</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2.20.</w:t>
      </w:r>
      <w:r w:rsidRPr="00380073">
        <w:rPr>
          <w:rFonts w:ascii="Times New Roman" w:hAnsi="Times New Roman" w:cs="Times New Roman"/>
          <w:sz w:val="28"/>
          <w:szCs w:val="28"/>
        </w:rPr>
        <w:tab/>
        <w:t>Жилые здания, не имеющие канализации, должны иметь утеплённые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45DE1" w:rsidRPr="00380073" w:rsidRDefault="00745DE1" w:rsidP="00745DE1">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2.21. Жидкие нечистоты вывозятся по договорам или разовым заявкам организациями, имеющими специальный транспорт.</w:t>
      </w:r>
    </w:p>
    <w:p w:rsidR="00745DE1" w:rsidRPr="00380073" w:rsidRDefault="00745DE1" w:rsidP="00745DE1">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2.22. Собственники помещений обязаны обеспечить подъезды непосредственно к мусоросборникам и выгребным ямам. </w:t>
      </w:r>
    </w:p>
    <w:p w:rsidR="00745DE1" w:rsidRPr="00380073" w:rsidRDefault="00745DE1" w:rsidP="00745DE1">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настоящих Правил.</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2.25.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745DE1" w:rsidRPr="00380073" w:rsidRDefault="00745DE1" w:rsidP="00745DE1">
      <w:pPr>
        <w:shd w:val="clear" w:color="auto" w:fill="FFFFFF"/>
        <w:ind w:firstLine="709"/>
        <w:jc w:val="both"/>
        <w:rPr>
          <w:rFonts w:ascii="Times New Roman" w:hAnsi="Times New Roman" w:cs="Times New Roman"/>
          <w:i/>
          <w:sz w:val="28"/>
          <w:szCs w:val="28"/>
        </w:rPr>
      </w:pPr>
      <w:r w:rsidRPr="00380073">
        <w:rPr>
          <w:rFonts w:ascii="Times New Roman" w:hAnsi="Times New Roman" w:cs="Times New Roman"/>
          <w:sz w:val="28"/>
          <w:szCs w:val="28"/>
        </w:rPr>
        <w:t>2.26.</w:t>
      </w:r>
      <w:r w:rsidRPr="00380073">
        <w:rPr>
          <w:rFonts w:ascii="Times New Roman" w:hAnsi="Times New Roman" w:cs="Times New Roman"/>
          <w:sz w:val="28"/>
          <w:szCs w:val="28"/>
        </w:rPr>
        <w:tab/>
        <w:t>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w:t>
      </w:r>
      <w:r w:rsidRPr="00380073">
        <w:rPr>
          <w:rFonts w:ascii="Times New Roman" w:hAnsi="Times New Roman" w:cs="Times New Roman"/>
          <w:i/>
          <w:sz w:val="28"/>
          <w:szCs w:val="28"/>
        </w:rPr>
        <w:t>.</w:t>
      </w:r>
    </w:p>
    <w:p w:rsidR="00745DE1" w:rsidRPr="00380073" w:rsidRDefault="00745DE1" w:rsidP="00745DE1">
      <w:pPr>
        <w:shd w:val="clear" w:color="auto" w:fill="FFFFFF"/>
        <w:tabs>
          <w:tab w:val="left" w:pos="1346"/>
        </w:tabs>
        <w:ind w:firstLine="709"/>
        <w:jc w:val="both"/>
        <w:rPr>
          <w:rFonts w:ascii="Times New Roman" w:hAnsi="Times New Roman" w:cs="Times New Roman"/>
          <w:sz w:val="28"/>
          <w:szCs w:val="28"/>
        </w:rPr>
      </w:pPr>
      <w:r w:rsidRPr="00380073">
        <w:rPr>
          <w:rFonts w:ascii="Times New Roman" w:hAnsi="Times New Roman" w:cs="Times New Roman"/>
          <w:sz w:val="28"/>
          <w:szCs w:val="28"/>
        </w:rPr>
        <w:t>2.27.</w:t>
      </w:r>
      <w:r w:rsidRPr="00380073">
        <w:rPr>
          <w:rFonts w:ascii="Times New Roman" w:hAnsi="Times New Roman" w:cs="Times New Roman"/>
          <w:sz w:val="28"/>
          <w:szCs w:val="28"/>
        </w:rPr>
        <w:tab/>
        <w:t xml:space="preserve">Железнодорожные пути, проходящие в черте Дубовского сельского поселения в пределах полосы отчуждения (откосы выемок и </w:t>
      </w:r>
      <w:r w:rsidRPr="00380073">
        <w:rPr>
          <w:rFonts w:ascii="Times New Roman" w:hAnsi="Times New Roman" w:cs="Times New Roman"/>
          <w:sz w:val="28"/>
          <w:szCs w:val="28"/>
        </w:rPr>
        <w:lastRenderedPageBreak/>
        <w:t>насыпей, переезды, переходы через пути), убираются и содержатся силами и средствами организаций, эксплуатирующих данные сооружения.</w:t>
      </w:r>
    </w:p>
    <w:p w:rsidR="00745DE1" w:rsidRPr="00380073" w:rsidRDefault="00745DE1" w:rsidP="00745DE1">
      <w:pPr>
        <w:shd w:val="clear" w:color="auto" w:fill="FFFFFF"/>
        <w:tabs>
          <w:tab w:val="left" w:pos="1346"/>
        </w:tabs>
        <w:ind w:firstLine="709"/>
        <w:jc w:val="both"/>
        <w:rPr>
          <w:rFonts w:ascii="Times New Roman" w:hAnsi="Times New Roman" w:cs="Times New Roman"/>
          <w:sz w:val="28"/>
          <w:szCs w:val="28"/>
        </w:rPr>
      </w:pPr>
      <w:r w:rsidRPr="00380073">
        <w:rPr>
          <w:rFonts w:ascii="Times New Roman" w:hAnsi="Times New Roman" w:cs="Times New Roman"/>
          <w:sz w:val="28"/>
          <w:szCs w:val="28"/>
        </w:rPr>
        <w:t>2.28.</w:t>
      </w:r>
      <w:r w:rsidRPr="00380073">
        <w:rPr>
          <w:rFonts w:ascii="Times New Roman" w:hAnsi="Times New Roman" w:cs="Times New Roman"/>
          <w:sz w:val="28"/>
          <w:szCs w:val="28"/>
        </w:rPr>
        <w:tab/>
        <w:t xml:space="preserve">Уборка и очистка территорий, отведённых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w:t>
      </w:r>
      <w:r w:rsidRPr="00380073">
        <w:rPr>
          <w:rFonts w:ascii="Times New Roman" w:hAnsi="Times New Roman" w:cs="Times New Roman"/>
          <w:bCs/>
          <w:sz w:val="28"/>
          <w:szCs w:val="28"/>
        </w:rPr>
        <w:t xml:space="preserve">электропередач. В </w:t>
      </w:r>
      <w:r w:rsidRPr="00380073">
        <w:rPr>
          <w:rFonts w:ascii="Times New Roman" w:hAnsi="Times New Roman" w:cs="Times New Roman"/>
          <w:sz w:val="28"/>
          <w:szCs w:val="28"/>
        </w:rPr>
        <w:t>случае если указанные в данном пункте сети являются бесхозяйными, уборку и очистку территорий организует Администрация Дубовского сельского поселения.</w:t>
      </w:r>
    </w:p>
    <w:p w:rsidR="00745DE1" w:rsidRPr="00380073" w:rsidRDefault="00745DE1" w:rsidP="00745DE1">
      <w:pPr>
        <w:shd w:val="clear" w:color="auto" w:fill="FFFFFF"/>
        <w:tabs>
          <w:tab w:val="left" w:pos="1267"/>
        </w:tabs>
        <w:ind w:firstLine="709"/>
        <w:jc w:val="both"/>
        <w:rPr>
          <w:rFonts w:ascii="Times New Roman" w:hAnsi="Times New Roman" w:cs="Times New Roman"/>
          <w:color w:val="000000"/>
          <w:sz w:val="28"/>
          <w:szCs w:val="28"/>
        </w:rPr>
      </w:pPr>
      <w:r w:rsidRPr="00380073">
        <w:rPr>
          <w:rFonts w:ascii="Times New Roman" w:hAnsi="Times New Roman" w:cs="Times New Roman"/>
          <w:sz w:val="28"/>
          <w:szCs w:val="28"/>
        </w:rPr>
        <w:t xml:space="preserve">2.29. </w:t>
      </w:r>
      <w:r w:rsidRPr="00380073">
        <w:rPr>
          <w:rFonts w:ascii="Times New Roman" w:hAnsi="Times New Roman" w:cs="Times New Roman"/>
          <w:sz w:val="28"/>
          <w:szCs w:val="28"/>
        </w:rPr>
        <w:tab/>
        <w:t xml:space="preserve">При очистке смотровых колодцев, подземных коммуникаций </w:t>
      </w:r>
      <w:r w:rsidRPr="00380073">
        <w:rPr>
          <w:rFonts w:ascii="Times New Roman" w:hAnsi="Times New Roman" w:cs="Times New Roman"/>
          <w:color w:val="000000"/>
          <w:sz w:val="28"/>
          <w:szCs w:val="28"/>
        </w:rPr>
        <w:t>грунт, мусор, нечистоты складируются в специальную тару и немедленно вывозятся силами организаций, занимающихся очистными работами.</w:t>
      </w:r>
    </w:p>
    <w:p w:rsidR="00745DE1" w:rsidRPr="00380073" w:rsidRDefault="00745DE1" w:rsidP="00745DE1">
      <w:pPr>
        <w:shd w:val="clear" w:color="auto" w:fill="FFFFFF"/>
        <w:tabs>
          <w:tab w:val="left" w:pos="1390"/>
        </w:tabs>
        <w:ind w:firstLine="709"/>
        <w:jc w:val="both"/>
        <w:rPr>
          <w:rFonts w:ascii="Times New Roman" w:hAnsi="Times New Roman" w:cs="Times New Roman"/>
          <w:color w:val="000000"/>
          <w:sz w:val="28"/>
          <w:szCs w:val="28"/>
        </w:rPr>
      </w:pPr>
      <w:r w:rsidRPr="00380073">
        <w:rPr>
          <w:rFonts w:ascii="Times New Roman" w:hAnsi="Times New Roman" w:cs="Times New Roman"/>
          <w:color w:val="000000"/>
          <w:sz w:val="28"/>
          <w:szCs w:val="28"/>
        </w:rPr>
        <w:t>2.30. Сбор брошенных на улицах предметов, создающих помехи дорожному движению, возлагается на организации, обслуживающие данные объекты.</w:t>
      </w:r>
    </w:p>
    <w:p w:rsidR="00745DE1" w:rsidRPr="00380073" w:rsidRDefault="00745DE1" w:rsidP="00745DE1">
      <w:pPr>
        <w:shd w:val="clear" w:color="auto" w:fill="FFFFFF"/>
        <w:ind w:left="709"/>
        <w:jc w:val="both"/>
        <w:rPr>
          <w:rFonts w:ascii="Times New Roman" w:hAnsi="Times New Roman" w:cs="Times New Roman"/>
          <w:b/>
          <w:sz w:val="28"/>
          <w:szCs w:val="28"/>
        </w:rPr>
      </w:pPr>
      <w:r w:rsidRPr="00380073">
        <w:rPr>
          <w:rFonts w:ascii="Times New Roman" w:hAnsi="Times New Roman" w:cs="Times New Roman"/>
          <w:sz w:val="28"/>
          <w:szCs w:val="28"/>
        </w:rPr>
        <w:t xml:space="preserve">2.31. На территории Дубовского сельского поселения </w:t>
      </w:r>
      <w:r w:rsidRPr="00380073">
        <w:rPr>
          <w:rFonts w:ascii="Times New Roman" w:hAnsi="Times New Roman" w:cs="Times New Roman"/>
          <w:b/>
          <w:sz w:val="28"/>
          <w:szCs w:val="28"/>
        </w:rPr>
        <w:t xml:space="preserve">запрещается: </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вывозить и выгружать бытовой, строительный мусор и грунт в не отведённые для этой цели места;</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мусор, листья, обрезки деревьев на улицах, площадях, в скверах, на бульварах, во дворах индивидуальных домовладений и многоквартирных жилых домов, на прилегающих территориях, на территориях организаций, свалках, иных непредназначенных для этого местах;</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выжигать сухую растительность;</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оставлять мусор на улицах, площадях и в других общественных местах, выставлять тары с мусором на улицы;</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 выбрасывать мусор на проезжую часть улиц, в </w:t>
      </w:r>
      <w:proofErr w:type="spellStart"/>
      <w:r w:rsidRPr="00380073">
        <w:rPr>
          <w:rFonts w:ascii="Times New Roman" w:hAnsi="Times New Roman" w:cs="Times New Roman"/>
          <w:sz w:val="28"/>
          <w:szCs w:val="28"/>
        </w:rPr>
        <w:t>ливнеприемники</w:t>
      </w:r>
      <w:proofErr w:type="spellEnd"/>
      <w:r w:rsidRPr="00380073">
        <w:rPr>
          <w:rFonts w:ascii="Times New Roman" w:hAnsi="Times New Roman" w:cs="Times New Roman"/>
          <w:sz w:val="28"/>
          <w:szCs w:val="28"/>
        </w:rPr>
        <w:t xml:space="preserve"> ливневой канализации, а также из окон, балконов (лоджий) жилых домов;</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строить сливные (помойные) ямы с нарушением установленных норм, осуществлять выпуск канализационных стоков открытым способом и в ливневую канализацию;</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без разрешительных документов строительные материалы на тротуарах и прилегающих к зданиям, к домовладениям территориях;</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 размещать транспортные средства </w:t>
      </w:r>
      <w:proofErr w:type="spellStart"/>
      <w:r w:rsidRPr="00380073">
        <w:rPr>
          <w:rFonts w:ascii="Times New Roman" w:hAnsi="Times New Roman" w:cs="Times New Roman"/>
          <w:sz w:val="28"/>
          <w:szCs w:val="28"/>
        </w:rPr>
        <w:t>безкузовных</w:t>
      </w:r>
      <w:proofErr w:type="spellEnd"/>
      <w:r w:rsidRPr="00380073">
        <w:rPr>
          <w:rFonts w:ascii="Times New Roman" w:hAnsi="Times New Roman" w:cs="Times New Roman"/>
          <w:sz w:val="28"/>
          <w:szCs w:val="28"/>
        </w:rPr>
        <w:t xml:space="preserve"> деталей или элементы ходовой части на прилегающих территориях;</w:t>
      </w:r>
    </w:p>
    <w:p w:rsidR="00745DE1" w:rsidRPr="00380073" w:rsidRDefault="00745DE1" w:rsidP="00745DE1">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загрязнять улицы при перевозке мусора, сыпучих и жидких материалов;</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складировать нечистоты на проезжую часть улиц, тротуары и газоны;</w:t>
      </w:r>
    </w:p>
    <w:p w:rsidR="00745DE1" w:rsidRPr="00380073" w:rsidRDefault="00745DE1" w:rsidP="00745DE1">
      <w:pPr>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и хранить отходы от животных и птицы на прилегающих, придомовых территориях, на территориях улиц, переулков, площадей, парка, в лесополосах и на пустырях;</w:t>
      </w:r>
    </w:p>
    <w:p w:rsidR="00745DE1" w:rsidRPr="00380073" w:rsidRDefault="00745DE1" w:rsidP="00745DE1">
      <w:pPr>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от животных и птицы, включая территории частных домовладений.</w:t>
      </w:r>
    </w:p>
    <w:p w:rsidR="00745DE1" w:rsidRPr="00380073" w:rsidRDefault="00745DE1" w:rsidP="00745DE1">
      <w:pPr>
        <w:ind w:firstLine="720"/>
        <w:jc w:val="both"/>
        <w:rPr>
          <w:rFonts w:ascii="Times New Roman" w:hAnsi="Times New Roman" w:cs="Times New Roman"/>
          <w:sz w:val="28"/>
          <w:szCs w:val="28"/>
        </w:rPr>
      </w:pPr>
    </w:p>
    <w:p w:rsidR="00745DE1" w:rsidRPr="00380073" w:rsidRDefault="00745DE1" w:rsidP="00745DE1">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3. УБОРКА ТЕРРИТОРИИ </w:t>
      </w:r>
    </w:p>
    <w:p w:rsidR="00745DE1" w:rsidRPr="00380073" w:rsidRDefault="00745DE1" w:rsidP="00745DE1">
      <w:pPr>
        <w:jc w:val="center"/>
        <w:rPr>
          <w:rFonts w:ascii="Times New Roman" w:hAnsi="Times New Roman" w:cs="Times New Roman"/>
          <w:b/>
          <w:sz w:val="28"/>
          <w:szCs w:val="28"/>
        </w:rPr>
      </w:pPr>
      <w:r w:rsidRPr="00380073">
        <w:rPr>
          <w:rFonts w:ascii="Times New Roman" w:hAnsi="Times New Roman" w:cs="Times New Roman"/>
          <w:b/>
          <w:sz w:val="28"/>
          <w:szCs w:val="28"/>
        </w:rPr>
        <w:t>ДУБОВСКОГО СЕЛЬСКОГО ПОСЕЛЕНИЯ</w:t>
      </w:r>
    </w:p>
    <w:p w:rsidR="00745DE1" w:rsidRPr="00380073" w:rsidRDefault="00745DE1" w:rsidP="00745DE1">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ВЕСЕННЕ-ЛЕТНИЙ ПЕРИОД </w:t>
      </w:r>
    </w:p>
    <w:p w:rsidR="00745DE1" w:rsidRPr="00380073" w:rsidRDefault="00745DE1" w:rsidP="00745DE1">
      <w:pPr>
        <w:jc w:val="center"/>
        <w:rPr>
          <w:rFonts w:ascii="Times New Roman" w:hAnsi="Times New Roman" w:cs="Times New Roman"/>
          <w:b/>
          <w:sz w:val="28"/>
          <w:szCs w:val="28"/>
        </w:rPr>
      </w:pP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3.1. Весенне-летняя уборка производится с 15 апреля по 15 октября и предусматривает мойку, </w:t>
      </w:r>
      <w:proofErr w:type="gramStart"/>
      <w:r w:rsidRPr="00380073">
        <w:rPr>
          <w:rFonts w:ascii="Times New Roman" w:hAnsi="Times New Roman" w:cs="Times New Roman"/>
          <w:sz w:val="28"/>
          <w:szCs w:val="28"/>
        </w:rPr>
        <w:t>полив</w:t>
      </w:r>
      <w:proofErr w:type="gramEnd"/>
      <w:r w:rsidRPr="00380073">
        <w:rPr>
          <w:rFonts w:ascii="Times New Roman" w:hAnsi="Times New Roman" w:cs="Times New Roman"/>
          <w:sz w:val="28"/>
          <w:szCs w:val="28"/>
        </w:rPr>
        <w:t xml:space="preserve"> и подметание проезжей части улиц, тротуаров, площадей.</w:t>
      </w: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В зависимости от климатических условий Постановлением Администрации Дубовского сельского поселения  период весенне-летней уборки может быть изменен.</w:t>
      </w: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3.2. Мойке подвергается вся ширина проезжей части улиц и площадей. </w:t>
      </w: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3.3. Уборка лотков и бордюров от песка, пыли, мусора после мойки должна заканчиваться к 7 часам утра.</w:t>
      </w: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3.4. Уборка, мойка и поливка дорожных покрытий, тротуаров и дворовых территорий, зеленых насаждений и газонов производятся силами организаций и собственников помещений.</w:t>
      </w:r>
    </w:p>
    <w:p w:rsidR="00745DE1" w:rsidRPr="00380073" w:rsidRDefault="00745DE1" w:rsidP="00745DE1">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3.5.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 </w:t>
      </w:r>
    </w:p>
    <w:p w:rsidR="00745DE1" w:rsidRPr="00380073" w:rsidRDefault="00745DE1" w:rsidP="00745DE1">
      <w:pPr>
        <w:ind w:firstLine="720"/>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3.6. Организациями и домовладельцами на </w:t>
      </w:r>
      <w:proofErr w:type="gramStart"/>
      <w:r w:rsidRPr="00380073">
        <w:rPr>
          <w:rFonts w:ascii="Times New Roman" w:hAnsi="Times New Roman" w:cs="Times New Roman"/>
          <w:sz w:val="28"/>
          <w:szCs w:val="28"/>
        </w:rPr>
        <w:t>своих земельных участках, прилегающих и закрепленных территориях проводится</w:t>
      </w:r>
      <w:proofErr w:type="gramEnd"/>
      <w:r w:rsidRPr="00380073">
        <w:rPr>
          <w:rFonts w:ascii="Times New Roman" w:hAnsi="Times New Roman" w:cs="Times New Roman"/>
          <w:sz w:val="28"/>
          <w:szCs w:val="28"/>
        </w:rPr>
        <w:t xml:space="preserve"> систематическая борьба с сорной растительностью, в том числе растениями, вызывающими аллергическую реакцию у населения.</w:t>
      </w:r>
    </w:p>
    <w:p w:rsidR="00745DE1" w:rsidRPr="00380073" w:rsidRDefault="00745DE1" w:rsidP="00745DE1">
      <w:pPr>
        <w:shd w:val="clear" w:color="auto" w:fill="FFFFFF"/>
        <w:rPr>
          <w:rFonts w:ascii="Times New Roman" w:hAnsi="Times New Roman" w:cs="Times New Roman"/>
          <w:b/>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4. УБОРКА ТЕРРИТОРИИ  </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ДУБОВСКОГО СЕЛЬСКОГО ПОСЕЛЕНИЯ</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ОСЕННЕ-ЗИМНИЙ ПЕРИОД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4.1. Уборка территории Дубовского сельского поселения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w:t>
      </w:r>
      <w:proofErr w:type="spellStart"/>
      <w:r w:rsidRPr="00380073">
        <w:rPr>
          <w:rFonts w:ascii="Times New Roman" w:hAnsi="Times New Roman" w:cs="Times New Roman"/>
          <w:sz w:val="28"/>
          <w:szCs w:val="28"/>
        </w:rPr>
        <w:t>противогололедными</w:t>
      </w:r>
      <w:proofErr w:type="spellEnd"/>
      <w:r w:rsidRPr="00380073">
        <w:rPr>
          <w:rFonts w:ascii="Times New Roman" w:hAnsi="Times New Roman" w:cs="Times New Roman"/>
          <w:sz w:val="28"/>
          <w:szCs w:val="28"/>
        </w:rPr>
        <w:t xml:space="preserve"> материалами.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зависимости от климатических условий Постановлением Администрации Дубовского сельского поселения период осенне-зимней уборки может быть изменен.</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4.2. Укладка </w:t>
      </w:r>
      <w:r w:rsidRPr="00380073">
        <w:rPr>
          <w:rFonts w:ascii="Times New Roman" w:hAnsi="Times New Roman" w:cs="Times New Roman"/>
          <w:bCs/>
          <w:sz w:val="28"/>
          <w:szCs w:val="28"/>
        </w:rPr>
        <w:t xml:space="preserve">свежевыпавшего </w:t>
      </w:r>
      <w:r w:rsidRPr="00380073">
        <w:rPr>
          <w:rFonts w:ascii="Times New Roman" w:hAnsi="Times New Roman" w:cs="Times New Roman"/>
          <w:sz w:val="28"/>
          <w:szCs w:val="28"/>
        </w:rPr>
        <w:t>снега в валы и кучи разрешается на всех улицах, площадях, набережных, бульварах и скверах с последующей вывозкой.</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4.3.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745DE1" w:rsidRPr="00380073" w:rsidRDefault="00745DE1" w:rsidP="00745DE1">
      <w:pPr>
        <w:shd w:val="clear" w:color="auto" w:fill="FFFFFF"/>
        <w:tabs>
          <w:tab w:val="left" w:pos="1159"/>
        </w:tabs>
        <w:ind w:firstLine="709"/>
        <w:jc w:val="both"/>
        <w:rPr>
          <w:rFonts w:ascii="Times New Roman" w:hAnsi="Times New Roman" w:cs="Times New Roman"/>
          <w:sz w:val="28"/>
          <w:szCs w:val="28"/>
        </w:rPr>
      </w:pPr>
      <w:r w:rsidRPr="00380073">
        <w:rPr>
          <w:rFonts w:ascii="Times New Roman" w:hAnsi="Times New Roman" w:cs="Times New Roman"/>
          <w:sz w:val="28"/>
          <w:szCs w:val="28"/>
        </w:rPr>
        <w:t>4.4.</w:t>
      </w:r>
      <w:r w:rsidRPr="00380073">
        <w:rPr>
          <w:rFonts w:ascii="Times New Roman" w:hAnsi="Times New Roman" w:cs="Times New Roman"/>
          <w:sz w:val="28"/>
          <w:szCs w:val="28"/>
        </w:rPr>
        <w:tab/>
        <w:t xml:space="preserve"> Посыпку </w:t>
      </w:r>
      <w:proofErr w:type="spellStart"/>
      <w:r w:rsidRPr="00380073">
        <w:rPr>
          <w:rFonts w:ascii="Times New Roman" w:hAnsi="Times New Roman" w:cs="Times New Roman"/>
          <w:sz w:val="28"/>
          <w:szCs w:val="28"/>
        </w:rPr>
        <w:t>противогололедными</w:t>
      </w:r>
      <w:proofErr w:type="spellEnd"/>
      <w:r w:rsidRPr="00380073">
        <w:rPr>
          <w:rFonts w:ascii="Times New Roman" w:hAnsi="Times New Roman" w:cs="Times New Roman"/>
          <w:sz w:val="28"/>
          <w:szCs w:val="28"/>
        </w:rPr>
        <w:t xml:space="preserve"> материалами следует начинать немедленно с начала снегопада или появления гололеда.</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45DE1" w:rsidRPr="00380073" w:rsidRDefault="00745DE1" w:rsidP="00745DE1">
      <w:pPr>
        <w:shd w:val="clear" w:color="auto" w:fill="FFFFFF"/>
        <w:tabs>
          <w:tab w:val="left" w:pos="1274"/>
        </w:tabs>
        <w:ind w:firstLine="709"/>
        <w:jc w:val="both"/>
        <w:rPr>
          <w:rFonts w:ascii="Times New Roman" w:hAnsi="Times New Roman" w:cs="Times New Roman"/>
          <w:sz w:val="28"/>
          <w:szCs w:val="28"/>
        </w:rPr>
      </w:pPr>
      <w:r w:rsidRPr="00380073">
        <w:rPr>
          <w:rFonts w:ascii="Times New Roman" w:hAnsi="Times New Roman" w:cs="Times New Roman"/>
          <w:sz w:val="28"/>
          <w:szCs w:val="28"/>
        </w:rPr>
        <w:t>4.5.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Снег, сброшенный с крыш, должен немедленно вывозиться. </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745DE1" w:rsidRPr="00380073" w:rsidRDefault="00745DE1" w:rsidP="00745DE1">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4.6. Все тротуары, дворы и другие участки с асфальтовым покрытием должны очищаться от снега и обледенелого наката </w:t>
      </w:r>
      <w:r w:rsidRPr="00380073">
        <w:rPr>
          <w:rFonts w:ascii="Times New Roman" w:hAnsi="Times New Roman" w:cs="Times New Roman"/>
          <w:iCs/>
          <w:sz w:val="28"/>
          <w:szCs w:val="28"/>
        </w:rPr>
        <w:t>и</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 xml:space="preserve">посыпаться </w:t>
      </w:r>
      <w:proofErr w:type="spellStart"/>
      <w:r w:rsidRPr="00380073">
        <w:rPr>
          <w:rFonts w:ascii="Times New Roman" w:hAnsi="Times New Roman" w:cs="Times New Roman"/>
          <w:sz w:val="28"/>
          <w:szCs w:val="28"/>
        </w:rPr>
        <w:t>противогололедными</w:t>
      </w:r>
      <w:proofErr w:type="spellEnd"/>
      <w:r w:rsidRPr="00380073">
        <w:rPr>
          <w:rFonts w:ascii="Times New Roman" w:hAnsi="Times New Roman" w:cs="Times New Roman"/>
          <w:sz w:val="28"/>
          <w:szCs w:val="28"/>
        </w:rPr>
        <w:t xml:space="preserve"> материалами до 8 часов утра.</w:t>
      </w:r>
    </w:p>
    <w:p w:rsidR="00745DE1" w:rsidRPr="00380073" w:rsidRDefault="00745DE1" w:rsidP="00745DE1">
      <w:pPr>
        <w:ind w:firstLine="720"/>
        <w:jc w:val="both"/>
        <w:rPr>
          <w:rFonts w:ascii="Times New Roman" w:hAnsi="Times New Roman" w:cs="Times New Roman"/>
          <w:sz w:val="28"/>
          <w:szCs w:val="28"/>
        </w:rPr>
      </w:pPr>
      <w:r w:rsidRPr="00380073">
        <w:rPr>
          <w:rFonts w:ascii="Times New Roman" w:hAnsi="Times New Roman" w:cs="Times New Roman"/>
          <w:sz w:val="28"/>
          <w:szCs w:val="28"/>
        </w:rPr>
        <w:t>4.7. Вывоз снега разрешается только на специально отведенные места отвала.</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Места отвала снега должны быть обеспечены удобными </w:t>
      </w:r>
      <w:r w:rsidRPr="00380073">
        <w:rPr>
          <w:rFonts w:ascii="Times New Roman" w:hAnsi="Times New Roman" w:cs="Times New Roman"/>
          <w:bCs/>
          <w:sz w:val="28"/>
          <w:szCs w:val="28"/>
        </w:rPr>
        <w:t xml:space="preserve">подъездами, </w:t>
      </w:r>
      <w:r w:rsidRPr="00380073">
        <w:rPr>
          <w:rFonts w:ascii="Times New Roman" w:hAnsi="Times New Roman" w:cs="Times New Roman"/>
          <w:sz w:val="28"/>
          <w:szCs w:val="28"/>
        </w:rPr>
        <w:t>необходимыми механизмами для складирования снега.</w:t>
      </w:r>
    </w:p>
    <w:p w:rsidR="00745DE1" w:rsidRPr="00380073" w:rsidRDefault="00745DE1" w:rsidP="00745DE1">
      <w:pPr>
        <w:shd w:val="clear" w:color="auto" w:fill="FFFFFF"/>
        <w:tabs>
          <w:tab w:val="left" w:pos="1258"/>
        </w:tabs>
        <w:ind w:firstLine="709"/>
        <w:jc w:val="both"/>
        <w:rPr>
          <w:rFonts w:ascii="Times New Roman" w:hAnsi="Times New Roman" w:cs="Times New Roman"/>
          <w:sz w:val="28"/>
          <w:szCs w:val="28"/>
        </w:rPr>
      </w:pPr>
      <w:r w:rsidRPr="00380073">
        <w:rPr>
          <w:rFonts w:ascii="Times New Roman" w:hAnsi="Times New Roman" w:cs="Times New Roman"/>
          <w:sz w:val="28"/>
          <w:szCs w:val="28"/>
        </w:rPr>
        <w:t>4.8.</w:t>
      </w:r>
      <w:r w:rsidRPr="00380073">
        <w:rPr>
          <w:rFonts w:ascii="Times New Roman" w:hAnsi="Times New Roman" w:cs="Times New Roman"/>
          <w:sz w:val="28"/>
          <w:szCs w:val="28"/>
        </w:rPr>
        <w:tab/>
        <w:t xml:space="preserve">Уборка и вывозка снега </w:t>
      </w:r>
      <w:r w:rsidRPr="00380073">
        <w:rPr>
          <w:rFonts w:ascii="Times New Roman" w:hAnsi="Times New Roman" w:cs="Times New Roman"/>
          <w:bCs/>
          <w:sz w:val="28"/>
          <w:szCs w:val="28"/>
        </w:rPr>
        <w:t>и</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льда с улиц, площадей, мостов, плотин, скверов и бульваров начинаются немедленно с начала снегопада и производятся, в первую очередь, с магистральных улиц, маршрутов общественного транспорта, мостов, плотин и путепроводов для обеспечения бесперебойного движения транспорта во избежание обледенелого наката.</w:t>
      </w:r>
    </w:p>
    <w:p w:rsidR="00745DE1" w:rsidRPr="00380073" w:rsidRDefault="00745DE1" w:rsidP="00745DE1">
      <w:pPr>
        <w:shd w:val="clear" w:color="auto" w:fill="FFFFFF"/>
        <w:tabs>
          <w:tab w:val="left" w:pos="1344"/>
        </w:tabs>
        <w:ind w:firstLine="709"/>
        <w:jc w:val="both"/>
        <w:rPr>
          <w:rFonts w:ascii="Times New Roman" w:hAnsi="Times New Roman" w:cs="Times New Roman"/>
          <w:sz w:val="28"/>
          <w:szCs w:val="28"/>
        </w:rPr>
      </w:pPr>
      <w:r w:rsidRPr="00380073">
        <w:rPr>
          <w:rFonts w:ascii="Times New Roman" w:hAnsi="Times New Roman" w:cs="Times New Roman"/>
          <w:sz w:val="28"/>
          <w:szCs w:val="28"/>
        </w:rPr>
        <w:t>4.9.</w:t>
      </w:r>
      <w:r w:rsidRPr="00380073">
        <w:rPr>
          <w:rFonts w:ascii="Times New Roman" w:hAnsi="Times New Roman" w:cs="Times New Roman"/>
          <w:sz w:val="28"/>
          <w:szCs w:val="28"/>
        </w:rPr>
        <w:tab/>
        <w:t xml:space="preserve">При уборке улиц, проездов, площадей специализированными организациями лица, указанные в пункте 2.1 настоящих Правил, обеспечивают после прохождения снегоочистительной техники уборку </w:t>
      </w:r>
      <w:proofErr w:type="spellStart"/>
      <w:r w:rsidRPr="00380073">
        <w:rPr>
          <w:rFonts w:ascii="Times New Roman" w:hAnsi="Times New Roman" w:cs="Times New Roman"/>
          <w:sz w:val="28"/>
          <w:szCs w:val="28"/>
        </w:rPr>
        <w:t>прибордюрных</w:t>
      </w:r>
      <w:proofErr w:type="spellEnd"/>
      <w:r w:rsidRPr="00380073">
        <w:rPr>
          <w:rFonts w:ascii="Times New Roman" w:hAnsi="Times New Roman" w:cs="Times New Roman"/>
          <w:sz w:val="28"/>
          <w:szCs w:val="28"/>
        </w:rPr>
        <w:t xml:space="preserve"> лотков на расстоянии </w:t>
      </w:r>
      <w:smartTag w:uri="urn:schemas-microsoft-com:office:smarttags" w:element="metricconverter">
        <w:smartTagPr>
          <w:attr w:name="ProductID" w:val="0,5 м"/>
        </w:smartTagPr>
        <w:r w:rsidRPr="00380073">
          <w:rPr>
            <w:rFonts w:ascii="Times New Roman" w:hAnsi="Times New Roman" w:cs="Times New Roman"/>
            <w:sz w:val="28"/>
            <w:szCs w:val="28"/>
          </w:rPr>
          <w:t>0,5 м</w:t>
        </w:r>
      </w:smartTag>
      <w:r w:rsidRPr="00380073">
        <w:rPr>
          <w:rFonts w:ascii="Times New Roman" w:hAnsi="Times New Roman" w:cs="Times New Roman"/>
          <w:sz w:val="28"/>
          <w:szCs w:val="28"/>
        </w:rPr>
        <w:t xml:space="preserve"> и расчистку въездов, пешеходных </w:t>
      </w:r>
      <w:proofErr w:type="gramStart"/>
      <w:r w:rsidRPr="00380073">
        <w:rPr>
          <w:rFonts w:ascii="Times New Roman" w:hAnsi="Times New Roman" w:cs="Times New Roman"/>
          <w:sz w:val="28"/>
          <w:szCs w:val="28"/>
        </w:rPr>
        <w:t>переходов</w:t>
      </w:r>
      <w:proofErr w:type="gramEnd"/>
      <w:r w:rsidRPr="00380073">
        <w:rPr>
          <w:rFonts w:ascii="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745DE1" w:rsidRPr="00380073" w:rsidRDefault="00745DE1" w:rsidP="00745DE1">
      <w:pPr>
        <w:shd w:val="clear" w:color="auto" w:fill="FFFFFF"/>
        <w:jc w:val="center"/>
        <w:rPr>
          <w:rFonts w:ascii="Times New Roman" w:hAnsi="Times New Roman" w:cs="Times New Roman"/>
          <w:sz w:val="28"/>
          <w:szCs w:val="28"/>
        </w:rPr>
      </w:pPr>
    </w:p>
    <w:p w:rsidR="00745DE1" w:rsidRPr="00380073" w:rsidRDefault="00745DE1" w:rsidP="00745DE1">
      <w:pPr>
        <w:shd w:val="clear" w:color="auto" w:fill="FFFFFF"/>
        <w:jc w:val="center"/>
        <w:rPr>
          <w:rFonts w:ascii="Times New Roman" w:hAnsi="Times New Roman" w:cs="Times New Roman"/>
          <w:color w:val="000000"/>
          <w:sz w:val="28"/>
          <w:szCs w:val="28"/>
        </w:rPr>
      </w:pPr>
      <w:r w:rsidRPr="00380073">
        <w:rPr>
          <w:rFonts w:ascii="Times New Roman" w:hAnsi="Times New Roman" w:cs="Times New Roman"/>
          <w:b/>
          <w:sz w:val="28"/>
          <w:szCs w:val="28"/>
        </w:rPr>
        <w:t xml:space="preserve">ГЛАВА 5. ПОРЯДОК УЧАСТИЯ СОБСТВЕННИКОВ ЗДАНИЙ (ПОМЕЩЕНИЙ В НИХ), СТРОЕНИЙ, СООРУЖЕНИЙ, ВКЛЮЧАЯ ЖИЛЫХ ДОМА В БЛАГОУСТРОСТВЕ, СОДЕРЖАНИИ И УБОРКЕ ПРИДОМОВЫХ И ПРИЛЕГАЮЩИХ И ИНЫХ ТЕРРИТОРИЙ </w:t>
      </w:r>
    </w:p>
    <w:p w:rsidR="00745DE1" w:rsidRPr="00380073" w:rsidRDefault="00745DE1" w:rsidP="00745DE1">
      <w:pPr>
        <w:shd w:val="clear" w:color="auto" w:fill="FFFFFF"/>
        <w:jc w:val="center"/>
        <w:rPr>
          <w:rFonts w:ascii="Times New Roman" w:hAnsi="Times New Roman" w:cs="Times New Roman"/>
          <w:color w:val="000000"/>
          <w:sz w:val="28"/>
          <w:szCs w:val="28"/>
        </w:rPr>
      </w:pPr>
    </w:p>
    <w:p w:rsidR="00745DE1" w:rsidRPr="00380073" w:rsidRDefault="00745DE1" w:rsidP="00745DE1">
      <w:pPr>
        <w:jc w:val="both"/>
        <w:rPr>
          <w:rFonts w:ascii="Times New Roman" w:hAnsi="Times New Roman" w:cs="Times New Roman"/>
          <w:sz w:val="28"/>
          <w:szCs w:val="28"/>
        </w:rPr>
      </w:pPr>
      <w:r w:rsidRPr="00CA3E83">
        <w:rPr>
          <w:rFonts w:ascii="Times New Roman" w:hAnsi="Times New Roman" w:cs="Times New Roman"/>
          <w:b/>
          <w:color w:val="000000"/>
          <w:sz w:val="28"/>
          <w:szCs w:val="28"/>
        </w:rPr>
        <w:t>Статья 5.1.</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 xml:space="preserve">Работы по благоустройству, содержанию и уборке территорий проводятся в соответствии с требованиями настоящих Правил, а также соответствующих </w:t>
      </w:r>
      <w:proofErr w:type="spellStart"/>
      <w:r w:rsidRPr="00380073">
        <w:rPr>
          <w:rFonts w:ascii="Times New Roman" w:hAnsi="Times New Roman" w:cs="Times New Roman"/>
          <w:sz w:val="28"/>
          <w:szCs w:val="28"/>
        </w:rPr>
        <w:t>ГОСТов</w:t>
      </w:r>
      <w:proofErr w:type="spellEnd"/>
      <w:r w:rsidRPr="00380073">
        <w:rPr>
          <w:rFonts w:ascii="Times New Roman" w:hAnsi="Times New Roman" w:cs="Times New Roman"/>
          <w:sz w:val="28"/>
          <w:szCs w:val="28"/>
        </w:rPr>
        <w:t xml:space="preserve">, </w:t>
      </w:r>
      <w:proofErr w:type="spellStart"/>
      <w:r w:rsidRPr="00380073">
        <w:rPr>
          <w:rFonts w:ascii="Times New Roman" w:hAnsi="Times New Roman" w:cs="Times New Roman"/>
          <w:sz w:val="28"/>
          <w:szCs w:val="28"/>
        </w:rPr>
        <w:t>СНиПов</w:t>
      </w:r>
      <w:proofErr w:type="spellEnd"/>
      <w:r w:rsidRPr="00380073">
        <w:rPr>
          <w:rFonts w:ascii="Times New Roman" w:hAnsi="Times New Roman" w:cs="Times New Roman"/>
          <w:sz w:val="28"/>
          <w:szCs w:val="28"/>
        </w:rPr>
        <w:t xml:space="preserve">, </w:t>
      </w:r>
      <w:proofErr w:type="spellStart"/>
      <w:r w:rsidRPr="00380073">
        <w:rPr>
          <w:rFonts w:ascii="Times New Roman" w:hAnsi="Times New Roman" w:cs="Times New Roman"/>
          <w:sz w:val="28"/>
          <w:szCs w:val="28"/>
        </w:rPr>
        <w:t>СанПиНов</w:t>
      </w:r>
      <w:proofErr w:type="spellEnd"/>
      <w:r w:rsidRPr="00380073">
        <w:rPr>
          <w:rFonts w:ascii="Times New Roman" w:hAnsi="Times New Roman" w:cs="Times New Roman"/>
          <w:sz w:val="28"/>
          <w:szCs w:val="28"/>
        </w:rPr>
        <w:t>, иных нормативных правовых актов.</w:t>
      </w:r>
    </w:p>
    <w:p w:rsidR="00745DE1"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5.2.</w:t>
      </w:r>
      <w:r w:rsidRPr="00380073">
        <w:rPr>
          <w:rFonts w:ascii="Times New Roman" w:hAnsi="Times New Roman" w:cs="Times New Roman"/>
          <w:sz w:val="28"/>
          <w:szCs w:val="28"/>
        </w:rPr>
        <w:t xml:space="preserve"> Благоустройству, содержанию и уборке подлежит вся территория Дубовского сельского поселения, а также все расположенные на этой территории объекты благоустройства, здания (помещений в них), строения, сооружения, включая жилые дома.</w:t>
      </w:r>
      <w:r>
        <w:rPr>
          <w:rFonts w:ascii="Times New Roman" w:hAnsi="Times New Roman" w:cs="Times New Roman"/>
          <w:sz w:val="28"/>
          <w:szCs w:val="28"/>
        </w:rPr>
        <w:t xml:space="preserve"> </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5.3.</w:t>
      </w:r>
      <w:r w:rsidRPr="00380073">
        <w:rPr>
          <w:rFonts w:ascii="Times New Roman" w:hAnsi="Times New Roman" w:cs="Times New Roman"/>
          <w:sz w:val="28"/>
          <w:szCs w:val="28"/>
        </w:rPr>
        <w:t xml:space="preserve"> Работы по благоустройству, содержанию и уборке прилегающих территорий к домовладениям, придомовых территорий, входящих в состав общего имущества многоквартирного дома, в порядке, определённом настоящими Правилами, осуществляют:</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придомовых территориях, входящих в состав общего имущества многоквартирного дома</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(общая территория группы жилых домов) – собственники помещений в многоквартирном доме и (или) уполномоченные ими лица.</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территории участков частных домовладений и прилегающей территории со стороны дорог и улиц (переулков, проходов, проездов) от границы участка до дороги и улицы, на добровольной основе и (или) в случае заключения договора – на собственника или пользователя соответствующего частного домовладения.</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proofErr w:type="gramStart"/>
      <w:r w:rsidRPr="00380073">
        <w:rPr>
          <w:rFonts w:ascii="Times New Roman" w:hAnsi="Times New Roman" w:cs="Times New Roman"/>
          <w:sz w:val="28"/>
          <w:szCs w:val="28"/>
        </w:rPr>
        <w:t>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 объектами на ином вещном праве;</w:t>
      </w:r>
      <w:proofErr w:type="gramEnd"/>
      <w:r w:rsidRPr="00380073">
        <w:rPr>
          <w:rFonts w:ascii="Times New Roman" w:hAnsi="Times New Roman" w:cs="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на организации, осуществляющей вывоз отходов.</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рынков, объектов торговли и общественного питания и прилегающей к ним территории – собственники, арендаторы данных объектов или руководители данных организаций.</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прилегающих к рынкам, объектам торговли и общественного питания, на добровольной основе и (или) в случае заключения договора – владельцы данных объектов.</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гаражно-строительных кооперативов и прилегающих к ним территориях, в случае заключения договора – соответствующие кооперативы.</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садоводческих объединений граждан и прилегающих к ним территориях, в случае заключения  – соответствующие объединения.</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lastRenderedPageBreak/>
        <w:t>На объектах озеленения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745DE1" w:rsidRPr="00380073" w:rsidRDefault="00745DE1" w:rsidP="00745DE1">
      <w:pPr>
        <w:numPr>
          <w:ilvl w:val="0"/>
          <w:numId w:val="29"/>
        </w:numPr>
        <w:spacing w:after="0" w:line="240" w:lineRule="auto"/>
        <w:ind w:left="0" w:firstLine="360"/>
        <w:jc w:val="both"/>
        <w:rPr>
          <w:rFonts w:ascii="Times New Roman" w:hAnsi="Times New Roman" w:cs="Times New Roman"/>
          <w:sz w:val="28"/>
          <w:szCs w:val="28"/>
        </w:rPr>
      </w:pPr>
      <w:r w:rsidRPr="00380073">
        <w:rPr>
          <w:rFonts w:ascii="Times New Roman" w:hAnsi="Times New Roman" w:cs="Times New Roman"/>
          <w:sz w:val="28"/>
          <w:szCs w:val="28"/>
        </w:rPr>
        <w:t xml:space="preserve">На территориях, прилегающих к автомобильным стоянкам, </w:t>
      </w:r>
      <w:proofErr w:type="gramStart"/>
      <w:r w:rsidRPr="00380073">
        <w:rPr>
          <w:rFonts w:ascii="Times New Roman" w:hAnsi="Times New Roman" w:cs="Times New Roman"/>
          <w:sz w:val="28"/>
          <w:szCs w:val="28"/>
        </w:rPr>
        <w:t>в</w:t>
      </w:r>
      <w:proofErr w:type="gramEnd"/>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на</w:t>
      </w:r>
      <w:proofErr w:type="gramEnd"/>
      <w:r w:rsidRPr="00380073">
        <w:rPr>
          <w:rFonts w:ascii="Times New Roman" w:hAnsi="Times New Roman" w:cs="Times New Roman"/>
          <w:sz w:val="28"/>
          <w:szCs w:val="28"/>
        </w:rPr>
        <w:t xml:space="preserve"> добровольной основе и (или) в случае заключения договора – собственники, владельцы данных объектов.</w:t>
      </w:r>
    </w:p>
    <w:p w:rsidR="00745DE1" w:rsidRDefault="00745DE1" w:rsidP="00745DE1">
      <w:pPr>
        <w:numPr>
          <w:ilvl w:val="0"/>
          <w:numId w:val="29"/>
        </w:numPr>
        <w:spacing w:after="0" w:line="240" w:lineRule="auto"/>
        <w:ind w:left="0" w:firstLine="360"/>
        <w:jc w:val="both"/>
        <w:rPr>
          <w:rFonts w:ascii="Times New Roman" w:hAnsi="Times New Roman" w:cs="Times New Roman"/>
          <w:color w:val="333333"/>
          <w:sz w:val="28"/>
          <w:szCs w:val="28"/>
        </w:rPr>
      </w:pPr>
      <w:r w:rsidRPr="00380073">
        <w:rPr>
          <w:rFonts w:ascii="Times New Roman" w:hAnsi="Times New Roman" w:cs="Times New Roman"/>
          <w:sz w:val="28"/>
          <w:szCs w:val="28"/>
        </w:rPr>
        <w:t>На территории въезда и выезда автозаправочных станций, станций технического обслуживания, мест мойки автотранспорта и прилегающих к ним территорий, в случае заключения Соглашения – собственники, владельцы или пользователи указанных объектов;</w:t>
      </w:r>
    </w:p>
    <w:p w:rsidR="00745DE1" w:rsidRDefault="00745DE1" w:rsidP="00745DE1">
      <w:pPr>
        <w:jc w:val="both"/>
        <w:rPr>
          <w:rFonts w:ascii="Times New Roman" w:hAnsi="Times New Roman" w:cs="Times New Roman"/>
          <w:sz w:val="28"/>
          <w:szCs w:val="28"/>
        </w:rPr>
      </w:pPr>
      <w:r w:rsidRPr="00CA3E83">
        <w:rPr>
          <w:rFonts w:ascii="Times New Roman" w:hAnsi="Times New Roman" w:cs="Times New Roman"/>
          <w:sz w:val="28"/>
          <w:szCs w:val="28"/>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в случае заключения Соглашения – организации, эксплуатирующие данные сооружения;</w:t>
      </w:r>
    </w:p>
    <w:p w:rsidR="00745DE1" w:rsidRDefault="00745DE1" w:rsidP="00745DE1">
      <w:pPr>
        <w:jc w:val="both"/>
        <w:rPr>
          <w:rFonts w:ascii="Times New Roman" w:hAnsi="Times New Roman" w:cs="Times New Roman"/>
          <w:sz w:val="28"/>
          <w:szCs w:val="28"/>
        </w:rPr>
      </w:pPr>
      <w:r w:rsidRPr="00CA3E83">
        <w:rPr>
          <w:rFonts w:ascii="Times New Roman" w:hAnsi="Times New Roman" w:cs="Times New Roman"/>
          <w:sz w:val="28"/>
          <w:szCs w:val="28"/>
        </w:rPr>
        <w:t>14) на территориях, прилегающих к отдельно стоящим объектам для размещения рекламы и иной информации, в случае заключения Соглашения – владельцы рекламных конструкций</w:t>
      </w:r>
      <w:r>
        <w:rPr>
          <w:rFonts w:ascii="Times New Roman" w:hAnsi="Times New Roman" w:cs="Times New Roman"/>
          <w:sz w:val="28"/>
          <w:szCs w:val="28"/>
        </w:rPr>
        <w:t>;</w:t>
      </w:r>
    </w:p>
    <w:p w:rsidR="00745DE1" w:rsidRDefault="00745DE1" w:rsidP="00745DE1">
      <w:pPr>
        <w:jc w:val="both"/>
        <w:rPr>
          <w:rFonts w:ascii="Times New Roman" w:hAnsi="Times New Roman" w:cs="Times New Roman"/>
          <w:sz w:val="28"/>
          <w:szCs w:val="28"/>
        </w:rPr>
      </w:pPr>
      <w:proofErr w:type="gramStart"/>
      <w:r w:rsidRPr="00CA3E83">
        <w:rPr>
          <w:rFonts w:ascii="Times New Roman" w:hAnsi="Times New Roman" w:cs="Times New Roman"/>
          <w:sz w:val="28"/>
          <w:szCs w:val="28"/>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proofErr w:type="gramEnd"/>
      <w:r w:rsidRPr="00CA3E83">
        <w:rPr>
          <w:rFonts w:ascii="Times New Roman" w:hAnsi="Times New Roman" w:cs="Times New Roman"/>
          <w:sz w:val="28"/>
          <w:szCs w:val="28"/>
        </w:rPr>
        <w:br/>
      </w:r>
      <w:r w:rsidRPr="00CA3E83">
        <w:rPr>
          <w:rFonts w:ascii="Times New Roman" w:hAnsi="Times New Roman" w:cs="Times New Roman"/>
          <w:b/>
          <w:sz w:val="28"/>
          <w:szCs w:val="28"/>
        </w:rPr>
        <w:t>Статья 5.4.</w:t>
      </w:r>
      <w:r w:rsidRPr="00CA3E83">
        <w:rPr>
          <w:rFonts w:ascii="Times New Roman" w:hAnsi="Times New Roman" w:cs="Times New Roman"/>
          <w:sz w:val="28"/>
          <w:szCs w:val="28"/>
        </w:rPr>
        <w:t xml:space="preserve"> </w:t>
      </w:r>
      <w:proofErr w:type="gramStart"/>
      <w:r w:rsidRPr="00CA3E83">
        <w:rPr>
          <w:rFonts w:ascii="Times New Roman" w:hAnsi="Times New Roman" w:cs="Times New Roman"/>
          <w:sz w:val="28"/>
          <w:szCs w:val="28"/>
        </w:rPr>
        <w:t>Юридические лица независимо от их организационно-правовых форм, индивидуальные предприниматели, физические лица вправе осуществлять благоустройство, содержание и уборку прилегающих территорий, непосредственно примыкающих к зданиям, строения,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(за исключением территорий и объектов, находящихся в муниципальной собственности) в объеме</w:t>
      </w:r>
      <w:proofErr w:type="gramEnd"/>
      <w:r w:rsidRPr="00CA3E83">
        <w:rPr>
          <w:rFonts w:ascii="Times New Roman" w:hAnsi="Times New Roman" w:cs="Times New Roman"/>
          <w:sz w:val="28"/>
          <w:szCs w:val="28"/>
        </w:rPr>
        <w:t xml:space="preserve">, </w:t>
      </w:r>
      <w:proofErr w:type="gramStart"/>
      <w:r w:rsidRPr="00CA3E83">
        <w:rPr>
          <w:rFonts w:ascii="Times New Roman" w:hAnsi="Times New Roman" w:cs="Times New Roman"/>
          <w:sz w:val="28"/>
          <w:szCs w:val="28"/>
        </w:rPr>
        <w:t>предусмотренном</w:t>
      </w:r>
      <w:proofErr w:type="gramEnd"/>
      <w:r w:rsidRPr="00CA3E83">
        <w:rPr>
          <w:rFonts w:ascii="Times New Roman" w:hAnsi="Times New Roman" w:cs="Times New Roman"/>
          <w:sz w:val="28"/>
          <w:szCs w:val="28"/>
        </w:rPr>
        <w:t xml:space="preserve"> действующим законодательством РФ и настоящими Правилами самостоятельно или посредством привлечения специализированных организаций за счёт собственных средств.</w:t>
      </w:r>
    </w:p>
    <w:p w:rsidR="00745DE1" w:rsidRPr="00CA3E83" w:rsidRDefault="00745DE1" w:rsidP="00745DE1">
      <w:pPr>
        <w:jc w:val="both"/>
        <w:rPr>
          <w:rFonts w:ascii="Times New Roman" w:hAnsi="Times New Roman" w:cs="Times New Roman"/>
          <w:color w:val="333333"/>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6. ПОРЯДОК СОДЕРЖАНИЯ ЭЛЕМЕНТОВ БЛАГОУСТРОЙСТВА ДУБОВСКОГО СЕЛЬСКОГО ПОСЕЛЕНИЯ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6.1. Общие требования к содержанию элементов благоустройства.</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6.1.1.</w:t>
      </w:r>
      <w:r w:rsidRPr="00380073">
        <w:rPr>
          <w:rFonts w:ascii="Times New Roman" w:hAnsi="Times New Roman" w:cs="Times New Roman"/>
          <w:sz w:val="28"/>
          <w:szCs w:val="28"/>
        </w:rPr>
        <w:t xml:space="preserve"> Содержание элементов благоустройства, </w:t>
      </w:r>
      <w:r w:rsidRPr="00380073">
        <w:rPr>
          <w:rFonts w:ascii="Times New Roman" w:hAnsi="Times New Roman" w:cs="Times New Roman"/>
          <w:color w:val="000000"/>
          <w:sz w:val="28"/>
          <w:szCs w:val="28"/>
        </w:rPr>
        <w:t>включая работы по восстановлению и ремонту памятников, мемориалов,</w:t>
      </w:r>
      <w:r w:rsidRPr="00380073">
        <w:rPr>
          <w:rFonts w:ascii="Times New Roman" w:hAnsi="Times New Roman" w:cs="Times New Roman"/>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w:t>
      </w:r>
      <w:r w:rsidRPr="00380073">
        <w:rPr>
          <w:rFonts w:ascii="Times New Roman" w:hAnsi="Times New Roman" w:cs="Times New Roman"/>
          <w:bCs/>
          <w:sz w:val="28"/>
          <w:szCs w:val="28"/>
        </w:rPr>
        <w:t>с</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собственником или лицом, уполномоченным собственником.</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Физические и юридические лица вправе организовать содержание элементов благоустройства, расположенных на прилегающих территориях.</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Организацию содержания иных элементов благоустройства осуществляет </w:t>
      </w:r>
      <w:r w:rsidRPr="00380073">
        <w:rPr>
          <w:rFonts w:ascii="Times New Roman" w:hAnsi="Times New Roman" w:cs="Times New Roman"/>
          <w:bCs/>
          <w:sz w:val="28"/>
          <w:szCs w:val="28"/>
        </w:rPr>
        <w:t xml:space="preserve">Администрация </w:t>
      </w:r>
      <w:r w:rsidRPr="00380073">
        <w:rPr>
          <w:rFonts w:ascii="Times New Roman" w:hAnsi="Times New Roman" w:cs="Times New Roman"/>
          <w:sz w:val="28"/>
          <w:szCs w:val="28"/>
        </w:rPr>
        <w:t>Дубовского сельского поселения по договорам со специализированными организациями,  в пределах средств, предусмотренных на эти цели в бюджете Дубовского сельского поселения.</w:t>
      </w:r>
    </w:p>
    <w:p w:rsidR="00745DE1" w:rsidRPr="00380073" w:rsidRDefault="00745DE1" w:rsidP="00745DE1">
      <w:pPr>
        <w:shd w:val="clear" w:color="auto" w:fill="FFFFFF"/>
        <w:tabs>
          <w:tab w:val="left" w:pos="1447"/>
        </w:tabs>
        <w:jc w:val="both"/>
        <w:rPr>
          <w:rFonts w:ascii="Times New Roman" w:hAnsi="Times New Roman" w:cs="Times New Roman"/>
          <w:sz w:val="28"/>
          <w:szCs w:val="28"/>
        </w:rPr>
      </w:pPr>
      <w:r w:rsidRPr="00380073">
        <w:rPr>
          <w:rFonts w:ascii="Times New Roman" w:hAnsi="Times New Roman" w:cs="Times New Roman"/>
          <w:b/>
          <w:sz w:val="28"/>
          <w:szCs w:val="28"/>
        </w:rPr>
        <w:t>Статья 6.1.2.</w:t>
      </w:r>
      <w:r w:rsidRPr="00380073">
        <w:rPr>
          <w:rFonts w:ascii="Times New Roman" w:hAnsi="Times New Roman" w:cs="Times New Roman"/>
          <w:sz w:val="28"/>
          <w:szCs w:val="28"/>
        </w:rPr>
        <w:tab/>
        <w:t xml:space="preserve">Строительство и установка оград, заборов, газонных и </w:t>
      </w:r>
      <w:r w:rsidRPr="00380073">
        <w:rPr>
          <w:rFonts w:ascii="Times New Roman" w:hAnsi="Times New Roman" w:cs="Times New Roman"/>
          <w:bCs/>
          <w:sz w:val="28"/>
          <w:szCs w:val="28"/>
        </w:rPr>
        <w:t xml:space="preserve">тротуарных </w:t>
      </w:r>
      <w:r w:rsidRPr="00380073">
        <w:rPr>
          <w:rFonts w:ascii="Times New Roman" w:hAnsi="Times New Roman" w:cs="Times New Roman"/>
          <w:sz w:val="28"/>
          <w:szCs w:val="28"/>
        </w:rPr>
        <w:t xml:space="preserve">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Ростовской области, </w:t>
      </w:r>
      <w:r w:rsidRPr="00380073">
        <w:rPr>
          <w:rFonts w:ascii="Times New Roman" w:hAnsi="Times New Roman" w:cs="Times New Roman"/>
          <w:color w:val="000000"/>
          <w:sz w:val="28"/>
          <w:szCs w:val="28"/>
        </w:rPr>
        <w:t>нормативными правовыми актами Администрации Дубовского сельского</w:t>
      </w:r>
      <w:r w:rsidRPr="00380073">
        <w:rPr>
          <w:rFonts w:ascii="Times New Roman" w:hAnsi="Times New Roman" w:cs="Times New Roman"/>
          <w:sz w:val="28"/>
          <w:szCs w:val="28"/>
        </w:rPr>
        <w:t xml:space="preserve"> поселения.</w:t>
      </w:r>
    </w:p>
    <w:p w:rsidR="00745DE1" w:rsidRPr="00380073" w:rsidRDefault="00745DE1" w:rsidP="00745DE1">
      <w:pPr>
        <w:shd w:val="clear" w:color="auto" w:fill="FFFFFF"/>
        <w:tabs>
          <w:tab w:val="left" w:pos="1541"/>
        </w:tabs>
        <w:jc w:val="both"/>
        <w:rPr>
          <w:rFonts w:ascii="Times New Roman" w:hAnsi="Times New Roman" w:cs="Times New Roman"/>
          <w:sz w:val="28"/>
          <w:szCs w:val="28"/>
        </w:rPr>
      </w:pPr>
      <w:r w:rsidRPr="00380073">
        <w:rPr>
          <w:rFonts w:ascii="Times New Roman" w:hAnsi="Times New Roman" w:cs="Times New Roman"/>
          <w:b/>
          <w:sz w:val="28"/>
          <w:szCs w:val="28"/>
        </w:rPr>
        <w:t>Статья 6.1.3.</w:t>
      </w:r>
      <w:r w:rsidRPr="00380073">
        <w:rPr>
          <w:rFonts w:ascii="Times New Roman" w:hAnsi="Times New Roman" w:cs="Times New Roman"/>
          <w:sz w:val="28"/>
          <w:szCs w:val="28"/>
        </w:rPr>
        <w:t xml:space="preserve"> </w:t>
      </w:r>
      <w:r w:rsidRPr="00380073">
        <w:rPr>
          <w:rFonts w:ascii="Times New Roman" w:hAnsi="Times New Roman" w:cs="Times New Roman"/>
          <w:sz w:val="28"/>
          <w:szCs w:val="28"/>
        </w:rPr>
        <w:tab/>
        <w:t>Строительные площадки должны быть огорожены по всему периметру плотным забором. В ограждениях предусматривается минимальное количество проездов.</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sidRPr="00380073">
          <w:rPr>
            <w:rFonts w:ascii="Times New Roman" w:hAnsi="Times New Roman" w:cs="Times New Roman"/>
            <w:sz w:val="28"/>
            <w:szCs w:val="28"/>
          </w:rPr>
          <w:t>20 метров</w:t>
        </w:r>
      </w:smartTag>
      <w:r w:rsidRPr="00380073">
        <w:rPr>
          <w:rFonts w:ascii="Times New Roman" w:hAnsi="Times New Roman" w:cs="Times New Roman"/>
          <w:sz w:val="28"/>
          <w:szCs w:val="28"/>
        </w:rPr>
        <w:t xml:space="preserve"> у каждого выезда с оборудованием для очистки колес.</w:t>
      </w:r>
    </w:p>
    <w:p w:rsidR="00745DE1" w:rsidRPr="00380073" w:rsidRDefault="00745DE1" w:rsidP="00745DE1">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6.2. Световые вывески, реклама и витрины.</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6.2.1. </w:t>
      </w:r>
      <w:r w:rsidRPr="00380073">
        <w:rPr>
          <w:rFonts w:ascii="Times New Roman" w:hAnsi="Times New Roman" w:cs="Times New Roman"/>
          <w:sz w:val="28"/>
          <w:szCs w:val="28"/>
        </w:rPr>
        <w:t xml:space="preserve">Размещение средств наружной рекламы и информации на территории Дубовского сельского поселения производится согласно ГОСТ </w:t>
      </w:r>
      <w:proofErr w:type="gramStart"/>
      <w:r w:rsidRPr="00380073">
        <w:rPr>
          <w:rFonts w:ascii="Times New Roman" w:hAnsi="Times New Roman" w:cs="Times New Roman"/>
          <w:sz w:val="28"/>
          <w:szCs w:val="28"/>
        </w:rPr>
        <w:t>Р</w:t>
      </w:r>
      <w:proofErr w:type="gramEnd"/>
      <w:r w:rsidRPr="00380073">
        <w:rPr>
          <w:rFonts w:ascii="Times New Roman" w:hAnsi="Times New Roman" w:cs="Times New Roman"/>
          <w:sz w:val="28"/>
          <w:szCs w:val="28"/>
        </w:rPr>
        <w:t xml:space="preserve"> 52044.</w:t>
      </w:r>
      <w:r w:rsidRPr="00380073">
        <w:rPr>
          <w:rFonts w:ascii="Times New Roman" w:hAnsi="Times New Roman" w:cs="Times New Roman"/>
          <w:sz w:val="28"/>
          <w:szCs w:val="28"/>
        </w:rPr>
        <w:tab/>
      </w:r>
    </w:p>
    <w:p w:rsidR="00745DE1" w:rsidRPr="00380073" w:rsidRDefault="00745DE1" w:rsidP="00745DE1">
      <w:pPr>
        <w:shd w:val="clear" w:color="auto" w:fill="FFFFFF"/>
        <w:jc w:val="both"/>
        <w:rPr>
          <w:rFonts w:ascii="Times New Roman" w:hAnsi="Times New Roman" w:cs="Times New Roman"/>
          <w:sz w:val="28"/>
          <w:szCs w:val="28"/>
          <w:highlight w:val="lightGray"/>
        </w:rPr>
      </w:pPr>
      <w:r w:rsidRPr="00380073">
        <w:rPr>
          <w:rFonts w:ascii="Times New Roman" w:hAnsi="Times New Roman" w:cs="Times New Roman"/>
          <w:b/>
          <w:sz w:val="28"/>
          <w:szCs w:val="28"/>
        </w:rPr>
        <w:lastRenderedPageBreak/>
        <w:t>Статья 6.2.2.</w:t>
      </w:r>
      <w:r w:rsidRPr="00380073">
        <w:rPr>
          <w:rFonts w:ascii="Times New Roman" w:hAnsi="Times New Roman" w:cs="Times New Roman"/>
          <w:sz w:val="28"/>
          <w:szCs w:val="28"/>
        </w:rPr>
        <w:t xml:space="preserve"> Эскизы вывесок на территории Дубовского сельского поселения согласовываются с Администрацией Дубовского сельского поселения.</w:t>
      </w:r>
    </w:p>
    <w:p w:rsidR="00745DE1" w:rsidRPr="00380073" w:rsidRDefault="00745DE1" w:rsidP="00745DE1">
      <w:pPr>
        <w:shd w:val="clear" w:color="auto" w:fill="FFFFFF"/>
        <w:tabs>
          <w:tab w:val="left" w:pos="1433"/>
        </w:tabs>
        <w:jc w:val="both"/>
        <w:rPr>
          <w:rFonts w:ascii="Times New Roman" w:hAnsi="Times New Roman" w:cs="Times New Roman"/>
          <w:sz w:val="28"/>
          <w:szCs w:val="28"/>
        </w:rPr>
      </w:pPr>
      <w:r w:rsidRPr="00380073">
        <w:rPr>
          <w:rFonts w:ascii="Times New Roman" w:hAnsi="Times New Roman" w:cs="Times New Roman"/>
          <w:b/>
          <w:sz w:val="28"/>
          <w:szCs w:val="28"/>
        </w:rPr>
        <w:t>Статья 6.2.3.</w:t>
      </w:r>
      <w:r w:rsidRPr="00380073">
        <w:rPr>
          <w:rFonts w:ascii="Times New Roman" w:hAnsi="Times New Roman" w:cs="Times New Roman"/>
          <w:sz w:val="28"/>
          <w:szCs w:val="28"/>
        </w:rPr>
        <w:t xml:space="preserve"> Организации, эксплуатирующие световые рекламы и вывески, должны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w:t>
      </w:r>
      <w:r w:rsidRPr="00380073">
        <w:rPr>
          <w:rFonts w:ascii="Times New Roman" w:hAnsi="Times New Roman" w:cs="Times New Roman"/>
          <w:bCs/>
          <w:sz w:val="28"/>
          <w:szCs w:val="28"/>
        </w:rPr>
        <w:t xml:space="preserve">своевременную </w:t>
      </w:r>
      <w:r w:rsidRPr="00380073">
        <w:rPr>
          <w:rFonts w:ascii="Times New Roman" w:hAnsi="Times New Roman" w:cs="Times New Roman"/>
          <w:sz w:val="28"/>
          <w:szCs w:val="28"/>
        </w:rPr>
        <w:t xml:space="preserve">замену перегоревших </w:t>
      </w:r>
      <w:proofErr w:type="spellStart"/>
      <w:r w:rsidRPr="00380073">
        <w:rPr>
          <w:rFonts w:ascii="Times New Roman" w:hAnsi="Times New Roman" w:cs="Times New Roman"/>
          <w:sz w:val="28"/>
          <w:szCs w:val="28"/>
        </w:rPr>
        <w:t>газосветовых</w:t>
      </w:r>
      <w:proofErr w:type="spellEnd"/>
      <w:r w:rsidRPr="00380073">
        <w:rPr>
          <w:rFonts w:ascii="Times New Roman" w:hAnsi="Times New Roman" w:cs="Times New Roman"/>
          <w:sz w:val="28"/>
          <w:szCs w:val="28"/>
        </w:rPr>
        <w:t xml:space="preserve"> трубок и электроламп.</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случае неисправности отдельных знаков рекламы или вывески должны выключаться полностью.</w:t>
      </w:r>
    </w:p>
    <w:p w:rsidR="00745DE1" w:rsidRPr="00380073" w:rsidRDefault="00745DE1" w:rsidP="00745DE1">
      <w:pPr>
        <w:shd w:val="clear" w:color="auto" w:fill="FFFFFF"/>
        <w:tabs>
          <w:tab w:val="left" w:pos="1663"/>
        </w:tabs>
        <w:jc w:val="both"/>
        <w:rPr>
          <w:rFonts w:ascii="Times New Roman" w:hAnsi="Times New Roman" w:cs="Times New Roman"/>
          <w:b/>
          <w:sz w:val="28"/>
          <w:szCs w:val="28"/>
        </w:rPr>
      </w:pPr>
      <w:r w:rsidRPr="00380073">
        <w:rPr>
          <w:rFonts w:ascii="Times New Roman" w:hAnsi="Times New Roman" w:cs="Times New Roman"/>
          <w:b/>
          <w:sz w:val="28"/>
          <w:szCs w:val="28"/>
        </w:rPr>
        <w:t>Статья 6.2.4.</w:t>
      </w:r>
      <w:r w:rsidRPr="00380073">
        <w:rPr>
          <w:rFonts w:ascii="Times New Roman" w:hAnsi="Times New Roman" w:cs="Times New Roman"/>
          <w:sz w:val="28"/>
          <w:szCs w:val="28"/>
        </w:rPr>
        <w:t xml:space="preserve"> Витрины оборудуются специальными осветительными приборами.</w:t>
      </w:r>
    </w:p>
    <w:p w:rsidR="00745DE1" w:rsidRPr="00380073" w:rsidRDefault="00745DE1" w:rsidP="00745DE1">
      <w:pPr>
        <w:shd w:val="clear" w:color="auto" w:fill="FFFFFF"/>
        <w:tabs>
          <w:tab w:val="left" w:pos="1488"/>
        </w:tabs>
        <w:jc w:val="both"/>
        <w:rPr>
          <w:rFonts w:ascii="Times New Roman" w:hAnsi="Times New Roman" w:cs="Times New Roman"/>
          <w:sz w:val="28"/>
          <w:szCs w:val="28"/>
        </w:rPr>
      </w:pPr>
      <w:r w:rsidRPr="00380073">
        <w:rPr>
          <w:rFonts w:ascii="Times New Roman" w:hAnsi="Times New Roman" w:cs="Times New Roman"/>
          <w:b/>
          <w:sz w:val="28"/>
          <w:szCs w:val="28"/>
        </w:rPr>
        <w:t>Статья 6.2.5.</w:t>
      </w:r>
      <w:r w:rsidRPr="00380073">
        <w:rPr>
          <w:rFonts w:ascii="Times New Roman" w:hAnsi="Times New Roman" w:cs="Times New Roman"/>
          <w:sz w:val="28"/>
          <w:szCs w:val="28"/>
        </w:rPr>
        <w:tab/>
        <w:t>Расклейка газет, афиш, плакатов, различного рода объявлений и реклам разрешается только в специально установленных местах.</w:t>
      </w:r>
    </w:p>
    <w:p w:rsidR="00745DE1" w:rsidRPr="00380073" w:rsidRDefault="00745DE1" w:rsidP="00745DE1">
      <w:pPr>
        <w:shd w:val="clear" w:color="auto" w:fill="FFFFFF"/>
        <w:tabs>
          <w:tab w:val="left" w:pos="1613"/>
        </w:tabs>
        <w:jc w:val="both"/>
        <w:rPr>
          <w:rFonts w:ascii="Times New Roman" w:hAnsi="Times New Roman" w:cs="Times New Roman"/>
          <w:sz w:val="28"/>
          <w:szCs w:val="28"/>
        </w:rPr>
      </w:pPr>
      <w:r w:rsidRPr="00380073">
        <w:rPr>
          <w:rFonts w:ascii="Times New Roman" w:hAnsi="Times New Roman" w:cs="Times New Roman"/>
          <w:b/>
          <w:sz w:val="28"/>
          <w:szCs w:val="28"/>
        </w:rPr>
        <w:t>Статья 6.2.6.</w:t>
      </w:r>
      <w:r w:rsidRPr="00380073">
        <w:rPr>
          <w:rFonts w:ascii="Times New Roman" w:hAnsi="Times New Roman" w:cs="Times New Roman"/>
          <w:b/>
          <w:sz w:val="28"/>
          <w:szCs w:val="28"/>
        </w:rPr>
        <w:tab/>
      </w:r>
      <w:r w:rsidRPr="00380073">
        <w:rPr>
          <w:rFonts w:ascii="Times New Roman" w:hAnsi="Times New Roman" w:cs="Times New Roman"/>
          <w:sz w:val="28"/>
          <w:szCs w:val="28"/>
        </w:rPr>
        <w:t>Очистку от объявлений опор электротранспорта, уличного</w:t>
      </w:r>
      <w:r w:rsidRPr="00380073">
        <w:rPr>
          <w:rFonts w:ascii="Times New Roman" w:hAnsi="Times New Roman" w:cs="Times New Roman"/>
          <w:sz w:val="28"/>
          <w:szCs w:val="28"/>
        </w:rPr>
        <w:br/>
        <w:t>освещения, цоколя зданий, заборов и других сооружений осуществляют организации, эксплуатирующие данные объекты.</w:t>
      </w:r>
    </w:p>
    <w:p w:rsidR="00745DE1" w:rsidRPr="00380073" w:rsidRDefault="00745DE1" w:rsidP="00745DE1">
      <w:pPr>
        <w:shd w:val="clear" w:color="auto" w:fill="FFFFFF"/>
        <w:tabs>
          <w:tab w:val="left" w:pos="1613"/>
        </w:tabs>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6.2.7.</w:t>
      </w:r>
      <w:r w:rsidRPr="00380073">
        <w:rPr>
          <w:rFonts w:ascii="Times New Roman" w:hAnsi="Times New Roman" w:cs="Times New Roman"/>
          <w:b/>
          <w:sz w:val="28"/>
          <w:szCs w:val="28"/>
        </w:rPr>
        <w:tab/>
      </w:r>
      <w:r w:rsidRPr="00380073">
        <w:rPr>
          <w:rFonts w:ascii="Times New Roman" w:hAnsi="Times New Roman" w:cs="Times New Roman"/>
          <w:sz w:val="28"/>
          <w:szCs w:val="28"/>
        </w:rPr>
        <w:t xml:space="preserve">Размещение и эксплуатация средств наружной рекламы осуществляются в порядке, установленном законодательством Российской Федерации </w:t>
      </w:r>
      <w:r w:rsidRPr="00380073">
        <w:rPr>
          <w:rFonts w:ascii="Times New Roman" w:hAnsi="Times New Roman" w:cs="Times New Roman"/>
          <w:color w:val="000000"/>
          <w:sz w:val="28"/>
          <w:szCs w:val="28"/>
        </w:rPr>
        <w:t>и нормативными правовыми актами Администрации Дубовского сельского поселения.</w:t>
      </w:r>
    </w:p>
    <w:p w:rsidR="00745DE1" w:rsidRPr="00380073" w:rsidRDefault="00745DE1" w:rsidP="00745DE1">
      <w:pPr>
        <w:shd w:val="clear" w:color="auto" w:fill="FFFFFF"/>
        <w:tabs>
          <w:tab w:val="left" w:pos="1613"/>
        </w:tabs>
        <w:jc w:val="center"/>
        <w:rPr>
          <w:rFonts w:ascii="Times New Roman" w:hAnsi="Times New Roman" w:cs="Times New Roman"/>
          <w:color w:val="FF0000"/>
          <w:sz w:val="28"/>
          <w:szCs w:val="28"/>
        </w:rPr>
      </w:pPr>
      <w:r w:rsidRPr="00380073">
        <w:rPr>
          <w:rFonts w:ascii="Times New Roman" w:hAnsi="Times New Roman" w:cs="Times New Roman"/>
          <w:b/>
          <w:sz w:val="28"/>
          <w:szCs w:val="28"/>
        </w:rPr>
        <w:t>6.3. Строительство, установка и содержание малых архитектурных форм.</w:t>
      </w:r>
    </w:p>
    <w:p w:rsidR="00745DE1" w:rsidRPr="00380073" w:rsidRDefault="00745DE1" w:rsidP="00745DE1">
      <w:pPr>
        <w:shd w:val="clear" w:color="auto" w:fill="FFFFFF"/>
        <w:tabs>
          <w:tab w:val="left" w:pos="1493"/>
        </w:tabs>
        <w:jc w:val="both"/>
        <w:rPr>
          <w:rFonts w:ascii="Times New Roman" w:hAnsi="Times New Roman" w:cs="Times New Roman"/>
          <w:sz w:val="28"/>
          <w:szCs w:val="28"/>
        </w:rPr>
      </w:pPr>
      <w:r w:rsidRPr="00380073">
        <w:rPr>
          <w:rFonts w:ascii="Times New Roman" w:hAnsi="Times New Roman" w:cs="Times New Roman"/>
          <w:b/>
          <w:sz w:val="28"/>
          <w:szCs w:val="28"/>
        </w:rPr>
        <w:t>Статья 6.3.1.</w:t>
      </w:r>
      <w:r w:rsidRPr="00380073">
        <w:rPr>
          <w:rFonts w:ascii="Times New Roman" w:hAnsi="Times New Roman" w:cs="Times New Roman"/>
          <w:b/>
          <w:sz w:val="28"/>
          <w:szCs w:val="28"/>
        </w:rPr>
        <w:tab/>
      </w:r>
      <w:r w:rsidRPr="00380073">
        <w:rPr>
          <w:rFonts w:ascii="Times New Roman" w:hAnsi="Times New Roman" w:cs="Times New Roman"/>
          <w:sz w:val="28"/>
          <w:szCs w:val="28"/>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745DE1" w:rsidRPr="00380073" w:rsidRDefault="00745DE1" w:rsidP="00745DE1">
      <w:pPr>
        <w:shd w:val="clear" w:color="auto" w:fill="FFFFFF"/>
        <w:tabs>
          <w:tab w:val="left" w:pos="1354"/>
        </w:tabs>
        <w:jc w:val="both"/>
        <w:rPr>
          <w:rFonts w:ascii="Times New Roman" w:hAnsi="Times New Roman" w:cs="Times New Roman"/>
          <w:bCs/>
          <w:sz w:val="28"/>
          <w:szCs w:val="28"/>
        </w:rPr>
      </w:pPr>
      <w:r w:rsidRPr="00380073">
        <w:rPr>
          <w:rFonts w:ascii="Times New Roman" w:hAnsi="Times New Roman" w:cs="Times New Roman"/>
          <w:b/>
          <w:bCs/>
          <w:sz w:val="28"/>
          <w:szCs w:val="28"/>
        </w:rPr>
        <w:t>Статья 6.3.2.</w:t>
      </w:r>
      <w:r w:rsidRPr="00380073">
        <w:rPr>
          <w:rFonts w:ascii="Times New Roman" w:hAnsi="Times New Roman" w:cs="Times New Roman"/>
          <w:bCs/>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w:t>
      </w:r>
      <w:r w:rsidRPr="00380073">
        <w:rPr>
          <w:rFonts w:ascii="Times New Roman" w:hAnsi="Times New Roman" w:cs="Times New Roman"/>
          <w:sz w:val="28"/>
          <w:szCs w:val="28"/>
        </w:rPr>
        <w:t>не реже одного раза в год</w:t>
      </w:r>
      <w:r w:rsidRPr="00380073">
        <w:rPr>
          <w:rFonts w:ascii="Times New Roman" w:hAnsi="Times New Roman" w:cs="Times New Roman"/>
          <w:bCs/>
          <w:sz w:val="28"/>
          <w:szCs w:val="28"/>
        </w:rPr>
        <w:t>.</w:t>
      </w:r>
    </w:p>
    <w:p w:rsidR="00745DE1" w:rsidRPr="00380073" w:rsidRDefault="00745DE1" w:rsidP="00745DE1">
      <w:pPr>
        <w:shd w:val="clear" w:color="auto" w:fill="FFFFFF"/>
        <w:tabs>
          <w:tab w:val="left" w:pos="1493"/>
        </w:tabs>
        <w:ind w:firstLine="709"/>
        <w:jc w:val="both"/>
        <w:rPr>
          <w:rFonts w:ascii="Times New Roman" w:hAnsi="Times New Roman" w:cs="Times New Roman"/>
          <w:sz w:val="28"/>
          <w:szCs w:val="28"/>
        </w:rPr>
      </w:pPr>
      <w:r w:rsidRPr="00380073">
        <w:rPr>
          <w:rFonts w:ascii="Times New Roman" w:hAnsi="Times New Roman" w:cs="Times New Roman"/>
          <w:bCs/>
          <w:sz w:val="28"/>
          <w:szCs w:val="28"/>
        </w:rPr>
        <w:lastRenderedPageBreak/>
        <w:t xml:space="preserve">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w:t>
      </w:r>
      <w:r w:rsidRPr="00380073">
        <w:rPr>
          <w:rFonts w:ascii="Times New Roman" w:hAnsi="Times New Roman" w:cs="Times New Roman"/>
          <w:sz w:val="28"/>
          <w:szCs w:val="28"/>
        </w:rPr>
        <w:t>не реже одного раза в два года, а ремонт - по мере необходимости.</w:t>
      </w:r>
    </w:p>
    <w:p w:rsidR="00745DE1" w:rsidRPr="00380073" w:rsidRDefault="00745DE1" w:rsidP="00745DE1">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6.4. Ремонт и содержание зданий и сооружений.</w:t>
      </w:r>
    </w:p>
    <w:p w:rsidR="00745DE1" w:rsidRPr="00380073" w:rsidRDefault="00745DE1" w:rsidP="00745DE1">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Статья 6.4.1.</w:t>
      </w:r>
      <w:r w:rsidRPr="00380073">
        <w:rPr>
          <w:rFonts w:ascii="Times New Roman" w:hAnsi="Times New Roman" w:cs="Times New Roman"/>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745DE1" w:rsidRPr="00380073" w:rsidRDefault="00745DE1" w:rsidP="00745DE1">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6.4.2. </w:t>
      </w:r>
      <w:r w:rsidRPr="00380073">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745DE1" w:rsidRPr="00380073" w:rsidRDefault="00745DE1" w:rsidP="00745DE1">
      <w:pPr>
        <w:shd w:val="clear" w:color="auto" w:fill="FFFFFF"/>
        <w:tabs>
          <w:tab w:val="left" w:pos="1349"/>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6.4.3.</w:t>
      </w:r>
      <w:r w:rsidRPr="00380073">
        <w:rPr>
          <w:rFonts w:ascii="Times New Roman" w:hAnsi="Times New Roman" w:cs="Times New Roman"/>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производятся </w:t>
      </w:r>
      <w:r w:rsidRPr="00380073">
        <w:rPr>
          <w:rFonts w:ascii="Times New Roman" w:hAnsi="Times New Roman" w:cs="Times New Roman"/>
          <w:color w:val="000000"/>
          <w:sz w:val="28"/>
          <w:szCs w:val="28"/>
        </w:rPr>
        <w:t>по согласованию с Администрацией Дубовского сельского поселения.</w:t>
      </w:r>
    </w:p>
    <w:p w:rsidR="00745DE1" w:rsidRPr="00380073" w:rsidRDefault="00745DE1" w:rsidP="00745DE1">
      <w:pPr>
        <w:shd w:val="clear" w:color="auto" w:fill="FFFFFF"/>
        <w:tabs>
          <w:tab w:val="left" w:pos="1349"/>
        </w:tabs>
        <w:jc w:val="both"/>
        <w:rPr>
          <w:rFonts w:ascii="Times New Roman" w:hAnsi="Times New Roman" w:cs="Times New Roman"/>
          <w:bCs/>
          <w:sz w:val="28"/>
          <w:szCs w:val="28"/>
        </w:rPr>
      </w:pPr>
      <w:r w:rsidRPr="00380073">
        <w:rPr>
          <w:rFonts w:ascii="Times New Roman" w:hAnsi="Times New Roman" w:cs="Times New Roman"/>
          <w:b/>
          <w:bCs/>
          <w:color w:val="000000"/>
          <w:sz w:val="28"/>
          <w:szCs w:val="28"/>
        </w:rPr>
        <w:t>Статья 6.4.4.</w:t>
      </w:r>
      <w:r w:rsidRPr="00380073">
        <w:rPr>
          <w:rFonts w:ascii="Times New Roman" w:hAnsi="Times New Roman" w:cs="Times New Roman"/>
          <w:bCs/>
          <w:color w:val="000000"/>
          <w:sz w:val="28"/>
          <w:szCs w:val="28"/>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sidRPr="00380073">
        <w:rPr>
          <w:rFonts w:ascii="Times New Roman" w:hAnsi="Times New Roman" w:cs="Times New Roman"/>
          <w:bCs/>
          <w:sz w:val="28"/>
          <w:szCs w:val="28"/>
        </w:rPr>
        <w:t xml:space="preserve"> названия пересекающихся улиц; исправное электроосвещение во дворах, у подъездов.</w:t>
      </w:r>
    </w:p>
    <w:p w:rsidR="00745DE1" w:rsidRPr="00380073" w:rsidRDefault="00745DE1" w:rsidP="00745DE1">
      <w:pPr>
        <w:shd w:val="clear" w:color="auto" w:fill="FFFFFF"/>
        <w:tabs>
          <w:tab w:val="left" w:pos="1349"/>
        </w:tabs>
        <w:jc w:val="both"/>
        <w:rPr>
          <w:rFonts w:ascii="Times New Roman" w:hAnsi="Times New Roman" w:cs="Times New Roman"/>
          <w:color w:val="FF0000"/>
          <w:sz w:val="28"/>
          <w:szCs w:val="28"/>
        </w:rPr>
      </w:pPr>
      <w:r w:rsidRPr="00380073">
        <w:rPr>
          <w:rFonts w:ascii="Times New Roman" w:hAnsi="Times New Roman" w:cs="Times New Roman"/>
          <w:b/>
          <w:bCs/>
          <w:sz w:val="28"/>
          <w:szCs w:val="28"/>
        </w:rPr>
        <w:t>Статья 6.4.5.</w:t>
      </w:r>
      <w:r w:rsidRPr="00380073">
        <w:rPr>
          <w:rFonts w:ascii="Times New Roman" w:hAnsi="Times New Roman" w:cs="Times New Roman"/>
          <w:bCs/>
          <w:sz w:val="28"/>
          <w:szCs w:val="28"/>
        </w:rPr>
        <w:t xml:space="preserve"> На территории Дубовского сельского поселения </w:t>
      </w:r>
      <w:r w:rsidRPr="00380073">
        <w:rPr>
          <w:rFonts w:ascii="Times New Roman" w:hAnsi="Times New Roman" w:cs="Times New Roman"/>
          <w:b/>
          <w:bCs/>
          <w:sz w:val="28"/>
          <w:szCs w:val="28"/>
        </w:rPr>
        <w:t>запрещается</w:t>
      </w:r>
      <w:r w:rsidRPr="00380073">
        <w:rPr>
          <w:rFonts w:ascii="Times New Roman" w:hAnsi="Times New Roman" w:cs="Times New Roman"/>
          <w:bCs/>
          <w:sz w:val="28"/>
          <w:szCs w:val="28"/>
        </w:rPr>
        <w:t>:</w:t>
      </w:r>
      <w:r w:rsidRPr="00380073">
        <w:rPr>
          <w:rFonts w:ascii="Times New Roman" w:hAnsi="Times New Roman" w:cs="Times New Roman"/>
          <w:bCs/>
          <w:sz w:val="28"/>
          <w:szCs w:val="28"/>
          <w:u w:val="single"/>
        </w:rPr>
        <w:t xml:space="preserve"> </w:t>
      </w:r>
    </w:p>
    <w:p w:rsidR="00745DE1" w:rsidRPr="00380073" w:rsidRDefault="00745DE1" w:rsidP="00745DE1">
      <w:pPr>
        <w:numPr>
          <w:ilvl w:val="0"/>
          <w:numId w:val="28"/>
        </w:numPr>
        <w:shd w:val="clear" w:color="auto" w:fill="FFFFFF"/>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745DE1" w:rsidRPr="00380073" w:rsidRDefault="00745DE1" w:rsidP="00745DE1">
      <w:pPr>
        <w:numPr>
          <w:ilvl w:val="0"/>
          <w:numId w:val="28"/>
        </w:numPr>
        <w:shd w:val="clear" w:color="auto" w:fill="FFFFFF"/>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Выезд автотранспорта со строительных площадок с грязными колесами и кузовами.</w:t>
      </w:r>
    </w:p>
    <w:p w:rsidR="00745DE1" w:rsidRPr="00380073" w:rsidRDefault="00745DE1" w:rsidP="00745DE1">
      <w:pPr>
        <w:numPr>
          <w:ilvl w:val="0"/>
          <w:numId w:val="28"/>
        </w:numPr>
        <w:shd w:val="clear" w:color="auto" w:fill="FFFFFF"/>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Размещение афиш, объявлений, листовок и плакатов на фасадах зданий, столбах, деревьях, остановочных павильонов и </w:t>
      </w:r>
      <w:proofErr w:type="gramStart"/>
      <w:r w:rsidRPr="00380073">
        <w:rPr>
          <w:rFonts w:ascii="Times New Roman" w:hAnsi="Times New Roman" w:cs="Times New Roman"/>
          <w:sz w:val="28"/>
          <w:szCs w:val="28"/>
        </w:rPr>
        <w:t>других</w:t>
      </w:r>
      <w:proofErr w:type="gramEnd"/>
      <w:r w:rsidRPr="00380073">
        <w:rPr>
          <w:rFonts w:ascii="Times New Roman" w:hAnsi="Times New Roman" w:cs="Times New Roman"/>
          <w:sz w:val="28"/>
          <w:szCs w:val="28"/>
        </w:rPr>
        <w:t xml:space="preserve"> не предназначенных для этой цели элементах внешнего благоустройства.</w:t>
      </w:r>
    </w:p>
    <w:p w:rsidR="00745DE1" w:rsidRPr="00380073" w:rsidRDefault="00745DE1" w:rsidP="00745DE1">
      <w:pPr>
        <w:numPr>
          <w:ilvl w:val="0"/>
          <w:numId w:val="28"/>
        </w:numPr>
        <w:shd w:val="clear" w:color="auto" w:fill="FFFFFF"/>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Дубовского района.</w:t>
      </w:r>
    </w:p>
    <w:p w:rsidR="00745DE1" w:rsidRPr="00380073" w:rsidRDefault="00745DE1" w:rsidP="00745DE1">
      <w:pPr>
        <w:numPr>
          <w:ilvl w:val="0"/>
          <w:numId w:val="28"/>
        </w:numPr>
        <w:shd w:val="clear" w:color="auto" w:fill="FFFFFF"/>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Загромождение и засорение дворовых территорий металлическим ломом, строительным и бытовым мусором, домашней утварью и другими материалами.</w:t>
      </w:r>
    </w:p>
    <w:p w:rsidR="00745DE1" w:rsidRPr="00380073" w:rsidRDefault="00745DE1" w:rsidP="00745DE1">
      <w:pPr>
        <w:shd w:val="clear" w:color="auto" w:fill="FFFFFF"/>
        <w:tabs>
          <w:tab w:val="left" w:pos="1375"/>
        </w:tabs>
        <w:ind w:firstLine="709"/>
        <w:jc w:val="both"/>
        <w:rPr>
          <w:rFonts w:ascii="Times New Roman" w:hAnsi="Times New Roman" w:cs="Times New Roman"/>
          <w:b/>
          <w:sz w:val="28"/>
          <w:szCs w:val="28"/>
        </w:rPr>
      </w:pPr>
      <w:r w:rsidRPr="00380073">
        <w:rPr>
          <w:rFonts w:ascii="Times New Roman" w:hAnsi="Times New Roman" w:cs="Times New Roman"/>
          <w:b/>
          <w:sz w:val="28"/>
          <w:szCs w:val="28"/>
        </w:rPr>
        <w:t>6.5. Освещение территории Дубовского сельского поселения.</w:t>
      </w:r>
    </w:p>
    <w:p w:rsidR="00745DE1" w:rsidRPr="00380073" w:rsidRDefault="00745DE1" w:rsidP="00745DE1">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6.5.1.</w:t>
      </w:r>
      <w:r w:rsidRPr="00380073">
        <w:rPr>
          <w:rFonts w:ascii="Times New Roman" w:hAnsi="Times New Roman" w:cs="Times New Roman"/>
          <w:color w:val="000000"/>
          <w:sz w:val="28"/>
          <w:szCs w:val="28"/>
        </w:rPr>
        <w:t xml:space="preserve">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Дубовского сельского поселения.</w:t>
      </w:r>
    </w:p>
    <w:p w:rsidR="00745DE1" w:rsidRPr="00380073" w:rsidRDefault="00745DE1" w:rsidP="00745DE1">
      <w:pPr>
        <w:shd w:val="clear" w:color="auto" w:fill="FFFFFF"/>
        <w:ind w:firstLine="709"/>
        <w:jc w:val="both"/>
        <w:rPr>
          <w:rFonts w:ascii="Times New Roman" w:hAnsi="Times New Roman" w:cs="Times New Roman"/>
          <w:color w:val="000000"/>
          <w:sz w:val="28"/>
          <w:szCs w:val="28"/>
        </w:rPr>
      </w:pPr>
      <w:r w:rsidRPr="00380073">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745DE1" w:rsidRPr="00380073" w:rsidRDefault="00745DE1" w:rsidP="00745DE1">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6.5.2.</w:t>
      </w:r>
      <w:r w:rsidRPr="00380073">
        <w:rPr>
          <w:rFonts w:ascii="Times New Roman" w:hAnsi="Times New Roman" w:cs="Times New Roman"/>
          <w:color w:val="000000"/>
          <w:sz w:val="28"/>
          <w:szCs w:val="28"/>
        </w:rPr>
        <w:t xml:space="preserve"> Освещение территории Дубовского сельского поселения осуществляется </w:t>
      </w:r>
      <w:proofErr w:type="spellStart"/>
      <w:r w:rsidRPr="00380073">
        <w:rPr>
          <w:rFonts w:ascii="Times New Roman" w:hAnsi="Times New Roman" w:cs="Times New Roman"/>
          <w:color w:val="000000"/>
          <w:sz w:val="28"/>
          <w:szCs w:val="28"/>
        </w:rPr>
        <w:t>энергоснабжающими</w:t>
      </w:r>
      <w:proofErr w:type="spellEnd"/>
      <w:r w:rsidRPr="00380073">
        <w:rPr>
          <w:rFonts w:ascii="Times New Roman" w:hAnsi="Times New Roman" w:cs="Times New Roman"/>
          <w:color w:val="000000"/>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6.5.3.</w:t>
      </w:r>
      <w:r w:rsidRPr="00380073">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осуществляются Администрацией Дубовского сельского поселения по договорам со специализированными организациями.</w:t>
      </w:r>
    </w:p>
    <w:p w:rsidR="00745DE1" w:rsidRPr="00380073" w:rsidRDefault="00745DE1" w:rsidP="00745DE1">
      <w:pPr>
        <w:shd w:val="clear" w:color="auto" w:fill="FFFFFF"/>
        <w:tabs>
          <w:tab w:val="left" w:pos="986"/>
        </w:tabs>
        <w:jc w:val="both"/>
        <w:rPr>
          <w:rFonts w:ascii="Times New Roman" w:hAnsi="Times New Roman" w:cs="Times New Roman"/>
          <w:sz w:val="28"/>
          <w:szCs w:val="28"/>
        </w:rPr>
      </w:pPr>
    </w:p>
    <w:p w:rsidR="00745DE1" w:rsidRDefault="00745DE1" w:rsidP="00745DE1">
      <w:pPr>
        <w:shd w:val="clear" w:color="auto" w:fill="FFFFFF"/>
        <w:tabs>
          <w:tab w:val="left" w:pos="986"/>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7. ПОРЯДОК РАЗМЕЩЕНИЯ И ЭКСПЛУАТАЦИИ ЭЛЕМЕНТОВ ПРАЗДНИЧНОГО ОФОРМЛЕНИЯ ТЕРРИТОРИИ </w:t>
      </w:r>
    </w:p>
    <w:p w:rsidR="00745DE1" w:rsidRPr="00380073" w:rsidRDefault="00745DE1" w:rsidP="00745DE1">
      <w:pPr>
        <w:shd w:val="clear" w:color="auto" w:fill="FFFFFF"/>
        <w:tabs>
          <w:tab w:val="left" w:pos="986"/>
        </w:tabs>
        <w:jc w:val="center"/>
        <w:rPr>
          <w:rFonts w:ascii="Times New Roman" w:hAnsi="Times New Roman" w:cs="Times New Roman"/>
          <w:sz w:val="28"/>
          <w:szCs w:val="28"/>
        </w:rPr>
      </w:pPr>
      <w:r w:rsidRPr="00380073">
        <w:rPr>
          <w:rFonts w:ascii="Times New Roman" w:hAnsi="Times New Roman" w:cs="Times New Roman"/>
          <w:b/>
          <w:sz w:val="28"/>
          <w:szCs w:val="28"/>
        </w:rPr>
        <w:t>ДУБОВСКОГО СЕЛЬСКОГО ПОСЕЛЕНИЯ</w:t>
      </w:r>
    </w:p>
    <w:p w:rsidR="00745DE1" w:rsidRPr="00380073" w:rsidRDefault="00745DE1" w:rsidP="00745DE1">
      <w:pPr>
        <w:shd w:val="clear" w:color="auto" w:fill="FFFFFF"/>
        <w:tabs>
          <w:tab w:val="left" w:pos="1690"/>
        </w:tabs>
        <w:ind w:firstLine="709"/>
        <w:jc w:val="both"/>
        <w:rPr>
          <w:rFonts w:ascii="Times New Roman" w:hAnsi="Times New Roman" w:cs="Times New Roman"/>
          <w:sz w:val="28"/>
          <w:szCs w:val="28"/>
        </w:rPr>
      </w:pPr>
    </w:p>
    <w:p w:rsidR="00745DE1" w:rsidRPr="00380073" w:rsidRDefault="00745DE1" w:rsidP="00745DE1">
      <w:pPr>
        <w:shd w:val="clear" w:color="auto" w:fill="FFFFFF"/>
        <w:tabs>
          <w:tab w:val="left" w:pos="1690"/>
        </w:tabs>
        <w:jc w:val="both"/>
        <w:rPr>
          <w:rFonts w:ascii="Times New Roman" w:hAnsi="Times New Roman" w:cs="Times New Roman"/>
          <w:sz w:val="28"/>
          <w:szCs w:val="28"/>
        </w:rPr>
      </w:pPr>
      <w:r w:rsidRPr="00380073">
        <w:rPr>
          <w:rFonts w:ascii="Times New Roman" w:hAnsi="Times New Roman" w:cs="Times New Roman"/>
          <w:b/>
          <w:sz w:val="28"/>
          <w:szCs w:val="28"/>
        </w:rPr>
        <w:t>Статья 7.1.</w:t>
      </w:r>
      <w:r w:rsidRPr="00380073">
        <w:rPr>
          <w:rFonts w:ascii="Times New Roman" w:hAnsi="Times New Roman" w:cs="Times New Roman"/>
          <w:sz w:val="28"/>
          <w:szCs w:val="28"/>
        </w:rPr>
        <w:t xml:space="preserve"> Праздничное оформление территории Дубовского сельского поселения выполняется по решению Администрации Дубовского сельского поселения на период проведения государственных и сельских праздников, мероприятий, связанных со знаменательными событиями. </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Дубовского сельского поселения.</w:t>
      </w:r>
    </w:p>
    <w:p w:rsidR="00745DE1" w:rsidRPr="00380073" w:rsidRDefault="00745DE1" w:rsidP="00745DE1">
      <w:pPr>
        <w:shd w:val="clear" w:color="auto" w:fill="FFFFFF"/>
        <w:tabs>
          <w:tab w:val="left" w:pos="1382"/>
        </w:tabs>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lastRenderedPageBreak/>
        <w:t>Статья 7.2.</w:t>
      </w:r>
      <w:r w:rsidRPr="00380073">
        <w:rPr>
          <w:rFonts w:ascii="Times New Roman" w:hAnsi="Times New Roman" w:cs="Times New Roman"/>
          <w:color w:val="000000"/>
          <w:sz w:val="28"/>
          <w:szCs w:val="28"/>
        </w:rPr>
        <w:t xml:space="preserve"> Работы, связанные с проведением сельских торжественных и праздничных мероприятий, осуществляются организациям самостоятельно </w:t>
      </w:r>
      <w:r w:rsidRPr="00380073">
        <w:rPr>
          <w:rFonts w:ascii="Times New Roman" w:hAnsi="Times New Roman" w:cs="Times New Roman"/>
          <w:color w:val="000000"/>
          <w:sz w:val="28"/>
          <w:szCs w:val="28"/>
        </w:rPr>
        <w:br/>
        <w:t xml:space="preserve">за счёт собственных средств, а также по </w:t>
      </w:r>
      <w:r w:rsidRPr="00380073">
        <w:rPr>
          <w:rFonts w:ascii="Times New Roman" w:hAnsi="Times New Roman" w:cs="Times New Roman"/>
          <w:bCs/>
          <w:color w:val="000000"/>
          <w:sz w:val="28"/>
          <w:szCs w:val="28"/>
        </w:rPr>
        <w:t xml:space="preserve">договорам </w:t>
      </w:r>
      <w:r w:rsidRPr="00380073">
        <w:rPr>
          <w:rFonts w:ascii="Times New Roman" w:hAnsi="Times New Roman" w:cs="Times New Roman"/>
          <w:color w:val="000000"/>
          <w:sz w:val="28"/>
          <w:szCs w:val="28"/>
        </w:rPr>
        <w:t>с Администрацией Дубовского сельского поселения в пределах средств, предусмотренных на эти цели в бюджете Дубовского сельского поселения.</w:t>
      </w:r>
    </w:p>
    <w:p w:rsidR="00745DE1" w:rsidRPr="00380073" w:rsidRDefault="00745DE1" w:rsidP="00745DE1">
      <w:pPr>
        <w:shd w:val="clear" w:color="auto" w:fill="FFFFFF"/>
        <w:tabs>
          <w:tab w:val="left" w:pos="1205"/>
        </w:tabs>
        <w:jc w:val="both"/>
        <w:rPr>
          <w:rFonts w:ascii="Times New Roman" w:hAnsi="Times New Roman" w:cs="Times New Roman"/>
          <w:sz w:val="28"/>
          <w:szCs w:val="28"/>
        </w:rPr>
      </w:pPr>
      <w:r w:rsidRPr="00380073">
        <w:rPr>
          <w:rFonts w:ascii="Times New Roman" w:hAnsi="Times New Roman" w:cs="Times New Roman"/>
          <w:b/>
          <w:sz w:val="28"/>
          <w:szCs w:val="28"/>
        </w:rPr>
        <w:t>Статья 7.3.</w:t>
      </w:r>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 xml:space="preserve">В праздничное оформление включается: вывеска национальных флагов, лозунгов, гирлянд, панно, установка декоративных элементов </w:t>
      </w:r>
      <w:r w:rsidRPr="00380073">
        <w:rPr>
          <w:rFonts w:ascii="Times New Roman" w:hAnsi="Times New Roman" w:cs="Times New Roman"/>
          <w:bCs/>
          <w:sz w:val="28"/>
          <w:szCs w:val="28"/>
        </w:rPr>
        <w:t xml:space="preserve">и композиций, </w:t>
      </w:r>
      <w:r w:rsidRPr="00380073">
        <w:rPr>
          <w:rFonts w:ascii="Times New Roman" w:hAnsi="Times New Roman" w:cs="Times New Roman"/>
          <w:sz w:val="28"/>
          <w:szCs w:val="28"/>
        </w:rPr>
        <w:t>стендов, киосков, трибун, эстрад, а также устройство праздничной иллюминаций.</w:t>
      </w:r>
      <w:proofErr w:type="gramEnd"/>
    </w:p>
    <w:p w:rsidR="00745DE1" w:rsidRPr="00380073" w:rsidRDefault="00745DE1" w:rsidP="00745DE1">
      <w:pPr>
        <w:shd w:val="clear" w:color="auto" w:fill="FFFFFF"/>
        <w:tabs>
          <w:tab w:val="left" w:pos="1426"/>
        </w:tabs>
        <w:jc w:val="both"/>
        <w:rPr>
          <w:rFonts w:ascii="Times New Roman" w:hAnsi="Times New Roman" w:cs="Times New Roman"/>
          <w:sz w:val="28"/>
          <w:szCs w:val="28"/>
        </w:rPr>
      </w:pPr>
      <w:r w:rsidRPr="00380073">
        <w:rPr>
          <w:rFonts w:ascii="Times New Roman" w:hAnsi="Times New Roman" w:cs="Times New Roman"/>
          <w:b/>
          <w:sz w:val="28"/>
          <w:szCs w:val="28"/>
        </w:rPr>
        <w:t>Статья 7.4.</w:t>
      </w:r>
      <w:r w:rsidRPr="00380073">
        <w:rPr>
          <w:rFonts w:ascii="Times New Roman" w:hAnsi="Times New Roman" w:cs="Times New Roman"/>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80073">
        <w:rPr>
          <w:rFonts w:ascii="Times New Roman" w:hAnsi="Times New Roman" w:cs="Times New Roman"/>
          <w:sz w:val="28"/>
          <w:szCs w:val="28"/>
        </w:rPr>
        <w:t>утверждаемыми</w:t>
      </w:r>
      <w:proofErr w:type="gramEnd"/>
      <w:r w:rsidRPr="00380073">
        <w:rPr>
          <w:rFonts w:ascii="Times New Roman" w:hAnsi="Times New Roman" w:cs="Times New Roman"/>
          <w:sz w:val="28"/>
          <w:szCs w:val="28"/>
        </w:rPr>
        <w:t xml:space="preserve"> Администрацией Дубовского сельского поселения.</w:t>
      </w:r>
    </w:p>
    <w:p w:rsidR="00745DE1" w:rsidRPr="00380073" w:rsidRDefault="00745DE1" w:rsidP="00745DE1">
      <w:pPr>
        <w:shd w:val="clear" w:color="auto" w:fill="FFFFFF"/>
        <w:tabs>
          <w:tab w:val="left" w:pos="1570"/>
        </w:tabs>
        <w:jc w:val="both"/>
        <w:rPr>
          <w:rFonts w:ascii="Times New Roman" w:hAnsi="Times New Roman" w:cs="Times New Roman"/>
          <w:sz w:val="28"/>
          <w:szCs w:val="28"/>
        </w:rPr>
      </w:pPr>
      <w:r w:rsidRPr="00380073">
        <w:rPr>
          <w:rFonts w:ascii="Times New Roman" w:hAnsi="Times New Roman" w:cs="Times New Roman"/>
          <w:b/>
          <w:sz w:val="28"/>
          <w:szCs w:val="28"/>
        </w:rPr>
        <w:t>Статья 7.5.</w:t>
      </w:r>
      <w:r w:rsidRPr="00380073">
        <w:rPr>
          <w:rFonts w:ascii="Times New Roman" w:hAnsi="Times New Roman" w:cs="Times New Roman"/>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45DE1" w:rsidRPr="00380073" w:rsidRDefault="00745DE1" w:rsidP="00745DE1">
      <w:pPr>
        <w:ind w:firstLine="709"/>
        <w:jc w:val="both"/>
        <w:rPr>
          <w:rFonts w:ascii="Times New Roman" w:hAnsi="Times New Roman" w:cs="Times New Roman"/>
          <w:sz w:val="28"/>
          <w:szCs w:val="28"/>
        </w:rPr>
      </w:pPr>
    </w:p>
    <w:p w:rsidR="00745DE1" w:rsidRPr="00380073" w:rsidRDefault="00745DE1" w:rsidP="00745DE1">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8. ПОРЯДОК СОДЕРЖАНИЯ, ИСПОЛЬЗОВАНИЯ, ОХРАНЫ, ЗАЩИТЫ, ВОСПРОИЗВОДСТВА ЗЕЛЁНЫХ НАСАЖДЕНИЙ </w:t>
      </w:r>
    </w:p>
    <w:p w:rsidR="00745DE1" w:rsidRPr="00380073" w:rsidRDefault="00745DE1" w:rsidP="00745DE1">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НА ТЕРИТОРРИИ ДУБОВСКОГО СЕЛЬСКОГО ПОСЕЛЕНИЯ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tabs>
          <w:tab w:val="left" w:pos="1310"/>
        </w:tabs>
        <w:jc w:val="both"/>
        <w:rPr>
          <w:rFonts w:ascii="Times New Roman" w:hAnsi="Times New Roman" w:cs="Times New Roman"/>
          <w:sz w:val="28"/>
          <w:szCs w:val="28"/>
        </w:rPr>
      </w:pPr>
      <w:r w:rsidRPr="00380073">
        <w:rPr>
          <w:rFonts w:ascii="Times New Roman" w:hAnsi="Times New Roman" w:cs="Times New Roman"/>
          <w:b/>
          <w:sz w:val="28"/>
          <w:szCs w:val="28"/>
        </w:rPr>
        <w:t>Статья 8.1.</w:t>
      </w:r>
      <w:r w:rsidRPr="00380073">
        <w:rPr>
          <w:rFonts w:ascii="Times New Roman" w:hAnsi="Times New Roman" w:cs="Times New Roman"/>
          <w:sz w:val="28"/>
          <w:szCs w:val="28"/>
        </w:rPr>
        <w:t xml:space="preserve"> Мероприятия по сохранению и развитию зелёного фонда Дубовского сельского поселения осуществляются Администрацией Дубовского сельского поселения по договорам со специализированными организациями в пределах средств, предусмотренных в бюджете Дубовского сельского поселения на эти цели. </w:t>
      </w:r>
    </w:p>
    <w:p w:rsidR="00745DE1" w:rsidRPr="00380073" w:rsidRDefault="00745DE1" w:rsidP="00745DE1">
      <w:pPr>
        <w:shd w:val="clear" w:color="auto" w:fill="FFFFFF"/>
        <w:ind w:firstLine="567"/>
        <w:jc w:val="both"/>
        <w:rPr>
          <w:rFonts w:ascii="Times New Roman" w:hAnsi="Times New Roman" w:cs="Times New Roman"/>
          <w:b/>
          <w:sz w:val="28"/>
          <w:szCs w:val="28"/>
        </w:rPr>
      </w:pPr>
      <w:r w:rsidRPr="00380073">
        <w:rPr>
          <w:rFonts w:ascii="Times New Roman" w:hAnsi="Times New Roman" w:cs="Times New Roman"/>
          <w:sz w:val="28"/>
          <w:szCs w:val="28"/>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8.2.</w:t>
      </w:r>
      <w:r w:rsidRPr="00380073">
        <w:rPr>
          <w:rFonts w:ascii="Times New Roman" w:hAnsi="Times New Roman" w:cs="Times New Roman"/>
          <w:sz w:val="28"/>
          <w:szCs w:val="28"/>
        </w:rPr>
        <w:t xml:space="preserve"> Физические и юридические лица независимо от их организационно-правовых форм, в собственности которых находятся земельные участки, придомовые территории многоквартирных домов, обязаны:</w:t>
      </w:r>
    </w:p>
    <w:p w:rsidR="00745DE1" w:rsidRPr="00380073" w:rsidRDefault="00745DE1" w:rsidP="00745DE1">
      <w:pPr>
        <w:numPr>
          <w:ilvl w:val="0"/>
          <w:numId w:val="26"/>
        </w:numPr>
        <w:shd w:val="clear" w:color="auto" w:fill="FFFFFF"/>
        <w:tabs>
          <w:tab w:val="left" w:pos="1114"/>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lastRenderedPageBreak/>
        <w:t>Обеспечить содержание и сохранность зелёных насаждений, находящихся на этих участках и территориях.</w:t>
      </w:r>
    </w:p>
    <w:p w:rsidR="00745DE1" w:rsidRPr="00380073" w:rsidRDefault="00745DE1" w:rsidP="00745DE1">
      <w:pPr>
        <w:numPr>
          <w:ilvl w:val="0"/>
          <w:numId w:val="26"/>
        </w:numPr>
        <w:shd w:val="clear" w:color="auto" w:fill="FFFFFF"/>
        <w:tabs>
          <w:tab w:val="left" w:pos="1114"/>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45DE1" w:rsidRPr="00380073" w:rsidRDefault="00745DE1" w:rsidP="00745DE1">
      <w:pPr>
        <w:numPr>
          <w:ilvl w:val="0"/>
          <w:numId w:val="26"/>
        </w:numPr>
        <w:shd w:val="clear" w:color="auto" w:fill="FFFFFF"/>
        <w:tabs>
          <w:tab w:val="left" w:pos="1114"/>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45DE1" w:rsidRPr="00380073" w:rsidRDefault="00745DE1" w:rsidP="00745DE1">
      <w:pPr>
        <w:numPr>
          <w:ilvl w:val="0"/>
          <w:numId w:val="26"/>
        </w:numPr>
        <w:shd w:val="clear" w:color="auto" w:fill="FFFFFF"/>
        <w:tabs>
          <w:tab w:val="left" w:pos="1114"/>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Информировать Администрацию Дубовского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745DE1" w:rsidRPr="00380073" w:rsidRDefault="00745DE1" w:rsidP="00745DE1">
      <w:pPr>
        <w:shd w:val="clear" w:color="auto" w:fill="FFFFFF"/>
        <w:tabs>
          <w:tab w:val="left" w:pos="1320"/>
        </w:tabs>
        <w:jc w:val="both"/>
        <w:rPr>
          <w:rFonts w:ascii="Times New Roman" w:hAnsi="Times New Roman" w:cs="Times New Roman"/>
          <w:sz w:val="28"/>
          <w:szCs w:val="28"/>
        </w:rPr>
      </w:pPr>
      <w:r w:rsidRPr="00380073">
        <w:rPr>
          <w:rFonts w:ascii="Times New Roman" w:hAnsi="Times New Roman" w:cs="Times New Roman"/>
          <w:b/>
          <w:sz w:val="28"/>
          <w:szCs w:val="28"/>
        </w:rPr>
        <w:t>Статья 8.3.</w:t>
      </w:r>
      <w:r w:rsidRPr="00380073">
        <w:rPr>
          <w:rFonts w:ascii="Times New Roman" w:hAnsi="Times New Roman" w:cs="Times New Roman"/>
          <w:sz w:val="28"/>
          <w:szCs w:val="28"/>
        </w:rPr>
        <w:t xml:space="preserve"> Посадка новых деревьев и кустарников на территории улиц, площадей, парков, скверов и т.п.,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Дубовского сельского поселения.</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8.4.</w:t>
      </w:r>
      <w:r w:rsidRPr="00380073">
        <w:rPr>
          <w:rFonts w:ascii="Times New Roman" w:hAnsi="Times New Roman" w:cs="Times New Roman"/>
          <w:sz w:val="28"/>
          <w:szCs w:val="28"/>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дачных и садово-огороднических участков, придомовых территориях многоквартирных домов. </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8.5.</w:t>
      </w:r>
      <w:r w:rsidRPr="00380073">
        <w:rPr>
          <w:rFonts w:ascii="Times New Roman" w:hAnsi="Times New Roman" w:cs="Times New Roman"/>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Дубовского сельского поселения, производится только по письменному </w:t>
      </w:r>
      <w:r w:rsidRPr="00380073">
        <w:rPr>
          <w:rFonts w:ascii="Times New Roman" w:hAnsi="Times New Roman" w:cs="Times New Roman"/>
          <w:color w:val="000000"/>
          <w:sz w:val="28"/>
          <w:szCs w:val="28"/>
        </w:rPr>
        <w:t xml:space="preserve">разрешению </w:t>
      </w:r>
      <w:r w:rsidRPr="00380073">
        <w:rPr>
          <w:rFonts w:ascii="Times New Roman" w:hAnsi="Times New Roman" w:cs="Times New Roman"/>
          <w:sz w:val="28"/>
          <w:szCs w:val="28"/>
        </w:rPr>
        <w:t xml:space="preserve">Администрации Дубовского сельского поселения. </w:t>
      </w:r>
    </w:p>
    <w:p w:rsidR="00745DE1" w:rsidRPr="00380073" w:rsidRDefault="00745DE1" w:rsidP="00745DE1">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Дубовского сельского поселения,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исключительных случаях по заключению специализированной организации о невозможности пересадки зелёных насаждений по </w:t>
      </w:r>
      <w:r w:rsidRPr="00380073">
        <w:rPr>
          <w:rFonts w:ascii="Times New Roman" w:hAnsi="Times New Roman" w:cs="Times New Roman"/>
          <w:color w:val="000000"/>
          <w:sz w:val="28"/>
          <w:szCs w:val="28"/>
        </w:rPr>
        <w:t>разрешению А</w:t>
      </w:r>
      <w:r w:rsidRPr="00380073">
        <w:rPr>
          <w:rFonts w:ascii="Times New Roman" w:hAnsi="Times New Roman" w:cs="Times New Roman"/>
          <w:sz w:val="28"/>
          <w:szCs w:val="28"/>
        </w:rPr>
        <w:t>дминистрации Дубовского сельского поселения допускается снос зелёных насаждений.</w:t>
      </w:r>
    </w:p>
    <w:p w:rsidR="00745DE1" w:rsidRPr="00380073" w:rsidRDefault="00745DE1" w:rsidP="00745DE1">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 xml:space="preserve">При этом заинтересованное лицо (заявитель) производит оплату восстановительной стоимости зелёных насаждений, подлежащих сносу, на </w:t>
      </w:r>
      <w:r w:rsidRPr="00380073">
        <w:rPr>
          <w:rFonts w:ascii="Times New Roman" w:hAnsi="Times New Roman" w:cs="Times New Roman"/>
          <w:sz w:val="28"/>
          <w:szCs w:val="28"/>
        </w:rPr>
        <w:lastRenderedPageBreak/>
        <w:t>основании акта оценки зелёных насаждений, составленного Администрацией Дубовского сельского поселения, и производит компенсационное озеленение на территории Дубовского сельского поселения, определенной Администрацией Дубовского сельского поселения, и работы по уходу до момента полной приживаемости.</w:t>
      </w:r>
    </w:p>
    <w:p w:rsidR="00745DE1" w:rsidRPr="00380073" w:rsidRDefault="00745DE1" w:rsidP="00745DE1">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Восстановительная стоимость зелёных насаждений зачисляется в бюджет Дубовского сельского поселения и осваивается в целях охраны зелёного фонда.</w:t>
      </w:r>
    </w:p>
    <w:p w:rsidR="00745DE1" w:rsidRPr="00380073" w:rsidRDefault="00745DE1" w:rsidP="00745DE1">
      <w:pPr>
        <w:shd w:val="clear" w:color="auto" w:fill="FFFFFF"/>
        <w:tabs>
          <w:tab w:val="left" w:pos="1498"/>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8.6.</w:t>
      </w:r>
      <w:r w:rsidRPr="00380073">
        <w:rPr>
          <w:rFonts w:ascii="Times New Roman" w:hAnsi="Times New Roman" w:cs="Times New Roman"/>
          <w:sz w:val="28"/>
          <w:szCs w:val="28"/>
        </w:rPr>
        <w:t xml:space="preserve"> </w:t>
      </w:r>
      <w:r w:rsidRPr="00380073">
        <w:rPr>
          <w:rFonts w:ascii="Times New Roman" w:hAnsi="Times New Roman" w:cs="Times New Roman"/>
          <w:color w:val="000000"/>
          <w:sz w:val="28"/>
          <w:szCs w:val="28"/>
        </w:rPr>
        <w:t>Рубка аварийных и сухостойных деревьев производится на основании акта обследования зелёных насаждений и разрешения Администрации Дубовского сельского поселения</w:t>
      </w:r>
      <w:r w:rsidRPr="00380073">
        <w:rPr>
          <w:rFonts w:ascii="Times New Roman" w:hAnsi="Times New Roman" w:cs="Times New Roman"/>
          <w:bCs/>
          <w:color w:val="000000"/>
          <w:sz w:val="28"/>
          <w:szCs w:val="28"/>
        </w:rPr>
        <w:t>.</w:t>
      </w:r>
    </w:p>
    <w:p w:rsidR="00745DE1" w:rsidRPr="00380073" w:rsidRDefault="00745DE1" w:rsidP="00745DE1">
      <w:pPr>
        <w:shd w:val="clear" w:color="auto" w:fill="FFFFFF"/>
        <w:tabs>
          <w:tab w:val="left" w:pos="821"/>
        </w:tabs>
        <w:jc w:val="both"/>
        <w:rPr>
          <w:rFonts w:ascii="Times New Roman" w:hAnsi="Times New Roman" w:cs="Times New Roman"/>
          <w:sz w:val="28"/>
          <w:szCs w:val="28"/>
        </w:rPr>
      </w:pPr>
      <w:r w:rsidRPr="00380073">
        <w:rPr>
          <w:rFonts w:ascii="Times New Roman" w:hAnsi="Times New Roman" w:cs="Times New Roman"/>
          <w:b/>
          <w:sz w:val="28"/>
          <w:szCs w:val="28"/>
        </w:rPr>
        <w:t>Статья 8.7.</w:t>
      </w:r>
      <w:r w:rsidRPr="00380073">
        <w:rPr>
          <w:rFonts w:ascii="Times New Roman" w:hAnsi="Times New Roman" w:cs="Times New Roman"/>
          <w:sz w:val="28"/>
          <w:szCs w:val="28"/>
        </w:rPr>
        <w:t xml:space="preserve"> На озеленённых и природных территориях </w:t>
      </w:r>
      <w:r w:rsidRPr="00380073">
        <w:rPr>
          <w:rFonts w:ascii="Times New Roman" w:hAnsi="Times New Roman" w:cs="Times New Roman"/>
          <w:b/>
          <w:sz w:val="28"/>
          <w:szCs w:val="28"/>
        </w:rPr>
        <w:t>запрещается</w:t>
      </w:r>
      <w:r w:rsidRPr="00380073">
        <w:rPr>
          <w:rFonts w:ascii="Times New Roman" w:hAnsi="Times New Roman" w:cs="Times New Roman"/>
          <w:sz w:val="28"/>
          <w:szCs w:val="28"/>
        </w:rPr>
        <w:t>:</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Ломать ветви деревьев и кустарников, срывать листья и цветы,  сбивать и собирать плоды.</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Разбивать палатки и разводить костры.</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Засорять газоны, цветники, дорожки и водоёмы.</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Портить скульптуры, скамейки, ограды.</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из деревьев сок, делать надрезы, надписи и наносить другие механические повреждения.</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Приклеивать к деревьям объявления, номерные знаки.</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Крепить к деревьям рекламные щиты, всякого рода указатели, провода, забивать в стволы деревьев крючки, гвозди и т.п.</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w:t>
      </w:r>
      <w:r w:rsidRPr="00380073">
        <w:rPr>
          <w:rFonts w:ascii="Times New Roman" w:hAnsi="Times New Roman" w:cs="Times New Roman"/>
          <w:sz w:val="28"/>
          <w:szCs w:val="28"/>
        </w:rPr>
        <w:t>ыть автотранспортные средства, стирать бельё, а также купать животных в водоёмах, расположенных на территории зелёных насаждений.</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Пасти животных и птицу.</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Производить строительные и ремонтные работы без ограждений зелёных насаждений щитами, гарантирующими защиту их от повреждений.</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Обнажать корни деревьев на расстоянии ближе </w:t>
      </w:r>
      <w:smartTag w:uri="urn:schemas-microsoft-com:office:smarttags" w:element="metricconverter">
        <w:smartTagPr>
          <w:attr w:name="ProductID" w:val="1,5 м"/>
        </w:smartTagPr>
        <w:r w:rsidRPr="00380073">
          <w:rPr>
            <w:rFonts w:ascii="Times New Roman" w:hAnsi="Times New Roman" w:cs="Times New Roman"/>
            <w:sz w:val="28"/>
            <w:szCs w:val="28"/>
          </w:rPr>
          <w:t>1,5 м</w:t>
        </w:r>
      </w:smartTag>
      <w:r w:rsidRPr="00380073">
        <w:rPr>
          <w:rFonts w:ascii="Times New Roman" w:hAnsi="Times New Roman" w:cs="Times New Roman"/>
          <w:sz w:val="28"/>
          <w:szCs w:val="28"/>
        </w:rPr>
        <w:t xml:space="preserve"> от ствола и засыпать шейки деревьев землей или строительным мусором.</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Складировать любые виды материалов, а также устраивать </w:t>
      </w:r>
      <w:r w:rsidRPr="00380073">
        <w:rPr>
          <w:rFonts w:ascii="Times New Roman" w:hAnsi="Times New Roman" w:cs="Times New Roman"/>
          <w:sz w:val="28"/>
          <w:szCs w:val="28"/>
        </w:rPr>
        <w:br/>
        <w:t>на прилегающих территориях склады материалов, способствующие распространению вредителей зелёных насаждений.</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Сбрасывать снег с крыш на </w:t>
      </w:r>
      <w:r w:rsidRPr="00380073">
        <w:rPr>
          <w:rFonts w:ascii="Times New Roman" w:hAnsi="Times New Roman" w:cs="Times New Roman"/>
          <w:bCs/>
          <w:sz w:val="28"/>
          <w:szCs w:val="28"/>
        </w:rPr>
        <w:t>участках,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имеющих зелёные насаждения, без принятия мер, обеспечивающих сохранность зелёных насаждений.</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lastRenderedPageBreak/>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растительную землю, песок и производить другие раскопки.</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Выгуливать и отпускать с поводка собак.</w:t>
      </w:r>
    </w:p>
    <w:p w:rsidR="00745DE1" w:rsidRPr="00380073" w:rsidRDefault="00745DE1" w:rsidP="00745DE1">
      <w:pPr>
        <w:numPr>
          <w:ilvl w:val="0"/>
          <w:numId w:val="27"/>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Сжигать листву и </w:t>
      </w:r>
      <w:r w:rsidRPr="00380073">
        <w:rPr>
          <w:rFonts w:ascii="Times New Roman" w:hAnsi="Times New Roman" w:cs="Times New Roman"/>
          <w:bCs/>
          <w:sz w:val="28"/>
          <w:szCs w:val="28"/>
        </w:rPr>
        <w:t>мусор.</w:t>
      </w:r>
    </w:p>
    <w:p w:rsidR="00745DE1" w:rsidRPr="00380073" w:rsidRDefault="00745DE1" w:rsidP="00745DE1">
      <w:pPr>
        <w:shd w:val="clear" w:color="auto" w:fill="FFFFFF"/>
        <w:rPr>
          <w:rFonts w:ascii="Times New Roman" w:hAnsi="Times New Roman" w:cs="Times New Roman"/>
          <w:b/>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9. СОДЕРЖАНИЕ И ЭКСПЛУАТАЦИЯ ДОРОГ</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ДУБОВСКОГО СЕЛЬСКОГО ПОСЕЛЕНИЯ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9.1. </w:t>
      </w:r>
      <w:proofErr w:type="gramStart"/>
      <w:r w:rsidRPr="00380073">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Дубовского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Администрацией Дубовского сельского поселения по договорам со специализированными организациями в соответствии с планом капитальных вложений. </w:t>
      </w:r>
      <w:proofErr w:type="gramEnd"/>
    </w:p>
    <w:p w:rsidR="00745DE1" w:rsidRPr="00380073" w:rsidRDefault="00745DE1" w:rsidP="00745DE1">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9.2. </w:t>
      </w:r>
      <w:r w:rsidRPr="00380073">
        <w:rPr>
          <w:rFonts w:ascii="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Администрацией Дубовского сельского поселения по договорам со специализированными организациями.</w:t>
      </w:r>
    </w:p>
    <w:p w:rsidR="00745DE1" w:rsidRPr="00380073" w:rsidRDefault="00745DE1" w:rsidP="00745DE1">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9.3. </w:t>
      </w:r>
      <w:r w:rsidRPr="00380073">
        <w:rPr>
          <w:rFonts w:ascii="Times New Roman" w:hAnsi="Times New Roman" w:cs="Times New Roman"/>
          <w:sz w:val="28"/>
          <w:szCs w:val="28"/>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745DE1" w:rsidRPr="00380073" w:rsidRDefault="00745DE1" w:rsidP="00745DE1">
      <w:pPr>
        <w:shd w:val="clear" w:color="auto" w:fill="FFFFFF"/>
        <w:tabs>
          <w:tab w:val="left" w:pos="1450"/>
        </w:tabs>
        <w:jc w:val="both"/>
        <w:rPr>
          <w:rFonts w:ascii="Times New Roman" w:hAnsi="Times New Roman" w:cs="Times New Roman"/>
          <w:sz w:val="28"/>
          <w:szCs w:val="28"/>
        </w:rPr>
      </w:pPr>
      <w:r w:rsidRPr="00380073">
        <w:rPr>
          <w:rFonts w:ascii="Times New Roman" w:hAnsi="Times New Roman" w:cs="Times New Roman"/>
          <w:b/>
          <w:sz w:val="28"/>
          <w:szCs w:val="28"/>
        </w:rPr>
        <w:t>Статья 9.4.</w:t>
      </w:r>
      <w:r w:rsidRPr="00380073">
        <w:rPr>
          <w:rFonts w:ascii="Times New Roman" w:hAnsi="Times New Roman" w:cs="Times New Roman"/>
          <w:sz w:val="28"/>
          <w:szCs w:val="28"/>
        </w:rPr>
        <w:t xml:space="preserve"> С целью сохранения дорожных покрытий на территории Дубовского сельского поселения </w:t>
      </w:r>
      <w:r w:rsidRPr="00380073">
        <w:rPr>
          <w:rFonts w:ascii="Times New Roman" w:hAnsi="Times New Roman" w:cs="Times New Roman"/>
          <w:b/>
          <w:sz w:val="28"/>
          <w:szCs w:val="28"/>
        </w:rPr>
        <w:t>запрещается:</w:t>
      </w:r>
    </w:p>
    <w:p w:rsidR="00745DE1" w:rsidRPr="00380073" w:rsidRDefault="00745DE1" w:rsidP="00745DE1">
      <w:pPr>
        <w:numPr>
          <w:ilvl w:val="0"/>
          <w:numId w:val="25"/>
        </w:numPr>
        <w:shd w:val="clear" w:color="auto" w:fill="FFFFFF"/>
        <w:tabs>
          <w:tab w:val="left" w:pos="0"/>
        </w:tabs>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sz w:val="28"/>
          <w:szCs w:val="28"/>
        </w:rPr>
        <w:t>Транспортировка груза волоком.</w:t>
      </w:r>
    </w:p>
    <w:p w:rsidR="00745DE1" w:rsidRPr="00380073" w:rsidRDefault="00745DE1" w:rsidP="00745DE1">
      <w:pPr>
        <w:numPr>
          <w:ilvl w:val="0"/>
          <w:numId w:val="25"/>
        </w:numPr>
        <w:shd w:val="clear" w:color="auto" w:fill="FFFFFF"/>
        <w:tabs>
          <w:tab w:val="left" w:pos="0"/>
        </w:tabs>
        <w:spacing w:after="0" w:line="240" w:lineRule="auto"/>
        <w:ind w:left="0" w:firstLine="426"/>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 Сбрасывание при </w:t>
      </w:r>
      <w:r w:rsidRPr="00380073">
        <w:rPr>
          <w:rFonts w:ascii="Times New Roman" w:hAnsi="Times New Roman" w:cs="Times New Roman"/>
          <w:bCs/>
          <w:sz w:val="28"/>
          <w:szCs w:val="28"/>
        </w:rPr>
        <w:t>погрузочно-разгрузочных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работах на улицах рельсов, брёвен, железных балок, труб, кирпича, других тяжёлых предметов и их складирование.</w:t>
      </w:r>
    </w:p>
    <w:p w:rsidR="00745DE1" w:rsidRPr="00380073" w:rsidRDefault="00745DE1" w:rsidP="00745DE1">
      <w:pPr>
        <w:numPr>
          <w:ilvl w:val="0"/>
          <w:numId w:val="25"/>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Перегон по улицам населённых пунктов Дубовского сельского поселения, имеющим твёрдое покрытие, машин на гусеничном ходу.</w:t>
      </w:r>
    </w:p>
    <w:p w:rsidR="00745DE1" w:rsidRPr="00380073" w:rsidRDefault="00745DE1" w:rsidP="00745DE1">
      <w:pPr>
        <w:numPr>
          <w:ilvl w:val="0"/>
          <w:numId w:val="25"/>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транспорта на пешеходных дорожках, тротуарах, площадях, детских (игровых) и спортивных площадках, за исключением случаев предусмотренных действующим законодательством.</w:t>
      </w:r>
    </w:p>
    <w:p w:rsidR="00745DE1" w:rsidRPr="00380073" w:rsidRDefault="00745DE1" w:rsidP="00745DE1">
      <w:pPr>
        <w:numPr>
          <w:ilvl w:val="0"/>
          <w:numId w:val="25"/>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745DE1" w:rsidRPr="00380073" w:rsidRDefault="00745DE1" w:rsidP="00745DE1">
      <w:pPr>
        <w:numPr>
          <w:ilvl w:val="0"/>
          <w:numId w:val="25"/>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Стоянка на улицах в не отведённых для этих целей местах грузовых автомобилей и сельскохозяйственной техники.</w:t>
      </w:r>
    </w:p>
    <w:p w:rsidR="00745DE1" w:rsidRPr="00380073" w:rsidRDefault="00745DE1" w:rsidP="00745DE1">
      <w:pPr>
        <w:numPr>
          <w:ilvl w:val="0"/>
          <w:numId w:val="25"/>
        </w:numPr>
        <w:shd w:val="clear" w:color="auto" w:fill="FFFFFF"/>
        <w:tabs>
          <w:tab w:val="left" w:pos="0"/>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Въезд на территорию населённых пунктов Дубовского сельского поселения сельскохозяйственной и иной большегрузной техники без согласования маршрутов движения с Администрацией Дубовского сельского поселения.</w:t>
      </w:r>
    </w:p>
    <w:p w:rsidR="00745DE1" w:rsidRPr="00380073" w:rsidRDefault="00745DE1" w:rsidP="00745DE1">
      <w:pPr>
        <w:shd w:val="clear" w:color="auto" w:fill="FFFFFF"/>
        <w:ind w:firstLine="709"/>
        <w:jc w:val="both"/>
        <w:rPr>
          <w:rFonts w:ascii="Times New Roman" w:hAnsi="Times New Roman" w:cs="Times New Roman"/>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tabs>
          <w:tab w:val="left" w:pos="1267"/>
        </w:tabs>
        <w:jc w:val="both"/>
        <w:rPr>
          <w:rFonts w:ascii="Times New Roman" w:hAnsi="Times New Roman" w:cs="Times New Roman"/>
          <w:sz w:val="28"/>
          <w:szCs w:val="28"/>
        </w:rPr>
      </w:pPr>
      <w:r w:rsidRPr="00380073">
        <w:rPr>
          <w:rFonts w:ascii="Times New Roman" w:hAnsi="Times New Roman" w:cs="Times New Roman"/>
          <w:b/>
          <w:sz w:val="28"/>
          <w:szCs w:val="28"/>
        </w:rPr>
        <w:t>Статья 10.1.</w:t>
      </w:r>
      <w:r w:rsidRPr="00380073">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виды земляных работ) производятся только при наличии письменного </w:t>
      </w:r>
      <w:r w:rsidRPr="00CA3E83">
        <w:rPr>
          <w:rFonts w:ascii="Times New Roman" w:hAnsi="Times New Roman" w:cs="Times New Roman"/>
          <w:color w:val="000000"/>
          <w:sz w:val="28"/>
          <w:szCs w:val="28"/>
        </w:rPr>
        <w:t>разрешения,</w:t>
      </w:r>
      <w:r w:rsidRPr="00380073">
        <w:rPr>
          <w:rFonts w:ascii="Times New Roman" w:hAnsi="Times New Roman" w:cs="Times New Roman"/>
          <w:sz w:val="28"/>
          <w:szCs w:val="28"/>
        </w:rPr>
        <w:t xml:space="preserve"> выданного Администрацией Дубовского сельского поселения.</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Аварийные работы могут начинаться владельцами сетей по телефонограмме или по уведомлению Администрации Дубовского сельского поселения с последующим оформлением </w:t>
      </w:r>
      <w:r w:rsidRPr="00380073">
        <w:rPr>
          <w:rFonts w:ascii="Times New Roman" w:hAnsi="Times New Roman" w:cs="Times New Roman"/>
          <w:bCs/>
          <w:sz w:val="28"/>
          <w:szCs w:val="28"/>
        </w:rPr>
        <w:t xml:space="preserve">разрешения в </w:t>
      </w:r>
      <w:r w:rsidRPr="00380073">
        <w:rPr>
          <w:rFonts w:ascii="Times New Roman" w:hAnsi="Times New Roman" w:cs="Times New Roman"/>
          <w:sz w:val="28"/>
          <w:szCs w:val="28"/>
        </w:rPr>
        <w:t>3-дневный срок.</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10.2.</w:t>
      </w:r>
      <w:r w:rsidRPr="00380073">
        <w:rPr>
          <w:rFonts w:ascii="Times New Roman" w:hAnsi="Times New Roman" w:cs="Times New Roman"/>
          <w:sz w:val="28"/>
          <w:szCs w:val="28"/>
        </w:rPr>
        <w:t xml:space="preserve"> </w:t>
      </w:r>
      <w:r w:rsidRPr="00CA3E83">
        <w:rPr>
          <w:rFonts w:ascii="Times New Roman" w:hAnsi="Times New Roman" w:cs="Times New Roman"/>
          <w:color w:val="000000"/>
          <w:sz w:val="28"/>
          <w:szCs w:val="28"/>
        </w:rPr>
        <w:t>Разрешение</w:t>
      </w:r>
      <w:r w:rsidRPr="00380073">
        <w:rPr>
          <w:rFonts w:ascii="Times New Roman" w:hAnsi="Times New Roman" w:cs="Times New Roman"/>
          <w:color w:val="FF0000"/>
          <w:sz w:val="28"/>
          <w:szCs w:val="28"/>
        </w:rPr>
        <w:t xml:space="preserve"> </w:t>
      </w:r>
      <w:r w:rsidRPr="00380073">
        <w:rPr>
          <w:rFonts w:ascii="Times New Roman" w:hAnsi="Times New Roman" w:cs="Times New Roman"/>
          <w:sz w:val="28"/>
          <w:szCs w:val="28"/>
        </w:rPr>
        <w:t xml:space="preserve">на производство работ по строительству, реконструкции, ремонту коммуникаций выдается Администрацией Дубовского сельского поселения при предъявлении: </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Проекта проведения работ, согласованного с заинтересованными службами, отвечающими за сохранность инженерных коммуникаций.</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Схемы движения транспорта и пешеходов, согласованной с государственной инспекцией по безопасности дорожного движения. </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lastRenderedPageBreak/>
        <w:t>3. Условий производства работ, согласованных с Администрацией Дубовского сельского поселения.</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4.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45DE1" w:rsidRPr="00380073" w:rsidRDefault="00745DE1" w:rsidP="00745DE1">
      <w:pPr>
        <w:shd w:val="clear" w:color="auto" w:fill="FFFFFF"/>
        <w:tabs>
          <w:tab w:val="left" w:pos="1188"/>
        </w:tabs>
        <w:jc w:val="both"/>
        <w:rPr>
          <w:rFonts w:ascii="Times New Roman" w:hAnsi="Times New Roman" w:cs="Times New Roman"/>
          <w:sz w:val="28"/>
          <w:szCs w:val="28"/>
        </w:rPr>
      </w:pPr>
      <w:r w:rsidRPr="00380073">
        <w:rPr>
          <w:rFonts w:ascii="Times New Roman" w:hAnsi="Times New Roman" w:cs="Times New Roman"/>
          <w:b/>
          <w:sz w:val="28"/>
          <w:szCs w:val="28"/>
        </w:rPr>
        <w:t>Статья 10.3.</w:t>
      </w:r>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Дубовского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10.4. </w:t>
      </w:r>
      <w:proofErr w:type="gramStart"/>
      <w:r w:rsidRPr="00380073">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380073">
        <w:rPr>
          <w:rFonts w:ascii="Times New Roman" w:hAnsi="Times New Roman" w:cs="Times New Roman"/>
          <w:bCs/>
          <w:sz w:val="28"/>
          <w:szCs w:val="28"/>
        </w:rPr>
        <w:t>прокладке,</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 xml:space="preserve">подземных коммуникаций или других видов строительных и земляных работ, должны быть ликвидированы в полном объёме </w:t>
      </w:r>
      <w:r w:rsidRPr="00380073">
        <w:rPr>
          <w:rFonts w:ascii="Times New Roman" w:hAnsi="Times New Roman" w:cs="Times New Roman"/>
          <w:b/>
          <w:sz w:val="28"/>
          <w:szCs w:val="28"/>
        </w:rPr>
        <w:t xml:space="preserve"> </w:t>
      </w:r>
      <w:r w:rsidRPr="00380073">
        <w:rPr>
          <w:rFonts w:ascii="Times New Roman" w:hAnsi="Times New Roman" w:cs="Times New Roman"/>
          <w:sz w:val="28"/>
          <w:szCs w:val="28"/>
        </w:rPr>
        <w:t>физическими и юридическими лицами, получившими разрешение на производство работ, в сроки, согласованные с  Администрацией Дубовского сельского поселения.</w:t>
      </w:r>
      <w:proofErr w:type="gramEnd"/>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10.5. </w:t>
      </w:r>
      <w:r w:rsidRPr="00380073">
        <w:rPr>
          <w:rFonts w:ascii="Times New Roman" w:hAnsi="Times New Roman" w:cs="Times New Roman"/>
          <w:sz w:val="28"/>
          <w:szCs w:val="28"/>
        </w:rPr>
        <w:t>До начала производства работ по разрытию необходимо:</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Установить дорожные знаки в соответствии с согласованной схемой.</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Оградить место производства работ, на ограждениях вывесить табличку </w:t>
      </w:r>
      <w:r w:rsidRPr="00380073">
        <w:rPr>
          <w:rFonts w:ascii="Times New Roman" w:hAnsi="Times New Roman" w:cs="Times New Roman"/>
          <w:sz w:val="28"/>
          <w:szCs w:val="28"/>
        </w:rPr>
        <w:br/>
        <w:t xml:space="preserve">с наименованием организации, производящей работы, фамилией ответственного </w:t>
      </w:r>
      <w:r w:rsidRPr="00380073">
        <w:rPr>
          <w:rFonts w:ascii="Times New Roman" w:hAnsi="Times New Roman" w:cs="Times New Roman"/>
          <w:sz w:val="28"/>
          <w:szCs w:val="28"/>
        </w:rPr>
        <w:br/>
        <w:t>за производство работ лица, номером телефона организации.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 Ограждение должно содержаться в опрятном виде, при производстве работ вблизи проезжей части должна быть обеспечена видимость для </w:t>
      </w:r>
      <w:r w:rsidRPr="00380073">
        <w:rPr>
          <w:rFonts w:ascii="Times New Roman" w:hAnsi="Times New Roman" w:cs="Times New Roman"/>
          <w:sz w:val="28"/>
          <w:szCs w:val="28"/>
        </w:rPr>
        <w:lastRenderedPageBreak/>
        <w:t>водителей и пешеходов, в темное время суток – обозначено красными сигнальными фонарями.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 направлениях массовых пешеходных потоков через траншеи должны быть устроены мостки </w:t>
      </w:r>
      <w:r w:rsidRPr="00380073">
        <w:rPr>
          <w:rFonts w:ascii="Times New Roman" w:hAnsi="Times New Roman" w:cs="Times New Roman"/>
          <w:bCs/>
          <w:sz w:val="28"/>
          <w:szCs w:val="28"/>
        </w:rPr>
        <w:t xml:space="preserve">на расстоянии </w:t>
      </w:r>
      <w:r w:rsidRPr="00380073">
        <w:rPr>
          <w:rFonts w:ascii="Times New Roman" w:hAnsi="Times New Roman" w:cs="Times New Roman"/>
          <w:sz w:val="28"/>
          <w:szCs w:val="28"/>
        </w:rPr>
        <w:t xml:space="preserve">не менее чем </w:t>
      </w:r>
      <w:smartTag w:uri="urn:schemas-microsoft-com:office:smarttags" w:element="metricconverter">
        <w:smartTagPr>
          <w:attr w:name="ProductID" w:val="200 метров"/>
        </w:smartTagPr>
        <w:r w:rsidRPr="00380073">
          <w:rPr>
            <w:rFonts w:ascii="Times New Roman" w:hAnsi="Times New Roman" w:cs="Times New Roman"/>
            <w:sz w:val="28"/>
            <w:szCs w:val="28"/>
          </w:rPr>
          <w:t>200 метров</w:t>
        </w:r>
      </w:smartTag>
      <w:r w:rsidRPr="00380073">
        <w:rPr>
          <w:rFonts w:ascii="Times New Roman" w:hAnsi="Times New Roman" w:cs="Times New Roman"/>
          <w:sz w:val="28"/>
          <w:szCs w:val="28"/>
        </w:rPr>
        <w:t xml:space="preserve"> друг от друга.</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10.6.</w:t>
      </w:r>
      <w:r w:rsidRPr="00380073">
        <w:rPr>
          <w:rFonts w:ascii="Times New Roman" w:hAnsi="Times New Roman" w:cs="Times New Roman"/>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w:t>
      </w:r>
      <w:proofErr w:type="gramStart"/>
      <w:r w:rsidRPr="00380073">
        <w:rPr>
          <w:rFonts w:ascii="Times New Roman" w:hAnsi="Times New Roman" w:cs="Times New Roman"/>
          <w:sz w:val="28"/>
          <w:szCs w:val="28"/>
        </w:rPr>
        <w:t>контроль за</w:t>
      </w:r>
      <w:proofErr w:type="gramEnd"/>
      <w:r w:rsidRPr="00380073">
        <w:rPr>
          <w:rFonts w:ascii="Times New Roman" w:hAnsi="Times New Roman" w:cs="Times New Roman"/>
          <w:sz w:val="28"/>
          <w:szCs w:val="28"/>
        </w:rPr>
        <w:t xml:space="preserve"> исполнением настоящих Правил.</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10.7.</w:t>
      </w:r>
      <w:r w:rsidRPr="00380073">
        <w:rPr>
          <w:rFonts w:ascii="Times New Roman" w:hAnsi="Times New Roman" w:cs="Times New Roman"/>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10.8.</w:t>
      </w:r>
      <w:r w:rsidRPr="00380073">
        <w:rPr>
          <w:rFonts w:ascii="Times New Roman" w:hAnsi="Times New Roman" w:cs="Times New Roman"/>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380073">
        <w:rPr>
          <w:rFonts w:ascii="Times New Roman" w:hAnsi="Times New Roman" w:cs="Times New Roman"/>
          <w:sz w:val="28"/>
          <w:szCs w:val="28"/>
        </w:rPr>
        <w:t>топооснове</w:t>
      </w:r>
      <w:proofErr w:type="spellEnd"/>
      <w:r w:rsidRPr="00380073">
        <w:rPr>
          <w:rFonts w:ascii="Times New Roman" w:hAnsi="Times New Roman" w:cs="Times New Roman"/>
          <w:sz w:val="28"/>
          <w:szCs w:val="28"/>
        </w:rPr>
        <w:t>.</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10.9.</w:t>
      </w:r>
      <w:r w:rsidRPr="00380073">
        <w:rPr>
          <w:rFonts w:ascii="Times New Roman" w:hAnsi="Times New Roman" w:cs="Times New Roman"/>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При необходимости строительная организация может обеспечивать планировку грунта на отвале.</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10.10.</w:t>
      </w:r>
      <w:r w:rsidRPr="00380073">
        <w:rPr>
          <w:rFonts w:ascii="Times New Roman" w:hAnsi="Times New Roman" w:cs="Times New Roman"/>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10.11.</w:t>
      </w:r>
      <w:r w:rsidRPr="00380073">
        <w:rPr>
          <w:rFonts w:ascii="Times New Roman" w:hAnsi="Times New Roman" w:cs="Times New Roman"/>
          <w:sz w:val="28"/>
          <w:szCs w:val="28"/>
        </w:rPr>
        <w:t xml:space="preserve"> Засыпка траншеи до выполнения геодезической съёмки  </w:t>
      </w:r>
      <w:r w:rsidRPr="00380073">
        <w:rPr>
          <w:rFonts w:ascii="Times New Roman" w:hAnsi="Times New Roman" w:cs="Times New Roman"/>
          <w:sz w:val="28"/>
          <w:szCs w:val="28"/>
        </w:rPr>
        <w:br/>
        <w:t>запрещена.</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Организации, получившей разрешение на проведение земляных работ, до окончания работ обязаны произвести геодезическую съёмку.</w:t>
      </w:r>
      <w:proofErr w:type="gramEnd"/>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10.12.</w:t>
      </w:r>
      <w:r w:rsidRPr="00380073">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10.13.</w:t>
      </w:r>
      <w:r w:rsidRPr="00380073">
        <w:rPr>
          <w:rFonts w:ascii="Times New Roman" w:hAnsi="Times New Roman" w:cs="Times New Roman"/>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380073">
        <w:rPr>
          <w:rFonts w:ascii="Times New Roman" w:hAnsi="Times New Roman" w:cs="Times New Roman"/>
          <w:sz w:val="28"/>
          <w:szCs w:val="28"/>
        </w:rPr>
        <w:t>работ</w:t>
      </w:r>
      <w:proofErr w:type="gramEnd"/>
      <w:r w:rsidRPr="00380073">
        <w:rPr>
          <w:rFonts w:ascii="Times New Roman" w:hAnsi="Times New Roman" w:cs="Times New Roman"/>
          <w:sz w:val="28"/>
          <w:szCs w:val="28"/>
        </w:rPr>
        <w:t xml:space="preserve"> уполномоченные должностные лица Администрации Дубовского сельского поселения имеют право составить протокол для привлечения виновных лиц к административной ответственности.</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10.14.</w:t>
      </w:r>
      <w:r w:rsidRPr="00380073">
        <w:rPr>
          <w:rFonts w:ascii="Times New Roman" w:hAnsi="Times New Roman" w:cs="Times New Roman"/>
          <w:sz w:val="28"/>
          <w:szCs w:val="28"/>
        </w:rPr>
        <w:t xml:space="preserve"> Датой окончания работ считается дата подписания уполномоченным представителем Администрации Дубовского сельского поселения документа о выполненном благоустройстве.</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10.15.</w:t>
      </w:r>
      <w:r w:rsidRPr="00380073">
        <w:rPr>
          <w:rFonts w:ascii="Times New Roman" w:hAnsi="Times New Roman" w:cs="Times New Roman"/>
          <w:sz w:val="28"/>
          <w:szCs w:val="28"/>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745DE1" w:rsidRPr="00380073" w:rsidRDefault="00745DE1" w:rsidP="00745DE1">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Наледи, образовавшиеся из-за аварий на </w:t>
      </w:r>
      <w:r w:rsidRPr="00380073">
        <w:rPr>
          <w:rFonts w:ascii="Times New Roman" w:hAnsi="Times New Roman" w:cs="Times New Roman"/>
          <w:bCs/>
          <w:sz w:val="28"/>
          <w:szCs w:val="28"/>
        </w:rPr>
        <w:t xml:space="preserve">подземных </w:t>
      </w:r>
      <w:r w:rsidRPr="00380073">
        <w:rPr>
          <w:rFonts w:ascii="Times New Roman" w:hAnsi="Times New Roman" w:cs="Times New Roman"/>
          <w:sz w:val="28"/>
          <w:szCs w:val="28"/>
        </w:rPr>
        <w:t xml:space="preserve">коммуникациях, </w:t>
      </w:r>
      <w:r w:rsidRPr="00380073">
        <w:rPr>
          <w:rFonts w:ascii="Times New Roman" w:hAnsi="Times New Roman" w:cs="Times New Roman"/>
          <w:bCs/>
          <w:sz w:val="28"/>
          <w:szCs w:val="28"/>
        </w:rPr>
        <w:t xml:space="preserve">ликвидируются </w:t>
      </w:r>
      <w:r w:rsidRPr="00380073">
        <w:rPr>
          <w:rFonts w:ascii="Times New Roman" w:hAnsi="Times New Roman" w:cs="Times New Roman"/>
          <w:sz w:val="28"/>
          <w:szCs w:val="28"/>
        </w:rPr>
        <w:t xml:space="preserve">организациями-владельцами коммуникаций либо на основании договора специализированными </w:t>
      </w:r>
      <w:r w:rsidRPr="00380073">
        <w:rPr>
          <w:rFonts w:ascii="Times New Roman" w:hAnsi="Times New Roman" w:cs="Times New Roman"/>
          <w:bCs/>
          <w:sz w:val="28"/>
          <w:szCs w:val="28"/>
        </w:rPr>
        <w:t xml:space="preserve">организациями </w:t>
      </w:r>
      <w:r w:rsidRPr="00380073">
        <w:rPr>
          <w:rFonts w:ascii="Times New Roman" w:hAnsi="Times New Roman" w:cs="Times New Roman"/>
          <w:sz w:val="28"/>
          <w:szCs w:val="28"/>
        </w:rPr>
        <w:t>за счет владельцев коммуникаций.</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10.16.</w:t>
      </w:r>
      <w:r w:rsidRPr="00380073">
        <w:rPr>
          <w:rFonts w:ascii="Times New Roman" w:hAnsi="Times New Roman" w:cs="Times New Roman"/>
          <w:sz w:val="28"/>
          <w:szCs w:val="28"/>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10.17.</w:t>
      </w:r>
      <w:r w:rsidRPr="00380073">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11. СОДЕРЖАНИЕ ЖИВОТНЫХ И ПТИЦЫ </w:t>
      </w:r>
    </w:p>
    <w:p w:rsidR="00745DE1" w:rsidRPr="00380073" w:rsidRDefault="00745DE1" w:rsidP="00745DE1">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НА ТЕРРИТОРИИ ДУБОВСКОГО СЕЛЬСКОГО ПОСЕЛЕНИЯ</w:t>
      </w:r>
    </w:p>
    <w:p w:rsidR="00745DE1" w:rsidRPr="00380073" w:rsidRDefault="00745DE1" w:rsidP="00745DE1">
      <w:pPr>
        <w:shd w:val="clear" w:color="auto" w:fill="FFFFFF"/>
        <w:jc w:val="center"/>
        <w:rPr>
          <w:rFonts w:ascii="Times New Roman" w:hAnsi="Times New Roman" w:cs="Times New Roman"/>
          <w:b/>
          <w:sz w:val="28"/>
          <w:szCs w:val="28"/>
        </w:rPr>
      </w:pP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11.1.</w:t>
      </w:r>
      <w:r w:rsidRPr="00380073">
        <w:rPr>
          <w:rFonts w:ascii="Times New Roman" w:hAnsi="Times New Roman" w:cs="Times New Roman"/>
          <w:sz w:val="28"/>
          <w:szCs w:val="28"/>
        </w:rPr>
        <w:t xml:space="preserve"> Собственники животных и птицы обязаны соблюдать действующие санитарно-гигиенические и ветеринарные нормы и правила.</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380073">
        <w:rPr>
          <w:rFonts w:ascii="Times New Roman" w:hAnsi="Times New Roman" w:cs="Times New Roman"/>
          <w:sz w:val="28"/>
          <w:szCs w:val="28"/>
        </w:rPr>
        <w:t xml:space="preserve">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11.3.</w:t>
      </w:r>
      <w:r w:rsidRPr="00380073">
        <w:rPr>
          <w:rFonts w:ascii="Times New Roman" w:hAnsi="Times New Roman" w:cs="Times New Roman"/>
          <w:sz w:val="28"/>
          <w:szCs w:val="28"/>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11.4.</w:t>
      </w:r>
      <w:r w:rsidRPr="00380073">
        <w:rPr>
          <w:rFonts w:ascii="Times New Roman" w:hAnsi="Times New Roman" w:cs="Times New Roman"/>
          <w:sz w:val="28"/>
          <w:szCs w:val="28"/>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80073">
        <w:rPr>
          <w:rFonts w:ascii="Times New Roman" w:hAnsi="Times New Roman" w:cs="Times New Roman"/>
          <w:bCs/>
          <w:sz w:val="28"/>
          <w:szCs w:val="28"/>
        </w:rPr>
        <w:t>тишину</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для окружающих в соответствии с действующим законодательством Российской Федерации.</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11.5.</w:t>
      </w:r>
      <w:r w:rsidRPr="00380073">
        <w:rPr>
          <w:rFonts w:ascii="Times New Roman" w:hAnsi="Times New Roman" w:cs="Times New Roman"/>
          <w:sz w:val="28"/>
          <w:szCs w:val="28"/>
        </w:rPr>
        <w:t xml:space="preserve"> Порядок содержания животных на территории Дубовского сельского поселения,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745DE1" w:rsidRPr="00380073" w:rsidRDefault="00745DE1" w:rsidP="00745DE1">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Статья 11.6.</w:t>
      </w:r>
      <w:r w:rsidRPr="00380073">
        <w:rPr>
          <w:rFonts w:ascii="Times New Roman" w:hAnsi="Times New Roman" w:cs="Times New Roman"/>
          <w:sz w:val="28"/>
          <w:szCs w:val="28"/>
        </w:rPr>
        <w:t xml:space="preserve"> Собственники животных и птицы обязаны содержать принадлежащих им животных и птицу в пределах своего земельного участка.</w:t>
      </w:r>
    </w:p>
    <w:p w:rsidR="00745DE1" w:rsidRPr="00380073" w:rsidRDefault="00745DE1" w:rsidP="00745DE1">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11.7. </w:t>
      </w:r>
      <w:r w:rsidRPr="00380073">
        <w:rPr>
          <w:rFonts w:ascii="Times New Roman" w:hAnsi="Times New Roman" w:cs="Times New Roman"/>
          <w:sz w:val="28"/>
          <w:szCs w:val="28"/>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380073">
        <w:rPr>
          <w:rFonts w:ascii="Times New Roman" w:hAnsi="Times New Roman" w:cs="Times New Roman"/>
          <w:sz w:val="28"/>
          <w:szCs w:val="28"/>
        </w:rPr>
        <w:t>СанПиН</w:t>
      </w:r>
      <w:proofErr w:type="spellEnd"/>
      <w:r w:rsidRPr="00380073">
        <w:rPr>
          <w:rFonts w:ascii="Times New Roman" w:hAnsi="Times New Roman" w:cs="Times New Roman"/>
          <w:sz w:val="28"/>
          <w:szCs w:val="28"/>
        </w:rPr>
        <w:t xml:space="preserve"> 2.2.1/2.1.1.1200-03), в которых обозначены расстояния от </w:t>
      </w:r>
      <w:r w:rsidRPr="00380073">
        <w:rPr>
          <w:rFonts w:ascii="Times New Roman" w:hAnsi="Times New Roman" w:cs="Times New Roman"/>
          <w:sz w:val="28"/>
          <w:szCs w:val="28"/>
        </w:rPr>
        <w:lastRenderedPageBreak/>
        <w:t>помещения для содержания и разведения животных до объектов жилой застройки.</w:t>
      </w:r>
    </w:p>
    <w:tbl>
      <w:tblPr>
        <w:tblW w:w="9540" w:type="dxa"/>
        <w:tblInd w:w="70" w:type="dxa"/>
        <w:tblLayout w:type="fixed"/>
        <w:tblCellMar>
          <w:left w:w="70" w:type="dxa"/>
          <w:right w:w="70" w:type="dxa"/>
        </w:tblCellMar>
        <w:tblLook w:val="0000"/>
      </w:tblPr>
      <w:tblGrid>
        <w:gridCol w:w="1080"/>
        <w:gridCol w:w="1215"/>
        <w:gridCol w:w="1215"/>
        <w:gridCol w:w="1215"/>
        <w:gridCol w:w="1350"/>
        <w:gridCol w:w="1215"/>
        <w:gridCol w:w="1215"/>
        <w:gridCol w:w="1035"/>
      </w:tblGrid>
      <w:tr w:rsidR="00745DE1" w:rsidRPr="00380073" w:rsidTr="003B199C">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Расстояние</w:t>
            </w:r>
          </w:p>
        </w:tc>
        <w:tc>
          <w:tcPr>
            <w:tcW w:w="8460" w:type="dxa"/>
            <w:gridSpan w:val="7"/>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Поголовье (шт.)</w:t>
            </w:r>
          </w:p>
        </w:tc>
      </w:tr>
      <w:tr w:rsidR="00745DE1" w:rsidRPr="00380073" w:rsidTr="003B199C">
        <w:trPr>
          <w:cantSplit/>
          <w:trHeight w:val="360"/>
        </w:trPr>
        <w:tc>
          <w:tcPr>
            <w:tcW w:w="1080" w:type="dxa"/>
            <w:vMerge/>
            <w:tcBorders>
              <w:top w:val="nil"/>
              <w:left w:val="single" w:sz="6" w:space="0" w:color="auto"/>
              <w:bottom w:val="single" w:sz="6" w:space="0" w:color="auto"/>
              <w:right w:val="single" w:sz="6" w:space="0" w:color="auto"/>
            </w:tcBorders>
          </w:tcPr>
          <w:p w:rsidR="00745DE1" w:rsidRPr="00380073" w:rsidRDefault="00745DE1" w:rsidP="003B199C">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Коровы,</w:t>
            </w:r>
            <w:r w:rsidRPr="00380073">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Овцы, </w:t>
            </w:r>
            <w:r w:rsidRPr="00380073">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Кролики-</w:t>
            </w:r>
            <w:r w:rsidRPr="00380073">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Нутрии, </w:t>
            </w:r>
            <w:r w:rsidRPr="00380073">
              <w:rPr>
                <w:rFonts w:ascii="Times New Roman" w:hAnsi="Times New Roman" w:cs="Times New Roman"/>
                <w:sz w:val="28"/>
                <w:szCs w:val="28"/>
              </w:rPr>
              <w:br/>
              <w:t>песцы и др.</w:t>
            </w:r>
          </w:p>
        </w:tc>
      </w:tr>
      <w:tr w:rsidR="00745DE1" w:rsidRPr="00380073" w:rsidTr="003B199C">
        <w:trPr>
          <w:trHeight w:val="240"/>
        </w:trPr>
        <w:tc>
          <w:tcPr>
            <w:tcW w:w="108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10 м"/>
              </w:smartTagPr>
              <w:r w:rsidRPr="00380073">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03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r>
      <w:tr w:rsidR="00745DE1" w:rsidRPr="00380073" w:rsidTr="003B199C">
        <w:trPr>
          <w:trHeight w:val="240"/>
        </w:trPr>
        <w:tc>
          <w:tcPr>
            <w:tcW w:w="108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20 м"/>
              </w:smartTagPr>
              <w:r w:rsidRPr="00380073">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03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r>
      <w:tr w:rsidR="00745DE1" w:rsidRPr="00380073" w:rsidTr="003B199C">
        <w:trPr>
          <w:trHeight w:val="240"/>
        </w:trPr>
        <w:tc>
          <w:tcPr>
            <w:tcW w:w="108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30 м"/>
              </w:smartTagPr>
              <w:r w:rsidRPr="00380073">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03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r>
      <w:tr w:rsidR="00745DE1" w:rsidRPr="00380073" w:rsidTr="003B199C">
        <w:trPr>
          <w:trHeight w:val="240"/>
        </w:trPr>
        <w:tc>
          <w:tcPr>
            <w:tcW w:w="108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40 м"/>
              </w:smartTagPr>
              <w:r w:rsidRPr="00380073">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035" w:type="dxa"/>
            <w:tcBorders>
              <w:top w:val="single" w:sz="6" w:space="0" w:color="auto"/>
              <w:left w:val="single" w:sz="6" w:space="0" w:color="auto"/>
              <w:bottom w:val="single" w:sz="6" w:space="0" w:color="auto"/>
              <w:right w:val="single" w:sz="6" w:space="0" w:color="auto"/>
            </w:tcBorders>
          </w:tcPr>
          <w:p w:rsidR="00745DE1" w:rsidRPr="00380073" w:rsidRDefault="00745DE1" w:rsidP="003B199C">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r>
    </w:tbl>
    <w:p w:rsidR="00745DE1" w:rsidRPr="00380073" w:rsidRDefault="00745DE1" w:rsidP="00745DE1">
      <w:pPr>
        <w:pStyle w:val="ConsPlusNonformat"/>
        <w:widowControl/>
        <w:jc w:val="both"/>
        <w:rPr>
          <w:rFonts w:ascii="Times New Roman" w:hAnsi="Times New Roman" w:cs="Times New Roman"/>
          <w:sz w:val="28"/>
          <w:szCs w:val="28"/>
        </w:rPr>
      </w:pP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11.8.</w:t>
      </w:r>
      <w:r w:rsidRPr="00380073">
        <w:rPr>
          <w:rFonts w:ascii="Times New Roman" w:hAnsi="Times New Roman" w:cs="Times New Roman"/>
          <w:sz w:val="28"/>
          <w:szCs w:val="28"/>
        </w:rPr>
        <w:t xml:space="preserve"> В многоквартирном доме содержать сельскохозяйственных животных и птицу разрешается только с согласия всех жителей дома.</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11.9.</w:t>
      </w:r>
      <w:r w:rsidRPr="00380073">
        <w:rPr>
          <w:rFonts w:ascii="Times New Roman" w:hAnsi="Times New Roman" w:cs="Times New Roman"/>
          <w:sz w:val="28"/>
          <w:szCs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Дубовского сельского поселения. </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11.10.</w:t>
      </w:r>
      <w:r w:rsidRPr="00380073">
        <w:rPr>
          <w:rFonts w:ascii="Times New Roman" w:hAnsi="Times New Roman" w:cs="Times New Roman"/>
          <w:sz w:val="28"/>
          <w:szCs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11.11.</w:t>
      </w:r>
      <w:r w:rsidRPr="00380073">
        <w:rPr>
          <w:rFonts w:ascii="Times New Roman" w:hAnsi="Times New Roman" w:cs="Times New Roman"/>
          <w:sz w:val="28"/>
          <w:szCs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11.12.</w:t>
      </w:r>
      <w:r w:rsidRPr="00380073">
        <w:rPr>
          <w:rFonts w:ascii="Times New Roman" w:hAnsi="Times New Roman" w:cs="Times New Roman"/>
          <w:sz w:val="28"/>
          <w:szCs w:val="28"/>
        </w:rPr>
        <w:t xml:space="preserve">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11.13.</w:t>
      </w:r>
      <w:r w:rsidRPr="00380073">
        <w:rPr>
          <w:rFonts w:ascii="Times New Roman" w:hAnsi="Times New Roman" w:cs="Times New Roman"/>
          <w:sz w:val="28"/>
          <w:szCs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745DE1" w:rsidRPr="00380073" w:rsidRDefault="00745DE1" w:rsidP="00745DE1">
      <w:pPr>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11.14.</w:t>
      </w:r>
      <w:r w:rsidRPr="00380073">
        <w:rPr>
          <w:rFonts w:ascii="Times New Roman" w:hAnsi="Times New Roman" w:cs="Times New Roman"/>
          <w:sz w:val="28"/>
          <w:szCs w:val="28"/>
        </w:rPr>
        <w:t xml:space="preserve"> Убой сельскохозяйственных животных производится только на убойных пунктах с обязательным</w:t>
      </w:r>
      <w:r w:rsidRPr="00380073">
        <w:rPr>
          <w:rFonts w:ascii="Times New Roman" w:hAnsi="Times New Roman" w:cs="Times New Roman"/>
          <w:color w:val="000000"/>
          <w:sz w:val="28"/>
          <w:szCs w:val="28"/>
        </w:rPr>
        <w:t xml:space="preserve"> соблюдением требований законодательства Российской Федерации в области ветеринарии.</w:t>
      </w:r>
    </w:p>
    <w:p w:rsidR="00745DE1" w:rsidRPr="00380073" w:rsidRDefault="00745DE1" w:rsidP="00745DE1">
      <w:pPr>
        <w:jc w:val="both"/>
        <w:rPr>
          <w:rFonts w:ascii="Times New Roman" w:hAnsi="Times New Roman" w:cs="Times New Roman"/>
          <w:color w:val="000000"/>
          <w:sz w:val="28"/>
          <w:szCs w:val="28"/>
        </w:rPr>
      </w:pPr>
      <w:r w:rsidRPr="00380073">
        <w:rPr>
          <w:rFonts w:ascii="Times New Roman" w:hAnsi="Times New Roman" w:cs="Times New Roman"/>
          <w:b/>
          <w:sz w:val="28"/>
          <w:szCs w:val="28"/>
        </w:rPr>
        <w:lastRenderedPageBreak/>
        <w:t>Статья 11.15.</w:t>
      </w:r>
      <w:r w:rsidRPr="00380073">
        <w:rPr>
          <w:rFonts w:ascii="Times New Roman" w:hAnsi="Times New Roman" w:cs="Times New Roman"/>
          <w:sz w:val="28"/>
          <w:szCs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11.16. </w:t>
      </w:r>
      <w:r w:rsidRPr="00380073">
        <w:rPr>
          <w:rFonts w:ascii="Times New Roman" w:hAnsi="Times New Roman" w:cs="Times New Roman"/>
          <w:sz w:val="28"/>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11.17.</w:t>
      </w:r>
      <w:r w:rsidRPr="00380073">
        <w:rPr>
          <w:rFonts w:ascii="Times New Roman" w:hAnsi="Times New Roman" w:cs="Times New Roman"/>
          <w:sz w:val="28"/>
          <w:szCs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11.18.</w:t>
      </w:r>
      <w:r w:rsidRPr="00380073">
        <w:rPr>
          <w:rFonts w:ascii="Times New Roman" w:hAnsi="Times New Roman" w:cs="Times New Roman"/>
          <w:sz w:val="28"/>
          <w:szCs w:val="28"/>
        </w:rPr>
        <w:t xml:space="preserve"> </w:t>
      </w:r>
      <w:proofErr w:type="gramStart"/>
      <w:r w:rsidRPr="00380073">
        <w:rPr>
          <w:rFonts w:ascii="Times New Roman" w:hAnsi="Times New Roman" w:cs="Times New Roman"/>
          <w:sz w:val="28"/>
          <w:szCs w:val="28"/>
        </w:rPr>
        <w:t>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roofErr w:type="gramEnd"/>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11.19.</w:t>
      </w:r>
      <w:r w:rsidRPr="00380073">
        <w:rPr>
          <w:rFonts w:ascii="Times New Roman" w:hAnsi="Times New Roman" w:cs="Times New Roman"/>
          <w:sz w:val="28"/>
          <w:szCs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11.20.</w:t>
      </w:r>
      <w:r w:rsidRPr="00380073">
        <w:rPr>
          <w:rFonts w:ascii="Times New Roman" w:hAnsi="Times New Roman" w:cs="Times New Roman"/>
          <w:sz w:val="28"/>
          <w:szCs w:val="28"/>
        </w:rPr>
        <w:t xml:space="preserve"> Выгул собак производится на поводке (крупных </w:t>
      </w:r>
      <w:proofErr w:type="gramStart"/>
      <w:r w:rsidRPr="00380073">
        <w:rPr>
          <w:rFonts w:ascii="Times New Roman" w:hAnsi="Times New Roman" w:cs="Times New Roman"/>
          <w:sz w:val="28"/>
          <w:szCs w:val="28"/>
        </w:rPr>
        <w:t>собак</w:t>
      </w:r>
      <w:proofErr w:type="gramEnd"/>
      <w:r w:rsidRPr="00380073">
        <w:rPr>
          <w:rFonts w:ascii="Times New Roman" w:hAnsi="Times New Roman" w:cs="Times New Roman"/>
          <w:sz w:val="28"/>
          <w:szCs w:val="28"/>
        </w:rPr>
        <w:t xml:space="preserve"> на поводке и в наморднике)  с прикреплённым к ошейнику жетоном, на  котором указана кличка собаки,  адрес и номер телефона собственника. </w:t>
      </w:r>
    </w:p>
    <w:p w:rsidR="00745DE1" w:rsidRPr="00380073" w:rsidRDefault="00745DE1" w:rsidP="00745DE1">
      <w:pPr>
        <w:ind w:firstLine="567"/>
        <w:jc w:val="both"/>
        <w:rPr>
          <w:rFonts w:ascii="Times New Roman" w:hAnsi="Times New Roman" w:cs="Times New Roman"/>
          <w:sz w:val="28"/>
          <w:szCs w:val="28"/>
        </w:rPr>
      </w:pPr>
      <w:r w:rsidRPr="00380073">
        <w:rPr>
          <w:rFonts w:ascii="Times New Roman" w:hAnsi="Times New Roman" w:cs="Times New Roman"/>
          <w:sz w:val="28"/>
          <w:szCs w:val="28"/>
        </w:rPr>
        <w:t>Спускать собаку с поводка можно только за пределами населённого пункта Дубовского сельского поселения и в безлюдных местах.</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11.21.</w:t>
      </w:r>
      <w:r w:rsidRPr="00380073">
        <w:rPr>
          <w:rFonts w:ascii="Times New Roman" w:hAnsi="Times New Roman" w:cs="Times New Roman"/>
          <w:sz w:val="28"/>
          <w:szCs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745DE1" w:rsidRPr="00380073" w:rsidRDefault="00745DE1" w:rsidP="00745DE1">
      <w:pPr>
        <w:ind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Крупных собак необходимо перевозить в намордниках и на коротком поводке в сопровождении взрослых лиц. </w:t>
      </w:r>
    </w:p>
    <w:p w:rsidR="00745DE1" w:rsidRPr="00380073" w:rsidRDefault="00745DE1" w:rsidP="00745DE1">
      <w:pPr>
        <w:ind w:firstLine="567"/>
        <w:jc w:val="both"/>
        <w:rPr>
          <w:rFonts w:ascii="Times New Roman" w:hAnsi="Times New Roman" w:cs="Times New Roman"/>
          <w:sz w:val="28"/>
          <w:szCs w:val="28"/>
        </w:rPr>
      </w:pPr>
      <w:r w:rsidRPr="00380073">
        <w:rPr>
          <w:rFonts w:ascii="Times New Roman" w:hAnsi="Times New Roman" w:cs="Times New Roman"/>
          <w:sz w:val="28"/>
          <w:szCs w:val="28"/>
        </w:rPr>
        <w:t>Кошек и мелких собак разрешается транспортировать в специальных контейнерах (корзинах).</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11.22.</w:t>
      </w:r>
      <w:r w:rsidRPr="00380073">
        <w:rPr>
          <w:rFonts w:ascii="Times New Roman" w:hAnsi="Times New Roman" w:cs="Times New Roman"/>
          <w:sz w:val="28"/>
          <w:szCs w:val="28"/>
        </w:rPr>
        <w:t xml:space="preserve">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11.23.</w:t>
      </w:r>
      <w:r w:rsidRPr="00380073">
        <w:rPr>
          <w:rFonts w:ascii="Times New Roman" w:hAnsi="Times New Roman" w:cs="Times New Roman"/>
          <w:sz w:val="28"/>
          <w:szCs w:val="28"/>
        </w:rPr>
        <w:t xml:space="preserve"> Отлов бродячих животных осуществляется специализированными организациями по договору с Администрацией Дубовского сельского поселения в пределах средств, предусмотренных в бюджете Администрации Дубовского сельского поселения на эти цели.</w:t>
      </w:r>
    </w:p>
    <w:p w:rsidR="00745DE1" w:rsidRPr="00380073" w:rsidRDefault="00745DE1" w:rsidP="00745DE1">
      <w:pPr>
        <w:shd w:val="clear" w:color="auto" w:fill="FFFFFF"/>
        <w:tabs>
          <w:tab w:val="left" w:pos="1490"/>
        </w:tabs>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CA3E83">
        <w:rPr>
          <w:rFonts w:ascii="Times New Roman" w:hAnsi="Times New Roman" w:cs="Times New Roman"/>
          <w:b/>
          <w:sz w:val="28"/>
          <w:szCs w:val="28"/>
        </w:rPr>
        <w:t>4</w:t>
      </w:r>
      <w:r w:rsidRPr="00380073">
        <w:rPr>
          <w:rFonts w:ascii="Times New Roman" w:hAnsi="Times New Roman" w:cs="Times New Roman"/>
          <w:b/>
          <w:sz w:val="28"/>
          <w:szCs w:val="28"/>
        </w:rPr>
        <w:t>.</w:t>
      </w:r>
      <w:r w:rsidRPr="00380073">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Дубовского сельского поселения </w:t>
      </w:r>
      <w:r>
        <w:rPr>
          <w:rFonts w:ascii="Times New Roman" w:hAnsi="Times New Roman" w:cs="Times New Roman"/>
          <w:b/>
          <w:sz w:val="28"/>
          <w:szCs w:val="28"/>
        </w:rPr>
        <w:t>з</w:t>
      </w:r>
      <w:r w:rsidRPr="00380073">
        <w:rPr>
          <w:rFonts w:ascii="Times New Roman" w:hAnsi="Times New Roman" w:cs="Times New Roman"/>
          <w:b/>
          <w:sz w:val="28"/>
          <w:szCs w:val="28"/>
        </w:rPr>
        <w:t>апрещается:</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Нарушать нормативы (нормы) нагрузки сельскохозяйственных животных и птицы на единицу площади пастбищ, принятые Постановлением Правительства Ростовской области от 07.02.2013 г. №55 (0,2 условные головы на 1 га пастбищ для восточной зоны Ростовской области).</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С</w:t>
      </w:r>
      <w:r>
        <w:rPr>
          <w:rFonts w:ascii="Times New Roman" w:hAnsi="Times New Roman" w:cs="Times New Roman"/>
          <w:sz w:val="28"/>
          <w:szCs w:val="28"/>
        </w:rPr>
        <w:t>одержать</w:t>
      </w:r>
      <w:r w:rsidRPr="00380073">
        <w:rPr>
          <w:rFonts w:ascii="Times New Roman" w:hAnsi="Times New Roman" w:cs="Times New Roman"/>
          <w:sz w:val="28"/>
          <w:szCs w:val="28"/>
        </w:rPr>
        <w:t xml:space="preserve"> животных и птицы в местах общего пользования многоквартирных домов: на лестничных клетках, чердаках, подвалах, коридорах, балконах, лоджиях и т.д.</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Выгульно</w:t>
      </w:r>
      <w:proofErr w:type="spellEnd"/>
      <w:r>
        <w:rPr>
          <w:rFonts w:ascii="Times New Roman" w:hAnsi="Times New Roman" w:cs="Times New Roman"/>
          <w:sz w:val="28"/>
          <w:szCs w:val="28"/>
        </w:rPr>
        <w:t xml:space="preserve"> содержать</w:t>
      </w:r>
      <w:r w:rsidRPr="00380073">
        <w:rPr>
          <w:rFonts w:ascii="Times New Roman" w:hAnsi="Times New Roman" w:cs="Times New Roman"/>
          <w:sz w:val="28"/>
          <w:szCs w:val="28"/>
        </w:rPr>
        <w:t xml:space="preserve"> птицы на территории населённых пунктов Дубовского сельского поселения.</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на территории населённых пунктов Дубовского сельского поселения.</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Постановлением Администрации Дубовского сельского поселения).</w:t>
      </w:r>
    </w:p>
    <w:p w:rsidR="00745DE1" w:rsidRPr="00380073" w:rsidRDefault="00745DE1" w:rsidP="00745DE1">
      <w:pPr>
        <w:numPr>
          <w:ilvl w:val="0"/>
          <w:numId w:val="24"/>
        </w:numPr>
        <w:shd w:val="clear" w:color="auto" w:fill="FFFFFF"/>
        <w:tabs>
          <w:tab w:val="left" w:pos="1346"/>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и птицы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745DE1" w:rsidRPr="00380073" w:rsidRDefault="00745DE1" w:rsidP="00745DE1">
      <w:pPr>
        <w:numPr>
          <w:ilvl w:val="0"/>
          <w:numId w:val="24"/>
        </w:numPr>
        <w:shd w:val="clear" w:color="auto" w:fill="FFFFFF"/>
        <w:tabs>
          <w:tab w:val="left" w:pos="1346"/>
        </w:tabs>
        <w:spacing w:after="0" w:line="240" w:lineRule="auto"/>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Pr>
          <w:rFonts w:ascii="Times New Roman" w:hAnsi="Times New Roman" w:cs="Times New Roman"/>
          <w:sz w:val="28"/>
          <w:szCs w:val="28"/>
        </w:rPr>
        <w:t>ать</w:t>
      </w:r>
      <w:r w:rsidRPr="00380073">
        <w:rPr>
          <w:rFonts w:ascii="Times New Roman" w:hAnsi="Times New Roman" w:cs="Times New Roman"/>
          <w:sz w:val="28"/>
          <w:szCs w:val="28"/>
        </w:rPr>
        <w:t xml:space="preserve"> и </w:t>
      </w:r>
      <w:r>
        <w:rPr>
          <w:rFonts w:ascii="Times New Roman" w:hAnsi="Times New Roman" w:cs="Times New Roman"/>
          <w:sz w:val="28"/>
          <w:szCs w:val="28"/>
        </w:rPr>
        <w:t xml:space="preserve">осуществлять </w:t>
      </w:r>
      <w:r w:rsidRPr="00380073">
        <w:rPr>
          <w:rFonts w:ascii="Times New Roman" w:hAnsi="Times New Roman" w:cs="Times New Roman"/>
          <w:sz w:val="28"/>
          <w:szCs w:val="28"/>
        </w:rPr>
        <w:t>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и птицы на обочинах посевных площадей.</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Pr="00380073">
        <w:rPr>
          <w:rFonts w:ascii="Times New Roman" w:hAnsi="Times New Roman" w:cs="Times New Roman"/>
          <w:sz w:val="28"/>
          <w:szCs w:val="28"/>
        </w:rPr>
        <w:t>рогон стад сельскохозяйственных животных (10 и более голов крупного рогатого скота, 20 и более голов мелкого рогатого скота) по улицам населённых пунктов Дубовского сельского поселения.</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Передвижение сельскохозяйственных животных на территории Дубовского сельского поселения без сопровождающих лиц.</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Pr="00380073">
        <w:rPr>
          <w:rFonts w:ascii="Times New Roman" w:hAnsi="Times New Roman" w:cs="Times New Roman"/>
          <w:sz w:val="28"/>
          <w:szCs w:val="28"/>
        </w:rPr>
        <w:t>рогон сельскохозяйственных животных и птицы по пешеходным дорожкам и тротуарам.</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Убой сельскохозяйственных животных на территории личного подсобного хозяйства.</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При падеже сельскохозяйственных животных и птицы выбрасывать их трупы.</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Сжигать отходы от животных и птицы, включая территории частных домовладений.</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Организовывать в квартирах многоквартирных домов приюты и питомники для животных.</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Выгуливать собак и появляться с ними в общественных местах и транспорте лицам в нетрезвом состоянии и детям младше 16 лет.</w:t>
      </w:r>
    </w:p>
    <w:p w:rsidR="00745DE1" w:rsidRPr="00380073" w:rsidRDefault="00745DE1" w:rsidP="00745DE1">
      <w:pPr>
        <w:numPr>
          <w:ilvl w:val="0"/>
          <w:numId w:val="24"/>
        </w:numPr>
        <w:shd w:val="clear" w:color="auto" w:fill="FFFFFF"/>
        <w:tabs>
          <w:tab w:val="left" w:pos="1426"/>
        </w:tabs>
        <w:spacing w:after="0" w:line="240" w:lineRule="auto"/>
        <w:ind w:left="0" w:firstLine="709"/>
        <w:jc w:val="both"/>
        <w:rPr>
          <w:rFonts w:ascii="Times New Roman" w:hAnsi="Times New Roman" w:cs="Times New Roman"/>
          <w:sz w:val="28"/>
          <w:szCs w:val="28"/>
        </w:rPr>
      </w:pPr>
      <w:r w:rsidRPr="00380073">
        <w:rPr>
          <w:rFonts w:ascii="Times New Roman" w:hAnsi="Times New Roman" w:cs="Times New Roman"/>
          <w:sz w:val="28"/>
          <w:szCs w:val="28"/>
        </w:rPr>
        <w:t>Купать  животных на водных объектах и  водоёмах, в местах массового купания людей.</w:t>
      </w:r>
    </w:p>
    <w:p w:rsidR="00745DE1" w:rsidRPr="00380073" w:rsidRDefault="00745DE1" w:rsidP="00745DE1">
      <w:pPr>
        <w:shd w:val="clear" w:color="auto" w:fill="FFFFFF"/>
        <w:rPr>
          <w:rFonts w:ascii="Times New Roman" w:hAnsi="Times New Roman" w:cs="Times New Roman"/>
          <w:b/>
          <w:sz w:val="28"/>
          <w:szCs w:val="28"/>
        </w:rPr>
      </w:pPr>
    </w:p>
    <w:p w:rsidR="00745DE1" w:rsidRPr="00380073" w:rsidRDefault="00745DE1" w:rsidP="00745DE1">
      <w:pPr>
        <w:jc w:val="center"/>
        <w:rPr>
          <w:rStyle w:val="a8"/>
          <w:b w:val="0"/>
          <w:sz w:val="28"/>
          <w:szCs w:val="28"/>
        </w:rPr>
      </w:pPr>
      <w:r w:rsidRPr="00380073">
        <w:rPr>
          <w:rFonts w:ascii="Times New Roman" w:hAnsi="Times New Roman" w:cs="Times New Roman"/>
          <w:b/>
          <w:sz w:val="28"/>
          <w:szCs w:val="28"/>
        </w:rPr>
        <w:t>ГЛАВА 12. СИСТЕМАТИЧЕСКОЕ НАБЛЮДЕНИЕ (МОНИТОРИНГ) В ОБЛАСТИ БЛАГОУСТРОЙСТВА</w:t>
      </w:r>
    </w:p>
    <w:p w:rsidR="00745DE1" w:rsidRPr="00380073" w:rsidRDefault="00745DE1" w:rsidP="00745DE1">
      <w:pPr>
        <w:rPr>
          <w:rStyle w:val="a8"/>
          <w:b w:val="0"/>
          <w:sz w:val="28"/>
          <w:szCs w:val="28"/>
        </w:rPr>
      </w:pPr>
      <w:r w:rsidRPr="00380073">
        <w:rPr>
          <w:rStyle w:val="a8"/>
          <w:b w:val="0"/>
          <w:sz w:val="28"/>
          <w:szCs w:val="28"/>
        </w:rPr>
        <w:t xml:space="preserve"> </w:t>
      </w:r>
    </w:p>
    <w:p w:rsidR="00745DE1" w:rsidRPr="00380073" w:rsidRDefault="00745DE1" w:rsidP="00745DE1">
      <w:pPr>
        <w:jc w:val="both"/>
        <w:rPr>
          <w:rStyle w:val="a8"/>
          <w:b w:val="0"/>
          <w:sz w:val="28"/>
          <w:szCs w:val="28"/>
        </w:rPr>
      </w:pPr>
      <w:r w:rsidRPr="00380073">
        <w:rPr>
          <w:rStyle w:val="a8"/>
          <w:sz w:val="28"/>
          <w:szCs w:val="28"/>
        </w:rPr>
        <w:t xml:space="preserve">Статья 12.1. </w:t>
      </w:r>
      <w:r w:rsidRPr="00380073">
        <w:rPr>
          <w:rStyle w:val="a8"/>
          <w:b w:val="0"/>
          <w:sz w:val="28"/>
          <w:szCs w:val="28"/>
        </w:rPr>
        <w:t>Уполномоченные должностные лица Администрации Дубовского сельского поселения  проводят систематическое  наблюдение   (мониторинг)   за  состоянием объектов благоустройства на территории Дубовского сельского поселения на предмет соответствия    требованиям, установленным настоящими Правилами.</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12.2.</w:t>
      </w:r>
      <w:r w:rsidRPr="00380073">
        <w:rPr>
          <w:rFonts w:ascii="Times New Roman" w:hAnsi="Times New Roman" w:cs="Times New Roman"/>
          <w:sz w:val="28"/>
          <w:szCs w:val="28"/>
        </w:rPr>
        <w:t xml:space="preserve"> 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Областным законом «Об административных       правонарушениях» от 25.10.2002 №273-ЗС,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12.3. </w:t>
      </w:r>
      <w:r w:rsidRPr="00380073">
        <w:rPr>
          <w:rFonts w:ascii="Times New Roman" w:hAnsi="Times New Roman" w:cs="Times New Roman"/>
          <w:sz w:val="28"/>
          <w:szCs w:val="28"/>
        </w:rPr>
        <w:t xml:space="preserve">Систематическое наблюдение (мониторинг) за  состоянием   объектов благоустройства на территории Дубовского сельского поселения </w:t>
      </w:r>
      <w:proofErr w:type="gramStart"/>
      <w:r w:rsidRPr="00380073">
        <w:rPr>
          <w:rFonts w:ascii="Times New Roman" w:hAnsi="Times New Roman" w:cs="Times New Roman"/>
          <w:sz w:val="28"/>
          <w:szCs w:val="28"/>
        </w:rPr>
        <w:t>осуществляется</w:t>
      </w:r>
      <w:proofErr w:type="gramEnd"/>
      <w:r w:rsidRPr="00380073">
        <w:rPr>
          <w:rFonts w:ascii="Times New Roman" w:hAnsi="Times New Roman" w:cs="Times New Roman"/>
          <w:sz w:val="28"/>
          <w:szCs w:val="28"/>
        </w:rPr>
        <w:t xml:space="preserve">  в  том  числе  с   использованием средств фото- и киносъёмки, видеозаписи (далее - средства видеонаблюдения).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12.4. </w:t>
      </w:r>
      <w:r w:rsidRPr="00380073">
        <w:rPr>
          <w:rFonts w:ascii="Times New Roman" w:hAnsi="Times New Roman" w:cs="Times New Roman"/>
          <w:sz w:val="28"/>
          <w:szCs w:val="28"/>
        </w:rPr>
        <w:t>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благоустройства на территории Дубовского сельского поселения.</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     </w:t>
      </w:r>
    </w:p>
    <w:p w:rsidR="00745DE1" w:rsidRPr="00380073" w:rsidRDefault="00745DE1" w:rsidP="00745DE1">
      <w:pPr>
        <w:jc w:val="center"/>
        <w:rPr>
          <w:rFonts w:ascii="Times New Roman" w:hAnsi="Times New Roman" w:cs="Times New Roman"/>
          <w:b/>
          <w:sz w:val="28"/>
          <w:szCs w:val="28"/>
        </w:rPr>
      </w:pPr>
      <w:r w:rsidRPr="00380073">
        <w:rPr>
          <w:rFonts w:ascii="Times New Roman" w:hAnsi="Times New Roman" w:cs="Times New Roman"/>
          <w:b/>
          <w:sz w:val="28"/>
          <w:szCs w:val="28"/>
        </w:rPr>
        <w:t>ГЛАВА 13. ЗАКЛЮЧИТЕЛЬНЫЕ ПОЛОЖЕНИЯ</w:t>
      </w:r>
    </w:p>
    <w:p w:rsidR="00745DE1" w:rsidRPr="00380073" w:rsidRDefault="00745DE1" w:rsidP="00745DE1">
      <w:pPr>
        <w:jc w:val="both"/>
        <w:rPr>
          <w:rFonts w:ascii="Times New Roman" w:hAnsi="Times New Roman" w:cs="Times New Roman"/>
          <w:sz w:val="28"/>
          <w:szCs w:val="28"/>
        </w:rPr>
      </w:pP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13.1.</w:t>
      </w:r>
      <w:r w:rsidRPr="00380073">
        <w:rPr>
          <w:rFonts w:ascii="Times New Roman" w:hAnsi="Times New Roman" w:cs="Times New Roman"/>
          <w:sz w:val="28"/>
          <w:szCs w:val="28"/>
        </w:rPr>
        <w:tab/>
      </w:r>
      <w:proofErr w:type="gramStart"/>
      <w:r w:rsidRPr="00380073">
        <w:rPr>
          <w:rFonts w:ascii="Times New Roman" w:hAnsi="Times New Roman" w:cs="Times New Roman"/>
          <w:sz w:val="28"/>
          <w:szCs w:val="28"/>
        </w:rPr>
        <w:t>Контроль за</w:t>
      </w:r>
      <w:proofErr w:type="gramEnd"/>
      <w:r w:rsidRPr="00380073">
        <w:rPr>
          <w:rFonts w:ascii="Times New Roman" w:hAnsi="Times New Roman" w:cs="Times New Roman"/>
          <w:sz w:val="28"/>
          <w:szCs w:val="28"/>
        </w:rPr>
        <w:t xml:space="preserve"> соблюдением настоящих Правил осуществляют должностные лица Администрации Дубовского сельского поселения, наделённые полномочиями по контролю за соблюдением настоящих Правил и составлению протоколов об административных правонарушениях.</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13.2.</w:t>
      </w:r>
      <w:r w:rsidRPr="00380073">
        <w:rPr>
          <w:rFonts w:ascii="Times New Roman" w:hAnsi="Times New Roman" w:cs="Times New Roman"/>
          <w:sz w:val="28"/>
          <w:szCs w:val="28"/>
        </w:rPr>
        <w:t xml:space="preserve"> В случае выявления фактов нарушений настоящих Правил уполномоченные должностные лица Администрации Дубовского сельского поселения вправе:</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1.   выдать предписание об устранении нарушений;</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sz w:val="28"/>
          <w:szCs w:val="28"/>
        </w:rPr>
        <w:t>2. составить протокол об административном правонарушении в порядке, установленном действующим законодательством Российской Федерации.</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13.3. </w:t>
      </w:r>
      <w:r w:rsidRPr="00380073">
        <w:rPr>
          <w:rFonts w:ascii="Times New Roman" w:hAnsi="Times New Roman" w:cs="Times New Roman"/>
          <w:sz w:val="28"/>
          <w:szCs w:val="28"/>
        </w:rPr>
        <w:t>Лица, допустившие нарушение настоящих Правил, несут ответственность в соответствии с действующим законодательством.</w:t>
      </w:r>
    </w:p>
    <w:p w:rsidR="00745DE1" w:rsidRPr="00380073" w:rsidRDefault="00745DE1" w:rsidP="00745DE1">
      <w:pPr>
        <w:jc w:val="both"/>
        <w:rPr>
          <w:rFonts w:ascii="Times New Roman" w:hAnsi="Times New Roman" w:cs="Times New Roman"/>
          <w:sz w:val="28"/>
          <w:szCs w:val="28"/>
        </w:rPr>
      </w:pPr>
      <w:r w:rsidRPr="00380073">
        <w:rPr>
          <w:rFonts w:ascii="Times New Roman" w:hAnsi="Times New Roman" w:cs="Times New Roman"/>
          <w:b/>
          <w:sz w:val="28"/>
          <w:szCs w:val="28"/>
        </w:rPr>
        <w:t>Статья 13.4.</w:t>
      </w:r>
      <w:r w:rsidRPr="00380073">
        <w:rPr>
          <w:rFonts w:ascii="Times New Roman" w:hAnsi="Times New Roman" w:cs="Times New Roman"/>
          <w:sz w:val="28"/>
          <w:szCs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p>
    <w:p w:rsidR="00745DE1" w:rsidRPr="008F0EE4" w:rsidRDefault="00745DE1" w:rsidP="00745DE1">
      <w:pPr>
        <w:spacing w:line="360" w:lineRule="auto"/>
        <w:rPr>
          <w:rFonts w:ascii="Times New Roman" w:hAnsi="Times New Roman" w:cs="Times New Roman"/>
          <w:sz w:val="24"/>
          <w:szCs w:val="24"/>
        </w:rPr>
      </w:pPr>
    </w:p>
    <w:p w:rsidR="00B60A7B" w:rsidRDefault="00B60A7B"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p w:rsidR="00BC2B77" w:rsidRDefault="00BC2B77" w:rsidP="00B80396">
      <w:pPr>
        <w:pStyle w:val="a4"/>
        <w:jc w:val="both"/>
        <w:rPr>
          <w:sz w:val="28"/>
          <w:szCs w:val="28"/>
        </w:rPr>
      </w:pPr>
    </w:p>
    <w:tbl>
      <w:tblPr>
        <w:tblW w:w="10149" w:type="dxa"/>
        <w:tblInd w:w="-432" w:type="dxa"/>
        <w:tblLook w:val="0000"/>
      </w:tblPr>
      <w:tblGrid>
        <w:gridCol w:w="10149"/>
      </w:tblGrid>
      <w:tr w:rsidR="00BC2B77" w:rsidTr="00BC2B77">
        <w:trPr>
          <w:trHeight w:val="8092"/>
        </w:trPr>
        <w:tc>
          <w:tcPr>
            <w:tcW w:w="10149" w:type="dxa"/>
          </w:tcPr>
          <w:p w:rsidR="00BC2B77" w:rsidRDefault="00BC2B77" w:rsidP="003B199C">
            <w:pPr>
              <w:jc w:val="center"/>
              <w:rPr>
                <w:sz w:val="28"/>
                <w:szCs w:val="28"/>
              </w:rPr>
            </w:pPr>
          </w:p>
          <w:p w:rsidR="00BC2B77" w:rsidRPr="00C55AC2" w:rsidRDefault="00BC2B77" w:rsidP="003B199C">
            <w:pPr>
              <w:jc w:val="center"/>
              <w:rPr>
                <w:sz w:val="28"/>
                <w:szCs w:val="28"/>
              </w:rPr>
            </w:pPr>
            <w:r w:rsidRPr="00C55AC2">
              <w:rPr>
                <w:sz w:val="28"/>
                <w:szCs w:val="28"/>
              </w:rPr>
              <w:t>РОССИЙСКАЯ ФЕДЕРАЦИЯ</w:t>
            </w:r>
          </w:p>
          <w:p w:rsidR="00BC2B77" w:rsidRPr="00C55AC2" w:rsidRDefault="00BC2B77" w:rsidP="003B199C">
            <w:pPr>
              <w:pStyle w:val="1"/>
              <w:framePr w:wrap="notBeside"/>
              <w:jc w:val="center"/>
              <w:rPr>
                <w:b w:val="0"/>
                <w:bCs w:val="0"/>
                <w:sz w:val="28"/>
                <w:szCs w:val="28"/>
              </w:rPr>
            </w:pPr>
            <w:r w:rsidRPr="00C55AC2">
              <w:rPr>
                <w:b w:val="0"/>
                <w:bCs w:val="0"/>
                <w:sz w:val="28"/>
                <w:szCs w:val="28"/>
              </w:rPr>
              <w:t>РОСТОВСКАЯ ОБЛАСТЬ</w:t>
            </w:r>
          </w:p>
          <w:p w:rsidR="00BC2B77" w:rsidRPr="00C55AC2" w:rsidRDefault="00BC2B77" w:rsidP="003B199C">
            <w:pPr>
              <w:jc w:val="center"/>
              <w:rPr>
                <w:sz w:val="28"/>
                <w:szCs w:val="28"/>
              </w:rPr>
            </w:pPr>
            <w:r w:rsidRPr="00C55AC2">
              <w:rPr>
                <w:sz w:val="28"/>
                <w:szCs w:val="28"/>
              </w:rPr>
              <w:t>ДУБОВСКИЙ РАЙОН</w:t>
            </w:r>
          </w:p>
          <w:p w:rsidR="00BC2B77" w:rsidRPr="00C55AC2" w:rsidRDefault="00BC2B77" w:rsidP="003B199C">
            <w:pPr>
              <w:jc w:val="center"/>
              <w:rPr>
                <w:sz w:val="28"/>
                <w:szCs w:val="28"/>
              </w:rPr>
            </w:pPr>
            <w:r w:rsidRPr="00C55AC2">
              <w:rPr>
                <w:sz w:val="28"/>
                <w:szCs w:val="28"/>
              </w:rPr>
              <w:t>СОБРАНИЕ ДЕПУТАТОВ</w:t>
            </w:r>
          </w:p>
          <w:p w:rsidR="00BC2B77" w:rsidRPr="00C55AC2" w:rsidRDefault="00BC2B77" w:rsidP="003B199C">
            <w:pPr>
              <w:jc w:val="center"/>
              <w:rPr>
                <w:sz w:val="28"/>
                <w:szCs w:val="28"/>
              </w:rPr>
            </w:pPr>
            <w:r w:rsidRPr="00C55AC2">
              <w:rPr>
                <w:sz w:val="28"/>
                <w:szCs w:val="28"/>
              </w:rPr>
              <w:t>ДУБОВСКОГО СЕЛЬСКОГО ПОСЕЛЕНИЯ</w:t>
            </w:r>
          </w:p>
          <w:p w:rsidR="00BC2B77" w:rsidRPr="00C55AC2" w:rsidRDefault="00BC2B77" w:rsidP="003B199C">
            <w:pPr>
              <w:jc w:val="center"/>
              <w:rPr>
                <w:bCs/>
                <w:sz w:val="28"/>
                <w:szCs w:val="28"/>
              </w:rPr>
            </w:pPr>
          </w:p>
          <w:p w:rsidR="00BC2B77" w:rsidRPr="00C55AC2" w:rsidRDefault="00BC2B77" w:rsidP="003B199C">
            <w:pPr>
              <w:pStyle w:val="1"/>
              <w:framePr w:wrap="notBeside"/>
              <w:jc w:val="center"/>
              <w:rPr>
                <w:b w:val="0"/>
                <w:bCs w:val="0"/>
                <w:caps/>
                <w:smallCaps/>
                <w:sz w:val="28"/>
                <w:szCs w:val="28"/>
              </w:rPr>
            </w:pPr>
            <w:r w:rsidRPr="00C55AC2">
              <w:rPr>
                <w:b w:val="0"/>
                <w:bCs w:val="0"/>
                <w:caps/>
                <w:smallCaps/>
                <w:sz w:val="28"/>
                <w:szCs w:val="28"/>
              </w:rPr>
              <w:t xml:space="preserve">РЕШЕНИЕ  № </w:t>
            </w:r>
            <w:r>
              <w:rPr>
                <w:b w:val="0"/>
                <w:bCs w:val="0"/>
                <w:caps/>
                <w:smallCaps/>
                <w:sz w:val="28"/>
                <w:szCs w:val="28"/>
              </w:rPr>
              <w:t>165</w:t>
            </w:r>
          </w:p>
          <w:p w:rsidR="00BC2B77" w:rsidRDefault="00BC2B77" w:rsidP="003B19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5"/>
            </w:tblGrid>
            <w:tr w:rsidR="00BC2B77" w:rsidRPr="00664D21" w:rsidTr="003B199C">
              <w:tc>
                <w:tcPr>
                  <w:tcW w:w="4785" w:type="dxa"/>
                  <w:tcBorders>
                    <w:top w:val="nil"/>
                    <w:left w:val="nil"/>
                    <w:bottom w:val="nil"/>
                    <w:right w:val="nil"/>
                  </w:tcBorders>
                </w:tcPr>
                <w:p w:rsidR="00BC2B77" w:rsidRDefault="00BC2B77" w:rsidP="003B199C">
                  <w:pPr>
                    <w:rPr>
                      <w:b/>
                      <w:bCs/>
                      <w:sz w:val="28"/>
                    </w:rPr>
                  </w:pPr>
                  <w:r>
                    <w:rPr>
                      <w:bCs/>
                      <w:sz w:val="28"/>
                    </w:rPr>
                    <w:t xml:space="preserve">от  26 апреля 2016 года                                                          </w:t>
                  </w:r>
                </w:p>
              </w:tc>
              <w:tc>
                <w:tcPr>
                  <w:tcW w:w="4785" w:type="dxa"/>
                  <w:tcBorders>
                    <w:top w:val="nil"/>
                    <w:left w:val="nil"/>
                    <w:bottom w:val="nil"/>
                    <w:right w:val="nil"/>
                  </w:tcBorders>
                </w:tcPr>
                <w:p w:rsidR="00BC2B77" w:rsidRPr="00664D21" w:rsidRDefault="00BC2B77" w:rsidP="003B199C">
                  <w:pPr>
                    <w:jc w:val="right"/>
                    <w:rPr>
                      <w:bCs/>
                      <w:sz w:val="28"/>
                    </w:rPr>
                  </w:pPr>
                  <w:r>
                    <w:rPr>
                      <w:bCs/>
                      <w:sz w:val="28"/>
                    </w:rPr>
                    <w:t>с</w:t>
                  </w:r>
                  <w:proofErr w:type="gramStart"/>
                  <w:r>
                    <w:rPr>
                      <w:bCs/>
                      <w:sz w:val="28"/>
                    </w:rPr>
                    <w:t>.Д</w:t>
                  </w:r>
                  <w:proofErr w:type="gramEnd"/>
                  <w:r>
                    <w:rPr>
                      <w:bCs/>
                      <w:sz w:val="28"/>
                    </w:rPr>
                    <w:t>убовское</w:t>
                  </w:r>
                </w:p>
              </w:tc>
            </w:tr>
          </w:tbl>
          <w:p w:rsidR="00BC2B77" w:rsidRDefault="00BC2B77" w:rsidP="003B199C">
            <w:pPr>
              <w:jc w:val="center"/>
              <w:rPr>
                <w:b/>
                <w:bCs/>
                <w:sz w:val="28"/>
              </w:rPr>
            </w:pPr>
          </w:p>
          <w:p w:rsidR="00BC2B77" w:rsidRDefault="00BC2B77" w:rsidP="003B199C">
            <w:pPr>
              <w:rPr>
                <w:bCs/>
                <w:sz w:val="28"/>
              </w:rPr>
            </w:pPr>
            <w:r w:rsidRPr="00824938">
              <w:rPr>
                <w:bCs/>
                <w:sz w:val="28"/>
              </w:rPr>
              <w:t>О внесении изменений в решение Собрания депутатов</w:t>
            </w:r>
          </w:p>
          <w:p w:rsidR="00BC2B77" w:rsidRDefault="00BC2B77" w:rsidP="003B199C">
            <w:pPr>
              <w:rPr>
                <w:bCs/>
                <w:sz w:val="28"/>
              </w:rPr>
            </w:pPr>
            <w:r>
              <w:rPr>
                <w:bCs/>
                <w:sz w:val="28"/>
              </w:rPr>
              <w:t>Дубовского</w:t>
            </w:r>
            <w:r w:rsidRPr="00824938">
              <w:rPr>
                <w:bCs/>
                <w:sz w:val="28"/>
              </w:rPr>
              <w:t xml:space="preserve"> сельского поселения от 03.03.2015 г </w:t>
            </w:r>
          </w:p>
          <w:p w:rsidR="00BC2B77" w:rsidRPr="00CE4353" w:rsidRDefault="00BC2B77" w:rsidP="003B199C">
            <w:pPr>
              <w:rPr>
                <w:sz w:val="28"/>
                <w:szCs w:val="28"/>
              </w:rPr>
            </w:pPr>
            <w:r w:rsidRPr="00824938">
              <w:rPr>
                <w:bCs/>
                <w:sz w:val="28"/>
              </w:rPr>
              <w:t>№ 12</w:t>
            </w:r>
            <w:r>
              <w:rPr>
                <w:bCs/>
                <w:sz w:val="28"/>
              </w:rPr>
              <w:t xml:space="preserve">1  </w:t>
            </w:r>
            <w:r w:rsidRPr="00824938">
              <w:rPr>
                <w:sz w:val="28"/>
                <w:szCs w:val="28"/>
              </w:rPr>
              <w:t xml:space="preserve">«О бюджетном процессе в </w:t>
            </w:r>
            <w:r w:rsidRPr="00CE4353">
              <w:rPr>
                <w:sz w:val="28"/>
                <w:szCs w:val="28"/>
              </w:rPr>
              <w:t xml:space="preserve">Дубовском </w:t>
            </w:r>
          </w:p>
          <w:p w:rsidR="00BC2B77" w:rsidRPr="00CE4353" w:rsidRDefault="00BC2B77" w:rsidP="003B199C">
            <w:pPr>
              <w:rPr>
                <w:sz w:val="28"/>
                <w:szCs w:val="28"/>
              </w:rPr>
            </w:pPr>
            <w:r w:rsidRPr="00CE4353">
              <w:rPr>
                <w:sz w:val="28"/>
                <w:szCs w:val="28"/>
              </w:rPr>
              <w:t xml:space="preserve">сельском </w:t>
            </w:r>
            <w:proofErr w:type="gramStart"/>
            <w:r w:rsidRPr="00CE4353">
              <w:rPr>
                <w:sz w:val="28"/>
                <w:szCs w:val="28"/>
              </w:rPr>
              <w:t>поселении</w:t>
            </w:r>
            <w:proofErr w:type="gramEnd"/>
            <w:r w:rsidRPr="00CE4353">
              <w:rPr>
                <w:sz w:val="28"/>
                <w:szCs w:val="28"/>
              </w:rPr>
              <w:t>»</w:t>
            </w:r>
          </w:p>
          <w:p w:rsidR="00BC2B77" w:rsidRPr="000320EB" w:rsidRDefault="00BC2B77" w:rsidP="003B199C">
            <w:pPr>
              <w:rPr>
                <w:sz w:val="28"/>
                <w:szCs w:val="28"/>
              </w:rPr>
            </w:pPr>
          </w:p>
          <w:p w:rsidR="00BC2B77" w:rsidRDefault="00BC2B77" w:rsidP="003B199C">
            <w:pPr>
              <w:ind w:left="-3452" w:right="-3666" w:firstLine="1985"/>
            </w:pPr>
          </w:p>
        </w:tc>
      </w:tr>
    </w:tbl>
    <w:p w:rsidR="00BC2B77" w:rsidRDefault="00BC2B77" w:rsidP="00BC2B77">
      <w:pPr>
        <w:ind w:left="720"/>
        <w:jc w:val="both"/>
        <w:rPr>
          <w:sz w:val="28"/>
        </w:rPr>
      </w:pPr>
    </w:p>
    <w:p w:rsidR="00BC2B77" w:rsidRDefault="00BC2B77" w:rsidP="00BC2B77">
      <w:pPr>
        <w:pStyle w:val="ConsPlusTitle"/>
        <w:widowControl/>
        <w:autoSpaceDE/>
        <w:autoSpaceDN/>
        <w:adjustRightInd/>
        <w:ind w:firstLine="705"/>
        <w:jc w:val="both"/>
        <w:rPr>
          <w:b w:val="0"/>
          <w:sz w:val="28"/>
          <w:szCs w:val="28"/>
        </w:rPr>
      </w:pPr>
      <w:r w:rsidRPr="00824938">
        <w:rPr>
          <w:b w:val="0"/>
          <w:sz w:val="28"/>
          <w:szCs w:val="28"/>
        </w:rPr>
        <w:t>1.</w:t>
      </w:r>
      <w:r>
        <w:rPr>
          <w:b w:val="0"/>
          <w:sz w:val="28"/>
          <w:szCs w:val="28"/>
        </w:rPr>
        <w:t>Внести в решение Собрания депутатов Дубовского сельского поселения от 03.03.2015 года № 121 следующие изменения:</w:t>
      </w:r>
    </w:p>
    <w:p w:rsidR="00BC2B77" w:rsidRDefault="00BC2B77" w:rsidP="00BC2B77">
      <w:pPr>
        <w:numPr>
          <w:ilvl w:val="0"/>
          <w:numId w:val="30"/>
        </w:numPr>
        <w:spacing w:after="0" w:line="240" w:lineRule="auto"/>
        <w:jc w:val="both"/>
        <w:rPr>
          <w:sz w:val="28"/>
        </w:rPr>
      </w:pPr>
      <w:r>
        <w:rPr>
          <w:sz w:val="28"/>
        </w:rPr>
        <w:t>часть 3 статьи 43 изложить в новой редакции:</w:t>
      </w:r>
    </w:p>
    <w:p w:rsidR="00BC2B77" w:rsidRDefault="00BC2B77" w:rsidP="00BC2B77">
      <w:pPr>
        <w:pStyle w:val="ConsPlusNormal"/>
        <w:widowControl/>
        <w:ind w:firstLine="540"/>
        <w:jc w:val="both"/>
        <w:rPr>
          <w:rFonts w:ascii="Times New Roman" w:hAnsi="Times New Roman" w:cs="Times New Roman"/>
          <w:sz w:val="28"/>
        </w:rPr>
      </w:pPr>
      <w:r>
        <w:rPr>
          <w:sz w:val="28"/>
        </w:rPr>
        <w:tab/>
        <w:t>«</w:t>
      </w:r>
      <w:r>
        <w:rPr>
          <w:rFonts w:ascii="Times New Roman" w:hAnsi="Times New Roman" w:cs="Times New Roman"/>
          <w:sz w:val="28"/>
        </w:rPr>
        <w:t>3. Отдельными приложениями к решению об исполнении бюджета поселения за отчетный финансовый год утверждаются показатели:</w:t>
      </w:r>
    </w:p>
    <w:p w:rsidR="00BC2B77" w:rsidRDefault="00BC2B77" w:rsidP="00BC2B77">
      <w:pPr>
        <w:pStyle w:val="ConsPlusNormal"/>
        <w:widowControl/>
        <w:ind w:firstLine="540"/>
        <w:jc w:val="both"/>
        <w:rPr>
          <w:rFonts w:ascii="Times New Roman" w:hAnsi="Times New Roman" w:cs="Times New Roman"/>
          <w:sz w:val="28"/>
        </w:rPr>
      </w:pPr>
      <w:r>
        <w:rPr>
          <w:rFonts w:ascii="Times New Roman" w:hAnsi="Times New Roman" w:cs="Times New Roman"/>
          <w:sz w:val="28"/>
        </w:rPr>
        <w:t>бюджета поселения по кодам классификации доходов бюджетов;</w:t>
      </w:r>
    </w:p>
    <w:p w:rsidR="00BC2B77" w:rsidRDefault="00BC2B77" w:rsidP="00BC2B77">
      <w:pPr>
        <w:pStyle w:val="ConsPlusNormal"/>
        <w:widowControl/>
        <w:ind w:firstLine="540"/>
        <w:jc w:val="both"/>
        <w:rPr>
          <w:rFonts w:ascii="Times New Roman" w:hAnsi="Times New Roman" w:cs="Times New Roman"/>
          <w:sz w:val="28"/>
        </w:rPr>
      </w:pPr>
      <w:r>
        <w:rPr>
          <w:rFonts w:ascii="Times New Roman" w:hAnsi="Times New Roman" w:cs="Times New Roman"/>
          <w:sz w:val="28"/>
        </w:rPr>
        <w:t>расходов бюджета поселения по ведомственной структуре расходов бюджета поселения;</w:t>
      </w:r>
    </w:p>
    <w:p w:rsidR="00BC2B77" w:rsidRDefault="00BC2B77" w:rsidP="00BC2B77">
      <w:pPr>
        <w:pStyle w:val="ConsPlusNormal"/>
        <w:widowControl/>
        <w:ind w:firstLine="540"/>
        <w:jc w:val="both"/>
        <w:rPr>
          <w:rFonts w:ascii="Times New Roman" w:hAnsi="Times New Roman" w:cs="Times New Roman"/>
          <w:sz w:val="28"/>
        </w:rPr>
      </w:pPr>
      <w:r>
        <w:rPr>
          <w:rFonts w:ascii="Times New Roman" w:hAnsi="Times New Roman" w:cs="Times New Roman"/>
          <w:sz w:val="28"/>
        </w:rPr>
        <w:t>расходов бюджета поселения по разделам и подразделам классификации расходов бюджетов;</w:t>
      </w:r>
    </w:p>
    <w:p w:rsidR="00BC2B77" w:rsidRDefault="00BC2B77" w:rsidP="00BC2B77">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источников финансирования дефицита бюджета поселения по кодам </w:t>
      </w:r>
      <w:proofErr w:type="gramStart"/>
      <w:r>
        <w:rPr>
          <w:rFonts w:ascii="Times New Roman" w:hAnsi="Times New Roman" w:cs="Times New Roman"/>
          <w:sz w:val="28"/>
        </w:rPr>
        <w:t>классификации источников финансирования дефицитов бюджетов</w:t>
      </w:r>
      <w:proofErr w:type="gramEnd"/>
      <w:r>
        <w:rPr>
          <w:rFonts w:ascii="Times New Roman" w:hAnsi="Times New Roman" w:cs="Times New Roman"/>
          <w:sz w:val="28"/>
        </w:rPr>
        <w:t>.»</w:t>
      </w:r>
    </w:p>
    <w:p w:rsidR="00BC2B77" w:rsidRDefault="00BC2B77" w:rsidP="00BC2B77">
      <w:pPr>
        <w:jc w:val="both"/>
        <w:rPr>
          <w:sz w:val="28"/>
        </w:rPr>
      </w:pPr>
    </w:p>
    <w:p w:rsidR="00BC2B77" w:rsidRPr="000320EB" w:rsidRDefault="00BC2B77" w:rsidP="00BC2B77">
      <w:pPr>
        <w:numPr>
          <w:ilvl w:val="0"/>
          <w:numId w:val="31"/>
        </w:numPr>
        <w:spacing w:after="0" w:line="240" w:lineRule="auto"/>
        <w:jc w:val="both"/>
        <w:rPr>
          <w:sz w:val="28"/>
        </w:rPr>
      </w:pPr>
      <w:r w:rsidRPr="000320EB">
        <w:rPr>
          <w:sz w:val="28"/>
        </w:rPr>
        <w:lastRenderedPageBreak/>
        <w:t>Настоящее решение вступает в силу со дня его официального опубликования.</w:t>
      </w:r>
    </w:p>
    <w:p w:rsidR="00BC2B77" w:rsidRDefault="00BC2B77" w:rsidP="00BC2B77">
      <w:pPr>
        <w:jc w:val="both"/>
        <w:rPr>
          <w:sz w:val="28"/>
        </w:rPr>
      </w:pPr>
    </w:p>
    <w:p w:rsidR="00BC2B77" w:rsidRDefault="00BC2B77" w:rsidP="00BC2B77">
      <w:pPr>
        <w:jc w:val="both"/>
        <w:rPr>
          <w:sz w:val="28"/>
        </w:rPr>
      </w:pPr>
    </w:p>
    <w:p w:rsidR="00BC2B77" w:rsidRDefault="00BC2B77" w:rsidP="00BC2B77">
      <w:pPr>
        <w:jc w:val="both"/>
        <w:rPr>
          <w:sz w:val="28"/>
        </w:rPr>
      </w:pPr>
    </w:p>
    <w:p w:rsidR="00BC2B77" w:rsidRDefault="00BC2B77" w:rsidP="00BC2B77">
      <w:pPr>
        <w:jc w:val="both"/>
        <w:rPr>
          <w:sz w:val="28"/>
        </w:rPr>
      </w:pPr>
    </w:p>
    <w:p w:rsidR="00BC2B77" w:rsidRDefault="00BC2B77" w:rsidP="00BC2B77">
      <w:pPr>
        <w:pStyle w:val="a9"/>
        <w:spacing w:line="276" w:lineRule="auto"/>
        <w:rPr>
          <w:szCs w:val="28"/>
        </w:rPr>
      </w:pPr>
      <w:r>
        <w:rPr>
          <w:szCs w:val="28"/>
        </w:rPr>
        <w:t xml:space="preserve">Глава Дубовского сельского поселения                               </w:t>
      </w:r>
      <w:proofErr w:type="spellStart"/>
      <w:r>
        <w:rPr>
          <w:szCs w:val="28"/>
        </w:rPr>
        <w:t>Ю.В.Свинтуховский</w:t>
      </w:r>
      <w:proofErr w:type="spellEnd"/>
    </w:p>
    <w:p w:rsidR="00BC2B77" w:rsidRPr="00AD7B7E" w:rsidRDefault="00BC2B77" w:rsidP="00BC2B77">
      <w:pPr>
        <w:jc w:val="both"/>
        <w:rPr>
          <w:sz w:val="28"/>
        </w:rPr>
      </w:pPr>
    </w:p>
    <w:p w:rsidR="00BC2B77" w:rsidRDefault="00BC2B77" w:rsidP="00B80396">
      <w:pPr>
        <w:pStyle w:val="a4"/>
        <w:jc w:val="both"/>
        <w:rPr>
          <w:sz w:val="28"/>
          <w:szCs w:val="28"/>
        </w:rPr>
      </w:pPr>
    </w:p>
    <w:p w:rsidR="00B328CB" w:rsidRDefault="00B328CB" w:rsidP="00B328CB"/>
    <w:p w:rsidR="00B328CB" w:rsidRDefault="00B328CB" w:rsidP="00B328CB">
      <w:pPr>
        <w:rPr>
          <w:szCs w:val="20"/>
        </w:rPr>
      </w:pPr>
    </w:p>
    <w:p w:rsidR="00B328CB" w:rsidRDefault="00B328CB" w:rsidP="00B328CB">
      <w:pPr>
        <w:rPr>
          <w:szCs w:val="20"/>
        </w:rPr>
      </w:pPr>
      <w:r>
        <w:rPr>
          <w:szCs w:val="20"/>
        </w:rPr>
        <w:t xml:space="preserve"> </w:t>
      </w:r>
    </w:p>
    <w:p w:rsidR="00B328CB" w:rsidRDefault="00B328CB" w:rsidP="00B328CB">
      <w:pPr>
        <w:rPr>
          <w:szCs w:val="24"/>
        </w:rPr>
      </w:pPr>
    </w:p>
    <w:p w:rsidR="00B328CB" w:rsidRDefault="00B328CB" w:rsidP="00B328CB"/>
    <w:p w:rsidR="00B328CB" w:rsidRDefault="00B328CB" w:rsidP="00B328CB"/>
    <w:p w:rsidR="00B328CB" w:rsidRDefault="00B328CB" w:rsidP="00B328CB"/>
    <w:p w:rsidR="00B328CB" w:rsidRDefault="00B328CB" w:rsidP="00B328CB"/>
    <w:p w:rsidR="00B328CB" w:rsidRDefault="00B328CB" w:rsidP="00B328CB"/>
    <w:p w:rsidR="00B328CB" w:rsidRDefault="00B328CB" w:rsidP="00B328CB"/>
    <w:p w:rsidR="00B328CB" w:rsidRDefault="00B328CB" w:rsidP="00B328CB"/>
    <w:p w:rsidR="00B328CB" w:rsidRDefault="00B328CB" w:rsidP="00B328CB">
      <w:pPr>
        <w:rPr>
          <w:szCs w:val="28"/>
        </w:rPr>
      </w:pPr>
      <w:r>
        <w:rPr>
          <w:szCs w:val="28"/>
        </w:rPr>
        <w:t xml:space="preserve"> </w:t>
      </w:r>
    </w:p>
    <w:p w:rsidR="00B328CB" w:rsidRDefault="00B328CB" w:rsidP="00B328CB">
      <w:pPr>
        <w:rPr>
          <w:szCs w:val="28"/>
        </w:rPr>
      </w:pPr>
    </w:p>
    <w:p w:rsidR="00B328CB" w:rsidRDefault="00B328CB" w:rsidP="00B328CB">
      <w:pPr>
        <w:rPr>
          <w:szCs w:val="28"/>
        </w:rPr>
      </w:pPr>
    </w:p>
    <w:p w:rsidR="00B328CB" w:rsidRDefault="00B328CB" w:rsidP="00B328CB">
      <w:pPr>
        <w:rPr>
          <w:szCs w:val="28"/>
        </w:rPr>
      </w:pPr>
    </w:p>
    <w:p w:rsidR="00B328CB" w:rsidRDefault="00B328CB" w:rsidP="00B328CB">
      <w:pPr>
        <w:rPr>
          <w:szCs w:val="28"/>
        </w:rPr>
      </w:pPr>
    </w:p>
    <w:p w:rsidR="00B328CB" w:rsidRDefault="00B328CB" w:rsidP="00B328CB">
      <w:pPr>
        <w:rPr>
          <w:szCs w:val="28"/>
        </w:rPr>
      </w:pPr>
    </w:p>
    <w:p w:rsidR="00B328CB" w:rsidRDefault="00B328CB" w:rsidP="00B328CB">
      <w:pPr>
        <w:ind w:left="360"/>
        <w:rPr>
          <w:szCs w:val="24"/>
        </w:rPr>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pPr>
        <w:ind w:left="360"/>
      </w:pPr>
    </w:p>
    <w:p w:rsidR="00B328CB" w:rsidRDefault="00B328CB" w:rsidP="00B328CB">
      <w:r>
        <w:t>____________________________________________________________________</w:t>
      </w:r>
    </w:p>
    <w:p w:rsidR="00B328CB" w:rsidRDefault="00B328CB" w:rsidP="00B328CB">
      <w:pPr>
        <w:rPr>
          <w:i/>
          <w:szCs w:val="20"/>
        </w:rPr>
      </w:pPr>
    </w:p>
    <w:p w:rsidR="00B328CB" w:rsidRDefault="00B328CB" w:rsidP="00B328CB">
      <w:pPr>
        <w:pStyle w:val="13"/>
        <w:rPr>
          <w:sz w:val="22"/>
        </w:rPr>
      </w:pPr>
      <w:r>
        <w:rPr>
          <w:sz w:val="22"/>
        </w:rPr>
        <w:t>Периодическое печатное издание Администрации Дубовского сельского поселения Дубовского района Ростовской области</w:t>
      </w:r>
    </w:p>
    <w:p w:rsidR="00B328CB" w:rsidRDefault="00B328CB" w:rsidP="00B328CB">
      <w:pPr>
        <w:pStyle w:val="13"/>
        <w:rPr>
          <w:sz w:val="22"/>
        </w:rPr>
      </w:pPr>
      <w:r>
        <w:rPr>
          <w:sz w:val="22"/>
        </w:rPr>
        <w:t xml:space="preserve">Учредитель:     Администрация Дубовского сельского поселения </w:t>
      </w:r>
    </w:p>
    <w:p w:rsidR="00B328CB" w:rsidRDefault="00B328CB" w:rsidP="00B328CB">
      <w:pPr>
        <w:pStyle w:val="13"/>
        <w:rPr>
          <w:sz w:val="22"/>
        </w:rPr>
      </w:pPr>
      <w:r>
        <w:rPr>
          <w:sz w:val="22"/>
        </w:rPr>
        <w:t>Адрес: 347410, пер</w:t>
      </w:r>
      <w:proofErr w:type="gramStart"/>
      <w:r>
        <w:rPr>
          <w:sz w:val="22"/>
        </w:rPr>
        <w:t>.В</w:t>
      </w:r>
      <w:proofErr w:type="gramEnd"/>
      <w:r>
        <w:rPr>
          <w:sz w:val="22"/>
        </w:rPr>
        <w:t xml:space="preserve">осстания, 19,  с.Дубовское  Дубовского района  Ростовской области. </w:t>
      </w:r>
    </w:p>
    <w:p w:rsidR="00B328CB" w:rsidRDefault="00B328CB" w:rsidP="00B328CB">
      <w:pPr>
        <w:pStyle w:val="13"/>
        <w:rPr>
          <w:sz w:val="22"/>
        </w:rPr>
      </w:pPr>
      <w:r>
        <w:rPr>
          <w:sz w:val="22"/>
        </w:rPr>
        <w:t xml:space="preserve">тел./факс(86377)5-12-06,      </w:t>
      </w:r>
    </w:p>
    <w:p w:rsidR="00B328CB" w:rsidRDefault="00B328CB" w:rsidP="00B328CB">
      <w:pPr>
        <w:pStyle w:val="13"/>
        <w:rPr>
          <w:sz w:val="22"/>
        </w:rPr>
      </w:pPr>
      <w:r>
        <w:rPr>
          <w:sz w:val="22"/>
        </w:rPr>
        <w:t>Отпечатано в МБУК «</w:t>
      </w:r>
      <w:proofErr w:type="spellStart"/>
      <w:r>
        <w:rPr>
          <w:sz w:val="22"/>
        </w:rPr>
        <w:t>Ериковский</w:t>
      </w:r>
      <w:proofErr w:type="spellEnd"/>
      <w:r>
        <w:rPr>
          <w:sz w:val="22"/>
        </w:rPr>
        <w:t xml:space="preserve"> СДК»       «04» 05.2016  г.                 </w:t>
      </w:r>
    </w:p>
    <w:p w:rsidR="00B328CB" w:rsidRDefault="00B328CB" w:rsidP="00B328CB">
      <w:pPr>
        <w:pStyle w:val="13"/>
        <w:rPr>
          <w:sz w:val="22"/>
        </w:rPr>
      </w:pPr>
      <w:r>
        <w:rPr>
          <w:sz w:val="22"/>
        </w:rPr>
        <w:t xml:space="preserve">Распространяется бесплатно     </w:t>
      </w:r>
    </w:p>
    <w:p w:rsidR="00B328CB" w:rsidRDefault="00B328CB" w:rsidP="00B80396">
      <w:pPr>
        <w:pStyle w:val="a4"/>
        <w:jc w:val="both"/>
        <w:rPr>
          <w:sz w:val="28"/>
          <w:szCs w:val="28"/>
        </w:rPr>
      </w:pPr>
      <w:r>
        <w:rPr>
          <w:i/>
          <w:sz w:val="22"/>
        </w:rPr>
        <w:t xml:space="preserve">               </w:t>
      </w:r>
      <w:r>
        <w:rPr>
          <w:sz w:val="22"/>
          <w:szCs w:val="28"/>
        </w:rPr>
        <w:t xml:space="preserve">                                        </w:t>
      </w:r>
    </w:p>
    <w:p w:rsidR="00B328CB" w:rsidRDefault="00B328CB" w:rsidP="00B80396">
      <w:pPr>
        <w:pStyle w:val="a4"/>
        <w:jc w:val="both"/>
        <w:rPr>
          <w:sz w:val="28"/>
          <w:szCs w:val="28"/>
        </w:rPr>
      </w:pPr>
    </w:p>
    <w:p w:rsidR="00B328CB" w:rsidRDefault="00B328CB" w:rsidP="00B80396">
      <w:pPr>
        <w:pStyle w:val="a4"/>
        <w:jc w:val="both"/>
        <w:rPr>
          <w:sz w:val="28"/>
          <w:szCs w:val="28"/>
        </w:rPr>
      </w:pPr>
    </w:p>
    <w:p w:rsidR="00B328CB" w:rsidRDefault="00B328CB" w:rsidP="00B80396">
      <w:pPr>
        <w:pStyle w:val="a4"/>
        <w:jc w:val="both"/>
        <w:rPr>
          <w:sz w:val="28"/>
          <w:szCs w:val="28"/>
        </w:rPr>
      </w:pPr>
    </w:p>
    <w:p w:rsidR="00B328CB" w:rsidRDefault="00B328CB" w:rsidP="00B80396">
      <w:pPr>
        <w:pStyle w:val="a4"/>
        <w:jc w:val="both"/>
        <w:rPr>
          <w:sz w:val="28"/>
          <w:szCs w:val="28"/>
        </w:rPr>
      </w:pPr>
    </w:p>
    <w:p w:rsidR="00B328CB" w:rsidRDefault="00B328CB" w:rsidP="00B80396">
      <w:pPr>
        <w:pStyle w:val="a4"/>
        <w:jc w:val="both"/>
        <w:rPr>
          <w:sz w:val="28"/>
          <w:szCs w:val="28"/>
        </w:rPr>
      </w:pPr>
    </w:p>
    <w:p w:rsidR="00B328CB" w:rsidRDefault="00B328CB" w:rsidP="00B80396">
      <w:pPr>
        <w:pStyle w:val="a4"/>
        <w:jc w:val="both"/>
        <w:rPr>
          <w:sz w:val="28"/>
          <w:szCs w:val="28"/>
        </w:rPr>
      </w:pPr>
    </w:p>
    <w:p w:rsidR="00B328CB" w:rsidRPr="005216FD" w:rsidRDefault="00B328CB" w:rsidP="00B80396">
      <w:pPr>
        <w:pStyle w:val="a4"/>
        <w:jc w:val="both"/>
        <w:rPr>
          <w:sz w:val="28"/>
          <w:szCs w:val="28"/>
        </w:rPr>
      </w:pPr>
    </w:p>
    <w:sectPr w:rsidR="00B328CB" w:rsidRPr="005216FD" w:rsidSect="00C60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4"/>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170E7B"/>
    <w:multiLevelType w:val="hybridMultilevel"/>
    <w:tmpl w:val="6CC06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C217D"/>
    <w:multiLevelType w:val="multilevel"/>
    <w:tmpl w:val="F5F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F3B25"/>
    <w:multiLevelType w:val="multilevel"/>
    <w:tmpl w:val="6974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82CF8"/>
    <w:multiLevelType w:val="multilevel"/>
    <w:tmpl w:val="B0D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27D29"/>
    <w:multiLevelType w:val="hybridMultilevel"/>
    <w:tmpl w:val="9EE2DB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5CA4597"/>
    <w:multiLevelType w:val="hybridMultilevel"/>
    <w:tmpl w:val="078E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E6ECE"/>
    <w:multiLevelType w:val="singleLevel"/>
    <w:tmpl w:val="2D60461A"/>
    <w:lvl w:ilvl="0">
      <w:start w:val="14"/>
      <w:numFmt w:val="decimal"/>
      <w:lvlText w:val="2.%1."/>
      <w:legacy w:legacy="1" w:legacySpace="0" w:legacyIndent="763"/>
      <w:lvlJc w:val="left"/>
      <w:rPr>
        <w:rFonts w:ascii="Times New Roman" w:hAnsi="Times New Roman" w:cs="Times New Roman" w:hint="default"/>
      </w:rPr>
    </w:lvl>
  </w:abstractNum>
  <w:abstractNum w:abstractNumId="10">
    <w:nsid w:val="389C79FC"/>
    <w:multiLevelType w:val="hybridMultilevel"/>
    <w:tmpl w:val="09B819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8400D6"/>
    <w:multiLevelType w:val="singleLevel"/>
    <w:tmpl w:val="8F9618FA"/>
    <w:lvl w:ilvl="0">
      <w:start w:val="9"/>
      <w:numFmt w:val="decimal"/>
      <w:lvlText w:val="2.%1."/>
      <w:legacy w:legacy="1" w:legacySpace="0" w:legacyIndent="640"/>
      <w:lvlJc w:val="left"/>
      <w:rPr>
        <w:rFonts w:ascii="Times New Roman" w:hAnsi="Times New Roman" w:cs="Times New Roman" w:hint="default"/>
      </w:rPr>
    </w:lvl>
  </w:abstractNum>
  <w:abstractNum w:abstractNumId="12">
    <w:nsid w:val="3BBF520F"/>
    <w:multiLevelType w:val="hybridMultilevel"/>
    <w:tmpl w:val="F4DA1A92"/>
    <w:lvl w:ilvl="0" w:tplc="0419000F">
      <w:start w:val="1"/>
      <w:numFmt w:val="decimal"/>
      <w:lvlText w:val="%1."/>
      <w:lvlJc w:val="left"/>
      <w:pPr>
        <w:tabs>
          <w:tab w:val="num" w:pos="6690"/>
        </w:tabs>
        <w:ind w:left="6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72012E"/>
    <w:multiLevelType w:val="hybridMultilevel"/>
    <w:tmpl w:val="270C79AC"/>
    <w:lvl w:ilvl="0" w:tplc="D6D0705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C4B4E"/>
    <w:multiLevelType w:val="hybridMultilevel"/>
    <w:tmpl w:val="31FE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380834"/>
    <w:multiLevelType w:val="hybridMultilevel"/>
    <w:tmpl w:val="CFF6A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5A26F5"/>
    <w:multiLevelType w:val="hybridMultilevel"/>
    <w:tmpl w:val="831C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C6B95"/>
    <w:multiLevelType w:val="multilevel"/>
    <w:tmpl w:val="DD0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A71D1"/>
    <w:multiLevelType w:val="hybridMultilevel"/>
    <w:tmpl w:val="3CBA0590"/>
    <w:lvl w:ilvl="0" w:tplc="69D6CB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582A089C"/>
    <w:multiLevelType w:val="multilevel"/>
    <w:tmpl w:val="DCC2849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8405534"/>
    <w:multiLevelType w:val="hybridMultilevel"/>
    <w:tmpl w:val="01324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0254F1"/>
    <w:multiLevelType w:val="hybridMultilevel"/>
    <w:tmpl w:val="4A1C6FB6"/>
    <w:lvl w:ilvl="0" w:tplc="F44EDBAC">
      <w:start w:val="1"/>
      <w:numFmt w:val="decimal"/>
      <w:lvlText w:val="%1."/>
      <w:lvlJc w:val="left"/>
      <w:pPr>
        <w:tabs>
          <w:tab w:val="num" w:pos="1416"/>
        </w:tabs>
        <w:ind w:left="1416" w:hanging="990"/>
      </w:pPr>
      <w:rPr>
        <w:rFonts w:hint="default"/>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nsid w:val="5E5D4DE2"/>
    <w:multiLevelType w:val="hybridMultilevel"/>
    <w:tmpl w:val="2D18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26C26"/>
    <w:multiLevelType w:val="multilevel"/>
    <w:tmpl w:val="756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16F46"/>
    <w:multiLevelType w:val="hybridMultilevel"/>
    <w:tmpl w:val="0512E8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3F7344"/>
    <w:multiLevelType w:val="hybridMultilevel"/>
    <w:tmpl w:val="98C649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D3171A"/>
    <w:multiLevelType w:val="hybridMultilevel"/>
    <w:tmpl w:val="3432E482"/>
    <w:lvl w:ilvl="0" w:tplc="5EE84676">
      <w:start w:val="1"/>
      <w:numFmt w:val="decimal"/>
      <w:lvlText w:val="%1."/>
      <w:lvlJc w:val="left"/>
      <w:pPr>
        <w:tabs>
          <w:tab w:val="num" w:pos="1886"/>
        </w:tabs>
        <w:ind w:left="1886"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2270157"/>
    <w:multiLevelType w:val="hybridMultilevel"/>
    <w:tmpl w:val="0F7696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75578"/>
    <w:multiLevelType w:val="hybridMultilevel"/>
    <w:tmpl w:val="2660A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27"/>
  </w:num>
  <w:num w:numId="4">
    <w:abstractNumId w:val="0"/>
  </w:num>
  <w:num w:numId="5">
    <w:abstractNumId w:val="1"/>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4"/>
  </w:num>
  <w:num w:numId="11">
    <w:abstractNumId w:val="6"/>
  </w:num>
  <w:num w:numId="12">
    <w:abstractNumId w:val="5"/>
  </w:num>
  <w:num w:numId="13">
    <w:abstractNumId w:val="17"/>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9"/>
  </w:num>
  <w:num w:numId="18">
    <w:abstractNumId w:val="15"/>
  </w:num>
  <w:num w:numId="19">
    <w:abstractNumId w:val="10"/>
  </w:num>
  <w:num w:numId="20">
    <w:abstractNumId w:val="26"/>
  </w:num>
  <w:num w:numId="21">
    <w:abstractNumId w:val="11"/>
  </w:num>
  <w:num w:numId="22">
    <w:abstractNumId w:val="9"/>
  </w:num>
  <w:num w:numId="23">
    <w:abstractNumId w:val="13"/>
  </w:num>
  <w:num w:numId="24">
    <w:abstractNumId w:val="16"/>
  </w:num>
  <w:num w:numId="25">
    <w:abstractNumId w:val="28"/>
  </w:num>
  <w:num w:numId="26">
    <w:abstractNumId w:val="23"/>
  </w:num>
  <w:num w:numId="27">
    <w:abstractNumId w:val="21"/>
  </w:num>
  <w:num w:numId="28">
    <w:abstractNumId w:val="3"/>
  </w:num>
  <w:num w:numId="29">
    <w:abstractNumId w:val="8"/>
  </w:num>
  <w:num w:numId="30">
    <w:abstractNumId w:val="1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A7B"/>
    <w:rsid w:val="0004387E"/>
    <w:rsid w:val="00197C54"/>
    <w:rsid w:val="001E6C14"/>
    <w:rsid w:val="005216FD"/>
    <w:rsid w:val="00682E2E"/>
    <w:rsid w:val="00705A2A"/>
    <w:rsid w:val="007117BE"/>
    <w:rsid w:val="00733DB6"/>
    <w:rsid w:val="00745DE1"/>
    <w:rsid w:val="0099417C"/>
    <w:rsid w:val="00997FBA"/>
    <w:rsid w:val="00A41947"/>
    <w:rsid w:val="00AD1FB0"/>
    <w:rsid w:val="00B328CB"/>
    <w:rsid w:val="00B60A7B"/>
    <w:rsid w:val="00B80396"/>
    <w:rsid w:val="00BC2B77"/>
    <w:rsid w:val="00C074BD"/>
    <w:rsid w:val="00C60D35"/>
    <w:rsid w:val="00D563B4"/>
    <w:rsid w:val="00EA01F7"/>
    <w:rsid w:val="00F11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8194"/>
    <o:shapelayout v:ext="edit">
      <o:idmap v:ext="edit" data="1"/>
      <o:rules v:ext="edit">
        <o:r id="V:Rule7" type="connector" idref="#_x0000_s1042"/>
        <o:r id="V:Rule8" type="connector" idref="#_x0000_s1041"/>
        <o:r id="V:Rule9" type="connector" idref="#_x0000_s1044"/>
        <o:r id="V:Rule10" type="connector" idref="#_x0000_s1043"/>
        <o:r id="V:Rule11" type="connector" idref="#_x0000_s1045"/>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17BE"/>
    <w:rPr>
      <w:rFonts w:asciiTheme="majorHAnsi" w:eastAsiaTheme="majorEastAsia" w:hAnsiTheme="majorHAnsi" w:cstheme="majorBidi"/>
      <w:b/>
      <w:bCs/>
      <w:i/>
      <w:iCs/>
      <w:color w:val="4F81BD" w:themeColor="accent1"/>
    </w:rPr>
  </w:style>
  <w:style w:type="paragraph" w:styleId="a4">
    <w:name w:val="No Spacing"/>
    <w:uiPriority w:val="1"/>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99417C"/>
    <w:rPr>
      <w:rFonts w:asciiTheme="majorHAnsi" w:eastAsiaTheme="majorEastAsia" w:hAnsiTheme="majorHAnsi" w:cstheme="majorBidi"/>
      <w:i/>
      <w:iCs/>
      <w:color w:val="243F60" w:themeColor="accent1" w:themeShade="7F"/>
    </w:rPr>
  </w:style>
  <w:style w:type="paragraph" w:customStyle="1" w:styleId="ConsPlusNormal">
    <w:name w:val="ConsPlusNormal"/>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character" w:styleId="a7">
    <w:name w:val="Hyperlink"/>
    <w:rsid w:val="005216FD"/>
    <w:rPr>
      <w:color w:val="000080"/>
      <w:u w:val="single"/>
    </w:rPr>
  </w:style>
  <w:style w:type="character" w:styleId="a8">
    <w:name w:val="Strong"/>
    <w:qFormat/>
    <w:rsid w:val="005216FD"/>
    <w:rPr>
      <w:b/>
      <w:bCs/>
    </w:rPr>
  </w:style>
  <w:style w:type="paragraph" w:styleId="a9">
    <w:name w:val="Body Text"/>
    <w:basedOn w:val="a"/>
    <w:link w:val="aa"/>
    <w:rsid w:val="005216FD"/>
    <w:pPr>
      <w:spacing w:after="120" w:line="240" w:lineRule="auto"/>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rsid w:val="005216FD"/>
    <w:rPr>
      <w:rFonts w:ascii="Times New Roman" w:eastAsia="Times New Roman" w:hAnsi="Times New Roman" w:cs="Times New Roman"/>
      <w:sz w:val="28"/>
      <w:szCs w:val="20"/>
      <w:lang w:eastAsia="ar-SA"/>
    </w:rPr>
  </w:style>
  <w:style w:type="paragraph" w:customStyle="1" w:styleId="stposh">
    <w:name w:val="stposh"/>
    <w:basedOn w:val="a"/>
    <w:rsid w:val="005216F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5216FD"/>
    <w:pPr>
      <w:ind w:left="720"/>
      <w:contextualSpacing/>
    </w:pPr>
  </w:style>
  <w:style w:type="paragraph" w:styleId="ac">
    <w:name w:val="Subtitle"/>
    <w:basedOn w:val="a"/>
    <w:link w:val="ad"/>
    <w:qFormat/>
    <w:rsid w:val="005216FD"/>
    <w:pPr>
      <w:spacing w:after="0" w:line="240" w:lineRule="auto"/>
      <w:ind w:left="-993"/>
      <w:jc w:val="center"/>
    </w:pPr>
    <w:rPr>
      <w:rFonts w:ascii="Times New Roman" w:eastAsia="Times New Roman" w:hAnsi="Times New Roman" w:cs="Times New Roman"/>
      <w:sz w:val="36"/>
      <w:szCs w:val="20"/>
    </w:rPr>
  </w:style>
  <w:style w:type="character" w:customStyle="1" w:styleId="ad">
    <w:name w:val="Подзаголовок Знак"/>
    <w:basedOn w:val="a0"/>
    <w:link w:val="ac"/>
    <w:rsid w:val="005216FD"/>
    <w:rPr>
      <w:rFonts w:ascii="Times New Roman" w:eastAsia="Times New Roman" w:hAnsi="Times New Roman" w:cs="Times New Roman"/>
      <w:sz w:val="36"/>
      <w:szCs w:val="20"/>
    </w:rPr>
  </w:style>
  <w:style w:type="paragraph" w:styleId="ae">
    <w:name w:val="Normal (Web)"/>
    <w:basedOn w:val="a"/>
    <w:rsid w:val="00521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45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Гипертекстовая ссылка"/>
    <w:rsid w:val="00745DE1"/>
    <w:rPr>
      <w:b/>
      <w:bCs/>
      <w:color w:val="auto"/>
      <w:sz w:val="26"/>
      <w:szCs w:val="26"/>
    </w:rPr>
  </w:style>
  <w:style w:type="character" w:customStyle="1" w:styleId="apple-converted-space">
    <w:name w:val="apple-converted-space"/>
    <w:basedOn w:val="a0"/>
    <w:rsid w:val="00745DE1"/>
  </w:style>
  <w:style w:type="paragraph" w:customStyle="1" w:styleId="11">
    <w:name w:val="Обычный (веб)1"/>
    <w:basedOn w:val="a"/>
    <w:rsid w:val="00745DE1"/>
    <w:pPr>
      <w:suppressAutoHyphens/>
      <w:spacing w:after="280" w:line="312" w:lineRule="atLeast"/>
    </w:pPr>
    <w:rPr>
      <w:rFonts w:ascii="Times New Roman" w:eastAsia="Times New Roman" w:hAnsi="Times New Roman" w:cs="Calibri"/>
      <w:sz w:val="24"/>
      <w:szCs w:val="24"/>
      <w:lang w:eastAsia="ar-SA"/>
    </w:rPr>
  </w:style>
  <w:style w:type="paragraph" w:customStyle="1" w:styleId="consplusnormal0">
    <w:name w:val="consplusnormal"/>
    <w:basedOn w:val="a"/>
    <w:rsid w:val="00745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
    <w:basedOn w:val="a"/>
    <w:rsid w:val="00745DE1"/>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qFormat/>
    <w:rsid w:val="00745DE1"/>
    <w:rPr>
      <w:i/>
      <w:iCs/>
    </w:rPr>
  </w:style>
  <w:style w:type="table" w:styleId="af1">
    <w:name w:val="Table Grid"/>
    <w:basedOn w:val="a1"/>
    <w:uiPriority w:val="59"/>
    <w:rsid w:val="00745DE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45DE1"/>
    <w:rPr>
      <w:rFonts w:ascii="Courier New" w:eastAsia="Times New Roman" w:hAnsi="Courier New" w:cs="Courier New"/>
      <w:sz w:val="20"/>
      <w:szCs w:val="20"/>
    </w:rPr>
  </w:style>
  <w:style w:type="paragraph" w:styleId="af2">
    <w:name w:val="Balloon Text"/>
    <w:basedOn w:val="a"/>
    <w:link w:val="af3"/>
    <w:semiHidden/>
    <w:rsid w:val="00745DE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745DE1"/>
    <w:rPr>
      <w:rFonts w:ascii="Tahoma" w:eastAsia="Times New Roman" w:hAnsi="Tahoma" w:cs="Tahoma"/>
      <w:sz w:val="16"/>
      <w:szCs w:val="16"/>
    </w:rPr>
  </w:style>
  <w:style w:type="paragraph" w:customStyle="1" w:styleId="ConsPlusNonformat">
    <w:name w:val="ConsPlusNonformat"/>
    <w:rsid w:val="00745D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745DE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w">
    <w:name w:val="w"/>
    <w:basedOn w:val="a0"/>
    <w:rsid w:val="00745DE1"/>
  </w:style>
  <w:style w:type="paragraph" w:customStyle="1" w:styleId="ConsPlusTitle">
    <w:name w:val="ConsPlusTitle"/>
    <w:rsid w:val="00BC2B7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Указатель1"/>
    <w:basedOn w:val="a"/>
    <w:rsid w:val="00B328CB"/>
    <w:pPr>
      <w:suppressLineNumbers/>
      <w:suppressAutoHyphens/>
      <w:spacing w:after="0" w:line="240" w:lineRule="auto"/>
    </w:pPr>
    <w:rPr>
      <w:rFonts w:ascii="Times New Roman" w:eastAsia="Times New Roman" w:hAnsi="Times New Roman" w:cs="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505511756">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9097@donpac.ru" TargetMode="External"/><Relationship Id="rId3" Type="http://schemas.openxmlformats.org/officeDocument/2006/relationships/styles" Target="styles.xml"/><Relationship Id="rId7" Type="http://schemas.openxmlformats.org/officeDocument/2006/relationships/hyperlink" Target="mailto:sp09097@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CE832C4B3FF29FF083C90A19AE66E97A73B28728236503E1ECA9B774A10DFAAF42FFFC673ADACF1F53FvD5B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EE2E-1030-4DC1-886F-EF9FAE0E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26180</Words>
  <Characters>149232</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2016-05-10T12:03:00Z</cp:lastPrinted>
  <dcterms:created xsi:type="dcterms:W3CDTF">2016-04-06T10:09:00Z</dcterms:created>
  <dcterms:modified xsi:type="dcterms:W3CDTF">2016-06-29T06:29:00Z</dcterms:modified>
</cp:coreProperties>
</file>