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6" w:type="dxa"/>
        <w:tblInd w:w="509" w:type="dxa"/>
        <w:tblLayout w:type="fixed"/>
        <w:tblCellMar>
          <w:top w:w="55" w:type="dxa"/>
          <w:left w:w="55" w:type="dxa"/>
          <w:bottom w:w="55" w:type="dxa"/>
          <w:right w:w="55" w:type="dxa"/>
        </w:tblCellMar>
        <w:tblLook w:val="04A0" w:firstRow="1" w:lastRow="0" w:firstColumn="1" w:lastColumn="0" w:noHBand="0" w:noVBand="1"/>
      </w:tblPr>
      <w:tblGrid>
        <w:gridCol w:w="1703"/>
        <w:gridCol w:w="5812"/>
        <w:gridCol w:w="1701"/>
      </w:tblGrid>
      <w:tr w:rsidR="00B60A7B" w:rsidTr="004A3331">
        <w:trPr>
          <w:cantSplit/>
          <w:trHeight w:val="2859"/>
        </w:trPr>
        <w:tc>
          <w:tcPr>
            <w:tcW w:w="1703" w:type="dxa"/>
            <w:vMerge w:val="restart"/>
            <w:tcBorders>
              <w:top w:val="double" w:sz="24" w:space="0" w:color="008080"/>
              <w:left w:val="double" w:sz="24" w:space="0" w:color="008080"/>
              <w:bottom w:val="double" w:sz="24" w:space="0" w:color="008080"/>
              <w:right w:val="nil"/>
            </w:tcBorders>
            <w:hideMark/>
          </w:tcPr>
          <w:p w:rsidR="00B60A7B" w:rsidRDefault="009B5D4A">
            <w:pPr>
              <w:pStyle w:val="a5"/>
              <w:spacing w:line="276" w:lineRule="auto"/>
              <w:jc w:val="center"/>
              <w:rPr>
                <w:b/>
                <w:bCs/>
                <w:sz w:val="22"/>
                <w:szCs w:val="22"/>
              </w:rPr>
            </w:pPr>
            <w:r>
              <w:rPr>
                <w:b/>
                <w:bCs/>
                <w:noProof/>
                <w:sz w:val="22"/>
                <w:szCs w:val="22"/>
                <w:lang w:eastAsia="ru-RU"/>
              </w:rPr>
              <w:drawing>
                <wp:anchor distT="0" distB="0" distL="114300" distR="114300" simplePos="0" relativeHeight="251660288" behindDoc="1" locked="0" layoutInCell="1" allowOverlap="1" wp14:anchorId="3774E733" wp14:editId="1AD6622D">
                  <wp:simplePos x="0" y="0"/>
                  <wp:positionH relativeFrom="column">
                    <wp:posOffset>910590</wp:posOffset>
                  </wp:positionH>
                  <wp:positionV relativeFrom="paragraph">
                    <wp:posOffset>635</wp:posOffset>
                  </wp:positionV>
                  <wp:extent cx="2062071"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4198230-Book-and-sun-Education-icon-conceptual-logo-Stock-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071"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A3331">
              <w:pict>
                <v:group id="_x0000_s1026" style="position:absolute;left:0;text-align:left;margin-left:-5.15pt;margin-top:13.4pt;width:70.9pt;height:76.35pt;z-index:251652096;mso-wrap-distance-left:0;mso-wrap-distance-right:0;mso-position-horizontal-relative:text;mso-position-vertical-relative:text" coordorigin="-13,493" coordsize="1417,127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93;top:493;width:1209;height:1271;v-text-anchor:middle" fillcolor="#9cf" strokeweight=".26mm">
                    <v:fill color2="#630"/>
                  </v:shape>
                  <v:shapetype id="_x0000_t202" coordsize="21600,21600" o:spt="202" path="m,l,21600r21600,l21600,xe">
                    <v:stroke joinstyle="miter"/>
                    <v:path gradientshapeok="t" o:connecttype="rect"/>
                  </v:shapetype>
                  <v:shape id="_x0000_s1028" type="#_x0000_t202" style="position:absolute;left:-13;top:638;width:1417;height:979;v-text-anchor:middle" filled="f" stroked="f">
                    <v:stroke joinstyle="round"/>
                    <v:textbox style="mso-next-textbox:#_x0000_s1028;mso-rotate-with-shape:t" inset="0,0,0,0">
                      <w:txbxContent>
                        <w:p w:rsidR="004A3331" w:rsidRDefault="004A3331" w:rsidP="00B60A7B">
                          <w:pPr>
                            <w:jc w:val="center"/>
                            <w:rPr>
                              <w:rFonts w:ascii="Palatino Linotype" w:hAnsi="Palatino Linotype" w:cs="Palatino Linotype"/>
                              <w:b/>
                              <w:bCs/>
                            </w:rPr>
                          </w:pPr>
                        </w:p>
                        <w:p w:rsidR="004A3331" w:rsidRDefault="004A3331" w:rsidP="00B60A7B">
                          <w:pPr>
                            <w:jc w:val="center"/>
                            <w:rPr>
                              <w:rFonts w:ascii="Palatino Linotype" w:hAnsi="Palatino Linotype" w:cs="Palatino Linotype"/>
                              <w:b/>
                              <w:bCs/>
                            </w:rPr>
                          </w:pPr>
                          <w:proofErr w:type="gramStart"/>
                          <w:r>
                            <w:rPr>
                              <w:rFonts w:ascii="Palatino Linotype" w:hAnsi="Palatino Linotype" w:cs="Palatino Linotype"/>
                              <w:b/>
                              <w:bCs/>
                            </w:rPr>
                            <w:t>Основана</w:t>
                          </w:r>
                          <w:proofErr w:type="gramEnd"/>
                          <w:r>
                            <w:rPr>
                              <w:rFonts w:ascii="Palatino Linotype" w:hAnsi="Palatino Linotype" w:cs="Palatino Linotype"/>
                              <w:b/>
                              <w:bCs/>
                            </w:rPr>
                            <w:t xml:space="preserve"> 2011 году</w:t>
                          </w:r>
                        </w:p>
                      </w:txbxContent>
                    </v:textbox>
                  </v:shape>
                </v:group>
              </w:pict>
            </w:r>
          </w:p>
        </w:tc>
        <w:tc>
          <w:tcPr>
            <w:tcW w:w="5812" w:type="dxa"/>
            <w:tcBorders>
              <w:top w:val="double" w:sz="24" w:space="0" w:color="008080"/>
              <w:left w:val="double" w:sz="24" w:space="0" w:color="008080"/>
              <w:bottom w:val="double" w:sz="24" w:space="0" w:color="008080"/>
              <w:right w:val="nil"/>
            </w:tcBorders>
            <w:hideMark/>
          </w:tcPr>
          <w:p w:rsidR="00B60A7B" w:rsidRDefault="00B60A7B">
            <w:pPr>
              <w:pStyle w:val="1"/>
              <w:framePr w:wrap="notBeside"/>
              <w:spacing w:line="276" w:lineRule="auto"/>
              <w:rPr>
                <w:rFonts w:eastAsiaTheme="minorEastAsia"/>
                <w:sz w:val="72"/>
              </w:rPr>
            </w:pPr>
            <w:r>
              <w:rPr>
                <w:rFonts w:eastAsiaTheme="minorEastAsia"/>
                <w:b w:val="0"/>
                <w:bCs w:val="0"/>
                <w:sz w:val="72"/>
              </w:rPr>
              <w:t xml:space="preserve">Дубовский        </w:t>
            </w:r>
          </w:p>
          <w:p w:rsidR="00B60A7B" w:rsidRDefault="00B60A7B">
            <w:pPr>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701" w:type="dxa"/>
            <w:vMerge w:val="restart"/>
            <w:tcBorders>
              <w:top w:val="double" w:sz="24" w:space="0" w:color="008080"/>
              <w:left w:val="double" w:sz="24" w:space="0" w:color="008080"/>
              <w:bottom w:val="double" w:sz="24" w:space="0" w:color="008080"/>
              <w:right w:val="double" w:sz="24" w:space="0" w:color="008080"/>
            </w:tcBorders>
          </w:tcPr>
          <w:p w:rsidR="00B60A7B" w:rsidRDefault="00B60A7B">
            <w:pPr>
              <w:pStyle w:val="a5"/>
              <w:snapToGrid w:val="0"/>
              <w:spacing w:line="276" w:lineRule="auto"/>
              <w:jc w:val="center"/>
              <w:rPr>
                <w:b/>
                <w:bCs/>
                <w:sz w:val="22"/>
                <w:szCs w:val="22"/>
              </w:rPr>
            </w:pPr>
          </w:p>
          <w:p w:rsidR="00B60A7B" w:rsidRDefault="004A3331">
            <w:pPr>
              <w:pStyle w:val="a5"/>
              <w:spacing w:line="276" w:lineRule="auto"/>
              <w:jc w:val="center"/>
              <w:rPr>
                <w:b/>
                <w:bCs/>
                <w:sz w:val="22"/>
                <w:szCs w:val="22"/>
              </w:rPr>
            </w:pPr>
            <w:r>
              <w:pict>
                <v:group id="_x0000_s1029" style="position:absolute;left:0;text-align:left;margin-left:3.6pt;margin-top:4.25pt;width:64pt;height:50pt;z-index:251653120;mso-wrap-distance-left:0;mso-wrap-distance-right:0" coordorigin="72,85" coordsize="1279,999">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0" type="#_x0000_t97" style="position:absolute;left:72;top:85;width:1279;height:999;v-text-anchor:middle" fillcolor="#9cf" strokeweight=".26mm">
                    <v:fill color2="#630"/>
                  </v:shape>
                  <v:shape id="_x0000_s1031" type="#_x0000_t202" style="position:absolute;left:327;top:210;width:770;height:749;v-text-anchor:middle" filled="f" stroked="f">
                    <v:stroke joinstyle="round"/>
                    <v:textbox style="mso-next-textbox:#_x0000_s1031;mso-rotate-with-shape:t" inset="0,0,0,0">
                      <w:txbxContent>
                        <w:p w:rsidR="004A3331" w:rsidRDefault="004A3331" w:rsidP="00B60A7B">
                          <w:pPr>
                            <w:rPr>
                              <w:rFonts w:ascii="Times New Roman" w:hAnsi="Times New Roman" w:cs="Times New Roman"/>
                              <w:b/>
                              <w:bCs/>
                              <w:sz w:val="36"/>
                            </w:rPr>
                          </w:pPr>
                          <w:r>
                            <w:rPr>
                              <w:rFonts w:ascii="Times New Roman" w:hAnsi="Times New Roman" w:cs="Times New Roman"/>
                              <w:b/>
                              <w:bCs/>
                              <w:sz w:val="36"/>
                            </w:rPr>
                            <w:t>№6</w:t>
                          </w:r>
                        </w:p>
                      </w:txbxContent>
                    </v:textbox>
                  </v:shape>
                </v:group>
              </w:pict>
            </w:r>
          </w:p>
          <w:p w:rsidR="00B60A7B" w:rsidRDefault="00B60A7B">
            <w:pPr>
              <w:pStyle w:val="a5"/>
              <w:spacing w:line="276" w:lineRule="auto"/>
              <w:jc w:val="center"/>
              <w:rPr>
                <w:b/>
                <w:bCs/>
                <w:sz w:val="22"/>
                <w:szCs w:val="22"/>
              </w:rPr>
            </w:pPr>
          </w:p>
          <w:p w:rsidR="00B60A7B" w:rsidRDefault="00B60A7B">
            <w:pPr>
              <w:pStyle w:val="a5"/>
              <w:spacing w:line="276" w:lineRule="auto"/>
              <w:jc w:val="center"/>
              <w:rPr>
                <w:b/>
                <w:bCs/>
                <w:sz w:val="22"/>
                <w:szCs w:val="22"/>
              </w:rPr>
            </w:pPr>
          </w:p>
          <w:p w:rsidR="00B60A7B" w:rsidRDefault="00B60A7B">
            <w:pPr>
              <w:pStyle w:val="a5"/>
              <w:spacing w:line="276" w:lineRule="auto"/>
              <w:jc w:val="center"/>
              <w:rPr>
                <w:b/>
                <w:bCs/>
                <w:sz w:val="22"/>
                <w:szCs w:val="22"/>
              </w:rPr>
            </w:pPr>
          </w:p>
          <w:p w:rsidR="00B60A7B" w:rsidRDefault="00B60A7B">
            <w:pPr>
              <w:pStyle w:val="a5"/>
              <w:spacing w:line="276" w:lineRule="auto"/>
              <w:jc w:val="center"/>
              <w:rPr>
                <w:b/>
                <w:bCs/>
                <w:sz w:val="22"/>
                <w:szCs w:val="22"/>
              </w:rPr>
            </w:pPr>
          </w:p>
          <w:p w:rsidR="00B60A7B" w:rsidRPr="00D111A1" w:rsidRDefault="00331939">
            <w:pPr>
              <w:pStyle w:val="a5"/>
              <w:spacing w:line="276" w:lineRule="auto"/>
              <w:jc w:val="center"/>
              <w:rPr>
                <w:b/>
                <w:bCs/>
                <w:sz w:val="28"/>
                <w:szCs w:val="28"/>
              </w:rPr>
            </w:pPr>
            <w:r w:rsidRPr="00D111A1">
              <w:rPr>
                <w:b/>
                <w:bCs/>
                <w:sz w:val="28"/>
                <w:szCs w:val="28"/>
              </w:rPr>
              <w:t>«</w:t>
            </w:r>
            <w:r w:rsidR="00526301">
              <w:rPr>
                <w:b/>
                <w:bCs/>
                <w:sz w:val="28"/>
                <w:szCs w:val="28"/>
              </w:rPr>
              <w:t>20</w:t>
            </w:r>
            <w:r w:rsidR="000B2BCE" w:rsidRPr="00D111A1">
              <w:rPr>
                <w:b/>
                <w:bCs/>
                <w:sz w:val="28"/>
                <w:szCs w:val="28"/>
              </w:rPr>
              <w:t xml:space="preserve">» </w:t>
            </w:r>
            <w:r w:rsidR="00526301">
              <w:rPr>
                <w:b/>
                <w:bCs/>
                <w:sz w:val="28"/>
                <w:szCs w:val="28"/>
              </w:rPr>
              <w:t>мая</w:t>
            </w:r>
          </w:p>
          <w:p w:rsidR="00B60A7B" w:rsidRDefault="00480FDD">
            <w:pPr>
              <w:pStyle w:val="a5"/>
              <w:spacing w:line="276" w:lineRule="auto"/>
              <w:jc w:val="center"/>
              <w:rPr>
                <w:b/>
                <w:bCs/>
                <w:sz w:val="32"/>
                <w:szCs w:val="22"/>
              </w:rPr>
            </w:pPr>
            <w:r>
              <w:rPr>
                <w:b/>
                <w:bCs/>
                <w:sz w:val="28"/>
                <w:szCs w:val="22"/>
              </w:rPr>
              <w:t>2019</w:t>
            </w:r>
            <w:r w:rsidR="00B60A7B">
              <w:rPr>
                <w:b/>
                <w:bCs/>
                <w:sz w:val="28"/>
                <w:szCs w:val="22"/>
              </w:rPr>
              <w:t>г.</w:t>
            </w:r>
          </w:p>
        </w:tc>
      </w:tr>
      <w:tr w:rsidR="00B60A7B" w:rsidTr="004A3331">
        <w:trPr>
          <w:cantSplit/>
        </w:trPr>
        <w:tc>
          <w:tcPr>
            <w:tcW w:w="1703" w:type="dxa"/>
            <w:vMerge/>
            <w:tcBorders>
              <w:top w:val="double" w:sz="24" w:space="0" w:color="008080"/>
              <w:left w:val="double" w:sz="24" w:space="0" w:color="008080"/>
              <w:bottom w:val="double" w:sz="24" w:space="0" w:color="008080"/>
              <w:right w:val="nil"/>
            </w:tcBorders>
            <w:vAlign w:val="center"/>
            <w:hideMark/>
          </w:tcPr>
          <w:p w:rsidR="00B60A7B" w:rsidRDefault="00B60A7B">
            <w:pPr>
              <w:spacing w:after="0" w:line="240" w:lineRule="auto"/>
              <w:rPr>
                <w:rFonts w:ascii="Times New Roman" w:eastAsia="Times New Roman" w:hAnsi="Times New Roman" w:cs="Times New Roman"/>
                <w:b/>
                <w:bCs/>
                <w:lang w:eastAsia="ar-SA"/>
              </w:rPr>
            </w:pPr>
          </w:p>
        </w:tc>
        <w:tc>
          <w:tcPr>
            <w:tcW w:w="5812" w:type="dxa"/>
            <w:tcBorders>
              <w:top w:val="nil"/>
              <w:left w:val="double" w:sz="24" w:space="0" w:color="008080"/>
              <w:bottom w:val="double" w:sz="24" w:space="0" w:color="008080"/>
              <w:right w:val="nil"/>
            </w:tcBorders>
            <w:hideMark/>
          </w:tcPr>
          <w:p w:rsidR="00A370E2" w:rsidRDefault="00B60A7B" w:rsidP="0069362F">
            <w:pPr>
              <w:pStyle w:val="2"/>
              <w:spacing w:line="276" w:lineRule="auto"/>
              <w:jc w:val="center"/>
              <w:rPr>
                <w:rFonts w:eastAsiaTheme="minorEastAsia"/>
              </w:rPr>
            </w:pPr>
            <w:r>
              <w:rPr>
                <w:rFonts w:eastAsiaTheme="minorEastAsia"/>
              </w:rPr>
              <w:t xml:space="preserve">ПЕРИОДИЧЕСКОЕ ПЕЧАТНОЕ ИЗДАНИЕ </w:t>
            </w:r>
          </w:p>
          <w:p w:rsidR="00B60A7B" w:rsidRDefault="00B60A7B" w:rsidP="0069362F">
            <w:pPr>
              <w:pStyle w:val="2"/>
              <w:spacing w:line="276" w:lineRule="auto"/>
              <w:jc w:val="center"/>
              <w:rPr>
                <w:rFonts w:eastAsiaTheme="minorEastAsia"/>
                <w:sz w:val="18"/>
              </w:rPr>
            </w:pPr>
            <w:r>
              <w:rPr>
                <w:rFonts w:eastAsiaTheme="minorEastAsia"/>
              </w:rPr>
              <w:t>ДУБОВСКОГО СЕЛЬСКОГО ПОСЕЛЕНИЯ</w:t>
            </w:r>
          </w:p>
        </w:tc>
        <w:tc>
          <w:tcPr>
            <w:tcW w:w="1701" w:type="dxa"/>
            <w:vMerge/>
            <w:tcBorders>
              <w:top w:val="double" w:sz="24" w:space="0" w:color="008080"/>
              <w:left w:val="double" w:sz="24" w:space="0" w:color="008080"/>
              <w:bottom w:val="double" w:sz="24" w:space="0" w:color="008080"/>
              <w:right w:val="double" w:sz="24" w:space="0" w:color="008080"/>
            </w:tcBorders>
            <w:vAlign w:val="center"/>
            <w:hideMark/>
          </w:tcPr>
          <w:p w:rsidR="00B60A7B" w:rsidRDefault="00B60A7B">
            <w:pPr>
              <w:spacing w:after="0" w:line="240" w:lineRule="auto"/>
              <w:rPr>
                <w:rFonts w:ascii="Times New Roman" w:eastAsia="Times New Roman" w:hAnsi="Times New Roman" w:cs="Times New Roman"/>
                <w:b/>
                <w:bCs/>
                <w:sz w:val="32"/>
                <w:lang w:eastAsia="ar-SA"/>
              </w:rPr>
            </w:pPr>
          </w:p>
        </w:tc>
      </w:tr>
    </w:tbl>
    <w:p w:rsidR="00620767" w:rsidRDefault="004A3331" w:rsidP="00034410">
      <w:pPr>
        <w:spacing w:after="0" w:line="240" w:lineRule="auto"/>
        <w:rPr>
          <w:rFonts w:ascii="Times New Roman" w:eastAsia="Calibri" w:hAnsi="Times New Roman" w:cs="Times New Roman"/>
          <w:b/>
          <w:i/>
          <w:sz w:val="28"/>
          <w:szCs w:val="28"/>
          <w:lang w:eastAsia="en-US"/>
        </w:rPr>
      </w:pPr>
      <w:r w:rsidRPr="004714A3">
        <w:rPr>
          <w:rFonts w:ascii="Times New Roman" w:eastAsia="Times New Roman" w:hAnsi="Times New Roman" w:cs="Times New Roman"/>
          <w:noProof/>
          <w:sz w:val="24"/>
          <w:szCs w:val="24"/>
        </w:rPr>
        <w:drawing>
          <wp:anchor distT="0" distB="0" distL="114300" distR="114300" simplePos="0" relativeHeight="251664384" behindDoc="1" locked="0" layoutInCell="1" allowOverlap="1" wp14:anchorId="0D83041B" wp14:editId="76413827">
            <wp:simplePos x="0" y="0"/>
            <wp:positionH relativeFrom="column">
              <wp:posOffset>142240</wp:posOffset>
            </wp:positionH>
            <wp:positionV relativeFrom="paragraph">
              <wp:posOffset>83820</wp:posOffset>
            </wp:positionV>
            <wp:extent cx="3228975" cy="2255520"/>
            <wp:effectExtent l="0" t="0" r="0" b="0"/>
            <wp:wrapNone/>
            <wp:docPr id="10" name="Рисунок 10" descr="C:\Users\user\Desktop\28374086-Иллюстрация-газетчик-кричал-продажи-газету-набор-вну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8374086-Иллюстрация-газетчик-кричал-продажи-газету-набор-внут.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8975" cy="2255520"/>
                    </a:xfrm>
                    <a:prstGeom prst="rect">
                      <a:avLst/>
                    </a:prstGeom>
                    <a:noFill/>
                    <a:ln>
                      <a:noFill/>
                    </a:ln>
                  </pic:spPr>
                </pic:pic>
              </a:graphicData>
            </a:graphic>
          </wp:anchor>
        </w:drawing>
      </w:r>
    </w:p>
    <w:p w:rsidR="00C06D3A" w:rsidRDefault="00C06D3A" w:rsidP="000639CF">
      <w:pPr>
        <w:spacing w:after="0" w:line="240" w:lineRule="auto"/>
        <w:jc w:val="center"/>
        <w:rPr>
          <w:rFonts w:ascii="Times New Roman" w:eastAsia="Calibri" w:hAnsi="Times New Roman" w:cs="Times New Roman"/>
          <w:b/>
          <w:i/>
          <w:sz w:val="28"/>
          <w:szCs w:val="28"/>
          <w:lang w:eastAsia="en-US"/>
        </w:rPr>
      </w:pPr>
    </w:p>
    <w:p w:rsidR="00C06D3A" w:rsidRDefault="00C06D3A" w:rsidP="000639CF">
      <w:pPr>
        <w:spacing w:after="0" w:line="240" w:lineRule="auto"/>
        <w:jc w:val="center"/>
        <w:rPr>
          <w:rFonts w:ascii="Times New Roman" w:eastAsia="Calibri" w:hAnsi="Times New Roman" w:cs="Times New Roman"/>
          <w:b/>
          <w:i/>
          <w:sz w:val="28"/>
          <w:szCs w:val="28"/>
          <w:lang w:eastAsia="en-US"/>
        </w:rPr>
      </w:pPr>
    </w:p>
    <w:p w:rsidR="00C06D3A" w:rsidRDefault="00C06D3A" w:rsidP="000639CF">
      <w:pPr>
        <w:spacing w:after="0" w:line="240" w:lineRule="auto"/>
        <w:jc w:val="center"/>
        <w:rPr>
          <w:rFonts w:ascii="Times New Roman" w:eastAsia="Calibri" w:hAnsi="Times New Roman" w:cs="Times New Roman"/>
          <w:b/>
          <w:i/>
          <w:sz w:val="28"/>
          <w:szCs w:val="28"/>
          <w:lang w:eastAsia="en-US"/>
        </w:rPr>
      </w:pPr>
      <w:bookmarkStart w:id="0" w:name="_GoBack"/>
      <w:bookmarkEnd w:id="0"/>
    </w:p>
    <w:p w:rsidR="00C06D3A" w:rsidRDefault="00C06D3A" w:rsidP="000639CF">
      <w:pPr>
        <w:spacing w:after="0" w:line="240" w:lineRule="auto"/>
        <w:jc w:val="center"/>
        <w:rPr>
          <w:rFonts w:ascii="Times New Roman" w:eastAsia="Calibri" w:hAnsi="Times New Roman" w:cs="Times New Roman"/>
          <w:b/>
          <w:i/>
          <w:sz w:val="28"/>
          <w:szCs w:val="28"/>
          <w:lang w:eastAsia="en-US"/>
        </w:rPr>
      </w:pPr>
    </w:p>
    <w:p w:rsidR="00C06D3A" w:rsidRDefault="00C06D3A" w:rsidP="000639CF">
      <w:pPr>
        <w:spacing w:after="0" w:line="240" w:lineRule="auto"/>
        <w:jc w:val="center"/>
        <w:rPr>
          <w:rFonts w:ascii="Times New Roman" w:eastAsia="Calibri" w:hAnsi="Times New Roman" w:cs="Times New Roman"/>
          <w:b/>
          <w:i/>
          <w:sz w:val="28"/>
          <w:szCs w:val="28"/>
          <w:lang w:eastAsia="en-US"/>
        </w:rPr>
      </w:pPr>
    </w:p>
    <w:p w:rsidR="00C06D3A" w:rsidRDefault="00C06D3A" w:rsidP="000639CF">
      <w:pPr>
        <w:spacing w:after="0" w:line="240" w:lineRule="auto"/>
        <w:jc w:val="center"/>
        <w:rPr>
          <w:rFonts w:ascii="Times New Roman" w:eastAsia="Calibri" w:hAnsi="Times New Roman" w:cs="Times New Roman"/>
          <w:b/>
          <w:i/>
          <w:sz w:val="28"/>
          <w:szCs w:val="28"/>
          <w:lang w:eastAsia="en-US"/>
        </w:rPr>
      </w:pPr>
    </w:p>
    <w:p w:rsidR="00C06D3A" w:rsidRDefault="004A3331" w:rsidP="00C06D3A">
      <w:pPr>
        <w:spacing w:after="0" w:line="240" w:lineRule="auto"/>
        <w:rPr>
          <w:rFonts w:ascii="Times New Roman" w:eastAsia="Times New Roman" w:hAnsi="Times New Roman" w:cs="Times New Roman"/>
          <w:b/>
          <w:i/>
          <w:sz w:val="72"/>
          <w:szCs w:val="72"/>
        </w:rPr>
      </w:pPr>
      <w:r>
        <w:rPr>
          <w:rFonts w:ascii="Times New Roman" w:eastAsia="Times New Roman" w:hAnsi="Times New Roman" w:cs="Times New Roman"/>
          <w:b/>
          <w:i/>
          <w:sz w:val="72"/>
          <w:szCs w:val="72"/>
        </w:rPr>
        <w:t xml:space="preserve">                   </w:t>
      </w:r>
      <w:r w:rsidR="00C06D3A" w:rsidRPr="001C236C">
        <w:rPr>
          <w:rFonts w:ascii="Times New Roman" w:eastAsia="Times New Roman" w:hAnsi="Times New Roman" w:cs="Times New Roman"/>
          <w:b/>
          <w:i/>
          <w:sz w:val="72"/>
          <w:szCs w:val="72"/>
        </w:rPr>
        <w:t>ОБЪЯВЛ</w:t>
      </w:r>
      <w:r w:rsidR="00C06D3A" w:rsidRPr="001C236C">
        <w:rPr>
          <w:rFonts w:ascii="Times New Roman" w:eastAsia="Times New Roman" w:hAnsi="Times New Roman" w:cs="Times New Roman"/>
          <w:b/>
          <w:i/>
          <w:sz w:val="72"/>
          <w:szCs w:val="72"/>
        </w:rPr>
        <w:t>Е</w:t>
      </w:r>
      <w:r w:rsidR="00C06D3A" w:rsidRPr="001C236C">
        <w:rPr>
          <w:rFonts w:ascii="Times New Roman" w:eastAsia="Times New Roman" w:hAnsi="Times New Roman" w:cs="Times New Roman"/>
          <w:b/>
          <w:i/>
          <w:sz w:val="72"/>
          <w:szCs w:val="72"/>
        </w:rPr>
        <w:t>НИЕ</w:t>
      </w:r>
      <w:r w:rsidR="00C06D3A" w:rsidRPr="001C236C">
        <w:rPr>
          <w:rFonts w:ascii="Bodoni MT" w:eastAsia="Times New Roman" w:hAnsi="Bodoni MT" w:cs="Times New Roman"/>
          <w:b/>
          <w:i/>
          <w:sz w:val="72"/>
          <w:szCs w:val="72"/>
        </w:rPr>
        <w:t>!</w:t>
      </w:r>
    </w:p>
    <w:p w:rsidR="00C06D3A" w:rsidRDefault="00C06D3A" w:rsidP="000639CF">
      <w:pPr>
        <w:spacing w:after="0" w:line="240" w:lineRule="auto"/>
        <w:jc w:val="center"/>
        <w:rPr>
          <w:rFonts w:ascii="Times New Roman" w:eastAsia="Calibri" w:hAnsi="Times New Roman" w:cs="Times New Roman"/>
          <w:b/>
          <w:i/>
          <w:sz w:val="28"/>
          <w:szCs w:val="28"/>
          <w:lang w:eastAsia="en-US"/>
        </w:rPr>
      </w:pPr>
    </w:p>
    <w:p w:rsidR="00C06D3A" w:rsidRDefault="00C06D3A" w:rsidP="000639CF">
      <w:pPr>
        <w:spacing w:after="0" w:line="240" w:lineRule="auto"/>
        <w:jc w:val="center"/>
        <w:rPr>
          <w:rFonts w:ascii="Times New Roman" w:eastAsia="Calibri" w:hAnsi="Times New Roman" w:cs="Times New Roman"/>
          <w:b/>
          <w:i/>
          <w:sz w:val="28"/>
          <w:szCs w:val="28"/>
          <w:lang w:eastAsia="en-US"/>
        </w:rPr>
      </w:pPr>
    </w:p>
    <w:p w:rsidR="00620767" w:rsidRDefault="004A3331" w:rsidP="000639CF">
      <w:pPr>
        <w:spacing w:after="0" w:line="240" w:lineRule="auto"/>
        <w:jc w:val="center"/>
        <w:rPr>
          <w:rFonts w:ascii="Times New Roman" w:eastAsia="Calibri" w:hAnsi="Times New Roman" w:cs="Times New Roman"/>
          <w:b/>
          <w:i/>
          <w:sz w:val="28"/>
          <w:szCs w:val="28"/>
          <w:lang w:eastAsia="en-US"/>
        </w:rPr>
      </w:pPr>
      <w:r>
        <w:rPr>
          <w:noProof/>
        </w:rPr>
        <w:drawing>
          <wp:anchor distT="0" distB="0" distL="114300" distR="114300" simplePos="0" relativeHeight="251665408" behindDoc="1" locked="0" layoutInCell="1" allowOverlap="1" wp14:anchorId="7035A017" wp14:editId="544B7B2E">
            <wp:simplePos x="0" y="0"/>
            <wp:positionH relativeFrom="column">
              <wp:posOffset>782320</wp:posOffset>
            </wp:positionH>
            <wp:positionV relativeFrom="paragraph">
              <wp:posOffset>150495</wp:posOffset>
            </wp:positionV>
            <wp:extent cx="2400300" cy="1257300"/>
            <wp:effectExtent l="0" t="0" r="0" b="0"/>
            <wp:wrapThrough wrapText="bothSides">
              <wp:wrapPolygon edited="0">
                <wp:start x="0" y="0"/>
                <wp:lineTo x="0" y="21273"/>
                <wp:lineTo x="21429" y="21273"/>
                <wp:lineTo x="21429" y="0"/>
                <wp:lineTo x="0" y="0"/>
              </wp:wrapPolygon>
            </wp:wrapThrough>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1257300"/>
                    </a:xfrm>
                    <a:prstGeom prst="rect">
                      <a:avLst/>
                    </a:prstGeom>
                    <a:noFill/>
                  </pic:spPr>
                </pic:pic>
              </a:graphicData>
            </a:graphic>
            <wp14:sizeRelH relativeFrom="page">
              <wp14:pctWidth>0</wp14:pctWidth>
            </wp14:sizeRelH>
            <wp14:sizeRelV relativeFrom="page">
              <wp14:pctHeight>0</wp14:pctHeight>
            </wp14:sizeRelV>
          </wp:anchor>
        </w:drawing>
      </w:r>
    </w:p>
    <w:p w:rsidR="00034410" w:rsidRDefault="00034410" w:rsidP="000639CF">
      <w:pPr>
        <w:spacing w:after="0" w:line="240" w:lineRule="auto"/>
        <w:jc w:val="center"/>
        <w:rPr>
          <w:rFonts w:ascii="Times New Roman" w:eastAsia="Calibri" w:hAnsi="Times New Roman" w:cs="Times New Roman"/>
          <w:b/>
          <w:i/>
          <w:sz w:val="28"/>
          <w:szCs w:val="28"/>
          <w:lang w:eastAsia="en-US"/>
        </w:rPr>
      </w:pPr>
    </w:p>
    <w:p w:rsidR="00034410" w:rsidRDefault="00034410" w:rsidP="000639CF">
      <w:pPr>
        <w:spacing w:after="0" w:line="240" w:lineRule="auto"/>
        <w:jc w:val="center"/>
        <w:rPr>
          <w:rFonts w:ascii="Times New Roman" w:eastAsia="Calibri" w:hAnsi="Times New Roman" w:cs="Times New Roman"/>
          <w:b/>
          <w:i/>
          <w:sz w:val="28"/>
          <w:szCs w:val="28"/>
          <w:lang w:eastAsia="en-US"/>
        </w:rPr>
      </w:pPr>
    </w:p>
    <w:p w:rsidR="00034410" w:rsidRDefault="00034410" w:rsidP="000639CF">
      <w:pPr>
        <w:spacing w:after="0" w:line="240" w:lineRule="auto"/>
        <w:jc w:val="center"/>
        <w:rPr>
          <w:rFonts w:ascii="Times New Roman" w:eastAsia="Calibri" w:hAnsi="Times New Roman" w:cs="Times New Roman"/>
          <w:b/>
          <w:i/>
          <w:sz w:val="28"/>
          <w:szCs w:val="28"/>
          <w:lang w:eastAsia="en-US"/>
        </w:rPr>
      </w:pPr>
    </w:p>
    <w:p w:rsidR="00526301" w:rsidRPr="00526301" w:rsidRDefault="00034410" w:rsidP="00526301">
      <w:pPr>
        <w:spacing w:after="0" w:line="256" w:lineRule="auto"/>
        <w:jc w:val="both"/>
        <w:rPr>
          <w:rFonts w:cstheme="minorHAnsi"/>
          <w:b/>
        </w:rPr>
      </w:pPr>
      <w:r w:rsidRPr="00034410">
        <w:rPr>
          <w:rFonts w:ascii="Calibri" w:eastAsia="Calibri" w:hAnsi="Calibri" w:cs="Times New Roman"/>
          <w:b/>
          <w:lang w:eastAsia="en-US"/>
        </w:rPr>
        <w:t xml:space="preserve">Пресс-релиз                                                                                                                                                </w:t>
      </w:r>
      <w:r w:rsidR="00526301" w:rsidRPr="00526301">
        <w:rPr>
          <w:rFonts w:ascii="Calibri" w:eastAsia="Calibri" w:hAnsi="Calibri" w:cs="Times New Roman"/>
          <w:b/>
          <w:lang w:eastAsia="en-US"/>
        </w:rPr>
        <w:t>23.05.2019</w:t>
      </w:r>
    </w:p>
    <w:p w:rsidR="00526301" w:rsidRPr="00526301" w:rsidRDefault="00526301" w:rsidP="00526301">
      <w:pPr>
        <w:shd w:val="clear" w:color="auto" w:fill="FFFFFF"/>
        <w:spacing w:after="0" w:line="240" w:lineRule="auto"/>
        <w:rPr>
          <w:rFonts w:ascii="Calibri" w:eastAsia="Times New Roman" w:hAnsi="Calibri" w:cs="Times New Roman"/>
          <w:sz w:val="28"/>
          <w:szCs w:val="28"/>
        </w:rPr>
      </w:pPr>
    </w:p>
    <w:p w:rsidR="00526301" w:rsidRPr="00526301" w:rsidRDefault="00526301" w:rsidP="00526301">
      <w:pPr>
        <w:spacing w:after="0"/>
        <w:jc w:val="center"/>
        <w:rPr>
          <w:rFonts w:ascii="Calibri" w:eastAsia="Times New Roman" w:hAnsi="Calibri" w:cs="Times New Roman"/>
          <w:sz w:val="24"/>
          <w:szCs w:val="24"/>
        </w:rPr>
      </w:pPr>
      <w:r w:rsidRPr="00526301">
        <w:rPr>
          <w:rFonts w:ascii="Calibri" w:eastAsia="Times New Roman" w:hAnsi="Calibri" w:cs="Times New Roman"/>
          <w:sz w:val="24"/>
          <w:szCs w:val="24"/>
        </w:rPr>
        <w:t>ВЫПЛАТИЛИ ИПОТЕКУ? НЕ ЗАБУДЬТЕ СНЯТЬ ОБРЕМЕНЕНИЕ!</w:t>
      </w:r>
    </w:p>
    <w:p w:rsidR="00526301" w:rsidRPr="00526301" w:rsidRDefault="00526301" w:rsidP="00526301">
      <w:pPr>
        <w:spacing w:after="0"/>
        <w:jc w:val="center"/>
        <w:rPr>
          <w:rFonts w:ascii="Calibri" w:eastAsia="Times New Roman" w:hAnsi="Calibri" w:cs="Times New Roman"/>
          <w:sz w:val="24"/>
          <w:szCs w:val="24"/>
        </w:rPr>
      </w:pPr>
    </w:p>
    <w:p w:rsidR="00526301" w:rsidRPr="00526301" w:rsidRDefault="00526301" w:rsidP="00526301">
      <w:pPr>
        <w:spacing w:after="0"/>
        <w:ind w:firstLine="708"/>
        <w:jc w:val="both"/>
        <w:rPr>
          <w:rFonts w:ascii="Calibri" w:eastAsia="Times New Roman" w:hAnsi="Calibri" w:cs="Times New Roman"/>
          <w:sz w:val="24"/>
          <w:szCs w:val="24"/>
        </w:rPr>
      </w:pPr>
      <w:r w:rsidRPr="00526301">
        <w:rPr>
          <w:rFonts w:ascii="Calibri" w:eastAsia="Times New Roman" w:hAnsi="Calibri" w:cs="Times New Roman"/>
          <w:sz w:val="24"/>
          <w:szCs w:val="24"/>
        </w:rPr>
        <w:t xml:space="preserve">Управление </w:t>
      </w:r>
      <w:proofErr w:type="spellStart"/>
      <w:r w:rsidRPr="00526301">
        <w:rPr>
          <w:rFonts w:ascii="Calibri" w:eastAsia="Times New Roman" w:hAnsi="Calibri" w:cs="Times New Roman"/>
          <w:sz w:val="24"/>
          <w:szCs w:val="24"/>
        </w:rPr>
        <w:t>Росреестра</w:t>
      </w:r>
      <w:proofErr w:type="spellEnd"/>
      <w:r w:rsidRPr="00526301">
        <w:rPr>
          <w:rFonts w:ascii="Calibri" w:eastAsia="Times New Roman" w:hAnsi="Calibri" w:cs="Times New Roman"/>
          <w:sz w:val="24"/>
          <w:szCs w:val="24"/>
        </w:rPr>
        <w:t xml:space="preserve"> по Ростовской области напоминает, что после того, как обязательства по ипотеке исполнены, залогодателю необходимо подать заявление о п</w:t>
      </w:r>
      <w:r w:rsidRPr="00526301">
        <w:rPr>
          <w:rFonts w:ascii="Calibri" w:eastAsia="Times New Roman" w:hAnsi="Calibri" w:cs="Times New Roman"/>
          <w:sz w:val="24"/>
          <w:szCs w:val="24"/>
        </w:rPr>
        <w:t>о</w:t>
      </w:r>
      <w:r w:rsidRPr="00526301">
        <w:rPr>
          <w:rFonts w:ascii="Calibri" w:eastAsia="Times New Roman" w:hAnsi="Calibri" w:cs="Times New Roman"/>
          <w:sz w:val="24"/>
          <w:szCs w:val="24"/>
        </w:rPr>
        <w:t>гашении обременения. В противном случае запись об ипотеке будет числиться на объе</w:t>
      </w:r>
      <w:r w:rsidRPr="00526301">
        <w:rPr>
          <w:rFonts w:ascii="Calibri" w:eastAsia="Times New Roman" w:hAnsi="Calibri" w:cs="Times New Roman"/>
          <w:sz w:val="24"/>
          <w:szCs w:val="24"/>
        </w:rPr>
        <w:t>к</w:t>
      </w:r>
      <w:r w:rsidRPr="00526301">
        <w:rPr>
          <w:rFonts w:ascii="Calibri" w:eastAsia="Times New Roman" w:hAnsi="Calibri" w:cs="Times New Roman"/>
          <w:sz w:val="24"/>
          <w:szCs w:val="24"/>
        </w:rPr>
        <w:t>те недвижимости и затруднит проведение сделок с ним. Подать заявление можно в эле</w:t>
      </w:r>
      <w:r w:rsidRPr="00526301">
        <w:rPr>
          <w:rFonts w:ascii="Calibri" w:eastAsia="Times New Roman" w:hAnsi="Calibri" w:cs="Times New Roman"/>
          <w:sz w:val="24"/>
          <w:szCs w:val="24"/>
        </w:rPr>
        <w:t>к</w:t>
      </w:r>
      <w:r w:rsidRPr="00526301">
        <w:rPr>
          <w:rFonts w:ascii="Calibri" w:eastAsia="Times New Roman" w:hAnsi="Calibri" w:cs="Times New Roman"/>
          <w:sz w:val="24"/>
          <w:szCs w:val="24"/>
        </w:rPr>
        <w:t xml:space="preserve">тронной форме через сайт </w:t>
      </w:r>
      <w:proofErr w:type="spellStart"/>
      <w:r w:rsidRPr="00526301">
        <w:rPr>
          <w:rFonts w:ascii="Calibri" w:eastAsia="Times New Roman" w:hAnsi="Calibri" w:cs="Times New Roman"/>
          <w:sz w:val="24"/>
          <w:szCs w:val="24"/>
        </w:rPr>
        <w:t>Росреестра</w:t>
      </w:r>
      <w:proofErr w:type="spellEnd"/>
      <w:r w:rsidRPr="00526301">
        <w:rPr>
          <w:rFonts w:ascii="Calibri" w:eastAsia="Times New Roman" w:hAnsi="Calibri" w:cs="Times New Roman"/>
          <w:sz w:val="24"/>
          <w:szCs w:val="24"/>
        </w:rPr>
        <w:t xml:space="preserve"> или в офисах МФЦ.</w:t>
      </w:r>
    </w:p>
    <w:p w:rsidR="00526301" w:rsidRPr="00526301" w:rsidRDefault="00526301" w:rsidP="00526301">
      <w:pPr>
        <w:spacing w:after="0"/>
        <w:ind w:firstLine="708"/>
        <w:jc w:val="both"/>
        <w:rPr>
          <w:rFonts w:ascii="Calibri" w:eastAsia="Times New Roman" w:hAnsi="Calibri" w:cs="Times New Roman"/>
          <w:sz w:val="24"/>
          <w:szCs w:val="24"/>
        </w:rPr>
      </w:pPr>
      <w:r w:rsidRPr="00526301">
        <w:rPr>
          <w:rFonts w:ascii="Calibri" w:eastAsia="Times New Roman" w:hAnsi="Calibri" w:cs="Times New Roman"/>
          <w:sz w:val="24"/>
          <w:szCs w:val="24"/>
        </w:rPr>
        <w:t>Если выдавалась закладная, ее обязательно прилагают к заявлению о погашении ипотечной записи. Для того</w:t>
      </w:r>
      <w:proofErr w:type="gramStart"/>
      <w:r w:rsidRPr="00526301">
        <w:rPr>
          <w:rFonts w:ascii="Calibri" w:eastAsia="Times New Roman" w:hAnsi="Calibri" w:cs="Times New Roman"/>
          <w:sz w:val="24"/>
          <w:szCs w:val="24"/>
        </w:rPr>
        <w:t>,</w:t>
      </w:r>
      <w:proofErr w:type="gramEnd"/>
      <w:r w:rsidRPr="00526301">
        <w:rPr>
          <w:rFonts w:ascii="Calibri" w:eastAsia="Times New Roman" w:hAnsi="Calibri" w:cs="Times New Roman"/>
          <w:sz w:val="24"/>
          <w:szCs w:val="24"/>
        </w:rPr>
        <w:t xml:space="preserve"> чтобы залогодатель мог подать заявление в одностороннем порядке, в закладной должна содержаться отметка владельца документа (например, ба</w:t>
      </w:r>
      <w:r w:rsidRPr="00526301">
        <w:rPr>
          <w:rFonts w:ascii="Calibri" w:eastAsia="Times New Roman" w:hAnsi="Calibri" w:cs="Times New Roman"/>
          <w:sz w:val="24"/>
          <w:szCs w:val="24"/>
        </w:rPr>
        <w:t>н</w:t>
      </w:r>
      <w:r w:rsidRPr="00526301">
        <w:rPr>
          <w:rFonts w:ascii="Calibri" w:eastAsia="Times New Roman" w:hAnsi="Calibri" w:cs="Times New Roman"/>
          <w:sz w:val="24"/>
          <w:szCs w:val="24"/>
        </w:rPr>
        <w:t>ка) об исполнении обеспеченного ипотекой обязательства в полном объеме, дата его и</w:t>
      </w:r>
      <w:r w:rsidRPr="00526301">
        <w:rPr>
          <w:rFonts w:ascii="Calibri" w:eastAsia="Times New Roman" w:hAnsi="Calibri" w:cs="Times New Roman"/>
          <w:sz w:val="24"/>
          <w:szCs w:val="24"/>
        </w:rPr>
        <w:t>с</w:t>
      </w:r>
      <w:r w:rsidRPr="00526301">
        <w:rPr>
          <w:rFonts w:ascii="Calibri" w:eastAsia="Times New Roman" w:hAnsi="Calibri" w:cs="Times New Roman"/>
          <w:sz w:val="24"/>
          <w:szCs w:val="24"/>
        </w:rPr>
        <w:t>полнения. Отметка должна быть удостоверена подписью владельца документарной з</w:t>
      </w:r>
      <w:r w:rsidRPr="00526301">
        <w:rPr>
          <w:rFonts w:ascii="Calibri" w:eastAsia="Times New Roman" w:hAnsi="Calibri" w:cs="Times New Roman"/>
          <w:sz w:val="24"/>
          <w:szCs w:val="24"/>
        </w:rPr>
        <w:t>а</w:t>
      </w:r>
      <w:r w:rsidRPr="00526301">
        <w:rPr>
          <w:rFonts w:ascii="Calibri" w:eastAsia="Times New Roman" w:hAnsi="Calibri" w:cs="Times New Roman"/>
          <w:sz w:val="24"/>
          <w:szCs w:val="24"/>
        </w:rPr>
        <w:t>кладной и, при наличии, заверена печатью. В других случаях подается либо совмес</w:t>
      </w:r>
      <w:r w:rsidRPr="00526301">
        <w:rPr>
          <w:rFonts w:ascii="Calibri" w:eastAsia="Times New Roman" w:hAnsi="Calibri" w:cs="Times New Roman"/>
          <w:sz w:val="24"/>
          <w:szCs w:val="24"/>
        </w:rPr>
        <w:t>т</w:t>
      </w:r>
      <w:r w:rsidRPr="00526301">
        <w:rPr>
          <w:rFonts w:ascii="Calibri" w:eastAsia="Times New Roman" w:hAnsi="Calibri" w:cs="Times New Roman"/>
          <w:sz w:val="24"/>
          <w:szCs w:val="24"/>
        </w:rPr>
        <w:t xml:space="preserve">ное </w:t>
      </w:r>
      <w:r w:rsidRPr="00526301">
        <w:rPr>
          <w:rFonts w:ascii="Calibri" w:eastAsia="Times New Roman" w:hAnsi="Calibri" w:cs="Times New Roman"/>
          <w:sz w:val="24"/>
          <w:szCs w:val="24"/>
        </w:rPr>
        <w:lastRenderedPageBreak/>
        <w:t>заявление залогодателя и законного владельца закладной, либо только заявление зако</w:t>
      </w:r>
      <w:r w:rsidRPr="00526301">
        <w:rPr>
          <w:rFonts w:ascii="Calibri" w:eastAsia="Times New Roman" w:hAnsi="Calibri" w:cs="Times New Roman"/>
          <w:sz w:val="24"/>
          <w:szCs w:val="24"/>
        </w:rPr>
        <w:t>н</w:t>
      </w:r>
      <w:r w:rsidRPr="00526301">
        <w:rPr>
          <w:rFonts w:ascii="Calibri" w:eastAsia="Times New Roman" w:hAnsi="Calibri" w:cs="Times New Roman"/>
          <w:sz w:val="24"/>
          <w:szCs w:val="24"/>
        </w:rPr>
        <w:t>ного владельца закладной и сама закладная.</w:t>
      </w:r>
    </w:p>
    <w:p w:rsidR="00526301" w:rsidRPr="00526301" w:rsidRDefault="00526301" w:rsidP="00526301">
      <w:pPr>
        <w:spacing w:after="0"/>
        <w:ind w:firstLine="708"/>
        <w:jc w:val="both"/>
        <w:rPr>
          <w:rFonts w:ascii="Calibri" w:eastAsia="Times New Roman" w:hAnsi="Calibri" w:cs="Times New Roman"/>
          <w:sz w:val="24"/>
          <w:szCs w:val="24"/>
        </w:rPr>
      </w:pPr>
      <w:r w:rsidRPr="00526301">
        <w:rPr>
          <w:rFonts w:ascii="Calibri" w:eastAsia="Times New Roman" w:hAnsi="Calibri" w:cs="Times New Roman"/>
          <w:sz w:val="24"/>
          <w:szCs w:val="24"/>
        </w:rPr>
        <w:t>В случае</w:t>
      </w:r>
      <w:proofErr w:type="gramStart"/>
      <w:r w:rsidRPr="00526301">
        <w:rPr>
          <w:rFonts w:ascii="Calibri" w:eastAsia="Times New Roman" w:hAnsi="Calibri" w:cs="Times New Roman"/>
          <w:sz w:val="24"/>
          <w:szCs w:val="24"/>
        </w:rPr>
        <w:t>,</w:t>
      </w:r>
      <w:proofErr w:type="gramEnd"/>
      <w:r w:rsidRPr="00526301">
        <w:rPr>
          <w:rFonts w:ascii="Calibri" w:eastAsia="Times New Roman" w:hAnsi="Calibri" w:cs="Times New Roman"/>
          <w:sz w:val="24"/>
          <w:szCs w:val="24"/>
        </w:rPr>
        <w:t xml:space="preserve"> если закладная не выдавалась, необходимы совместное заявление зал</w:t>
      </w:r>
      <w:r w:rsidRPr="00526301">
        <w:rPr>
          <w:rFonts w:ascii="Calibri" w:eastAsia="Times New Roman" w:hAnsi="Calibri" w:cs="Times New Roman"/>
          <w:sz w:val="24"/>
          <w:szCs w:val="24"/>
        </w:rPr>
        <w:t>о</w:t>
      </w:r>
      <w:r w:rsidRPr="00526301">
        <w:rPr>
          <w:rFonts w:ascii="Calibri" w:eastAsia="Times New Roman" w:hAnsi="Calibri" w:cs="Times New Roman"/>
          <w:sz w:val="24"/>
          <w:szCs w:val="24"/>
        </w:rPr>
        <w:t>годателя и залогодержателя или только заявление залогодержателя.</w:t>
      </w:r>
    </w:p>
    <w:p w:rsidR="00526301" w:rsidRPr="00526301" w:rsidRDefault="00526301" w:rsidP="00526301">
      <w:pPr>
        <w:spacing w:after="0"/>
        <w:ind w:firstLine="708"/>
        <w:jc w:val="both"/>
        <w:rPr>
          <w:rFonts w:ascii="Calibri" w:eastAsia="Times New Roman" w:hAnsi="Calibri" w:cs="Times New Roman"/>
          <w:sz w:val="24"/>
          <w:szCs w:val="24"/>
        </w:rPr>
      </w:pPr>
      <w:r w:rsidRPr="00526301">
        <w:rPr>
          <w:rFonts w:ascii="Calibri" w:eastAsia="Times New Roman" w:hAnsi="Calibri" w:cs="Times New Roman"/>
          <w:sz w:val="24"/>
          <w:szCs w:val="24"/>
        </w:rPr>
        <w:t>Регистрационная запись об ипотеке погашается в течение трех рабочих дней с м</w:t>
      </w:r>
      <w:r w:rsidRPr="00526301">
        <w:rPr>
          <w:rFonts w:ascii="Calibri" w:eastAsia="Times New Roman" w:hAnsi="Calibri" w:cs="Times New Roman"/>
          <w:sz w:val="24"/>
          <w:szCs w:val="24"/>
        </w:rPr>
        <w:t>о</w:t>
      </w:r>
      <w:r w:rsidRPr="00526301">
        <w:rPr>
          <w:rFonts w:ascii="Calibri" w:eastAsia="Times New Roman" w:hAnsi="Calibri" w:cs="Times New Roman"/>
          <w:sz w:val="24"/>
          <w:szCs w:val="24"/>
        </w:rPr>
        <w:t>мента поступления заявления в орган регистрации прав. Аннулированная закладная п</w:t>
      </w:r>
      <w:r w:rsidRPr="00526301">
        <w:rPr>
          <w:rFonts w:ascii="Calibri" w:eastAsia="Times New Roman" w:hAnsi="Calibri" w:cs="Times New Roman"/>
          <w:sz w:val="24"/>
          <w:szCs w:val="24"/>
        </w:rPr>
        <w:t>е</w:t>
      </w:r>
      <w:r w:rsidRPr="00526301">
        <w:rPr>
          <w:rFonts w:ascii="Calibri" w:eastAsia="Times New Roman" w:hAnsi="Calibri" w:cs="Times New Roman"/>
          <w:sz w:val="24"/>
          <w:szCs w:val="24"/>
        </w:rPr>
        <w:t>редается ранее об</w:t>
      </w:r>
      <w:r w:rsidRPr="00526301">
        <w:rPr>
          <w:rFonts w:ascii="Calibri" w:eastAsia="Times New Roman" w:hAnsi="Calibri" w:cs="Times New Roman"/>
          <w:sz w:val="24"/>
          <w:szCs w:val="24"/>
        </w:rPr>
        <w:t>я</w:t>
      </w:r>
      <w:r w:rsidRPr="00526301">
        <w:rPr>
          <w:rFonts w:ascii="Calibri" w:eastAsia="Times New Roman" w:hAnsi="Calibri" w:cs="Times New Roman"/>
          <w:sz w:val="24"/>
          <w:szCs w:val="24"/>
        </w:rPr>
        <w:t>занному по ней лицу по его требованию.</w:t>
      </w:r>
    </w:p>
    <w:p w:rsidR="00526301" w:rsidRPr="00526301" w:rsidRDefault="00526301" w:rsidP="00526301">
      <w:pPr>
        <w:spacing w:after="0"/>
        <w:ind w:firstLine="708"/>
        <w:jc w:val="both"/>
        <w:rPr>
          <w:rFonts w:ascii="Calibri" w:eastAsia="Times New Roman" w:hAnsi="Calibri" w:cs="Times New Roman"/>
          <w:sz w:val="24"/>
          <w:szCs w:val="24"/>
        </w:rPr>
      </w:pPr>
      <w:r w:rsidRPr="00526301">
        <w:rPr>
          <w:rFonts w:ascii="Calibri" w:eastAsia="Times New Roman" w:hAnsi="Calibri" w:cs="Times New Roman"/>
          <w:sz w:val="24"/>
          <w:szCs w:val="24"/>
        </w:rPr>
        <w:t>В случае ликвидации залогодержателя – юридического лица, регистрационная з</w:t>
      </w:r>
      <w:r w:rsidRPr="00526301">
        <w:rPr>
          <w:rFonts w:ascii="Calibri" w:eastAsia="Times New Roman" w:hAnsi="Calibri" w:cs="Times New Roman"/>
          <w:sz w:val="24"/>
          <w:szCs w:val="24"/>
        </w:rPr>
        <w:t>а</w:t>
      </w:r>
      <w:r w:rsidRPr="00526301">
        <w:rPr>
          <w:rFonts w:ascii="Calibri" w:eastAsia="Times New Roman" w:hAnsi="Calibri" w:cs="Times New Roman"/>
          <w:sz w:val="24"/>
          <w:szCs w:val="24"/>
        </w:rPr>
        <w:t>пись об ипотеке погашается на основании заявления залогодателя и выписки из ед</w:t>
      </w:r>
      <w:r w:rsidRPr="00526301">
        <w:rPr>
          <w:rFonts w:ascii="Calibri" w:eastAsia="Times New Roman" w:hAnsi="Calibri" w:cs="Times New Roman"/>
          <w:sz w:val="24"/>
          <w:szCs w:val="24"/>
        </w:rPr>
        <w:t>и</w:t>
      </w:r>
      <w:r w:rsidRPr="00526301">
        <w:rPr>
          <w:rFonts w:ascii="Calibri" w:eastAsia="Times New Roman" w:hAnsi="Calibri" w:cs="Times New Roman"/>
          <w:sz w:val="24"/>
          <w:szCs w:val="24"/>
        </w:rPr>
        <w:t>ного государственного реестра юридических лиц, подтверждающей внесение в реестр записи о ликвидации юридического лица</w:t>
      </w:r>
    </w:p>
    <w:p w:rsidR="00526301" w:rsidRPr="00526301" w:rsidRDefault="00526301" w:rsidP="00526301">
      <w:pPr>
        <w:spacing w:after="0"/>
        <w:ind w:firstLine="708"/>
        <w:jc w:val="both"/>
        <w:rPr>
          <w:rFonts w:ascii="Calibri" w:eastAsia="Times New Roman" w:hAnsi="Calibri" w:cs="Times New Roman"/>
          <w:sz w:val="24"/>
          <w:szCs w:val="24"/>
        </w:rPr>
      </w:pPr>
      <w:r w:rsidRPr="00526301">
        <w:rPr>
          <w:rFonts w:ascii="Calibri" w:eastAsia="Times New Roman" w:hAnsi="Calibri" w:cs="Times New Roman"/>
          <w:sz w:val="24"/>
          <w:szCs w:val="24"/>
        </w:rPr>
        <w:t xml:space="preserve">Напоминаем, что с помощью информационного сервиса сайта </w:t>
      </w:r>
      <w:proofErr w:type="spellStart"/>
      <w:r w:rsidRPr="00526301">
        <w:rPr>
          <w:rFonts w:ascii="Calibri" w:eastAsia="Times New Roman" w:hAnsi="Calibri" w:cs="Times New Roman"/>
          <w:sz w:val="24"/>
          <w:szCs w:val="24"/>
        </w:rPr>
        <w:t>Росреестра</w:t>
      </w:r>
      <w:proofErr w:type="spellEnd"/>
      <w:r w:rsidRPr="00526301">
        <w:rPr>
          <w:rFonts w:ascii="Calibri" w:eastAsia="Times New Roman" w:hAnsi="Calibri" w:cs="Times New Roman"/>
          <w:sz w:val="24"/>
          <w:szCs w:val="24"/>
        </w:rPr>
        <w:t xml:space="preserve"> влад</w:t>
      </w:r>
      <w:r w:rsidRPr="00526301">
        <w:rPr>
          <w:rFonts w:ascii="Calibri" w:eastAsia="Times New Roman" w:hAnsi="Calibri" w:cs="Times New Roman"/>
          <w:sz w:val="24"/>
          <w:szCs w:val="24"/>
        </w:rPr>
        <w:t>е</w:t>
      </w:r>
      <w:r w:rsidRPr="00526301">
        <w:rPr>
          <w:rFonts w:ascii="Calibri" w:eastAsia="Times New Roman" w:hAnsi="Calibri" w:cs="Times New Roman"/>
          <w:sz w:val="24"/>
          <w:szCs w:val="24"/>
        </w:rPr>
        <w:t>лец недвижимости может самостоятельно уточнить, есть на объекте обременение или нет. Для этого необходимо воспользоваться разделом «Справочная информация по об</w:t>
      </w:r>
      <w:r w:rsidRPr="00526301">
        <w:rPr>
          <w:rFonts w:ascii="Calibri" w:eastAsia="Times New Roman" w:hAnsi="Calibri" w:cs="Times New Roman"/>
          <w:sz w:val="24"/>
          <w:szCs w:val="24"/>
        </w:rPr>
        <w:t>ъ</w:t>
      </w:r>
      <w:r w:rsidRPr="00526301">
        <w:rPr>
          <w:rFonts w:ascii="Calibri" w:eastAsia="Times New Roman" w:hAnsi="Calibri" w:cs="Times New Roman"/>
          <w:sz w:val="24"/>
          <w:szCs w:val="24"/>
        </w:rPr>
        <w:t xml:space="preserve">ектам в режиме </w:t>
      </w:r>
      <w:r w:rsidRPr="00526301">
        <w:rPr>
          <w:rFonts w:ascii="Calibri" w:eastAsia="Times New Roman" w:hAnsi="Calibri" w:cs="Times New Roman"/>
          <w:sz w:val="24"/>
          <w:szCs w:val="24"/>
          <w:lang w:val="en-US"/>
        </w:rPr>
        <w:t>online</w:t>
      </w:r>
      <w:r>
        <w:rPr>
          <w:rFonts w:ascii="Calibri" w:eastAsia="Times New Roman" w:hAnsi="Calibri" w:cs="Times New Roman"/>
          <w:sz w:val="24"/>
          <w:szCs w:val="24"/>
        </w:rPr>
        <w:t>»</w:t>
      </w:r>
    </w:p>
    <w:p w:rsidR="00526301" w:rsidRPr="00526301" w:rsidRDefault="00526301" w:rsidP="00526301">
      <w:pPr>
        <w:spacing w:after="0"/>
        <w:ind w:firstLine="708"/>
        <w:jc w:val="right"/>
        <w:rPr>
          <w:rFonts w:ascii="Calibri" w:eastAsia="Calibri" w:hAnsi="Calibri" w:cs="Times New Roman"/>
          <w:sz w:val="24"/>
          <w:szCs w:val="24"/>
          <w:lang w:eastAsia="en-US"/>
        </w:rPr>
      </w:pPr>
      <w:r w:rsidRPr="00526301">
        <w:rPr>
          <w:rFonts w:ascii="Calibri" w:eastAsia="Times New Roman" w:hAnsi="Calibri" w:cs="Segoe UI"/>
          <w:sz w:val="24"/>
          <w:szCs w:val="24"/>
          <w:lang w:eastAsia="en-US"/>
        </w:rPr>
        <w:t xml:space="preserve">Пресс-служба Управления </w:t>
      </w:r>
      <w:proofErr w:type="spellStart"/>
      <w:r w:rsidRPr="00526301">
        <w:rPr>
          <w:rFonts w:ascii="Calibri" w:eastAsia="Times New Roman" w:hAnsi="Calibri" w:cs="Segoe UI"/>
          <w:sz w:val="24"/>
          <w:szCs w:val="24"/>
          <w:lang w:eastAsia="en-US"/>
        </w:rPr>
        <w:t>Росреестра</w:t>
      </w:r>
      <w:proofErr w:type="spellEnd"/>
      <w:r w:rsidRPr="00526301">
        <w:rPr>
          <w:rFonts w:ascii="Calibri" w:eastAsia="Times New Roman" w:hAnsi="Calibri" w:cs="Segoe UI"/>
          <w:sz w:val="24"/>
          <w:szCs w:val="24"/>
          <w:lang w:eastAsia="en-US"/>
        </w:rPr>
        <w:t xml:space="preserve"> по Ростовской области</w:t>
      </w:r>
    </w:p>
    <w:p w:rsidR="00526301" w:rsidRPr="00526301" w:rsidRDefault="00526301" w:rsidP="00526301">
      <w:pPr>
        <w:spacing w:after="0"/>
        <w:ind w:firstLine="708"/>
        <w:jc w:val="right"/>
        <w:rPr>
          <w:rFonts w:ascii="Calibri" w:eastAsia="Times New Roman" w:hAnsi="Calibri" w:cs="Times New Roman"/>
          <w:sz w:val="24"/>
          <w:szCs w:val="24"/>
        </w:rPr>
      </w:pPr>
    </w:p>
    <w:p w:rsidR="00526301" w:rsidRDefault="00526301" w:rsidP="003F469A">
      <w:pPr>
        <w:pStyle w:val="11"/>
        <w:rPr>
          <w:rFonts w:asciiTheme="minorHAnsi" w:hAnsiTheme="minorHAnsi" w:cstheme="minorHAnsi"/>
          <w:b/>
        </w:rPr>
      </w:pPr>
    </w:p>
    <w:p w:rsidR="00526301" w:rsidRDefault="00526301" w:rsidP="003F469A">
      <w:pPr>
        <w:pStyle w:val="11"/>
        <w:rPr>
          <w:rFonts w:asciiTheme="minorHAnsi" w:hAnsiTheme="minorHAnsi" w:cstheme="minorHAnsi"/>
          <w:b/>
        </w:rPr>
      </w:pPr>
    </w:p>
    <w:p w:rsidR="00526301" w:rsidRDefault="00526301" w:rsidP="003F469A">
      <w:pPr>
        <w:pStyle w:val="11"/>
        <w:rPr>
          <w:rFonts w:asciiTheme="minorHAnsi" w:hAnsiTheme="minorHAnsi" w:cstheme="minorHAnsi"/>
          <w:b/>
        </w:rPr>
      </w:pPr>
      <w:r w:rsidRPr="00526301">
        <w:rPr>
          <w:rFonts w:ascii="Calibri" w:eastAsia="Calibri" w:hAnsi="Calibri" w:cs="Times New Roman"/>
          <w:b/>
          <w:noProof/>
          <w:sz w:val="22"/>
          <w:szCs w:val="22"/>
          <w:lang w:eastAsia="ru-RU"/>
        </w:rPr>
        <w:drawing>
          <wp:inline distT="0" distB="0" distL="0" distR="0" wp14:anchorId="62A7A10F" wp14:editId="53DAB814">
            <wp:extent cx="2400300" cy="1257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1257300"/>
                    </a:xfrm>
                    <a:prstGeom prst="rect">
                      <a:avLst/>
                    </a:prstGeom>
                    <a:noFill/>
                  </pic:spPr>
                </pic:pic>
              </a:graphicData>
            </a:graphic>
          </wp:inline>
        </w:drawing>
      </w:r>
    </w:p>
    <w:p w:rsidR="00526301" w:rsidRDefault="00526301" w:rsidP="003F469A">
      <w:pPr>
        <w:pStyle w:val="11"/>
        <w:rPr>
          <w:rFonts w:asciiTheme="minorHAnsi" w:hAnsiTheme="minorHAnsi" w:cstheme="minorHAnsi"/>
          <w:b/>
        </w:rPr>
      </w:pPr>
    </w:p>
    <w:p w:rsidR="00526301" w:rsidRDefault="00526301" w:rsidP="003F469A">
      <w:pPr>
        <w:pStyle w:val="11"/>
        <w:rPr>
          <w:rFonts w:asciiTheme="minorHAnsi" w:hAnsiTheme="minorHAnsi" w:cstheme="minorHAnsi"/>
          <w:b/>
        </w:rPr>
      </w:pPr>
    </w:p>
    <w:p w:rsidR="00526301" w:rsidRPr="00526301" w:rsidRDefault="00526301" w:rsidP="00526301">
      <w:pPr>
        <w:spacing w:after="0"/>
        <w:ind w:firstLine="709"/>
        <w:jc w:val="both"/>
        <w:rPr>
          <w:rFonts w:ascii="Calibri" w:eastAsia="Calibri" w:hAnsi="Calibri" w:cs="Times New Roman"/>
          <w:b/>
          <w:lang w:eastAsia="en-US"/>
        </w:rPr>
      </w:pPr>
      <w:r w:rsidRPr="00526301">
        <w:rPr>
          <w:rFonts w:ascii="Calibri" w:eastAsia="Calibri" w:hAnsi="Calibri" w:cs="Times New Roman"/>
          <w:b/>
          <w:lang w:eastAsia="en-US"/>
        </w:rPr>
        <w:t>Пресс-релиз                                                                                                                                   23.05.2019</w:t>
      </w:r>
    </w:p>
    <w:p w:rsidR="00526301" w:rsidRPr="00526301" w:rsidRDefault="00526301" w:rsidP="00526301">
      <w:pPr>
        <w:shd w:val="clear" w:color="auto" w:fill="FFFFFF"/>
        <w:spacing w:after="0" w:line="240" w:lineRule="auto"/>
        <w:rPr>
          <w:rFonts w:ascii="Calibri" w:eastAsia="Times New Roman" w:hAnsi="Calibri" w:cs="Times New Roman"/>
          <w:sz w:val="28"/>
          <w:szCs w:val="28"/>
        </w:rPr>
      </w:pPr>
    </w:p>
    <w:p w:rsidR="00526301" w:rsidRPr="00526301" w:rsidRDefault="00526301" w:rsidP="00526301">
      <w:pPr>
        <w:spacing w:after="0"/>
        <w:jc w:val="center"/>
        <w:rPr>
          <w:rFonts w:ascii="Calibri" w:eastAsia="Times New Roman" w:hAnsi="Calibri" w:cs="Times New Roman"/>
          <w:sz w:val="24"/>
          <w:szCs w:val="24"/>
        </w:rPr>
      </w:pPr>
      <w:r w:rsidRPr="00526301">
        <w:rPr>
          <w:rFonts w:ascii="Calibri" w:eastAsia="Times New Roman" w:hAnsi="Calibri" w:cs="Times New Roman"/>
          <w:sz w:val="24"/>
          <w:szCs w:val="24"/>
        </w:rPr>
        <w:t>ВЫПЛАТИЛИ ИПОТЕКУ? НЕ ЗАБУДЬТЕ СНЯТЬ ОБРЕМЕНЕНИЕ!</w:t>
      </w:r>
    </w:p>
    <w:p w:rsidR="00526301" w:rsidRPr="00526301" w:rsidRDefault="00526301" w:rsidP="00526301">
      <w:pPr>
        <w:spacing w:after="0"/>
        <w:jc w:val="center"/>
        <w:rPr>
          <w:rFonts w:ascii="Calibri" w:eastAsia="Times New Roman" w:hAnsi="Calibri" w:cs="Times New Roman"/>
          <w:sz w:val="24"/>
          <w:szCs w:val="24"/>
        </w:rPr>
      </w:pPr>
    </w:p>
    <w:p w:rsidR="00526301" w:rsidRPr="00526301" w:rsidRDefault="00526301" w:rsidP="00526301">
      <w:pPr>
        <w:spacing w:after="0"/>
        <w:ind w:firstLine="708"/>
        <w:jc w:val="both"/>
        <w:rPr>
          <w:rFonts w:ascii="Calibri" w:eastAsia="Times New Roman" w:hAnsi="Calibri" w:cs="Times New Roman"/>
          <w:sz w:val="24"/>
          <w:szCs w:val="24"/>
        </w:rPr>
      </w:pPr>
      <w:r w:rsidRPr="00526301">
        <w:rPr>
          <w:rFonts w:ascii="Calibri" w:eastAsia="Times New Roman" w:hAnsi="Calibri" w:cs="Times New Roman"/>
          <w:sz w:val="24"/>
          <w:szCs w:val="24"/>
        </w:rPr>
        <w:t xml:space="preserve">Управление </w:t>
      </w:r>
      <w:proofErr w:type="spellStart"/>
      <w:r w:rsidRPr="00526301">
        <w:rPr>
          <w:rFonts w:ascii="Calibri" w:eastAsia="Times New Roman" w:hAnsi="Calibri" w:cs="Times New Roman"/>
          <w:sz w:val="24"/>
          <w:szCs w:val="24"/>
        </w:rPr>
        <w:t>Росреестра</w:t>
      </w:r>
      <w:proofErr w:type="spellEnd"/>
      <w:r w:rsidRPr="00526301">
        <w:rPr>
          <w:rFonts w:ascii="Calibri" w:eastAsia="Times New Roman" w:hAnsi="Calibri" w:cs="Times New Roman"/>
          <w:sz w:val="24"/>
          <w:szCs w:val="24"/>
        </w:rPr>
        <w:t xml:space="preserve"> по Ростовской области напоминает, что после того, как обязательства по ипотеке исполнены, залогодателю необходимо подать заявление о п</w:t>
      </w:r>
      <w:r w:rsidRPr="00526301">
        <w:rPr>
          <w:rFonts w:ascii="Calibri" w:eastAsia="Times New Roman" w:hAnsi="Calibri" w:cs="Times New Roman"/>
          <w:sz w:val="24"/>
          <w:szCs w:val="24"/>
        </w:rPr>
        <w:t>о</w:t>
      </w:r>
      <w:r w:rsidRPr="00526301">
        <w:rPr>
          <w:rFonts w:ascii="Calibri" w:eastAsia="Times New Roman" w:hAnsi="Calibri" w:cs="Times New Roman"/>
          <w:sz w:val="24"/>
          <w:szCs w:val="24"/>
        </w:rPr>
        <w:t>гашении обременения. В противном случае запись об ипотеке будет числиться на объе</w:t>
      </w:r>
      <w:r w:rsidRPr="00526301">
        <w:rPr>
          <w:rFonts w:ascii="Calibri" w:eastAsia="Times New Roman" w:hAnsi="Calibri" w:cs="Times New Roman"/>
          <w:sz w:val="24"/>
          <w:szCs w:val="24"/>
        </w:rPr>
        <w:t>к</w:t>
      </w:r>
      <w:r w:rsidRPr="00526301">
        <w:rPr>
          <w:rFonts w:ascii="Calibri" w:eastAsia="Times New Roman" w:hAnsi="Calibri" w:cs="Times New Roman"/>
          <w:sz w:val="24"/>
          <w:szCs w:val="24"/>
        </w:rPr>
        <w:t>те недвижимости и затруднит проведение сделок с ним. Подать заявление можно в эле</w:t>
      </w:r>
      <w:r w:rsidRPr="00526301">
        <w:rPr>
          <w:rFonts w:ascii="Calibri" w:eastAsia="Times New Roman" w:hAnsi="Calibri" w:cs="Times New Roman"/>
          <w:sz w:val="24"/>
          <w:szCs w:val="24"/>
        </w:rPr>
        <w:t>к</w:t>
      </w:r>
      <w:r w:rsidRPr="00526301">
        <w:rPr>
          <w:rFonts w:ascii="Calibri" w:eastAsia="Times New Roman" w:hAnsi="Calibri" w:cs="Times New Roman"/>
          <w:sz w:val="24"/>
          <w:szCs w:val="24"/>
        </w:rPr>
        <w:t xml:space="preserve">тронной форме через сайт </w:t>
      </w:r>
      <w:proofErr w:type="spellStart"/>
      <w:r w:rsidRPr="00526301">
        <w:rPr>
          <w:rFonts w:ascii="Calibri" w:eastAsia="Times New Roman" w:hAnsi="Calibri" w:cs="Times New Roman"/>
          <w:sz w:val="24"/>
          <w:szCs w:val="24"/>
        </w:rPr>
        <w:t>Росреестра</w:t>
      </w:r>
      <w:proofErr w:type="spellEnd"/>
      <w:r w:rsidRPr="00526301">
        <w:rPr>
          <w:rFonts w:ascii="Calibri" w:eastAsia="Times New Roman" w:hAnsi="Calibri" w:cs="Times New Roman"/>
          <w:sz w:val="24"/>
          <w:szCs w:val="24"/>
        </w:rPr>
        <w:t xml:space="preserve"> или в офисах МФЦ.</w:t>
      </w:r>
    </w:p>
    <w:p w:rsidR="00526301" w:rsidRPr="00526301" w:rsidRDefault="00526301" w:rsidP="00526301">
      <w:pPr>
        <w:spacing w:after="0"/>
        <w:ind w:firstLine="708"/>
        <w:jc w:val="both"/>
        <w:rPr>
          <w:rFonts w:ascii="Calibri" w:eastAsia="Times New Roman" w:hAnsi="Calibri" w:cs="Times New Roman"/>
          <w:sz w:val="24"/>
          <w:szCs w:val="24"/>
        </w:rPr>
      </w:pPr>
      <w:r w:rsidRPr="00526301">
        <w:rPr>
          <w:rFonts w:ascii="Calibri" w:eastAsia="Times New Roman" w:hAnsi="Calibri" w:cs="Times New Roman"/>
          <w:sz w:val="24"/>
          <w:szCs w:val="24"/>
        </w:rPr>
        <w:t>Если выдавалась закладная, ее обязательно прилагают к заявлению о погашении ипотечной записи. Для того</w:t>
      </w:r>
      <w:proofErr w:type="gramStart"/>
      <w:r w:rsidRPr="00526301">
        <w:rPr>
          <w:rFonts w:ascii="Calibri" w:eastAsia="Times New Roman" w:hAnsi="Calibri" w:cs="Times New Roman"/>
          <w:sz w:val="24"/>
          <w:szCs w:val="24"/>
        </w:rPr>
        <w:t>,</w:t>
      </w:r>
      <w:proofErr w:type="gramEnd"/>
      <w:r w:rsidRPr="00526301">
        <w:rPr>
          <w:rFonts w:ascii="Calibri" w:eastAsia="Times New Roman" w:hAnsi="Calibri" w:cs="Times New Roman"/>
          <w:sz w:val="24"/>
          <w:szCs w:val="24"/>
        </w:rPr>
        <w:t xml:space="preserve"> чтобы залогодатель мог подать заявление в одностороннем порядке, в закладной должна содержаться отметка владельца документа (например, ба</w:t>
      </w:r>
      <w:r w:rsidRPr="00526301">
        <w:rPr>
          <w:rFonts w:ascii="Calibri" w:eastAsia="Times New Roman" w:hAnsi="Calibri" w:cs="Times New Roman"/>
          <w:sz w:val="24"/>
          <w:szCs w:val="24"/>
        </w:rPr>
        <w:t>н</w:t>
      </w:r>
      <w:r w:rsidRPr="00526301">
        <w:rPr>
          <w:rFonts w:ascii="Calibri" w:eastAsia="Times New Roman" w:hAnsi="Calibri" w:cs="Times New Roman"/>
          <w:sz w:val="24"/>
          <w:szCs w:val="24"/>
        </w:rPr>
        <w:t>ка) об исполнении обеспеченного ипотекой обязательства в полном объеме, дата его и</w:t>
      </w:r>
      <w:r w:rsidRPr="00526301">
        <w:rPr>
          <w:rFonts w:ascii="Calibri" w:eastAsia="Times New Roman" w:hAnsi="Calibri" w:cs="Times New Roman"/>
          <w:sz w:val="24"/>
          <w:szCs w:val="24"/>
        </w:rPr>
        <w:t>с</w:t>
      </w:r>
      <w:r w:rsidRPr="00526301">
        <w:rPr>
          <w:rFonts w:ascii="Calibri" w:eastAsia="Times New Roman" w:hAnsi="Calibri" w:cs="Times New Roman"/>
          <w:sz w:val="24"/>
          <w:szCs w:val="24"/>
        </w:rPr>
        <w:t>полнения. Отметка должна быть удостоверена подписью владельца документарной з</w:t>
      </w:r>
      <w:r w:rsidRPr="00526301">
        <w:rPr>
          <w:rFonts w:ascii="Calibri" w:eastAsia="Times New Roman" w:hAnsi="Calibri" w:cs="Times New Roman"/>
          <w:sz w:val="24"/>
          <w:szCs w:val="24"/>
        </w:rPr>
        <w:t>а</w:t>
      </w:r>
      <w:r w:rsidRPr="00526301">
        <w:rPr>
          <w:rFonts w:ascii="Calibri" w:eastAsia="Times New Roman" w:hAnsi="Calibri" w:cs="Times New Roman"/>
          <w:sz w:val="24"/>
          <w:szCs w:val="24"/>
        </w:rPr>
        <w:t>кладной и, при наличии, заверена печатью. В других случаях подается либо совмес</w:t>
      </w:r>
      <w:r w:rsidRPr="00526301">
        <w:rPr>
          <w:rFonts w:ascii="Calibri" w:eastAsia="Times New Roman" w:hAnsi="Calibri" w:cs="Times New Roman"/>
          <w:sz w:val="24"/>
          <w:szCs w:val="24"/>
        </w:rPr>
        <w:t>т</w:t>
      </w:r>
      <w:r w:rsidRPr="00526301">
        <w:rPr>
          <w:rFonts w:ascii="Calibri" w:eastAsia="Times New Roman" w:hAnsi="Calibri" w:cs="Times New Roman"/>
          <w:sz w:val="24"/>
          <w:szCs w:val="24"/>
        </w:rPr>
        <w:t>ное заявление залогодателя и законного владельца закладной, либо только заявление зако</w:t>
      </w:r>
      <w:r w:rsidRPr="00526301">
        <w:rPr>
          <w:rFonts w:ascii="Calibri" w:eastAsia="Times New Roman" w:hAnsi="Calibri" w:cs="Times New Roman"/>
          <w:sz w:val="24"/>
          <w:szCs w:val="24"/>
        </w:rPr>
        <w:t>н</w:t>
      </w:r>
      <w:r w:rsidRPr="00526301">
        <w:rPr>
          <w:rFonts w:ascii="Calibri" w:eastAsia="Times New Roman" w:hAnsi="Calibri" w:cs="Times New Roman"/>
          <w:sz w:val="24"/>
          <w:szCs w:val="24"/>
        </w:rPr>
        <w:t>ного владельца закладной и сама закладная.</w:t>
      </w:r>
    </w:p>
    <w:p w:rsidR="00526301" w:rsidRPr="00526301" w:rsidRDefault="00526301" w:rsidP="00526301">
      <w:pPr>
        <w:spacing w:after="0"/>
        <w:ind w:firstLine="708"/>
        <w:jc w:val="both"/>
        <w:rPr>
          <w:rFonts w:ascii="Calibri" w:eastAsia="Times New Roman" w:hAnsi="Calibri" w:cs="Times New Roman"/>
          <w:sz w:val="24"/>
          <w:szCs w:val="24"/>
        </w:rPr>
      </w:pPr>
      <w:r w:rsidRPr="00526301">
        <w:rPr>
          <w:rFonts w:ascii="Calibri" w:eastAsia="Times New Roman" w:hAnsi="Calibri" w:cs="Times New Roman"/>
          <w:sz w:val="24"/>
          <w:szCs w:val="24"/>
        </w:rPr>
        <w:lastRenderedPageBreak/>
        <w:t>В случае</w:t>
      </w:r>
      <w:proofErr w:type="gramStart"/>
      <w:r w:rsidRPr="00526301">
        <w:rPr>
          <w:rFonts w:ascii="Calibri" w:eastAsia="Times New Roman" w:hAnsi="Calibri" w:cs="Times New Roman"/>
          <w:sz w:val="24"/>
          <w:szCs w:val="24"/>
        </w:rPr>
        <w:t>,</w:t>
      </w:r>
      <w:proofErr w:type="gramEnd"/>
      <w:r w:rsidRPr="00526301">
        <w:rPr>
          <w:rFonts w:ascii="Calibri" w:eastAsia="Times New Roman" w:hAnsi="Calibri" w:cs="Times New Roman"/>
          <w:sz w:val="24"/>
          <w:szCs w:val="24"/>
        </w:rPr>
        <w:t xml:space="preserve"> если закладная не выдавалась, необходимы совместное заявление зал</w:t>
      </w:r>
      <w:r w:rsidRPr="00526301">
        <w:rPr>
          <w:rFonts w:ascii="Calibri" w:eastAsia="Times New Roman" w:hAnsi="Calibri" w:cs="Times New Roman"/>
          <w:sz w:val="24"/>
          <w:szCs w:val="24"/>
        </w:rPr>
        <w:t>о</w:t>
      </w:r>
      <w:r w:rsidRPr="00526301">
        <w:rPr>
          <w:rFonts w:ascii="Calibri" w:eastAsia="Times New Roman" w:hAnsi="Calibri" w:cs="Times New Roman"/>
          <w:sz w:val="24"/>
          <w:szCs w:val="24"/>
        </w:rPr>
        <w:t>годателя и залогодержателя или только заявление залогодержателя.</w:t>
      </w:r>
    </w:p>
    <w:p w:rsidR="00526301" w:rsidRPr="00526301" w:rsidRDefault="00526301" w:rsidP="00526301">
      <w:pPr>
        <w:spacing w:after="0"/>
        <w:ind w:firstLine="708"/>
        <w:jc w:val="both"/>
        <w:rPr>
          <w:rFonts w:ascii="Calibri" w:eastAsia="Times New Roman" w:hAnsi="Calibri" w:cs="Times New Roman"/>
          <w:sz w:val="24"/>
          <w:szCs w:val="24"/>
        </w:rPr>
      </w:pPr>
      <w:r w:rsidRPr="00526301">
        <w:rPr>
          <w:rFonts w:ascii="Calibri" w:eastAsia="Times New Roman" w:hAnsi="Calibri" w:cs="Times New Roman"/>
          <w:sz w:val="24"/>
          <w:szCs w:val="24"/>
        </w:rPr>
        <w:t>Регистрационная запись об ипотеке погашается в течение трех рабочих дней с м</w:t>
      </w:r>
      <w:r w:rsidRPr="00526301">
        <w:rPr>
          <w:rFonts w:ascii="Calibri" w:eastAsia="Times New Roman" w:hAnsi="Calibri" w:cs="Times New Roman"/>
          <w:sz w:val="24"/>
          <w:szCs w:val="24"/>
        </w:rPr>
        <w:t>о</w:t>
      </w:r>
      <w:r w:rsidRPr="00526301">
        <w:rPr>
          <w:rFonts w:ascii="Calibri" w:eastAsia="Times New Roman" w:hAnsi="Calibri" w:cs="Times New Roman"/>
          <w:sz w:val="24"/>
          <w:szCs w:val="24"/>
        </w:rPr>
        <w:t>мента поступления заявления в орган регистрации прав. Аннулированная закладная п</w:t>
      </w:r>
      <w:r w:rsidRPr="00526301">
        <w:rPr>
          <w:rFonts w:ascii="Calibri" w:eastAsia="Times New Roman" w:hAnsi="Calibri" w:cs="Times New Roman"/>
          <w:sz w:val="24"/>
          <w:szCs w:val="24"/>
        </w:rPr>
        <w:t>е</w:t>
      </w:r>
      <w:r w:rsidRPr="00526301">
        <w:rPr>
          <w:rFonts w:ascii="Calibri" w:eastAsia="Times New Roman" w:hAnsi="Calibri" w:cs="Times New Roman"/>
          <w:sz w:val="24"/>
          <w:szCs w:val="24"/>
        </w:rPr>
        <w:t>редается ранее об</w:t>
      </w:r>
      <w:r w:rsidRPr="00526301">
        <w:rPr>
          <w:rFonts w:ascii="Calibri" w:eastAsia="Times New Roman" w:hAnsi="Calibri" w:cs="Times New Roman"/>
          <w:sz w:val="24"/>
          <w:szCs w:val="24"/>
        </w:rPr>
        <w:t>я</w:t>
      </w:r>
      <w:r w:rsidRPr="00526301">
        <w:rPr>
          <w:rFonts w:ascii="Calibri" w:eastAsia="Times New Roman" w:hAnsi="Calibri" w:cs="Times New Roman"/>
          <w:sz w:val="24"/>
          <w:szCs w:val="24"/>
        </w:rPr>
        <w:t>занному по ней лицу по его требованию.</w:t>
      </w:r>
    </w:p>
    <w:p w:rsidR="00526301" w:rsidRPr="00526301" w:rsidRDefault="00526301" w:rsidP="00526301">
      <w:pPr>
        <w:spacing w:after="0"/>
        <w:ind w:firstLine="708"/>
        <w:jc w:val="both"/>
        <w:rPr>
          <w:rFonts w:ascii="Calibri" w:eastAsia="Times New Roman" w:hAnsi="Calibri" w:cs="Times New Roman"/>
          <w:sz w:val="24"/>
          <w:szCs w:val="24"/>
        </w:rPr>
      </w:pPr>
      <w:r w:rsidRPr="00526301">
        <w:rPr>
          <w:rFonts w:ascii="Calibri" w:eastAsia="Times New Roman" w:hAnsi="Calibri" w:cs="Times New Roman"/>
          <w:sz w:val="24"/>
          <w:szCs w:val="24"/>
        </w:rPr>
        <w:t>В случае ликвидации залогодержателя – юридического лица, регистрационная з</w:t>
      </w:r>
      <w:r w:rsidRPr="00526301">
        <w:rPr>
          <w:rFonts w:ascii="Calibri" w:eastAsia="Times New Roman" w:hAnsi="Calibri" w:cs="Times New Roman"/>
          <w:sz w:val="24"/>
          <w:szCs w:val="24"/>
        </w:rPr>
        <w:t>а</w:t>
      </w:r>
      <w:r w:rsidRPr="00526301">
        <w:rPr>
          <w:rFonts w:ascii="Calibri" w:eastAsia="Times New Roman" w:hAnsi="Calibri" w:cs="Times New Roman"/>
          <w:sz w:val="24"/>
          <w:szCs w:val="24"/>
        </w:rPr>
        <w:t>пись об ипотеке погашается на основании заявления залогодателя и выписки из ед</w:t>
      </w:r>
      <w:r w:rsidRPr="00526301">
        <w:rPr>
          <w:rFonts w:ascii="Calibri" w:eastAsia="Times New Roman" w:hAnsi="Calibri" w:cs="Times New Roman"/>
          <w:sz w:val="24"/>
          <w:szCs w:val="24"/>
        </w:rPr>
        <w:t>и</w:t>
      </w:r>
      <w:r w:rsidRPr="00526301">
        <w:rPr>
          <w:rFonts w:ascii="Calibri" w:eastAsia="Times New Roman" w:hAnsi="Calibri" w:cs="Times New Roman"/>
          <w:sz w:val="24"/>
          <w:szCs w:val="24"/>
        </w:rPr>
        <w:t>ного государственного реестра юридических лиц, подтверждающей внесение в реестр записи о ликвидации юридического лица</w:t>
      </w:r>
    </w:p>
    <w:p w:rsidR="00526301" w:rsidRPr="00526301" w:rsidRDefault="00526301" w:rsidP="00526301">
      <w:pPr>
        <w:spacing w:after="0"/>
        <w:ind w:firstLine="708"/>
        <w:jc w:val="both"/>
        <w:rPr>
          <w:rFonts w:ascii="Calibri" w:eastAsia="Times New Roman" w:hAnsi="Calibri" w:cs="Times New Roman"/>
          <w:sz w:val="24"/>
          <w:szCs w:val="24"/>
        </w:rPr>
      </w:pPr>
      <w:r w:rsidRPr="00526301">
        <w:rPr>
          <w:rFonts w:ascii="Calibri" w:eastAsia="Times New Roman" w:hAnsi="Calibri" w:cs="Times New Roman"/>
          <w:sz w:val="24"/>
          <w:szCs w:val="24"/>
        </w:rPr>
        <w:t xml:space="preserve">Напоминаем, что с помощью информационного сервиса сайта </w:t>
      </w:r>
      <w:proofErr w:type="spellStart"/>
      <w:r w:rsidRPr="00526301">
        <w:rPr>
          <w:rFonts w:ascii="Calibri" w:eastAsia="Times New Roman" w:hAnsi="Calibri" w:cs="Times New Roman"/>
          <w:sz w:val="24"/>
          <w:szCs w:val="24"/>
        </w:rPr>
        <w:t>Росреестра</w:t>
      </w:r>
      <w:proofErr w:type="spellEnd"/>
      <w:r w:rsidRPr="00526301">
        <w:rPr>
          <w:rFonts w:ascii="Calibri" w:eastAsia="Times New Roman" w:hAnsi="Calibri" w:cs="Times New Roman"/>
          <w:sz w:val="24"/>
          <w:szCs w:val="24"/>
        </w:rPr>
        <w:t xml:space="preserve"> влад</w:t>
      </w:r>
      <w:r w:rsidRPr="00526301">
        <w:rPr>
          <w:rFonts w:ascii="Calibri" w:eastAsia="Times New Roman" w:hAnsi="Calibri" w:cs="Times New Roman"/>
          <w:sz w:val="24"/>
          <w:szCs w:val="24"/>
        </w:rPr>
        <w:t>е</w:t>
      </w:r>
      <w:r w:rsidRPr="00526301">
        <w:rPr>
          <w:rFonts w:ascii="Calibri" w:eastAsia="Times New Roman" w:hAnsi="Calibri" w:cs="Times New Roman"/>
          <w:sz w:val="24"/>
          <w:szCs w:val="24"/>
        </w:rPr>
        <w:t>лец недвижимости может самостоятельно уточнить, есть на объекте обременение или нет. Для этого необходимо воспользоваться разделом «Справочная информация по об</w:t>
      </w:r>
      <w:r w:rsidRPr="00526301">
        <w:rPr>
          <w:rFonts w:ascii="Calibri" w:eastAsia="Times New Roman" w:hAnsi="Calibri" w:cs="Times New Roman"/>
          <w:sz w:val="24"/>
          <w:szCs w:val="24"/>
        </w:rPr>
        <w:t>ъ</w:t>
      </w:r>
      <w:r w:rsidRPr="00526301">
        <w:rPr>
          <w:rFonts w:ascii="Calibri" w:eastAsia="Times New Roman" w:hAnsi="Calibri" w:cs="Times New Roman"/>
          <w:sz w:val="24"/>
          <w:szCs w:val="24"/>
        </w:rPr>
        <w:t xml:space="preserve">ектам в режиме </w:t>
      </w:r>
      <w:r w:rsidRPr="00526301">
        <w:rPr>
          <w:rFonts w:ascii="Calibri" w:eastAsia="Times New Roman" w:hAnsi="Calibri" w:cs="Times New Roman"/>
          <w:sz w:val="24"/>
          <w:szCs w:val="24"/>
          <w:lang w:val="en-US"/>
        </w:rPr>
        <w:t>online</w:t>
      </w:r>
      <w:r w:rsidRPr="00526301">
        <w:rPr>
          <w:rFonts w:ascii="Calibri" w:eastAsia="Times New Roman" w:hAnsi="Calibri" w:cs="Times New Roman"/>
          <w:sz w:val="24"/>
          <w:szCs w:val="24"/>
        </w:rPr>
        <w:t>».</w:t>
      </w:r>
    </w:p>
    <w:p w:rsidR="00526301" w:rsidRPr="00526301" w:rsidRDefault="00526301" w:rsidP="00526301">
      <w:pPr>
        <w:spacing w:after="0"/>
        <w:ind w:firstLine="708"/>
        <w:jc w:val="both"/>
        <w:rPr>
          <w:rFonts w:ascii="Calibri" w:eastAsia="Times New Roman" w:hAnsi="Calibri" w:cs="Times New Roman"/>
          <w:sz w:val="24"/>
          <w:szCs w:val="24"/>
        </w:rPr>
      </w:pPr>
    </w:p>
    <w:p w:rsidR="00526301" w:rsidRPr="00526301" w:rsidRDefault="00526301" w:rsidP="00526301">
      <w:pPr>
        <w:spacing w:after="0"/>
        <w:ind w:firstLine="708"/>
        <w:jc w:val="right"/>
        <w:rPr>
          <w:rFonts w:ascii="Calibri" w:eastAsia="Calibri" w:hAnsi="Calibri" w:cs="Times New Roman"/>
          <w:sz w:val="24"/>
          <w:szCs w:val="24"/>
          <w:lang w:eastAsia="en-US"/>
        </w:rPr>
      </w:pPr>
      <w:r w:rsidRPr="00526301">
        <w:rPr>
          <w:rFonts w:ascii="Calibri" w:eastAsia="Times New Roman" w:hAnsi="Calibri" w:cs="Segoe UI"/>
          <w:sz w:val="24"/>
          <w:szCs w:val="24"/>
          <w:lang w:eastAsia="en-US"/>
        </w:rPr>
        <w:t xml:space="preserve">Пресс-служба Управления </w:t>
      </w:r>
      <w:proofErr w:type="spellStart"/>
      <w:r w:rsidRPr="00526301">
        <w:rPr>
          <w:rFonts w:ascii="Calibri" w:eastAsia="Times New Roman" w:hAnsi="Calibri" w:cs="Segoe UI"/>
          <w:sz w:val="24"/>
          <w:szCs w:val="24"/>
          <w:lang w:eastAsia="en-US"/>
        </w:rPr>
        <w:t>Росреестра</w:t>
      </w:r>
      <w:proofErr w:type="spellEnd"/>
      <w:r w:rsidRPr="00526301">
        <w:rPr>
          <w:rFonts w:ascii="Calibri" w:eastAsia="Times New Roman" w:hAnsi="Calibri" w:cs="Segoe UI"/>
          <w:sz w:val="24"/>
          <w:szCs w:val="24"/>
          <w:lang w:eastAsia="en-US"/>
        </w:rPr>
        <w:t xml:space="preserve"> по Ростовской области</w:t>
      </w:r>
    </w:p>
    <w:p w:rsidR="00526301" w:rsidRPr="00526301" w:rsidRDefault="00526301" w:rsidP="00526301">
      <w:pPr>
        <w:spacing w:after="0"/>
        <w:ind w:firstLine="708"/>
        <w:jc w:val="right"/>
        <w:rPr>
          <w:rFonts w:ascii="Calibri" w:eastAsia="Times New Roman" w:hAnsi="Calibri" w:cs="Times New Roman"/>
          <w:sz w:val="24"/>
          <w:szCs w:val="24"/>
        </w:rPr>
      </w:pPr>
    </w:p>
    <w:p w:rsidR="00D414D5" w:rsidRPr="00D414D5" w:rsidRDefault="00D414D5" w:rsidP="00D414D5">
      <w:pPr>
        <w:spacing w:after="0" w:line="240" w:lineRule="auto"/>
        <w:jc w:val="center"/>
        <w:rPr>
          <w:rFonts w:ascii="Times New Roman" w:eastAsia="Times New Roman" w:hAnsi="Times New Roman" w:cs="Times New Roman"/>
          <w:b/>
          <w:bCs/>
          <w:sz w:val="20"/>
          <w:szCs w:val="20"/>
        </w:rPr>
      </w:pPr>
      <w:r w:rsidRPr="00D414D5">
        <w:rPr>
          <w:rFonts w:ascii="Times New Roman" w:eastAsia="Times New Roman" w:hAnsi="Times New Roman" w:cs="Times New Roman"/>
          <w:b/>
          <w:bCs/>
          <w:sz w:val="20"/>
          <w:szCs w:val="20"/>
        </w:rPr>
        <w:t>РОССИЙСКАЯ ФЕДЕРАЦИЯ</w:t>
      </w:r>
    </w:p>
    <w:p w:rsidR="00D414D5" w:rsidRPr="00D414D5" w:rsidRDefault="00D414D5" w:rsidP="00D414D5">
      <w:pPr>
        <w:spacing w:after="0" w:line="240" w:lineRule="auto"/>
        <w:jc w:val="center"/>
        <w:rPr>
          <w:rFonts w:ascii="Times New Roman" w:eastAsia="Times New Roman" w:hAnsi="Times New Roman" w:cs="Times New Roman"/>
          <w:b/>
          <w:bCs/>
          <w:sz w:val="20"/>
          <w:szCs w:val="20"/>
        </w:rPr>
      </w:pPr>
      <w:r w:rsidRPr="00D414D5">
        <w:rPr>
          <w:rFonts w:ascii="Times New Roman" w:eastAsia="Times New Roman" w:hAnsi="Times New Roman" w:cs="Times New Roman"/>
          <w:b/>
          <w:bCs/>
          <w:sz w:val="20"/>
          <w:szCs w:val="20"/>
        </w:rPr>
        <w:t>РОСТОВСКАЯ ОБЛАСТЬ</w:t>
      </w:r>
    </w:p>
    <w:p w:rsidR="00D414D5" w:rsidRPr="00D414D5" w:rsidRDefault="00D414D5" w:rsidP="00D414D5">
      <w:pPr>
        <w:spacing w:after="0" w:line="240" w:lineRule="auto"/>
        <w:jc w:val="center"/>
        <w:rPr>
          <w:rFonts w:ascii="Times New Roman" w:eastAsia="Times New Roman" w:hAnsi="Times New Roman" w:cs="Times New Roman"/>
          <w:b/>
          <w:bCs/>
          <w:sz w:val="20"/>
          <w:szCs w:val="20"/>
        </w:rPr>
      </w:pPr>
      <w:r w:rsidRPr="00D414D5">
        <w:rPr>
          <w:rFonts w:ascii="Times New Roman" w:eastAsia="Times New Roman" w:hAnsi="Times New Roman" w:cs="Times New Roman"/>
          <w:b/>
          <w:bCs/>
          <w:sz w:val="20"/>
          <w:szCs w:val="20"/>
        </w:rPr>
        <w:t>МУНИЦИПАЛЬНОЕ ОБРАЗОВАНИЕ «ДУБОВСКИЙ РАЙОН»</w:t>
      </w:r>
      <w:r w:rsidRPr="00D414D5">
        <w:rPr>
          <w:rFonts w:ascii="Times New Roman" w:eastAsia="Times New Roman" w:hAnsi="Times New Roman" w:cs="Times New Roman"/>
          <w:b/>
          <w:bCs/>
          <w:sz w:val="20"/>
          <w:szCs w:val="20"/>
        </w:rPr>
        <w:br/>
        <w:t>АДМИНИСТРАЦИЯ</w:t>
      </w:r>
    </w:p>
    <w:p w:rsidR="00D414D5" w:rsidRPr="00D414D5" w:rsidRDefault="00D414D5" w:rsidP="00D414D5">
      <w:pPr>
        <w:spacing w:after="0" w:line="240" w:lineRule="auto"/>
        <w:jc w:val="center"/>
        <w:rPr>
          <w:rFonts w:ascii="Times New Roman" w:eastAsia="Times New Roman" w:hAnsi="Times New Roman" w:cs="Times New Roman"/>
          <w:b/>
          <w:bCs/>
          <w:sz w:val="20"/>
          <w:szCs w:val="20"/>
        </w:rPr>
      </w:pPr>
      <w:r w:rsidRPr="00D414D5">
        <w:rPr>
          <w:rFonts w:ascii="Times New Roman" w:eastAsia="Times New Roman" w:hAnsi="Times New Roman" w:cs="Times New Roman"/>
          <w:b/>
          <w:bCs/>
          <w:sz w:val="20"/>
          <w:szCs w:val="20"/>
        </w:rPr>
        <w:t>ДУБОВСКОГО СЕЛЬСКОГО ПОСЕЛЕНИЯ</w:t>
      </w:r>
    </w:p>
    <w:p w:rsidR="00D414D5" w:rsidRPr="00D414D5" w:rsidRDefault="00D414D5" w:rsidP="00D414D5">
      <w:pPr>
        <w:spacing w:after="0" w:line="240" w:lineRule="auto"/>
        <w:jc w:val="both"/>
        <w:rPr>
          <w:rFonts w:ascii="Times New Roman" w:eastAsia="Times New Roman" w:hAnsi="Times New Roman" w:cs="Times New Roman"/>
          <w:sz w:val="20"/>
          <w:szCs w:val="20"/>
        </w:rPr>
      </w:pPr>
    </w:p>
    <w:p w:rsidR="00D414D5" w:rsidRPr="00D414D5" w:rsidRDefault="00D414D5" w:rsidP="00D414D5">
      <w:pPr>
        <w:spacing w:after="0" w:line="240" w:lineRule="auto"/>
        <w:jc w:val="center"/>
        <w:rPr>
          <w:rFonts w:ascii="Times New Roman" w:eastAsia="Times New Roman" w:hAnsi="Times New Roman" w:cs="Times New Roman"/>
        </w:rPr>
      </w:pPr>
      <w:r w:rsidRPr="00D414D5">
        <w:rPr>
          <w:rFonts w:ascii="Times New Roman" w:eastAsia="Times New Roman" w:hAnsi="Times New Roman" w:cs="Times New Roman"/>
        </w:rPr>
        <w:t xml:space="preserve">    ПОСТАНОВЛЕНИЕ  № 64</w:t>
      </w:r>
    </w:p>
    <w:p w:rsidR="00D414D5" w:rsidRPr="00D414D5" w:rsidRDefault="00D414D5" w:rsidP="00D414D5">
      <w:pPr>
        <w:autoSpaceDE w:val="0"/>
        <w:autoSpaceDN w:val="0"/>
        <w:adjustRightInd w:val="0"/>
        <w:spacing w:after="0" w:line="240" w:lineRule="auto"/>
        <w:ind w:left="1134"/>
        <w:jc w:val="center"/>
        <w:rPr>
          <w:rFonts w:ascii="Times New Roman" w:eastAsia="Times New Roman" w:hAnsi="Times New Roman" w:cs="Times New Roman"/>
          <w:bCs/>
          <w:sz w:val="16"/>
          <w:szCs w:val="16"/>
        </w:rPr>
      </w:pPr>
    </w:p>
    <w:p w:rsidR="00D414D5" w:rsidRPr="00D414D5" w:rsidRDefault="00D414D5" w:rsidP="00D414D5">
      <w:pPr>
        <w:autoSpaceDE w:val="0"/>
        <w:autoSpaceDN w:val="0"/>
        <w:adjustRightInd w:val="0"/>
        <w:spacing w:after="0" w:line="240" w:lineRule="auto"/>
        <w:ind w:left="1134"/>
        <w:jc w:val="center"/>
        <w:rPr>
          <w:rFonts w:ascii="Times New Roman" w:eastAsia="Times New Roman" w:hAnsi="Times New Roman" w:cs="Times New Roman"/>
          <w:bCs/>
          <w:sz w:val="24"/>
          <w:szCs w:val="24"/>
        </w:rPr>
      </w:pPr>
      <w:r w:rsidRPr="00D414D5">
        <w:rPr>
          <w:rFonts w:ascii="Times New Roman" w:eastAsia="Times New Roman" w:hAnsi="Times New Roman" w:cs="Times New Roman"/>
          <w:bCs/>
          <w:sz w:val="24"/>
          <w:szCs w:val="24"/>
        </w:rPr>
        <w:t>15.05.2019г.                                                                                   с. Ду</w:t>
      </w:r>
      <w:r>
        <w:rPr>
          <w:rFonts w:ascii="Times New Roman" w:eastAsia="Times New Roman" w:hAnsi="Times New Roman" w:cs="Times New Roman"/>
          <w:bCs/>
          <w:sz w:val="24"/>
          <w:szCs w:val="24"/>
        </w:rPr>
        <w:t>бовское</w:t>
      </w:r>
    </w:p>
    <w:p w:rsidR="00D414D5" w:rsidRPr="00D414D5" w:rsidRDefault="00D414D5" w:rsidP="00D414D5">
      <w:pPr>
        <w:widowControl w:val="0"/>
        <w:autoSpaceDE w:val="0"/>
        <w:autoSpaceDN w:val="0"/>
        <w:adjustRightInd w:val="0"/>
        <w:spacing w:after="0" w:line="240" w:lineRule="auto"/>
        <w:ind w:left="1134"/>
        <w:contextualSpacing/>
        <w:jc w:val="center"/>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О внесении изменений в постановление</w:t>
      </w:r>
    </w:p>
    <w:p w:rsidR="00D414D5" w:rsidRPr="00D414D5" w:rsidRDefault="00D414D5" w:rsidP="00D414D5">
      <w:pPr>
        <w:autoSpaceDE w:val="0"/>
        <w:autoSpaceDN w:val="0"/>
        <w:adjustRightInd w:val="0"/>
        <w:spacing w:after="0" w:line="240" w:lineRule="auto"/>
        <w:ind w:left="1134"/>
        <w:jc w:val="center"/>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 xml:space="preserve">Администрации Дубовского сельского поселения </w:t>
      </w:r>
    </w:p>
    <w:p w:rsidR="00D414D5" w:rsidRPr="00D414D5" w:rsidRDefault="00D414D5" w:rsidP="00D414D5">
      <w:pPr>
        <w:autoSpaceDE w:val="0"/>
        <w:autoSpaceDN w:val="0"/>
        <w:adjustRightInd w:val="0"/>
        <w:spacing w:after="0" w:line="240" w:lineRule="auto"/>
        <w:ind w:left="1134"/>
        <w:jc w:val="center"/>
        <w:rPr>
          <w:rFonts w:ascii="Times New Roman" w:eastAsia="Times New Roman" w:hAnsi="Times New Roman" w:cs="Times New Roman"/>
          <w:bCs/>
          <w:sz w:val="24"/>
          <w:szCs w:val="24"/>
        </w:rPr>
      </w:pPr>
      <w:r w:rsidRPr="00D414D5">
        <w:rPr>
          <w:rFonts w:ascii="Times New Roman" w:eastAsia="Times New Roman" w:hAnsi="Times New Roman" w:cs="Times New Roman"/>
          <w:sz w:val="24"/>
          <w:szCs w:val="24"/>
        </w:rPr>
        <w:t>от 09.11.2018 №241</w:t>
      </w:r>
      <w:r w:rsidRPr="00D414D5">
        <w:rPr>
          <w:rFonts w:ascii="Times New Roman" w:eastAsia="Times New Roman" w:hAnsi="Times New Roman" w:cs="Times New Roman"/>
          <w:bCs/>
          <w:sz w:val="24"/>
          <w:szCs w:val="24"/>
        </w:rPr>
        <w:t xml:space="preserve"> «Об утверждении </w:t>
      </w:r>
      <w:proofErr w:type="gramStart"/>
      <w:r w:rsidRPr="00D414D5">
        <w:rPr>
          <w:rFonts w:ascii="Times New Roman" w:eastAsia="Times New Roman" w:hAnsi="Times New Roman" w:cs="Times New Roman"/>
          <w:bCs/>
          <w:sz w:val="24"/>
          <w:szCs w:val="24"/>
        </w:rPr>
        <w:t>муниципальной</w:t>
      </w:r>
      <w:proofErr w:type="gramEnd"/>
      <w:r w:rsidRPr="00D414D5">
        <w:rPr>
          <w:rFonts w:ascii="Times New Roman" w:eastAsia="Times New Roman" w:hAnsi="Times New Roman" w:cs="Times New Roman"/>
          <w:bCs/>
          <w:sz w:val="24"/>
          <w:szCs w:val="24"/>
        </w:rPr>
        <w:t xml:space="preserve"> </w:t>
      </w:r>
    </w:p>
    <w:p w:rsidR="00D414D5" w:rsidRPr="00D414D5" w:rsidRDefault="00D414D5" w:rsidP="00D414D5">
      <w:pPr>
        <w:autoSpaceDE w:val="0"/>
        <w:autoSpaceDN w:val="0"/>
        <w:adjustRightInd w:val="0"/>
        <w:spacing w:after="0" w:line="240" w:lineRule="auto"/>
        <w:ind w:left="1134"/>
        <w:jc w:val="center"/>
        <w:rPr>
          <w:rFonts w:ascii="Times New Roman" w:eastAsia="Times New Roman" w:hAnsi="Times New Roman" w:cs="Times New Roman"/>
          <w:bCs/>
          <w:sz w:val="24"/>
          <w:szCs w:val="24"/>
        </w:rPr>
      </w:pPr>
      <w:r w:rsidRPr="00D414D5">
        <w:rPr>
          <w:rFonts w:ascii="Times New Roman" w:eastAsia="Times New Roman" w:hAnsi="Times New Roman" w:cs="Times New Roman"/>
          <w:bCs/>
          <w:sz w:val="24"/>
          <w:szCs w:val="24"/>
        </w:rPr>
        <w:t xml:space="preserve">программы Дубовского сельского поселения </w:t>
      </w:r>
    </w:p>
    <w:p w:rsidR="00D414D5" w:rsidRPr="00D414D5" w:rsidRDefault="00D414D5" w:rsidP="00D414D5">
      <w:pPr>
        <w:autoSpaceDE w:val="0"/>
        <w:autoSpaceDN w:val="0"/>
        <w:adjustRightInd w:val="0"/>
        <w:spacing w:after="0" w:line="240" w:lineRule="auto"/>
        <w:ind w:left="1134"/>
        <w:jc w:val="center"/>
        <w:rPr>
          <w:rFonts w:ascii="Times New Roman" w:eastAsia="Times New Roman" w:hAnsi="Times New Roman" w:cs="Times New Roman"/>
          <w:bCs/>
          <w:sz w:val="24"/>
          <w:szCs w:val="24"/>
        </w:rPr>
      </w:pPr>
      <w:r w:rsidRPr="00D414D5">
        <w:rPr>
          <w:rFonts w:ascii="Times New Roman" w:eastAsia="Times New Roman" w:hAnsi="Times New Roman" w:cs="Times New Roman"/>
          <w:bCs/>
          <w:sz w:val="24"/>
          <w:szCs w:val="24"/>
        </w:rPr>
        <w:t xml:space="preserve">«Обеспечение </w:t>
      </w:r>
      <w:proofErr w:type="gramStart"/>
      <w:r w:rsidRPr="00D414D5">
        <w:rPr>
          <w:rFonts w:ascii="Times New Roman" w:eastAsia="Times New Roman" w:hAnsi="Times New Roman" w:cs="Times New Roman"/>
          <w:bCs/>
          <w:sz w:val="24"/>
          <w:szCs w:val="24"/>
        </w:rPr>
        <w:t>качественными</w:t>
      </w:r>
      <w:proofErr w:type="gramEnd"/>
      <w:r w:rsidRPr="00D414D5">
        <w:rPr>
          <w:rFonts w:ascii="Times New Roman" w:eastAsia="Times New Roman" w:hAnsi="Times New Roman" w:cs="Times New Roman"/>
          <w:bCs/>
          <w:sz w:val="24"/>
          <w:szCs w:val="24"/>
        </w:rPr>
        <w:t xml:space="preserve"> жилищно-коммунальными </w:t>
      </w:r>
    </w:p>
    <w:p w:rsidR="00D414D5" w:rsidRPr="00D414D5" w:rsidRDefault="00D414D5" w:rsidP="00D414D5">
      <w:pPr>
        <w:autoSpaceDE w:val="0"/>
        <w:autoSpaceDN w:val="0"/>
        <w:adjustRightInd w:val="0"/>
        <w:spacing w:after="0" w:line="240" w:lineRule="auto"/>
        <w:ind w:left="1134"/>
        <w:jc w:val="center"/>
        <w:rPr>
          <w:rFonts w:ascii="Times New Roman" w:eastAsia="Times New Roman" w:hAnsi="Times New Roman" w:cs="Times New Roman"/>
          <w:bCs/>
          <w:sz w:val="24"/>
          <w:szCs w:val="24"/>
        </w:rPr>
      </w:pPr>
      <w:r w:rsidRPr="00D414D5">
        <w:rPr>
          <w:rFonts w:ascii="Times New Roman" w:eastAsia="Times New Roman" w:hAnsi="Times New Roman" w:cs="Times New Roman"/>
          <w:bCs/>
          <w:sz w:val="24"/>
          <w:szCs w:val="24"/>
        </w:rPr>
        <w:t>услугами населения Дубовского сельского поселения»</w:t>
      </w:r>
    </w:p>
    <w:p w:rsidR="00D414D5" w:rsidRPr="00D414D5" w:rsidRDefault="00D414D5" w:rsidP="00D414D5">
      <w:pPr>
        <w:autoSpaceDE w:val="0"/>
        <w:autoSpaceDN w:val="0"/>
        <w:adjustRightInd w:val="0"/>
        <w:spacing w:after="0" w:line="240" w:lineRule="auto"/>
        <w:ind w:left="1134"/>
        <w:jc w:val="both"/>
        <w:rPr>
          <w:rFonts w:ascii="Times New Roman" w:eastAsia="Times New Roman" w:hAnsi="Times New Roman" w:cs="Times New Roman"/>
          <w:bCs/>
          <w:sz w:val="24"/>
          <w:szCs w:val="24"/>
        </w:rPr>
      </w:pPr>
    </w:p>
    <w:p w:rsidR="00D414D5" w:rsidRDefault="00D414D5" w:rsidP="00D414D5">
      <w:pPr>
        <w:spacing w:after="30" w:line="240" w:lineRule="auto"/>
        <w:ind w:left="1134" w:firstLine="709"/>
        <w:jc w:val="center"/>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В целях приведения правовых актов в соответствие с действующим з</w:t>
      </w:r>
      <w:r w:rsidRPr="00D414D5">
        <w:rPr>
          <w:rFonts w:ascii="Times New Roman" w:eastAsia="Times New Roman" w:hAnsi="Times New Roman" w:cs="Times New Roman"/>
          <w:sz w:val="24"/>
          <w:szCs w:val="24"/>
        </w:rPr>
        <w:t>а</w:t>
      </w:r>
      <w:r w:rsidRPr="00D414D5">
        <w:rPr>
          <w:rFonts w:ascii="Times New Roman" w:eastAsia="Times New Roman" w:hAnsi="Times New Roman" w:cs="Times New Roman"/>
          <w:sz w:val="24"/>
          <w:szCs w:val="24"/>
        </w:rPr>
        <w:t>конодательством и в связи с уточнением ресурсного обеспечения муниципал</w:t>
      </w:r>
      <w:r w:rsidRPr="00D414D5">
        <w:rPr>
          <w:rFonts w:ascii="Times New Roman" w:eastAsia="Times New Roman" w:hAnsi="Times New Roman" w:cs="Times New Roman"/>
          <w:sz w:val="24"/>
          <w:szCs w:val="24"/>
        </w:rPr>
        <w:t>ь</w:t>
      </w:r>
      <w:r w:rsidRPr="00D414D5">
        <w:rPr>
          <w:rFonts w:ascii="Times New Roman" w:eastAsia="Times New Roman" w:hAnsi="Times New Roman" w:cs="Times New Roman"/>
          <w:sz w:val="24"/>
          <w:szCs w:val="24"/>
        </w:rPr>
        <w:t xml:space="preserve">ной программы Дубовского сельского поселения </w:t>
      </w:r>
      <w:r w:rsidRPr="00D414D5">
        <w:rPr>
          <w:rFonts w:ascii="Times New Roman" w:eastAsia="Times New Roman" w:hAnsi="Times New Roman" w:cs="Times New Roman"/>
          <w:bCs/>
          <w:sz w:val="24"/>
          <w:szCs w:val="24"/>
        </w:rPr>
        <w:t>«Обеспечение кач</w:t>
      </w:r>
      <w:r w:rsidRPr="00D414D5">
        <w:rPr>
          <w:rFonts w:ascii="Times New Roman" w:eastAsia="Times New Roman" w:hAnsi="Times New Roman" w:cs="Times New Roman"/>
          <w:bCs/>
          <w:sz w:val="24"/>
          <w:szCs w:val="24"/>
        </w:rPr>
        <w:t>е</w:t>
      </w:r>
      <w:r w:rsidRPr="00D414D5">
        <w:rPr>
          <w:rFonts w:ascii="Times New Roman" w:eastAsia="Times New Roman" w:hAnsi="Times New Roman" w:cs="Times New Roman"/>
          <w:bCs/>
          <w:sz w:val="24"/>
          <w:szCs w:val="24"/>
        </w:rPr>
        <w:t>ственными жилищно-коммунальными услугами населения Дубовского сельского посел</w:t>
      </w:r>
      <w:r w:rsidRPr="00D414D5">
        <w:rPr>
          <w:rFonts w:ascii="Times New Roman" w:eastAsia="Times New Roman" w:hAnsi="Times New Roman" w:cs="Times New Roman"/>
          <w:bCs/>
          <w:sz w:val="24"/>
          <w:szCs w:val="24"/>
        </w:rPr>
        <w:t>е</w:t>
      </w:r>
      <w:r w:rsidRPr="00D414D5">
        <w:rPr>
          <w:rFonts w:ascii="Times New Roman" w:eastAsia="Times New Roman" w:hAnsi="Times New Roman" w:cs="Times New Roman"/>
          <w:bCs/>
          <w:sz w:val="24"/>
          <w:szCs w:val="24"/>
        </w:rPr>
        <w:t>ния»</w:t>
      </w:r>
      <w:r w:rsidRPr="00D414D5">
        <w:rPr>
          <w:rFonts w:ascii="Times New Roman" w:eastAsia="Times New Roman" w:hAnsi="Times New Roman" w:cs="Times New Roman"/>
          <w:sz w:val="24"/>
          <w:szCs w:val="24"/>
        </w:rPr>
        <w:t xml:space="preserve"> </w:t>
      </w:r>
    </w:p>
    <w:p w:rsidR="00D414D5" w:rsidRPr="00D414D5" w:rsidRDefault="00D414D5" w:rsidP="00D414D5">
      <w:pPr>
        <w:spacing w:after="30" w:line="240" w:lineRule="auto"/>
        <w:ind w:left="1134" w:firstLine="709"/>
        <w:jc w:val="center"/>
        <w:rPr>
          <w:rFonts w:ascii="Times New Roman" w:eastAsia="Times New Roman" w:hAnsi="Times New Roman" w:cs="Times New Roman"/>
          <w:bCs/>
          <w:sz w:val="24"/>
          <w:szCs w:val="24"/>
        </w:rPr>
      </w:pPr>
      <w:r w:rsidRPr="00D414D5">
        <w:rPr>
          <w:rFonts w:ascii="Times New Roman" w:eastAsia="Times New Roman" w:hAnsi="Times New Roman" w:cs="Times New Roman"/>
          <w:bCs/>
          <w:sz w:val="24"/>
          <w:szCs w:val="24"/>
        </w:rPr>
        <w:t xml:space="preserve">Администрация Дубовского сельского поселения   </w:t>
      </w:r>
      <w:r w:rsidRPr="00D414D5">
        <w:rPr>
          <w:rFonts w:ascii="Times New Roman" w:eastAsia="Times New Roman" w:hAnsi="Times New Roman" w:cs="Times New Roman"/>
          <w:b/>
          <w:bCs/>
          <w:sz w:val="24"/>
          <w:szCs w:val="24"/>
        </w:rPr>
        <w:t>ПОСТАНОВЛ</w:t>
      </w:r>
      <w:r w:rsidRPr="00D414D5">
        <w:rPr>
          <w:rFonts w:ascii="Times New Roman" w:eastAsia="Times New Roman" w:hAnsi="Times New Roman" w:cs="Times New Roman"/>
          <w:b/>
          <w:bCs/>
          <w:sz w:val="24"/>
          <w:szCs w:val="24"/>
        </w:rPr>
        <w:t>Я</w:t>
      </w:r>
      <w:r w:rsidRPr="00D414D5">
        <w:rPr>
          <w:rFonts w:ascii="Times New Roman" w:eastAsia="Times New Roman" w:hAnsi="Times New Roman" w:cs="Times New Roman"/>
          <w:b/>
          <w:bCs/>
          <w:sz w:val="24"/>
          <w:szCs w:val="24"/>
        </w:rPr>
        <w:t>ЕТ:</w:t>
      </w:r>
    </w:p>
    <w:p w:rsidR="00D414D5" w:rsidRPr="00D414D5" w:rsidRDefault="00D414D5" w:rsidP="00D414D5">
      <w:pPr>
        <w:suppressAutoHyphens/>
        <w:autoSpaceDE w:val="0"/>
        <w:spacing w:after="0" w:line="240" w:lineRule="auto"/>
        <w:ind w:left="1134" w:firstLine="709"/>
        <w:jc w:val="both"/>
        <w:rPr>
          <w:rFonts w:ascii="Times New Roman" w:eastAsia="Times New Roman" w:hAnsi="Times New Roman" w:cs="Times New Roman"/>
          <w:sz w:val="24"/>
          <w:szCs w:val="24"/>
          <w:lang w:eastAsia="zh-CN"/>
        </w:rPr>
      </w:pPr>
    </w:p>
    <w:p w:rsidR="00D414D5" w:rsidRPr="00D414D5" w:rsidRDefault="00D414D5" w:rsidP="00D414D5">
      <w:pPr>
        <w:spacing w:after="0" w:line="240" w:lineRule="auto"/>
        <w:ind w:left="1134" w:firstLine="709"/>
        <w:jc w:val="both"/>
        <w:rPr>
          <w:rFonts w:ascii="Times New Roman" w:eastAsia="Times New Roman" w:hAnsi="Times New Roman" w:cs="Times New Roman"/>
          <w:color w:val="000000"/>
          <w:sz w:val="24"/>
          <w:szCs w:val="24"/>
        </w:rPr>
      </w:pPr>
      <w:r w:rsidRPr="00D414D5">
        <w:rPr>
          <w:rFonts w:ascii="Times New Roman" w:eastAsia="Times New Roman" w:hAnsi="Times New Roman" w:cs="Times New Roman"/>
          <w:sz w:val="24"/>
          <w:szCs w:val="24"/>
        </w:rPr>
        <w:t>1. Внести следующие изменения в  постановление   Администрации Д</w:t>
      </w:r>
      <w:r w:rsidRPr="00D414D5">
        <w:rPr>
          <w:rFonts w:ascii="Times New Roman" w:eastAsia="Times New Roman" w:hAnsi="Times New Roman" w:cs="Times New Roman"/>
          <w:sz w:val="24"/>
          <w:szCs w:val="24"/>
        </w:rPr>
        <w:t>у</w:t>
      </w:r>
      <w:r w:rsidRPr="00D414D5">
        <w:rPr>
          <w:rFonts w:ascii="Times New Roman" w:eastAsia="Times New Roman" w:hAnsi="Times New Roman" w:cs="Times New Roman"/>
          <w:sz w:val="24"/>
          <w:szCs w:val="24"/>
        </w:rPr>
        <w:t>бовского сельского поселения  от 09.11.2018 № 241 «</w:t>
      </w:r>
      <w:r w:rsidRPr="00D414D5">
        <w:rPr>
          <w:rFonts w:ascii="Times New Roman" w:eastAsia="Times New Roman" w:hAnsi="Times New Roman" w:cs="Times New Roman"/>
          <w:bCs/>
          <w:sz w:val="24"/>
          <w:szCs w:val="24"/>
        </w:rPr>
        <w:t>Об утверждении  муниц</w:t>
      </w:r>
      <w:r w:rsidRPr="00D414D5">
        <w:rPr>
          <w:rFonts w:ascii="Times New Roman" w:eastAsia="Times New Roman" w:hAnsi="Times New Roman" w:cs="Times New Roman"/>
          <w:bCs/>
          <w:sz w:val="24"/>
          <w:szCs w:val="24"/>
        </w:rPr>
        <w:t>и</w:t>
      </w:r>
      <w:r w:rsidRPr="00D414D5">
        <w:rPr>
          <w:rFonts w:ascii="Times New Roman" w:eastAsia="Times New Roman" w:hAnsi="Times New Roman" w:cs="Times New Roman"/>
          <w:bCs/>
          <w:sz w:val="24"/>
          <w:szCs w:val="24"/>
        </w:rPr>
        <w:t>пальной программы Дубовского  сельского поселения «Обеспечение кач</w:t>
      </w:r>
      <w:r w:rsidRPr="00D414D5">
        <w:rPr>
          <w:rFonts w:ascii="Times New Roman" w:eastAsia="Times New Roman" w:hAnsi="Times New Roman" w:cs="Times New Roman"/>
          <w:bCs/>
          <w:sz w:val="24"/>
          <w:szCs w:val="24"/>
        </w:rPr>
        <w:t>е</w:t>
      </w:r>
      <w:r w:rsidRPr="00D414D5">
        <w:rPr>
          <w:rFonts w:ascii="Times New Roman" w:eastAsia="Times New Roman" w:hAnsi="Times New Roman" w:cs="Times New Roman"/>
          <w:bCs/>
          <w:sz w:val="24"/>
          <w:szCs w:val="24"/>
        </w:rPr>
        <w:t>ственными жилищно-коммунальными услугами населения Дубовского сел</w:t>
      </w:r>
      <w:r w:rsidRPr="00D414D5">
        <w:rPr>
          <w:rFonts w:ascii="Times New Roman" w:eastAsia="Times New Roman" w:hAnsi="Times New Roman" w:cs="Times New Roman"/>
          <w:bCs/>
          <w:sz w:val="24"/>
          <w:szCs w:val="24"/>
        </w:rPr>
        <w:t>ь</w:t>
      </w:r>
      <w:r w:rsidRPr="00D414D5">
        <w:rPr>
          <w:rFonts w:ascii="Times New Roman" w:eastAsia="Times New Roman" w:hAnsi="Times New Roman" w:cs="Times New Roman"/>
          <w:bCs/>
          <w:sz w:val="24"/>
          <w:szCs w:val="24"/>
        </w:rPr>
        <w:t>ского поселения»</w:t>
      </w:r>
      <w:r w:rsidRPr="00D414D5">
        <w:rPr>
          <w:rFonts w:ascii="Times New Roman" w:eastAsia="Times New Roman" w:hAnsi="Times New Roman" w:cs="Times New Roman"/>
          <w:color w:val="000000"/>
          <w:sz w:val="24"/>
          <w:szCs w:val="24"/>
        </w:rPr>
        <w:t>:</w:t>
      </w:r>
    </w:p>
    <w:p w:rsidR="00D414D5" w:rsidRPr="00D414D5" w:rsidRDefault="00D414D5" w:rsidP="00D414D5">
      <w:pPr>
        <w:spacing w:after="0" w:line="240" w:lineRule="auto"/>
        <w:ind w:left="1134" w:firstLine="709"/>
        <w:jc w:val="both"/>
        <w:rPr>
          <w:rFonts w:ascii="Times New Roman" w:eastAsia="Times New Roman" w:hAnsi="Times New Roman" w:cs="Times New Roman"/>
          <w:sz w:val="24"/>
          <w:szCs w:val="24"/>
        </w:rPr>
      </w:pPr>
      <w:r w:rsidRPr="00D414D5">
        <w:rPr>
          <w:rFonts w:ascii="Times New Roman" w:eastAsia="Times New Roman" w:hAnsi="Times New Roman" w:cs="Times New Roman"/>
          <w:color w:val="000000"/>
          <w:sz w:val="24"/>
          <w:szCs w:val="24"/>
        </w:rPr>
        <w:t>1.1</w:t>
      </w:r>
      <w:proofErr w:type="gramStart"/>
      <w:r w:rsidRPr="00D414D5">
        <w:rPr>
          <w:rFonts w:ascii="Times New Roman" w:eastAsia="Times New Roman" w:hAnsi="Times New Roman" w:cs="Times New Roman"/>
          <w:color w:val="000000"/>
          <w:sz w:val="24"/>
          <w:szCs w:val="24"/>
        </w:rPr>
        <w:t xml:space="preserve"> В</w:t>
      </w:r>
      <w:proofErr w:type="gramEnd"/>
      <w:r w:rsidRPr="00D414D5">
        <w:rPr>
          <w:rFonts w:ascii="Times New Roman" w:eastAsia="Times New Roman" w:hAnsi="Times New Roman" w:cs="Times New Roman"/>
          <w:color w:val="000000"/>
          <w:sz w:val="24"/>
          <w:szCs w:val="24"/>
        </w:rPr>
        <w:t xml:space="preserve"> Паспорте </w:t>
      </w:r>
      <w:r w:rsidRPr="00D414D5">
        <w:rPr>
          <w:rFonts w:ascii="Times New Roman" w:eastAsia="Times New Roman" w:hAnsi="Times New Roman" w:cs="Times New Roman"/>
          <w:sz w:val="24"/>
          <w:szCs w:val="24"/>
        </w:rPr>
        <w:t>муниципальной программы Дубовского сельского пос</w:t>
      </w:r>
      <w:r w:rsidRPr="00D414D5">
        <w:rPr>
          <w:rFonts w:ascii="Times New Roman" w:eastAsia="Times New Roman" w:hAnsi="Times New Roman" w:cs="Times New Roman"/>
          <w:sz w:val="24"/>
          <w:szCs w:val="24"/>
        </w:rPr>
        <w:t>е</w:t>
      </w:r>
      <w:r w:rsidRPr="00D414D5">
        <w:rPr>
          <w:rFonts w:ascii="Times New Roman" w:eastAsia="Times New Roman" w:hAnsi="Times New Roman" w:cs="Times New Roman"/>
          <w:sz w:val="24"/>
          <w:szCs w:val="24"/>
        </w:rPr>
        <w:t xml:space="preserve">ления </w:t>
      </w:r>
      <w:r w:rsidRPr="00D414D5">
        <w:rPr>
          <w:rFonts w:ascii="Times New Roman" w:eastAsia="Times New Roman" w:hAnsi="Times New Roman" w:cs="Times New Roman"/>
          <w:bCs/>
          <w:sz w:val="24"/>
          <w:szCs w:val="24"/>
        </w:rPr>
        <w:t>«Обеспечение качественными жилищно-коммунальными услугами нас</w:t>
      </w:r>
      <w:r w:rsidRPr="00D414D5">
        <w:rPr>
          <w:rFonts w:ascii="Times New Roman" w:eastAsia="Times New Roman" w:hAnsi="Times New Roman" w:cs="Times New Roman"/>
          <w:bCs/>
          <w:sz w:val="24"/>
          <w:szCs w:val="24"/>
        </w:rPr>
        <w:t>е</w:t>
      </w:r>
      <w:r w:rsidRPr="00D414D5">
        <w:rPr>
          <w:rFonts w:ascii="Times New Roman" w:eastAsia="Times New Roman" w:hAnsi="Times New Roman" w:cs="Times New Roman"/>
          <w:bCs/>
          <w:sz w:val="24"/>
          <w:szCs w:val="24"/>
        </w:rPr>
        <w:t>ления Дубовск</w:t>
      </w:r>
      <w:r w:rsidRPr="00D414D5">
        <w:rPr>
          <w:rFonts w:ascii="Times New Roman" w:eastAsia="Times New Roman" w:hAnsi="Times New Roman" w:cs="Times New Roman"/>
          <w:bCs/>
          <w:sz w:val="24"/>
          <w:szCs w:val="24"/>
        </w:rPr>
        <w:t>о</w:t>
      </w:r>
      <w:r w:rsidRPr="00D414D5">
        <w:rPr>
          <w:rFonts w:ascii="Times New Roman" w:eastAsia="Times New Roman" w:hAnsi="Times New Roman" w:cs="Times New Roman"/>
          <w:bCs/>
          <w:sz w:val="24"/>
          <w:szCs w:val="24"/>
        </w:rPr>
        <w:t>го сельского поселения»</w:t>
      </w:r>
    </w:p>
    <w:p w:rsidR="00D414D5" w:rsidRPr="00D414D5" w:rsidRDefault="00D414D5" w:rsidP="00D414D5">
      <w:pPr>
        <w:autoSpaceDE w:val="0"/>
        <w:autoSpaceDN w:val="0"/>
        <w:adjustRightInd w:val="0"/>
        <w:spacing w:after="0" w:line="240" w:lineRule="auto"/>
        <w:ind w:left="1134" w:firstLine="709"/>
        <w:rPr>
          <w:rFonts w:ascii="Times New Roman" w:eastAsia="Times New Roman" w:hAnsi="Times New Roman" w:cs="Times New Roman"/>
          <w:color w:val="000000"/>
        </w:rPr>
      </w:pPr>
      <w:r w:rsidRPr="00D414D5">
        <w:rPr>
          <w:rFonts w:ascii="Times New Roman" w:eastAsia="Times New Roman" w:hAnsi="Times New Roman" w:cs="Times New Roman"/>
        </w:rPr>
        <w:t>1.1.1 подраздел «</w:t>
      </w:r>
      <w:r w:rsidRPr="00D414D5">
        <w:rPr>
          <w:rFonts w:ascii="Times New Roman" w:eastAsia="Times New Roman" w:hAnsi="Times New Roman" w:cs="Times New Roman"/>
          <w:color w:val="000000"/>
        </w:rPr>
        <w:t>Ресурсное обеспечение муниципальной программы»  изл</w:t>
      </w:r>
      <w:r w:rsidRPr="00D414D5">
        <w:rPr>
          <w:rFonts w:ascii="Times New Roman" w:eastAsia="Times New Roman" w:hAnsi="Times New Roman" w:cs="Times New Roman"/>
          <w:color w:val="000000"/>
        </w:rPr>
        <w:t>о</w:t>
      </w:r>
      <w:r w:rsidRPr="00D414D5">
        <w:rPr>
          <w:rFonts w:ascii="Times New Roman" w:eastAsia="Times New Roman" w:hAnsi="Times New Roman" w:cs="Times New Roman"/>
          <w:color w:val="000000"/>
        </w:rPr>
        <w:t xml:space="preserve">жить в новой редакции: </w:t>
      </w:r>
    </w:p>
    <w:tbl>
      <w:tblPr>
        <w:tblW w:w="9630" w:type="dxa"/>
        <w:tblLayout w:type="fixed"/>
        <w:tblCellMar>
          <w:left w:w="70" w:type="dxa"/>
          <w:right w:w="70" w:type="dxa"/>
        </w:tblCellMar>
        <w:tblLook w:val="0000" w:firstRow="0" w:lastRow="0" w:firstColumn="0" w:lastColumn="0" w:noHBand="0" w:noVBand="0"/>
      </w:tblPr>
      <w:tblGrid>
        <w:gridCol w:w="3420"/>
        <w:gridCol w:w="6210"/>
      </w:tblGrid>
      <w:tr w:rsidR="00D414D5" w:rsidRPr="00D414D5" w:rsidTr="00D414D5">
        <w:trPr>
          <w:trHeight w:val="415"/>
        </w:trPr>
        <w:tc>
          <w:tcPr>
            <w:tcW w:w="3420" w:type="dxa"/>
          </w:tcPr>
          <w:p w:rsidR="00D414D5" w:rsidRPr="00D414D5" w:rsidRDefault="00D414D5" w:rsidP="00D414D5">
            <w:pPr>
              <w:autoSpaceDE w:val="0"/>
              <w:autoSpaceDN w:val="0"/>
              <w:adjustRightInd w:val="0"/>
              <w:spacing w:after="0" w:line="240" w:lineRule="auto"/>
              <w:ind w:left="1134"/>
              <w:rPr>
                <w:rFonts w:ascii="Times New Roman" w:eastAsia="Times New Roman" w:hAnsi="Times New Roman" w:cs="Times New Roman"/>
              </w:rPr>
            </w:pPr>
            <w:r w:rsidRPr="00D414D5">
              <w:rPr>
                <w:rFonts w:ascii="Times New Roman" w:eastAsia="Times New Roman" w:hAnsi="Times New Roman" w:cs="Times New Roman"/>
                <w:color w:val="000000"/>
              </w:rPr>
              <w:t>«Ресурсное обеспеч</w:t>
            </w:r>
            <w:r w:rsidRPr="00D414D5">
              <w:rPr>
                <w:rFonts w:ascii="Times New Roman" w:eastAsia="Times New Roman" w:hAnsi="Times New Roman" w:cs="Times New Roman"/>
                <w:color w:val="000000"/>
              </w:rPr>
              <w:t>е</w:t>
            </w:r>
            <w:r w:rsidRPr="00D414D5">
              <w:rPr>
                <w:rFonts w:ascii="Times New Roman" w:eastAsia="Times New Roman" w:hAnsi="Times New Roman" w:cs="Times New Roman"/>
                <w:color w:val="000000"/>
              </w:rPr>
              <w:t>ние муниципальной программы</w:t>
            </w:r>
          </w:p>
        </w:tc>
        <w:tc>
          <w:tcPr>
            <w:tcW w:w="6210" w:type="dxa"/>
          </w:tcPr>
          <w:p w:rsidR="00D414D5" w:rsidRPr="00D414D5" w:rsidRDefault="00D414D5" w:rsidP="00D414D5">
            <w:pPr>
              <w:autoSpaceDE w:val="0"/>
              <w:autoSpaceDN w:val="0"/>
              <w:adjustRightInd w:val="0"/>
              <w:spacing w:after="0" w:line="240" w:lineRule="auto"/>
              <w:ind w:left="1134"/>
              <w:jc w:val="both"/>
              <w:rPr>
                <w:rFonts w:ascii="Times New Roman" w:eastAsia="Times New Roman" w:hAnsi="Times New Roman" w:cs="Times New Roman"/>
              </w:rPr>
            </w:pPr>
            <w:r w:rsidRPr="00D414D5">
              <w:rPr>
                <w:rFonts w:ascii="Times New Roman" w:eastAsia="Times New Roman" w:hAnsi="Times New Roman" w:cs="Times New Roman"/>
              </w:rPr>
              <w:t>Общий объем финансирования Программы в 2019-2030 годах составит:</w:t>
            </w:r>
          </w:p>
          <w:p w:rsidR="00D414D5" w:rsidRPr="00D414D5" w:rsidRDefault="00D414D5" w:rsidP="00D414D5">
            <w:pPr>
              <w:autoSpaceDE w:val="0"/>
              <w:autoSpaceDN w:val="0"/>
              <w:adjustRightInd w:val="0"/>
              <w:spacing w:after="0" w:line="240" w:lineRule="auto"/>
              <w:ind w:left="1134"/>
              <w:jc w:val="both"/>
              <w:rPr>
                <w:rFonts w:ascii="Times New Roman" w:eastAsia="Times New Roman" w:hAnsi="Times New Roman" w:cs="Times New Roman"/>
                <w:lang w:eastAsia="zh-CN"/>
              </w:rPr>
            </w:pPr>
            <w:r w:rsidRPr="00D414D5">
              <w:rPr>
                <w:rFonts w:ascii="Times New Roman" w:eastAsia="Times New Roman" w:hAnsi="Times New Roman" w:cs="Times New Roman"/>
              </w:rPr>
              <w:t xml:space="preserve">За счёт всех источников финансирования – 18 425,6 тыс. руб., </w:t>
            </w:r>
            <w:r w:rsidRPr="00D414D5">
              <w:rPr>
                <w:rFonts w:ascii="Times New Roman" w:eastAsia="Times New Roman" w:hAnsi="Times New Roman" w:cs="Times New Roman"/>
                <w:kern w:val="1"/>
                <w:lang w:eastAsia="zh-CN"/>
              </w:rPr>
              <w:t>в том числе:</w:t>
            </w:r>
          </w:p>
          <w:p w:rsidR="00D414D5" w:rsidRPr="00D414D5" w:rsidRDefault="00D414D5" w:rsidP="00D414D5">
            <w:pPr>
              <w:suppressAutoHyphens/>
              <w:spacing w:after="0" w:line="240" w:lineRule="auto"/>
              <w:ind w:left="1134"/>
              <w:jc w:val="both"/>
              <w:rPr>
                <w:rFonts w:ascii="Times New Roman" w:eastAsia="Times New Roman" w:hAnsi="Times New Roman" w:cs="Times New Roman"/>
                <w:lang w:eastAsia="zh-CN"/>
              </w:rPr>
            </w:pPr>
            <w:r w:rsidRPr="00D414D5">
              <w:rPr>
                <w:rFonts w:ascii="Times New Roman" w:eastAsia="Times New Roman" w:hAnsi="Times New Roman" w:cs="Times New Roman"/>
                <w:kern w:val="1"/>
                <w:lang w:eastAsia="zh-CN"/>
              </w:rPr>
              <w:lastRenderedPageBreak/>
              <w:t>в 2019 году – 2 783,9 тыс. рублей;</w:t>
            </w:r>
          </w:p>
          <w:p w:rsidR="00D414D5" w:rsidRPr="00D414D5" w:rsidRDefault="00D414D5" w:rsidP="00D414D5">
            <w:pPr>
              <w:suppressAutoHyphens/>
              <w:spacing w:after="0" w:line="240" w:lineRule="auto"/>
              <w:ind w:left="1134"/>
              <w:jc w:val="both"/>
              <w:rPr>
                <w:rFonts w:ascii="Times New Roman" w:eastAsia="Times New Roman" w:hAnsi="Times New Roman" w:cs="Times New Roman"/>
                <w:lang w:eastAsia="zh-CN"/>
              </w:rPr>
            </w:pPr>
            <w:r w:rsidRPr="00D414D5">
              <w:rPr>
                <w:rFonts w:ascii="Times New Roman" w:eastAsia="Times New Roman" w:hAnsi="Times New Roman" w:cs="Times New Roman"/>
                <w:kern w:val="1"/>
                <w:lang w:eastAsia="zh-CN"/>
              </w:rPr>
              <w:t>в 2020 году – 1 952,7 тыс. рублей;</w:t>
            </w:r>
          </w:p>
          <w:p w:rsidR="00D414D5" w:rsidRPr="00D414D5" w:rsidRDefault="00D414D5" w:rsidP="00D414D5">
            <w:pPr>
              <w:suppressAutoHyphens/>
              <w:spacing w:after="0" w:line="240" w:lineRule="auto"/>
              <w:ind w:left="1134"/>
              <w:jc w:val="both"/>
              <w:rPr>
                <w:rFonts w:ascii="Times New Roman" w:eastAsia="Times New Roman" w:hAnsi="Times New Roman" w:cs="Times New Roman"/>
                <w:lang w:eastAsia="zh-CN"/>
              </w:rPr>
            </w:pPr>
            <w:r w:rsidRPr="00D414D5">
              <w:rPr>
                <w:rFonts w:ascii="Times New Roman" w:eastAsia="Times New Roman" w:hAnsi="Times New Roman" w:cs="Times New Roman"/>
                <w:kern w:val="1"/>
                <w:lang w:eastAsia="zh-CN"/>
              </w:rPr>
              <w:t>в 2021 году – 1 368,9 тыс. рублей;</w:t>
            </w:r>
          </w:p>
          <w:p w:rsidR="00D414D5" w:rsidRPr="00D414D5" w:rsidRDefault="00D414D5" w:rsidP="00D414D5">
            <w:pPr>
              <w:suppressAutoHyphens/>
              <w:spacing w:after="0" w:line="240" w:lineRule="auto"/>
              <w:ind w:left="1134"/>
              <w:jc w:val="both"/>
              <w:rPr>
                <w:rFonts w:ascii="Times New Roman" w:eastAsia="Times New Roman" w:hAnsi="Times New Roman" w:cs="Times New Roman"/>
                <w:lang w:eastAsia="zh-CN"/>
              </w:rPr>
            </w:pPr>
            <w:r w:rsidRPr="00D414D5">
              <w:rPr>
                <w:rFonts w:ascii="Times New Roman" w:eastAsia="Times New Roman" w:hAnsi="Times New Roman" w:cs="Times New Roman"/>
                <w:kern w:val="1"/>
                <w:lang w:eastAsia="zh-CN"/>
              </w:rPr>
              <w:t>в 2022 году – 1 368,9 тыс. рублей;</w:t>
            </w:r>
          </w:p>
          <w:p w:rsidR="00D414D5" w:rsidRPr="00D414D5" w:rsidRDefault="00D414D5" w:rsidP="00D414D5">
            <w:pPr>
              <w:suppressAutoHyphens/>
              <w:spacing w:after="0" w:line="240" w:lineRule="auto"/>
              <w:ind w:left="1134"/>
              <w:jc w:val="both"/>
              <w:rPr>
                <w:rFonts w:ascii="Times New Roman" w:eastAsia="Times New Roman" w:hAnsi="Times New Roman" w:cs="Times New Roman"/>
                <w:lang w:eastAsia="zh-CN"/>
              </w:rPr>
            </w:pPr>
            <w:r w:rsidRPr="00D414D5">
              <w:rPr>
                <w:rFonts w:ascii="Times New Roman" w:eastAsia="Times New Roman" w:hAnsi="Times New Roman" w:cs="Times New Roman"/>
                <w:kern w:val="1"/>
                <w:lang w:eastAsia="zh-CN"/>
              </w:rPr>
              <w:t>в 2023 году – 1 368,9 тыс. рублей;</w:t>
            </w:r>
          </w:p>
          <w:p w:rsidR="00D414D5" w:rsidRPr="00D414D5" w:rsidRDefault="00D414D5" w:rsidP="00D414D5">
            <w:pPr>
              <w:suppressAutoHyphens/>
              <w:spacing w:after="0" w:line="240" w:lineRule="auto"/>
              <w:ind w:left="1134"/>
              <w:jc w:val="both"/>
              <w:rPr>
                <w:rFonts w:ascii="Times New Roman" w:eastAsia="Times New Roman" w:hAnsi="Times New Roman" w:cs="Times New Roman"/>
                <w:lang w:eastAsia="zh-CN"/>
              </w:rPr>
            </w:pPr>
            <w:r w:rsidRPr="00D414D5">
              <w:rPr>
                <w:rFonts w:ascii="Times New Roman" w:eastAsia="Times New Roman" w:hAnsi="Times New Roman" w:cs="Times New Roman"/>
                <w:kern w:val="1"/>
                <w:lang w:eastAsia="zh-CN"/>
              </w:rPr>
              <w:t>в 2024 году – 1 368,9 тыс. рублей;</w:t>
            </w:r>
          </w:p>
          <w:p w:rsidR="00D414D5" w:rsidRPr="00D414D5" w:rsidRDefault="00D414D5" w:rsidP="00D414D5">
            <w:pPr>
              <w:suppressAutoHyphens/>
              <w:spacing w:after="0" w:line="240" w:lineRule="auto"/>
              <w:ind w:left="1134"/>
              <w:jc w:val="both"/>
              <w:rPr>
                <w:rFonts w:ascii="Times New Roman" w:eastAsia="Times New Roman" w:hAnsi="Times New Roman" w:cs="Times New Roman"/>
                <w:lang w:eastAsia="zh-CN"/>
              </w:rPr>
            </w:pPr>
            <w:r w:rsidRPr="00D414D5">
              <w:rPr>
                <w:rFonts w:ascii="Times New Roman" w:eastAsia="Times New Roman" w:hAnsi="Times New Roman" w:cs="Times New Roman"/>
                <w:kern w:val="1"/>
                <w:lang w:eastAsia="zh-CN"/>
              </w:rPr>
              <w:t>в 2025 году – 1 368,9 тыс. рублей;</w:t>
            </w:r>
          </w:p>
          <w:p w:rsidR="00D414D5" w:rsidRPr="00D414D5" w:rsidRDefault="00D414D5" w:rsidP="00D414D5">
            <w:pPr>
              <w:suppressAutoHyphens/>
              <w:spacing w:after="0" w:line="240" w:lineRule="auto"/>
              <w:ind w:left="1134"/>
              <w:jc w:val="both"/>
              <w:rPr>
                <w:rFonts w:ascii="Times New Roman" w:eastAsia="Times New Roman" w:hAnsi="Times New Roman" w:cs="Times New Roman"/>
                <w:lang w:eastAsia="zh-CN"/>
              </w:rPr>
            </w:pPr>
            <w:r w:rsidRPr="00D414D5">
              <w:rPr>
                <w:rFonts w:ascii="Times New Roman" w:eastAsia="Times New Roman" w:hAnsi="Times New Roman" w:cs="Times New Roman"/>
                <w:kern w:val="1"/>
                <w:lang w:eastAsia="zh-CN"/>
              </w:rPr>
              <w:t>в 2026 году – 1 368,9 тыс. рублей;</w:t>
            </w:r>
          </w:p>
          <w:p w:rsidR="00D414D5" w:rsidRPr="00D414D5" w:rsidRDefault="00D414D5" w:rsidP="00D414D5">
            <w:pPr>
              <w:suppressAutoHyphens/>
              <w:spacing w:after="0" w:line="240" w:lineRule="auto"/>
              <w:ind w:left="1134"/>
              <w:jc w:val="both"/>
              <w:rPr>
                <w:rFonts w:ascii="Times New Roman" w:eastAsia="Times New Roman" w:hAnsi="Times New Roman" w:cs="Times New Roman"/>
                <w:lang w:eastAsia="zh-CN"/>
              </w:rPr>
            </w:pPr>
            <w:r w:rsidRPr="00D414D5">
              <w:rPr>
                <w:rFonts w:ascii="Times New Roman" w:eastAsia="Times New Roman" w:hAnsi="Times New Roman" w:cs="Times New Roman"/>
                <w:kern w:val="1"/>
                <w:lang w:eastAsia="zh-CN"/>
              </w:rPr>
              <w:t>в 2027 году – 1 368,9 тыс. рублей;</w:t>
            </w:r>
          </w:p>
          <w:p w:rsidR="00D414D5" w:rsidRPr="00D414D5" w:rsidRDefault="00D414D5" w:rsidP="00D414D5">
            <w:pPr>
              <w:suppressAutoHyphens/>
              <w:spacing w:after="0" w:line="240" w:lineRule="auto"/>
              <w:ind w:left="1134"/>
              <w:jc w:val="both"/>
              <w:rPr>
                <w:rFonts w:ascii="Times New Roman" w:eastAsia="Times New Roman" w:hAnsi="Times New Roman" w:cs="Times New Roman"/>
                <w:lang w:eastAsia="zh-CN"/>
              </w:rPr>
            </w:pPr>
            <w:r w:rsidRPr="00D414D5">
              <w:rPr>
                <w:rFonts w:ascii="Times New Roman" w:eastAsia="Times New Roman" w:hAnsi="Times New Roman" w:cs="Times New Roman"/>
                <w:kern w:val="1"/>
                <w:lang w:eastAsia="zh-CN"/>
              </w:rPr>
              <w:t xml:space="preserve">в 2028 году – 1 368,9 тыс. рублей; </w:t>
            </w:r>
          </w:p>
          <w:p w:rsidR="00D414D5" w:rsidRPr="00D414D5" w:rsidRDefault="00D414D5" w:rsidP="00D414D5">
            <w:pPr>
              <w:suppressAutoHyphens/>
              <w:spacing w:after="0" w:line="240" w:lineRule="auto"/>
              <w:ind w:left="1134"/>
              <w:jc w:val="both"/>
              <w:rPr>
                <w:rFonts w:ascii="Times New Roman" w:eastAsia="Times New Roman" w:hAnsi="Times New Roman" w:cs="Times New Roman"/>
                <w:lang w:eastAsia="zh-CN"/>
              </w:rPr>
            </w:pPr>
            <w:r w:rsidRPr="00D414D5">
              <w:rPr>
                <w:rFonts w:ascii="Times New Roman" w:eastAsia="Times New Roman" w:hAnsi="Times New Roman" w:cs="Times New Roman"/>
                <w:kern w:val="1"/>
                <w:lang w:eastAsia="zh-CN"/>
              </w:rPr>
              <w:t>в 2029 году – 1 368,9 тыс. рублей;</w:t>
            </w:r>
          </w:p>
          <w:p w:rsidR="00D414D5" w:rsidRPr="00D414D5" w:rsidRDefault="00D414D5" w:rsidP="00D414D5">
            <w:pPr>
              <w:suppressAutoHyphens/>
              <w:spacing w:after="0" w:line="240" w:lineRule="auto"/>
              <w:ind w:left="1134"/>
              <w:jc w:val="both"/>
              <w:rPr>
                <w:rFonts w:ascii="Times New Roman" w:eastAsia="Times New Roman" w:hAnsi="Times New Roman" w:cs="Times New Roman"/>
                <w:lang w:eastAsia="zh-CN"/>
              </w:rPr>
            </w:pPr>
            <w:r w:rsidRPr="00D414D5">
              <w:rPr>
                <w:rFonts w:ascii="Times New Roman" w:eastAsia="Times New Roman" w:hAnsi="Times New Roman" w:cs="Times New Roman"/>
                <w:kern w:val="1"/>
                <w:lang w:eastAsia="zh-CN"/>
              </w:rPr>
              <w:t>в 2030 году – 1 368,9 тыс. рублей;</w:t>
            </w:r>
          </w:p>
          <w:p w:rsidR="00D414D5" w:rsidRPr="00D414D5" w:rsidRDefault="00D414D5" w:rsidP="00D414D5">
            <w:pPr>
              <w:suppressAutoHyphens/>
              <w:spacing w:after="0" w:line="240" w:lineRule="auto"/>
              <w:ind w:left="1134"/>
              <w:jc w:val="both"/>
              <w:rPr>
                <w:rFonts w:ascii="Times New Roman" w:eastAsia="Times New Roman" w:hAnsi="Times New Roman" w:cs="Times New Roman"/>
                <w:lang w:eastAsia="zh-CN"/>
              </w:rPr>
            </w:pPr>
            <w:r w:rsidRPr="00D414D5">
              <w:rPr>
                <w:rFonts w:ascii="Times New Roman" w:eastAsia="Times New Roman" w:hAnsi="Times New Roman" w:cs="Times New Roman"/>
                <w:kern w:val="1"/>
                <w:lang w:eastAsia="zh-CN"/>
              </w:rPr>
              <w:t>в том числе</w:t>
            </w:r>
            <w:r w:rsidRPr="00D414D5">
              <w:rPr>
                <w:rFonts w:ascii="Times New Roman" w:eastAsia="Times New Roman" w:hAnsi="Times New Roman" w:cs="Times New Roman"/>
                <w:lang w:eastAsia="zh-CN"/>
              </w:rPr>
              <w:t xml:space="preserve"> </w:t>
            </w:r>
            <w:r w:rsidRPr="00D414D5">
              <w:rPr>
                <w:rFonts w:ascii="Times New Roman" w:eastAsia="Times New Roman" w:hAnsi="Times New Roman" w:cs="Times New Roman"/>
                <w:kern w:val="1"/>
                <w:lang w:eastAsia="zh-CN"/>
              </w:rPr>
              <w:t>за счет средств местного бюджета –</w:t>
            </w:r>
          </w:p>
          <w:p w:rsidR="00D414D5" w:rsidRPr="00D414D5" w:rsidRDefault="00D414D5" w:rsidP="00D414D5">
            <w:pPr>
              <w:autoSpaceDE w:val="0"/>
              <w:autoSpaceDN w:val="0"/>
              <w:adjustRightInd w:val="0"/>
              <w:spacing w:after="0" w:line="240" w:lineRule="auto"/>
              <w:ind w:left="1134"/>
              <w:jc w:val="both"/>
              <w:rPr>
                <w:rFonts w:ascii="Times New Roman" w:eastAsia="Times New Roman" w:hAnsi="Times New Roman" w:cs="Times New Roman"/>
                <w:lang w:eastAsia="zh-CN"/>
              </w:rPr>
            </w:pPr>
            <w:r w:rsidRPr="00D414D5">
              <w:rPr>
                <w:rFonts w:ascii="Times New Roman" w:eastAsia="Times New Roman" w:hAnsi="Times New Roman" w:cs="Times New Roman"/>
              </w:rPr>
              <w:t xml:space="preserve">18 425,6 тыс. руб., </w:t>
            </w:r>
            <w:r w:rsidRPr="00D414D5">
              <w:rPr>
                <w:rFonts w:ascii="Times New Roman" w:eastAsia="Times New Roman" w:hAnsi="Times New Roman" w:cs="Times New Roman"/>
                <w:kern w:val="1"/>
                <w:lang w:eastAsia="zh-CN"/>
              </w:rPr>
              <w:t>в том числе:</w:t>
            </w:r>
          </w:p>
          <w:p w:rsidR="00D414D5" w:rsidRPr="00D414D5" w:rsidRDefault="00D414D5" w:rsidP="00D414D5">
            <w:pPr>
              <w:suppressAutoHyphens/>
              <w:spacing w:after="0" w:line="240" w:lineRule="auto"/>
              <w:ind w:left="1134"/>
              <w:jc w:val="both"/>
              <w:rPr>
                <w:rFonts w:ascii="Times New Roman" w:eastAsia="Times New Roman" w:hAnsi="Times New Roman" w:cs="Times New Roman"/>
                <w:lang w:eastAsia="zh-CN"/>
              </w:rPr>
            </w:pPr>
            <w:r w:rsidRPr="00D414D5">
              <w:rPr>
                <w:rFonts w:ascii="Times New Roman" w:eastAsia="Times New Roman" w:hAnsi="Times New Roman" w:cs="Times New Roman"/>
                <w:kern w:val="1"/>
                <w:lang w:eastAsia="zh-CN"/>
              </w:rPr>
              <w:t>в 2019 году – 2 783,9 тыс. рублей;</w:t>
            </w:r>
          </w:p>
          <w:p w:rsidR="00D414D5" w:rsidRPr="00D414D5" w:rsidRDefault="00D414D5" w:rsidP="00D414D5">
            <w:pPr>
              <w:suppressAutoHyphens/>
              <w:spacing w:after="0" w:line="240" w:lineRule="auto"/>
              <w:ind w:left="1134"/>
              <w:jc w:val="both"/>
              <w:rPr>
                <w:rFonts w:ascii="Times New Roman" w:eastAsia="Times New Roman" w:hAnsi="Times New Roman" w:cs="Times New Roman"/>
                <w:lang w:eastAsia="zh-CN"/>
              </w:rPr>
            </w:pPr>
            <w:r w:rsidRPr="00D414D5">
              <w:rPr>
                <w:rFonts w:ascii="Times New Roman" w:eastAsia="Times New Roman" w:hAnsi="Times New Roman" w:cs="Times New Roman"/>
                <w:kern w:val="1"/>
                <w:lang w:eastAsia="zh-CN"/>
              </w:rPr>
              <w:t>в 2020 году – 1 952,7 тыс. рублей;</w:t>
            </w:r>
          </w:p>
          <w:p w:rsidR="00D414D5" w:rsidRPr="00D414D5" w:rsidRDefault="00D414D5" w:rsidP="00D414D5">
            <w:pPr>
              <w:suppressAutoHyphens/>
              <w:spacing w:after="0" w:line="240" w:lineRule="auto"/>
              <w:ind w:left="1134"/>
              <w:jc w:val="both"/>
              <w:rPr>
                <w:rFonts w:ascii="Times New Roman" w:eastAsia="Times New Roman" w:hAnsi="Times New Roman" w:cs="Times New Roman"/>
                <w:lang w:eastAsia="zh-CN"/>
              </w:rPr>
            </w:pPr>
            <w:r w:rsidRPr="00D414D5">
              <w:rPr>
                <w:rFonts w:ascii="Times New Roman" w:eastAsia="Times New Roman" w:hAnsi="Times New Roman" w:cs="Times New Roman"/>
                <w:kern w:val="1"/>
                <w:lang w:eastAsia="zh-CN"/>
              </w:rPr>
              <w:t>в 2021 году – 1 368,9 тыс. рублей;</w:t>
            </w:r>
          </w:p>
          <w:p w:rsidR="00D414D5" w:rsidRPr="00D414D5" w:rsidRDefault="00D414D5" w:rsidP="00D414D5">
            <w:pPr>
              <w:suppressAutoHyphens/>
              <w:spacing w:after="0" w:line="240" w:lineRule="auto"/>
              <w:ind w:left="1134"/>
              <w:jc w:val="both"/>
              <w:rPr>
                <w:rFonts w:ascii="Times New Roman" w:eastAsia="Times New Roman" w:hAnsi="Times New Roman" w:cs="Times New Roman"/>
                <w:lang w:eastAsia="zh-CN"/>
              </w:rPr>
            </w:pPr>
            <w:r w:rsidRPr="00D414D5">
              <w:rPr>
                <w:rFonts w:ascii="Times New Roman" w:eastAsia="Times New Roman" w:hAnsi="Times New Roman" w:cs="Times New Roman"/>
                <w:kern w:val="1"/>
                <w:lang w:eastAsia="zh-CN"/>
              </w:rPr>
              <w:t>в 2022 году – 1 368,9 тыс. рублей;</w:t>
            </w:r>
          </w:p>
          <w:p w:rsidR="00D414D5" w:rsidRPr="00D414D5" w:rsidRDefault="00D414D5" w:rsidP="00D414D5">
            <w:pPr>
              <w:suppressAutoHyphens/>
              <w:spacing w:after="0" w:line="240" w:lineRule="auto"/>
              <w:ind w:left="1134"/>
              <w:jc w:val="both"/>
              <w:rPr>
                <w:rFonts w:ascii="Times New Roman" w:eastAsia="Times New Roman" w:hAnsi="Times New Roman" w:cs="Times New Roman"/>
                <w:lang w:eastAsia="zh-CN"/>
              </w:rPr>
            </w:pPr>
            <w:r w:rsidRPr="00D414D5">
              <w:rPr>
                <w:rFonts w:ascii="Times New Roman" w:eastAsia="Times New Roman" w:hAnsi="Times New Roman" w:cs="Times New Roman"/>
                <w:kern w:val="1"/>
                <w:lang w:eastAsia="zh-CN"/>
              </w:rPr>
              <w:t>в 2023 году – 1 368,9 тыс. рублей;</w:t>
            </w:r>
          </w:p>
          <w:p w:rsidR="00D414D5" w:rsidRPr="00D414D5" w:rsidRDefault="00D414D5" w:rsidP="00D414D5">
            <w:pPr>
              <w:suppressAutoHyphens/>
              <w:spacing w:after="0" w:line="240" w:lineRule="auto"/>
              <w:ind w:left="1134"/>
              <w:jc w:val="both"/>
              <w:rPr>
                <w:rFonts w:ascii="Times New Roman" w:eastAsia="Times New Roman" w:hAnsi="Times New Roman" w:cs="Times New Roman"/>
                <w:lang w:eastAsia="zh-CN"/>
              </w:rPr>
            </w:pPr>
            <w:r w:rsidRPr="00D414D5">
              <w:rPr>
                <w:rFonts w:ascii="Times New Roman" w:eastAsia="Times New Roman" w:hAnsi="Times New Roman" w:cs="Times New Roman"/>
                <w:kern w:val="1"/>
                <w:lang w:eastAsia="zh-CN"/>
              </w:rPr>
              <w:t>в 2024 году – 1 368,9 тыс. рублей;</w:t>
            </w:r>
          </w:p>
          <w:p w:rsidR="00D414D5" w:rsidRPr="00D414D5" w:rsidRDefault="00D414D5" w:rsidP="00D414D5">
            <w:pPr>
              <w:suppressAutoHyphens/>
              <w:spacing w:after="0" w:line="240" w:lineRule="auto"/>
              <w:ind w:left="1134"/>
              <w:jc w:val="both"/>
              <w:rPr>
                <w:rFonts w:ascii="Times New Roman" w:eastAsia="Times New Roman" w:hAnsi="Times New Roman" w:cs="Times New Roman"/>
                <w:lang w:eastAsia="zh-CN"/>
              </w:rPr>
            </w:pPr>
            <w:r w:rsidRPr="00D414D5">
              <w:rPr>
                <w:rFonts w:ascii="Times New Roman" w:eastAsia="Times New Roman" w:hAnsi="Times New Roman" w:cs="Times New Roman"/>
                <w:kern w:val="1"/>
                <w:lang w:eastAsia="zh-CN"/>
              </w:rPr>
              <w:t>в 2025 году – 1 368,9 тыс. рублей;</w:t>
            </w:r>
          </w:p>
          <w:p w:rsidR="00D414D5" w:rsidRPr="00D414D5" w:rsidRDefault="00D414D5" w:rsidP="00D414D5">
            <w:pPr>
              <w:suppressAutoHyphens/>
              <w:spacing w:after="0" w:line="240" w:lineRule="auto"/>
              <w:ind w:left="1134"/>
              <w:jc w:val="both"/>
              <w:rPr>
                <w:rFonts w:ascii="Times New Roman" w:eastAsia="Times New Roman" w:hAnsi="Times New Roman" w:cs="Times New Roman"/>
                <w:lang w:eastAsia="zh-CN"/>
              </w:rPr>
            </w:pPr>
            <w:r w:rsidRPr="00D414D5">
              <w:rPr>
                <w:rFonts w:ascii="Times New Roman" w:eastAsia="Times New Roman" w:hAnsi="Times New Roman" w:cs="Times New Roman"/>
                <w:kern w:val="1"/>
                <w:lang w:eastAsia="zh-CN"/>
              </w:rPr>
              <w:t>в 2026 году – 1 368,9 тыс. рублей;</w:t>
            </w:r>
          </w:p>
          <w:p w:rsidR="00D414D5" w:rsidRPr="00D414D5" w:rsidRDefault="00D414D5" w:rsidP="00D414D5">
            <w:pPr>
              <w:suppressAutoHyphens/>
              <w:spacing w:after="0" w:line="240" w:lineRule="auto"/>
              <w:ind w:left="1134"/>
              <w:jc w:val="both"/>
              <w:rPr>
                <w:rFonts w:ascii="Times New Roman" w:eastAsia="Times New Roman" w:hAnsi="Times New Roman" w:cs="Times New Roman"/>
                <w:lang w:eastAsia="zh-CN"/>
              </w:rPr>
            </w:pPr>
            <w:r w:rsidRPr="00D414D5">
              <w:rPr>
                <w:rFonts w:ascii="Times New Roman" w:eastAsia="Times New Roman" w:hAnsi="Times New Roman" w:cs="Times New Roman"/>
                <w:kern w:val="1"/>
                <w:lang w:eastAsia="zh-CN"/>
              </w:rPr>
              <w:t>в 2027 году – 1 368,9 тыс. рублей;</w:t>
            </w:r>
          </w:p>
          <w:p w:rsidR="00D414D5" w:rsidRPr="00D414D5" w:rsidRDefault="00D414D5" w:rsidP="00D414D5">
            <w:pPr>
              <w:suppressAutoHyphens/>
              <w:spacing w:after="0" w:line="240" w:lineRule="auto"/>
              <w:ind w:left="1134"/>
              <w:jc w:val="both"/>
              <w:rPr>
                <w:rFonts w:ascii="Times New Roman" w:eastAsia="Times New Roman" w:hAnsi="Times New Roman" w:cs="Times New Roman"/>
                <w:lang w:eastAsia="zh-CN"/>
              </w:rPr>
            </w:pPr>
            <w:r w:rsidRPr="00D414D5">
              <w:rPr>
                <w:rFonts w:ascii="Times New Roman" w:eastAsia="Times New Roman" w:hAnsi="Times New Roman" w:cs="Times New Roman"/>
                <w:kern w:val="1"/>
                <w:lang w:eastAsia="zh-CN"/>
              </w:rPr>
              <w:t xml:space="preserve">в 2028 году – 1 368,9 тыс. рублей; </w:t>
            </w:r>
          </w:p>
          <w:p w:rsidR="00D414D5" w:rsidRPr="00D414D5" w:rsidRDefault="00D414D5" w:rsidP="00D414D5">
            <w:pPr>
              <w:suppressAutoHyphens/>
              <w:spacing w:after="0" w:line="240" w:lineRule="auto"/>
              <w:ind w:left="1134"/>
              <w:jc w:val="both"/>
              <w:rPr>
                <w:rFonts w:ascii="Times New Roman" w:eastAsia="Times New Roman" w:hAnsi="Times New Roman" w:cs="Times New Roman"/>
                <w:lang w:eastAsia="zh-CN"/>
              </w:rPr>
            </w:pPr>
            <w:r w:rsidRPr="00D414D5">
              <w:rPr>
                <w:rFonts w:ascii="Times New Roman" w:eastAsia="Times New Roman" w:hAnsi="Times New Roman" w:cs="Times New Roman"/>
                <w:kern w:val="1"/>
                <w:lang w:eastAsia="zh-CN"/>
              </w:rPr>
              <w:t>в 2029 году – 1 368,9 тыс. рублей;</w:t>
            </w:r>
          </w:p>
          <w:p w:rsidR="00D414D5" w:rsidRPr="00D414D5" w:rsidRDefault="00D414D5" w:rsidP="00D414D5">
            <w:pPr>
              <w:suppressAutoHyphens/>
              <w:spacing w:after="0" w:line="240" w:lineRule="auto"/>
              <w:ind w:left="1134"/>
              <w:jc w:val="both"/>
              <w:rPr>
                <w:rFonts w:ascii="Times New Roman" w:eastAsia="Times New Roman" w:hAnsi="Times New Roman" w:cs="Times New Roman"/>
                <w:lang w:eastAsia="zh-CN"/>
              </w:rPr>
            </w:pPr>
            <w:r w:rsidRPr="00D414D5">
              <w:rPr>
                <w:rFonts w:ascii="Times New Roman" w:eastAsia="Times New Roman" w:hAnsi="Times New Roman" w:cs="Times New Roman"/>
                <w:kern w:val="1"/>
                <w:lang w:eastAsia="zh-CN"/>
              </w:rPr>
              <w:t>в 2030 году – 1 368,9 тыс. рублей</w:t>
            </w:r>
            <w:proofErr w:type="gramStart"/>
            <w:r w:rsidRPr="00D414D5">
              <w:rPr>
                <w:rFonts w:ascii="Times New Roman" w:eastAsia="Times New Roman" w:hAnsi="Times New Roman" w:cs="Times New Roman"/>
                <w:kern w:val="1"/>
                <w:lang w:eastAsia="zh-CN"/>
              </w:rPr>
              <w:t>.»</w:t>
            </w:r>
            <w:proofErr w:type="gramEnd"/>
          </w:p>
          <w:p w:rsidR="00D414D5" w:rsidRPr="00D414D5" w:rsidRDefault="00D414D5" w:rsidP="00D414D5">
            <w:pPr>
              <w:spacing w:after="0" w:line="240" w:lineRule="auto"/>
              <w:ind w:left="1134"/>
              <w:jc w:val="both"/>
              <w:rPr>
                <w:rFonts w:ascii="Times New Roman" w:eastAsia="Times New Roman" w:hAnsi="Times New Roman" w:cs="Times New Roman"/>
              </w:rPr>
            </w:pPr>
          </w:p>
        </w:tc>
      </w:tr>
    </w:tbl>
    <w:p w:rsidR="00D414D5" w:rsidRPr="00D414D5" w:rsidRDefault="00D414D5" w:rsidP="00D414D5">
      <w:pPr>
        <w:autoSpaceDE w:val="0"/>
        <w:autoSpaceDN w:val="0"/>
        <w:adjustRightInd w:val="0"/>
        <w:spacing w:after="0" w:line="240" w:lineRule="auto"/>
        <w:ind w:left="1134"/>
        <w:rPr>
          <w:rFonts w:ascii="Times New Roman" w:eastAsia="Times New Roman" w:hAnsi="Times New Roman" w:cs="Times New Roman"/>
          <w:bCs/>
        </w:rPr>
      </w:pPr>
      <w:r w:rsidRPr="00D414D5">
        <w:rPr>
          <w:rFonts w:ascii="Times New Roman" w:eastAsia="Times New Roman" w:hAnsi="Times New Roman" w:cs="Times New Roman"/>
          <w:bCs/>
        </w:rPr>
        <w:lastRenderedPageBreak/>
        <w:t xml:space="preserve">1.2.  </w:t>
      </w:r>
      <w:r w:rsidRPr="00D414D5">
        <w:rPr>
          <w:rFonts w:ascii="Times New Roman" w:eastAsia="Times New Roman" w:hAnsi="Times New Roman" w:cs="Times New Roman"/>
          <w:color w:val="000000"/>
        </w:rPr>
        <w:t xml:space="preserve"> В Паспорте </w:t>
      </w:r>
      <w:r w:rsidRPr="00D414D5">
        <w:rPr>
          <w:rFonts w:ascii="Times New Roman" w:eastAsia="Times New Roman" w:hAnsi="Times New Roman" w:cs="Times New Roman"/>
        </w:rPr>
        <w:t xml:space="preserve">подпрограммы </w:t>
      </w:r>
      <w:r w:rsidRPr="00D414D5">
        <w:rPr>
          <w:rFonts w:ascii="Times New Roman" w:eastAsia="Times New Roman" w:hAnsi="Times New Roman" w:cs="Times New Roman"/>
          <w:bCs/>
        </w:rPr>
        <w:t>«</w:t>
      </w:r>
      <w:r w:rsidRPr="00D414D5">
        <w:rPr>
          <w:rFonts w:ascii="Times New Roman" w:eastAsia="Times New Roman" w:hAnsi="Times New Roman" w:cs="Times New Roman"/>
          <w:kern w:val="2"/>
        </w:rPr>
        <w:t>Создание условий для о</w:t>
      </w:r>
      <w:r w:rsidRPr="00D414D5">
        <w:rPr>
          <w:rFonts w:ascii="Times New Roman" w:eastAsia="Times New Roman" w:hAnsi="Times New Roman" w:cs="Times New Roman"/>
          <w:bCs/>
        </w:rPr>
        <w:t>беспечения качественными жилищно-коммунальными услугами населения Дубовского сельского поселения»</w:t>
      </w:r>
    </w:p>
    <w:p w:rsidR="00D414D5" w:rsidRPr="00D414D5" w:rsidRDefault="00D414D5" w:rsidP="00D414D5">
      <w:pPr>
        <w:autoSpaceDE w:val="0"/>
        <w:autoSpaceDN w:val="0"/>
        <w:adjustRightInd w:val="0"/>
        <w:spacing w:after="0" w:line="240" w:lineRule="auto"/>
        <w:ind w:left="1134" w:firstLine="709"/>
        <w:rPr>
          <w:rFonts w:ascii="Times New Roman" w:eastAsia="Times New Roman" w:hAnsi="Times New Roman" w:cs="Times New Roman"/>
          <w:color w:val="000000"/>
        </w:rPr>
      </w:pPr>
      <w:r w:rsidRPr="00D414D5">
        <w:rPr>
          <w:rFonts w:ascii="Times New Roman" w:eastAsia="Times New Roman" w:hAnsi="Times New Roman" w:cs="Times New Roman"/>
        </w:rPr>
        <w:t xml:space="preserve"> 1.2.1 подраздел «</w:t>
      </w:r>
      <w:r w:rsidRPr="00D414D5">
        <w:rPr>
          <w:rFonts w:ascii="Times New Roman" w:eastAsia="Times New Roman" w:hAnsi="Times New Roman" w:cs="Times New Roman"/>
          <w:color w:val="000000"/>
        </w:rPr>
        <w:t xml:space="preserve">Ресурсное обеспечение подпрограммы»  изложить в новой редакции: </w:t>
      </w:r>
    </w:p>
    <w:tbl>
      <w:tblPr>
        <w:tblW w:w="9639" w:type="dxa"/>
        <w:tblLayout w:type="fixed"/>
        <w:tblCellMar>
          <w:left w:w="70" w:type="dxa"/>
          <w:right w:w="70" w:type="dxa"/>
        </w:tblCellMar>
        <w:tblLook w:val="0000" w:firstRow="0" w:lastRow="0" w:firstColumn="0" w:lastColumn="0" w:noHBand="0" w:noVBand="0"/>
      </w:tblPr>
      <w:tblGrid>
        <w:gridCol w:w="3270"/>
        <w:gridCol w:w="6369"/>
      </w:tblGrid>
      <w:tr w:rsidR="00D414D5" w:rsidRPr="00D414D5" w:rsidTr="00D414D5">
        <w:trPr>
          <w:trHeight w:val="2268"/>
        </w:trPr>
        <w:tc>
          <w:tcPr>
            <w:tcW w:w="3270" w:type="dxa"/>
          </w:tcPr>
          <w:p w:rsidR="00D414D5" w:rsidRPr="00D414D5" w:rsidRDefault="00D414D5" w:rsidP="00D414D5">
            <w:pPr>
              <w:autoSpaceDE w:val="0"/>
              <w:autoSpaceDN w:val="0"/>
              <w:adjustRightInd w:val="0"/>
              <w:spacing w:after="0" w:line="240" w:lineRule="auto"/>
              <w:rPr>
                <w:rFonts w:ascii="Times New Roman" w:eastAsia="Times New Roman" w:hAnsi="Times New Roman" w:cs="Times New Roman"/>
              </w:rPr>
            </w:pPr>
          </w:p>
          <w:p w:rsidR="00D414D5" w:rsidRPr="00D414D5" w:rsidRDefault="00D414D5" w:rsidP="00D414D5">
            <w:pPr>
              <w:autoSpaceDE w:val="0"/>
              <w:autoSpaceDN w:val="0"/>
              <w:adjustRightInd w:val="0"/>
              <w:spacing w:after="0" w:line="240" w:lineRule="auto"/>
              <w:ind w:left="1134"/>
              <w:rPr>
                <w:rFonts w:ascii="Times New Roman" w:eastAsia="Times New Roman" w:hAnsi="Times New Roman" w:cs="Times New Roman"/>
              </w:rPr>
            </w:pPr>
            <w:r w:rsidRPr="00D414D5">
              <w:rPr>
                <w:rFonts w:ascii="Times New Roman" w:eastAsia="Times New Roman" w:hAnsi="Times New Roman" w:cs="Times New Roman"/>
                <w:color w:val="000000"/>
              </w:rPr>
              <w:t>«Ресурсное обесп</w:t>
            </w:r>
            <w:r w:rsidRPr="00D414D5">
              <w:rPr>
                <w:rFonts w:ascii="Times New Roman" w:eastAsia="Times New Roman" w:hAnsi="Times New Roman" w:cs="Times New Roman"/>
                <w:color w:val="000000"/>
              </w:rPr>
              <w:t>е</w:t>
            </w:r>
            <w:r w:rsidRPr="00D414D5">
              <w:rPr>
                <w:rFonts w:ascii="Times New Roman" w:eastAsia="Times New Roman" w:hAnsi="Times New Roman" w:cs="Times New Roman"/>
                <w:color w:val="000000"/>
              </w:rPr>
              <w:t>чение подпрогра</w:t>
            </w:r>
            <w:r w:rsidRPr="00D414D5">
              <w:rPr>
                <w:rFonts w:ascii="Times New Roman" w:eastAsia="Times New Roman" w:hAnsi="Times New Roman" w:cs="Times New Roman"/>
                <w:color w:val="000000"/>
              </w:rPr>
              <w:t>м</w:t>
            </w:r>
            <w:r w:rsidRPr="00D414D5">
              <w:rPr>
                <w:rFonts w:ascii="Times New Roman" w:eastAsia="Times New Roman" w:hAnsi="Times New Roman" w:cs="Times New Roman"/>
                <w:color w:val="000000"/>
              </w:rPr>
              <w:t>мы</w:t>
            </w:r>
          </w:p>
        </w:tc>
        <w:tc>
          <w:tcPr>
            <w:tcW w:w="6369" w:type="dxa"/>
          </w:tcPr>
          <w:p w:rsidR="00D414D5" w:rsidRPr="00D414D5" w:rsidRDefault="00D414D5" w:rsidP="00D414D5">
            <w:pPr>
              <w:autoSpaceDE w:val="0"/>
              <w:autoSpaceDN w:val="0"/>
              <w:adjustRightInd w:val="0"/>
              <w:spacing w:after="0" w:line="240" w:lineRule="auto"/>
              <w:ind w:left="1134"/>
              <w:jc w:val="both"/>
              <w:rPr>
                <w:rFonts w:ascii="Times New Roman" w:eastAsia="Times New Roman" w:hAnsi="Times New Roman" w:cs="Times New Roman"/>
              </w:rPr>
            </w:pPr>
          </w:p>
          <w:p w:rsidR="00D414D5" w:rsidRPr="00D414D5" w:rsidRDefault="00D414D5" w:rsidP="00D414D5">
            <w:pPr>
              <w:autoSpaceDE w:val="0"/>
              <w:autoSpaceDN w:val="0"/>
              <w:adjustRightInd w:val="0"/>
              <w:spacing w:after="0" w:line="240" w:lineRule="auto"/>
              <w:ind w:left="1134"/>
              <w:jc w:val="both"/>
              <w:rPr>
                <w:rFonts w:ascii="Times New Roman" w:eastAsia="Times New Roman" w:hAnsi="Times New Roman" w:cs="Times New Roman"/>
              </w:rPr>
            </w:pPr>
            <w:r w:rsidRPr="00D414D5">
              <w:rPr>
                <w:rFonts w:ascii="Times New Roman" w:eastAsia="Times New Roman" w:hAnsi="Times New Roman" w:cs="Times New Roman"/>
              </w:rPr>
              <w:t>Общий объем финансирования подпрограммы в 2019-2030 годах составит:</w:t>
            </w:r>
          </w:p>
          <w:p w:rsidR="00D414D5" w:rsidRPr="00D414D5" w:rsidRDefault="00D414D5" w:rsidP="00D414D5">
            <w:pPr>
              <w:autoSpaceDE w:val="0"/>
              <w:autoSpaceDN w:val="0"/>
              <w:adjustRightInd w:val="0"/>
              <w:spacing w:after="0" w:line="240" w:lineRule="auto"/>
              <w:ind w:left="1134"/>
              <w:jc w:val="both"/>
              <w:rPr>
                <w:rFonts w:ascii="Times New Roman" w:eastAsia="Times New Roman" w:hAnsi="Times New Roman" w:cs="Times New Roman"/>
              </w:rPr>
            </w:pPr>
            <w:r w:rsidRPr="00D414D5">
              <w:rPr>
                <w:rFonts w:ascii="Times New Roman" w:eastAsia="Times New Roman" w:hAnsi="Times New Roman" w:cs="Times New Roman"/>
              </w:rPr>
              <w:t xml:space="preserve">За счёт всех источников финансирования – </w:t>
            </w:r>
          </w:p>
          <w:p w:rsidR="00D414D5" w:rsidRPr="00D414D5" w:rsidRDefault="00D414D5" w:rsidP="00D414D5">
            <w:pPr>
              <w:autoSpaceDE w:val="0"/>
              <w:autoSpaceDN w:val="0"/>
              <w:adjustRightInd w:val="0"/>
              <w:spacing w:after="0" w:line="240" w:lineRule="auto"/>
              <w:ind w:left="1134"/>
              <w:jc w:val="both"/>
              <w:rPr>
                <w:rFonts w:ascii="Times New Roman" w:eastAsia="Times New Roman" w:hAnsi="Times New Roman" w:cs="Times New Roman"/>
              </w:rPr>
            </w:pPr>
            <w:r w:rsidRPr="00D414D5">
              <w:rPr>
                <w:rFonts w:ascii="Times New Roman" w:eastAsia="Times New Roman" w:hAnsi="Times New Roman" w:cs="Times New Roman"/>
              </w:rPr>
              <w:t>18 111,2 тыс. руб., в том числе:</w:t>
            </w:r>
          </w:p>
          <w:p w:rsidR="00D414D5" w:rsidRPr="00D414D5" w:rsidRDefault="00D414D5" w:rsidP="00D414D5">
            <w:pPr>
              <w:suppressAutoHyphens/>
              <w:spacing w:after="0" w:line="240" w:lineRule="auto"/>
              <w:ind w:left="1134"/>
              <w:jc w:val="both"/>
              <w:rPr>
                <w:rFonts w:ascii="Times New Roman" w:eastAsia="Times New Roman" w:hAnsi="Times New Roman" w:cs="Times New Roman"/>
                <w:lang w:eastAsia="zh-CN"/>
              </w:rPr>
            </w:pPr>
            <w:r w:rsidRPr="00D414D5">
              <w:rPr>
                <w:rFonts w:ascii="Times New Roman" w:eastAsia="Times New Roman" w:hAnsi="Times New Roman" w:cs="Times New Roman"/>
                <w:kern w:val="1"/>
                <w:lang w:eastAsia="zh-CN"/>
              </w:rPr>
              <w:t>в 2019 году – 2 757,7 тыс. рублей;</w:t>
            </w:r>
          </w:p>
          <w:p w:rsidR="00D414D5" w:rsidRPr="00D414D5" w:rsidRDefault="00D414D5" w:rsidP="00D414D5">
            <w:pPr>
              <w:suppressAutoHyphens/>
              <w:spacing w:after="0" w:line="240" w:lineRule="auto"/>
              <w:ind w:left="1134"/>
              <w:jc w:val="both"/>
              <w:rPr>
                <w:rFonts w:ascii="Times New Roman" w:eastAsia="Times New Roman" w:hAnsi="Times New Roman" w:cs="Times New Roman"/>
                <w:lang w:eastAsia="zh-CN"/>
              </w:rPr>
            </w:pPr>
            <w:r w:rsidRPr="00D414D5">
              <w:rPr>
                <w:rFonts w:ascii="Times New Roman" w:eastAsia="Times New Roman" w:hAnsi="Times New Roman" w:cs="Times New Roman"/>
                <w:kern w:val="1"/>
                <w:lang w:eastAsia="zh-CN"/>
              </w:rPr>
              <w:t>в 2020 году – 1 926,5 тыс. рублей;</w:t>
            </w:r>
          </w:p>
          <w:p w:rsidR="00D414D5" w:rsidRPr="00D414D5" w:rsidRDefault="00D414D5" w:rsidP="00D414D5">
            <w:pPr>
              <w:suppressAutoHyphens/>
              <w:spacing w:after="0" w:line="240" w:lineRule="auto"/>
              <w:ind w:left="1134"/>
              <w:jc w:val="both"/>
              <w:rPr>
                <w:rFonts w:ascii="Times New Roman" w:eastAsia="Times New Roman" w:hAnsi="Times New Roman" w:cs="Times New Roman"/>
                <w:lang w:eastAsia="zh-CN"/>
              </w:rPr>
            </w:pPr>
            <w:r w:rsidRPr="00D414D5">
              <w:rPr>
                <w:rFonts w:ascii="Times New Roman" w:eastAsia="Times New Roman" w:hAnsi="Times New Roman" w:cs="Times New Roman"/>
                <w:kern w:val="1"/>
                <w:lang w:eastAsia="zh-CN"/>
              </w:rPr>
              <w:t>в 2021 году – 1 342,7 тыс. рублей;</w:t>
            </w:r>
          </w:p>
          <w:p w:rsidR="00D414D5" w:rsidRPr="00D414D5" w:rsidRDefault="00D414D5" w:rsidP="00D414D5">
            <w:pPr>
              <w:suppressAutoHyphens/>
              <w:spacing w:after="0" w:line="240" w:lineRule="auto"/>
              <w:ind w:left="1134"/>
              <w:jc w:val="both"/>
              <w:rPr>
                <w:rFonts w:ascii="Times New Roman" w:eastAsia="Times New Roman" w:hAnsi="Times New Roman" w:cs="Times New Roman"/>
                <w:lang w:eastAsia="zh-CN"/>
              </w:rPr>
            </w:pPr>
            <w:r w:rsidRPr="00D414D5">
              <w:rPr>
                <w:rFonts w:ascii="Times New Roman" w:eastAsia="Times New Roman" w:hAnsi="Times New Roman" w:cs="Times New Roman"/>
                <w:kern w:val="1"/>
                <w:lang w:eastAsia="zh-CN"/>
              </w:rPr>
              <w:t>в 2022 году – 1 342,7 тыс. рублей;</w:t>
            </w:r>
          </w:p>
          <w:p w:rsidR="00D414D5" w:rsidRPr="00D414D5" w:rsidRDefault="00D414D5" w:rsidP="00D414D5">
            <w:pPr>
              <w:suppressAutoHyphens/>
              <w:spacing w:after="0" w:line="240" w:lineRule="auto"/>
              <w:ind w:left="1134"/>
              <w:jc w:val="both"/>
              <w:rPr>
                <w:rFonts w:ascii="Times New Roman" w:eastAsia="Times New Roman" w:hAnsi="Times New Roman" w:cs="Times New Roman"/>
                <w:lang w:eastAsia="zh-CN"/>
              </w:rPr>
            </w:pPr>
            <w:r w:rsidRPr="00D414D5">
              <w:rPr>
                <w:rFonts w:ascii="Times New Roman" w:eastAsia="Times New Roman" w:hAnsi="Times New Roman" w:cs="Times New Roman"/>
                <w:kern w:val="1"/>
                <w:lang w:eastAsia="zh-CN"/>
              </w:rPr>
              <w:t>в 2023 году – 1 342,7 тыс. рублей;</w:t>
            </w:r>
          </w:p>
          <w:p w:rsidR="00D414D5" w:rsidRPr="00D414D5" w:rsidRDefault="00D414D5" w:rsidP="00D414D5">
            <w:pPr>
              <w:suppressAutoHyphens/>
              <w:spacing w:after="0" w:line="240" w:lineRule="auto"/>
              <w:ind w:left="1134"/>
              <w:jc w:val="both"/>
              <w:rPr>
                <w:rFonts w:ascii="Times New Roman" w:eastAsia="Times New Roman" w:hAnsi="Times New Roman" w:cs="Times New Roman"/>
                <w:lang w:eastAsia="zh-CN"/>
              </w:rPr>
            </w:pPr>
            <w:r w:rsidRPr="00D414D5">
              <w:rPr>
                <w:rFonts w:ascii="Times New Roman" w:eastAsia="Times New Roman" w:hAnsi="Times New Roman" w:cs="Times New Roman"/>
                <w:kern w:val="1"/>
                <w:lang w:eastAsia="zh-CN"/>
              </w:rPr>
              <w:t>в 2024 году – 1 342,7 тыс. рублей;</w:t>
            </w:r>
          </w:p>
          <w:p w:rsidR="00D414D5" w:rsidRPr="00D414D5" w:rsidRDefault="00D414D5" w:rsidP="00D414D5">
            <w:pPr>
              <w:suppressAutoHyphens/>
              <w:spacing w:after="0" w:line="240" w:lineRule="auto"/>
              <w:ind w:left="1134"/>
              <w:jc w:val="both"/>
              <w:rPr>
                <w:rFonts w:ascii="Times New Roman" w:eastAsia="Times New Roman" w:hAnsi="Times New Roman" w:cs="Times New Roman"/>
                <w:lang w:eastAsia="zh-CN"/>
              </w:rPr>
            </w:pPr>
            <w:r w:rsidRPr="00D414D5">
              <w:rPr>
                <w:rFonts w:ascii="Times New Roman" w:eastAsia="Times New Roman" w:hAnsi="Times New Roman" w:cs="Times New Roman"/>
                <w:kern w:val="1"/>
                <w:lang w:eastAsia="zh-CN"/>
              </w:rPr>
              <w:t>в 2025 году – 1 342,7 тыс. рублей;</w:t>
            </w:r>
          </w:p>
          <w:p w:rsidR="00D414D5" w:rsidRPr="00D414D5" w:rsidRDefault="00D414D5" w:rsidP="00D414D5">
            <w:pPr>
              <w:suppressAutoHyphens/>
              <w:spacing w:after="0" w:line="240" w:lineRule="auto"/>
              <w:ind w:left="1134"/>
              <w:jc w:val="both"/>
              <w:rPr>
                <w:rFonts w:ascii="Times New Roman" w:eastAsia="Times New Roman" w:hAnsi="Times New Roman" w:cs="Times New Roman"/>
                <w:lang w:eastAsia="zh-CN"/>
              </w:rPr>
            </w:pPr>
            <w:r w:rsidRPr="00D414D5">
              <w:rPr>
                <w:rFonts w:ascii="Times New Roman" w:eastAsia="Times New Roman" w:hAnsi="Times New Roman" w:cs="Times New Roman"/>
                <w:kern w:val="1"/>
                <w:lang w:eastAsia="zh-CN"/>
              </w:rPr>
              <w:t>в 2026 году – 1 342,7 тыс. рублей;</w:t>
            </w:r>
          </w:p>
          <w:p w:rsidR="00D414D5" w:rsidRPr="00D414D5" w:rsidRDefault="00D414D5" w:rsidP="00D414D5">
            <w:pPr>
              <w:suppressAutoHyphens/>
              <w:spacing w:after="0" w:line="240" w:lineRule="auto"/>
              <w:ind w:left="1134"/>
              <w:jc w:val="both"/>
              <w:rPr>
                <w:rFonts w:ascii="Times New Roman" w:eastAsia="Times New Roman" w:hAnsi="Times New Roman" w:cs="Times New Roman"/>
                <w:lang w:eastAsia="zh-CN"/>
              </w:rPr>
            </w:pPr>
            <w:r w:rsidRPr="00D414D5">
              <w:rPr>
                <w:rFonts w:ascii="Times New Roman" w:eastAsia="Times New Roman" w:hAnsi="Times New Roman" w:cs="Times New Roman"/>
                <w:kern w:val="1"/>
                <w:lang w:eastAsia="zh-CN"/>
              </w:rPr>
              <w:t>в 2027 году – 1 342,7 тыс. рублей;</w:t>
            </w:r>
          </w:p>
          <w:p w:rsidR="00D414D5" w:rsidRPr="00D414D5" w:rsidRDefault="00D414D5" w:rsidP="00D414D5">
            <w:pPr>
              <w:suppressAutoHyphens/>
              <w:spacing w:after="0" w:line="240" w:lineRule="auto"/>
              <w:ind w:left="1134"/>
              <w:jc w:val="both"/>
              <w:rPr>
                <w:rFonts w:ascii="Times New Roman" w:eastAsia="Times New Roman" w:hAnsi="Times New Roman" w:cs="Times New Roman"/>
                <w:lang w:eastAsia="zh-CN"/>
              </w:rPr>
            </w:pPr>
            <w:r w:rsidRPr="00D414D5">
              <w:rPr>
                <w:rFonts w:ascii="Times New Roman" w:eastAsia="Times New Roman" w:hAnsi="Times New Roman" w:cs="Times New Roman"/>
                <w:kern w:val="1"/>
                <w:lang w:eastAsia="zh-CN"/>
              </w:rPr>
              <w:t xml:space="preserve">в 2028 году – 1 342,7 тыс. рублей; </w:t>
            </w:r>
          </w:p>
          <w:p w:rsidR="00D414D5" w:rsidRPr="00D414D5" w:rsidRDefault="00D414D5" w:rsidP="00D414D5">
            <w:pPr>
              <w:suppressAutoHyphens/>
              <w:spacing w:after="0" w:line="240" w:lineRule="auto"/>
              <w:ind w:left="1134"/>
              <w:jc w:val="both"/>
              <w:rPr>
                <w:rFonts w:ascii="Times New Roman" w:eastAsia="Times New Roman" w:hAnsi="Times New Roman" w:cs="Times New Roman"/>
                <w:lang w:eastAsia="zh-CN"/>
              </w:rPr>
            </w:pPr>
            <w:r w:rsidRPr="00D414D5">
              <w:rPr>
                <w:rFonts w:ascii="Times New Roman" w:eastAsia="Times New Roman" w:hAnsi="Times New Roman" w:cs="Times New Roman"/>
                <w:kern w:val="1"/>
                <w:lang w:eastAsia="zh-CN"/>
              </w:rPr>
              <w:t>в 2029 году – 1 342,7 тыс. рублей;</w:t>
            </w:r>
          </w:p>
          <w:p w:rsidR="00D414D5" w:rsidRPr="00D414D5" w:rsidRDefault="00D414D5" w:rsidP="00D414D5">
            <w:pPr>
              <w:suppressAutoHyphens/>
              <w:spacing w:after="0" w:line="240" w:lineRule="auto"/>
              <w:ind w:left="1134"/>
              <w:jc w:val="both"/>
              <w:rPr>
                <w:rFonts w:ascii="Times New Roman" w:eastAsia="Times New Roman" w:hAnsi="Times New Roman" w:cs="Times New Roman"/>
                <w:lang w:eastAsia="zh-CN"/>
              </w:rPr>
            </w:pPr>
            <w:r w:rsidRPr="00D414D5">
              <w:rPr>
                <w:rFonts w:ascii="Times New Roman" w:eastAsia="Times New Roman" w:hAnsi="Times New Roman" w:cs="Times New Roman"/>
                <w:kern w:val="1"/>
                <w:lang w:eastAsia="zh-CN"/>
              </w:rPr>
              <w:t>в 2030 году – 1 342,7 тыс. рублей;</w:t>
            </w:r>
          </w:p>
          <w:p w:rsidR="00D414D5" w:rsidRPr="00D414D5" w:rsidRDefault="00D414D5" w:rsidP="00D414D5">
            <w:pPr>
              <w:suppressAutoHyphens/>
              <w:spacing w:after="0" w:line="240" w:lineRule="auto"/>
              <w:ind w:left="1134"/>
              <w:jc w:val="both"/>
              <w:rPr>
                <w:rFonts w:ascii="Times New Roman" w:eastAsia="Times New Roman" w:hAnsi="Times New Roman" w:cs="Times New Roman"/>
                <w:lang w:eastAsia="zh-CN"/>
              </w:rPr>
            </w:pPr>
            <w:r w:rsidRPr="00D414D5">
              <w:rPr>
                <w:rFonts w:ascii="Times New Roman" w:eastAsia="Times New Roman" w:hAnsi="Times New Roman" w:cs="Times New Roman"/>
                <w:kern w:val="1"/>
                <w:lang w:eastAsia="zh-CN"/>
              </w:rPr>
              <w:t>в том числе</w:t>
            </w:r>
            <w:r w:rsidRPr="00D414D5">
              <w:rPr>
                <w:rFonts w:ascii="Times New Roman" w:eastAsia="Times New Roman" w:hAnsi="Times New Roman" w:cs="Times New Roman"/>
                <w:lang w:eastAsia="zh-CN"/>
              </w:rPr>
              <w:t xml:space="preserve"> </w:t>
            </w:r>
            <w:r w:rsidRPr="00D414D5">
              <w:rPr>
                <w:rFonts w:ascii="Times New Roman" w:eastAsia="Times New Roman" w:hAnsi="Times New Roman" w:cs="Times New Roman"/>
                <w:kern w:val="1"/>
                <w:lang w:eastAsia="zh-CN"/>
              </w:rPr>
              <w:t>за счет средств местного бюджета –</w:t>
            </w:r>
          </w:p>
          <w:p w:rsidR="00D414D5" w:rsidRPr="00D414D5" w:rsidRDefault="00D414D5" w:rsidP="00D414D5">
            <w:pPr>
              <w:autoSpaceDE w:val="0"/>
              <w:autoSpaceDN w:val="0"/>
              <w:adjustRightInd w:val="0"/>
              <w:spacing w:after="0" w:line="240" w:lineRule="auto"/>
              <w:ind w:left="1134"/>
              <w:jc w:val="both"/>
              <w:rPr>
                <w:rFonts w:ascii="Times New Roman" w:eastAsia="Times New Roman" w:hAnsi="Times New Roman" w:cs="Times New Roman"/>
              </w:rPr>
            </w:pPr>
            <w:r w:rsidRPr="00D414D5">
              <w:rPr>
                <w:rFonts w:ascii="Times New Roman" w:eastAsia="Times New Roman" w:hAnsi="Times New Roman" w:cs="Times New Roman"/>
              </w:rPr>
              <w:t xml:space="preserve">18 111,2 тыс. руб., </w:t>
            </w:r>
            <w:r w:rsidRPr="00D414D5">
              <w:rPr>
                <w:rFonts w:ascii="Times New Roman" w:eastAsia="Times New Roman" w:hAnsi="Times New Roman" w:cs="Times New Roman"/>
                <w:kern w:val="1"/>
                <w:lang w:eastAsia="zh-CN"/>
              </w:rPr>
              <w:t>в том числе:</w:t>
            </w:r>
          </w:p>
        </w:tc>
      </w:tr>
      <w:tr w:rsidR="00D414D5" w:rsidRPr="00D414D5" w:rsidTr="00D414D5">
        <w:trPr>
          <w:trHeight w:val="82"/>
        </w:trPr>
        <w:tc>
          <w:tcPr>
            <w:tcW w:w="3270" w:type="dxa"/>
          </w:tcPr>
          <w:p w:rsidR="00D414D5" w:rsidRPr="00D414D5" w:rsidRDefault="00D414D5" w:rsidP="00D414D5">
            <w:pPr>
              <w:autoSpaceDE w:val="0"/>
              <w:autoSpaceDN w:val="0"/>
              <w:adjustRightInd w:val="0"/>
              <w:spacing w:after="0" w:line="240" w:lineRule="auto"/>
              <w:ind w:left="1134"/>
              <w:rPr>
                <w:rFonts w:ascii="Times New Roman" w:eastAsia="Times New Roman" w:hAnsi="Times New Roman" w:cs="Times New Roman"/>
              </w:rPr>
            </w:pPr>
          </w:p>
        </w:tc>
        <w:tc>
          <w:tcPr>
            <w:tcW w:w="6369" w:type="dxa"/>
          </w:tcPr>
          <w:p w:rsidR="00D414D5" w:rsidRPr="00D414D5" w:rsidRDefault="00D414D5" w:rsidP="00D414D5">
            <w:pPr>
              <w:suppressAutoHyphens/>
              <w:spacing w:after="0" w:line="240" w:lineRule="auto"/>
              <w:ind w:left="1134"/>
              <w:jc w:val="both"/>
              <w:rPr>
                <w:rFonts w:ascii="Times New Roman" w:eastAsia="Times New Roman" w:hAnsi="Times New Roman" w:cs="Times New Roman"/>
                <w:lang w:eastAsia="zh-CN"/>
              </w:rPr>
            </w:pPr>
            <w:r w:rsidRPr="00D414D5">
              <w:rPr>
                <w:rFonts w:ascii="Times New Roman" w:eastAsia="Times New Roman" w:hAnsi="Times New Roman" w:cs="Times New Roman"/>
                <w:kern w:val="1"/>
                <w:lang w:eastAsia="zh-CN"/>
              </w:rPr>
              <w:t>в 2019 году – 2 757,7 тыс. рублей;</w:t>
            </w:r>
          </w:p>
          <w:p w:rsidR="00D414D5" w:rsidRPr="00D414D5" w:rsidRDefault="00D414D5" w:rsidP="00D414D5">
            <w:pPr>
              <w:suppressAutoHyphens/>
              <w:spacing w:after="0" w:line="240" w:lineRule="auto"/>
              <w:ind w:left="1134"/>
              <w:jc w:val="both"/>
              <w:rPr>
                <w:rFonts w:ascii="Times New Roman" w:eastAsia="Times New Roman" w:hAnsi="Times New Roman" w:cs="Times New Roman"/>
                <w:lang w:eastAsia="zh-CN"/>
              </w:rPr>
            </w:pPr>
            <w:r w:rsidRPr="00D414D5">
              <w:rPr>
                <w:rFonts w:ascii="Times New Roman" w:eastAsia="Times New Roman" w:hAnsi="Times New Roman" w:cs="Times New Roman"/>
                <w:kern w:val="1"/>
                <w:lang w:eastAsia="zh-CN"/>
              </w:rPr>
              <w:t>в 2020 году – 1 926,5 тыс. рублей;</w:t>
            </w:r>
          </w:p>
          <w:p w:rsidR="00D414D5" w:rsidRPr="00D414D5" w:rsidRDefault="00D414D5" w:rsidP="00D414D5">
            <w:pPr>
              <w:suppressAutoHyphens/>
              <w:spacing w:after="0" w:line="240" w:lineRule="auto"/>
              <w:ind w:left="1134"/>
              <w:jc w:val="both"/>
              <w:rPr>
                <w:rFonts w:ascii="Times New Roman" w:eastAsia="Times New Roman" w:hAnsi="Times New Roman" w:cs="Times New Roman"/>
                <w:lang w:eastAsia="zh-CN"/>
              </w:rPr>
            </w:pPr>
            <w:r w:rsidRPr="00D414D5">
              <w:rPr>
                <w:rFonts w:ascii="Times New Roman" w:eastAsia="Times New Roman" w:hAnsi="Times New Roman" w:cs="Times New Roman"/>
                <w:kern w:val="1"/>
                <w:lang w:eastAsia="zh-CN"/>
              </w:rPr>
              <w:t>в 2021 году – 1 342,7 тыс. рублей;</w:t>
            </w:r>
          </w:p>
          <w:p w:rsidR="00D414D5" w:rsidRPr="00D414D5" w:rsidRDefault="00D414D5" w:rsidP="00D414D5">
            <w:pPr>
              <w:suppressAutoHyphens/>
              <w:spacing w:after="0" w:line="240" w:lineRule="auto"/>
              <w:ind w:left="1134"/>
              <w:jc w:val="both"/>
              <w:rPr>
                <w:rFonts w:ascii="Times New Roman" w:eastAsia="Times New Roman" w:hAnsi="Times New Roman" w:cs="Times New Roman"/>
                <w:lang w:eastAsia="zh-CN"/>
              </w:rPr>
            </w:pPr>
            <w:r w:rsidRPr="00D414D5">
              <w:rPr>
                <w:rFonts w:ascii="Times New Roman" w:eastAsia="Times New Roman" w:hAnsi="Times New Roman" w:cs="Times New Roman"/>
                <w:kern w:val="1"/>
                <w:lang w:eastAsia="zh-CN"/>
              </w:rPr>
              <w:t>в 2022 году – 1 342,7 тыс. рублей;</w:t>
            </w:r>
          </w:p>
          <w:p w:rsidR="00D414D5" w:rsidRPr="00D414D5" w:rsidRDefault="00D414D5" w:rsidP="00D414D5">
            <w:pPr>
              <w:suppressAutoHyphens/>
              <w:spacing w:after="0" w:line="240" w:lineRule="auto"/>
              <w:ind w:left="1134"/>
              <w:jc w:val="both"/>
              <w:rPr>
                <w:rFonts w:ascii="Times New Roman" w:eastAsia="Times New Roman" w:hAnsi="Times New Roman" w:cs="Times New Roman"/>
                <w:lang w:eastAsia="zh-CN"/>
              </w:rPr>
            </w:pPr>
            <w:r w:rsidRPr="00D414D5">
              <w:rPr>
                <w:rFonts w:ascii="Times New Roman" w:eastAsia="Times New Roman" w:hAnsi="Times New Roman" w:cs="Times New Roman"/>
                <w:kern w:val="1"/>
                <w:lang w:eastAsia="zh-CN"/>
              </w:rPr>
              <w:t>в 2023 году – 1 342,7 тыс. рублей;</w:t>
            </w:r>
          </w:p>
          <w:p w:rsidR="00D414D5" w:rsidRPr="00D414D5" w:rsidRDefault="00D414D5" w:rsidP="00D414D5">
            <w:pPr>
              <w:suppressAutoHyphens/>
              <w:spacing w:after="0" w:line="240" w:lineRule="auto"/>
              <w:ind w:left="1134"/>
              <w:jc w:val="both"/>
              <w:rPr>
                <w:rFonts w:ascii="Times New Roman" w:eastAsia="Times New Roman" w:hAnsi="Times New Roman" w:cs="Times New Roman"/>
                <w:lang w:eastAsia="zh-CN"/>
              </w:rPr>
            </w:pPr>
            <w:r w:rsidRPr="00D414D5">
              <w:rPr>
                <w:rFonts w:ascii="Times New Roman" w:eastAsia="Times New Roman" w:hAnsi="Times New Roman" w:cs="Times New Roman"/>
                <w:kern w:val="1"/>
                <w:lang w:eastAsia="zh-CN"/>
              </w:rPr>
              <w:t>в 2024 году – 1 342,7 тыс. рублей;</w:t>
            </w:r>
          </w:p>
          <w:p w:rsidR="00D414D5" w:rsidRPr="00D414D5" w:rsidRDefault="00D414D5" w:rsidP="00D414D5">
            <w:pPr>
              <w:suppressAutoHyphens/>
              <w:spacing w:after="0" w:line="240" w:lineRule="auto"/>
              <w:ind w:left="1134"/>
              <w:jc w:val="both"/>
              <w:rPr>
                <w:rFonts w:ascii="Times New Roman" w:eastAsia="Times New Roman" w:hAnsi="Times New Roman" w:cs="Times New Roman"/>
                <w:lang w:eastAsia="zh-CN"/>
              </w:rPr>
            </w:pPr>
            <w:r w:rsidRPr="00D414D5">
              <w:rPr>
                <w:rFonts w:ascii="Times New Roman" w:eastAsia="Times New Roman" w:hAnsi="Times New Roman" w:cs="Times New Roman"/>
                <w:kern w:val="1"/>
                <w:lang w:eastAsia="zh-CN"/>
              </w:rPr>
              <w:t>в 2025 году – 1 342,7 тыс. рублей;</w:t>
            </w:r>
          </w:p>
          <w:p w:rsidR="00D414D5" w:rsidRPr="00D414D5" w:rsidRDefault="00D414D5" w:rsidP="00D414D5">
            <w:pPr>
              <w:suppressAutoHyphens/>
              <w:spacing w:after="0" w:line="240" w:lineRule="auto"/>
              <w:ind w:left="1134"/>
              <w:jc w:val="both"/>
              <w:rPr>
                <w:rFonts w:ascii="Times New Roman" w:eastAsia="Times New Roman" w:hAnsi="Times New Roman" w:cs="Times New Roman"/>
                <w:lang w:eastAsia="zh-CN"/>
              </w:rPr>
            </w:pPr>
            <w:r w:rsidRPr="00D414D5">
              <w:rPr>
                <w:rFonts w:ascii="Times New Roman" w:eastAsia="Times New Roman" w:hAnsi="Times New Roman" w:cs="Times New Roman"/>
                <w:kern w:val="1"/>
                <w:lang w:eastAsia="zh-CN"/>
              </w:rPr>
              <w:t>в 2026 году – 1 342,7 тыс. рублей;</w:t>
            </w:r>
          </w:p>
          <w:p w:rsidR="00D414D5" w:rsidRPr="00D414D5" w:rsidRDefault="00D414D5" w:rsidP="00D414D5">
            <w:pPr>
              <w:suppressAutoHyphens/>
              <w:spacing w:after="0" w:line="240" w:lineRule="auto"/>
              <w:ind w:left="1134"/>
              <w:jc w:val="both"/>
              <w:rPr>
                <w:rFonts w:ascii="Times New Roman" w:eastAsia="Times New Roman" w:hAnsi="Times New Roman" w:cs="Times New Roman"/>
                <w:lang w:eastAsia="zh-CN"/>
              </w:rPr>
            </w:pPr>
            <w:r w:rsidRPr="00D414D5">
              <w:rPr>
                <w:rFonts w:ascii="Times New Roman" w:eastAsia="Times New Roman" w:hAnsi="Times New Roman" w:cs="Times New Roman"/>
                <w:kern w:val="1"/>
                <w:lang w:eastAsia="zh-CN"/>
              </w:rPr>
              <w:t>в 2027 году – 1 342,7 тыс. рублей;</w:t>
            </w:r>
          </w:p>
          <w:p w:rsidR="00D414D5" w:rsidRPr="00D414D5" w:rsidRDefault="00D414D5" w:rsidP="00D414D5">
            <w:pPr>
              <w:suppressAutoHyphens/>
              <w:spacing w:after="0" w:line="240" w:lineRule="auto"/>
              <w:ind w:left="1134"/>
              <w:jc w:val="both"/>
              <w:rPr>
                <w:rFonts w:ascii="Times New Roman" w:eastAsia="Times New Roman" w:hAnsi="Times New Roman" w:cs="Times New Roman"/>
                <w:lang w:eastAsia="zh-CN"/>
              </w:rPr>
            </w:pPr>
            <w:r w:rsidRPr="00D414D5">
              <w:rPr>
                <w:rFonts w:ascii="Times New Roman" w:eastAsia="Times New Roman" w:hAnsi="Times New Roman" w:cs="Times New Roman"/>
                <w:kern w:val="1"/>
                <w:lang w:eastAsia="zh-CN"/>
              </w:rPr>
              <w:lastRenderedPageBreak/>
              <w:t xml:space="preserve">в 2028 году – 1 342,7 тыс. рублей; </w:t>
            </w:r>
          </w:p>
          <w:p w:rsidR="00D414D5" w:rsidRPr="00D414D5" w:rsidRDefault="00D414D5" w:rsidP="00D414D5">
            <w:pPr>
              <w:suppressAutoHyphens/>
              <w:spacing w:after="0" w:line="240" w:lineRule="auto"/>
              <w:ind w:left="1134"/>
              <w:jc w:val="both"/>
              <w:rPr>
                <w:rFonts w:ascii="Times New Roman" w:eastAsia="Times New Roman" w:hAnsi="Times New Roman" w:cs="Times New Roman"/>
                <w:lang w:eastAsia="zh-CN"/>
              </w:rPr>
            </w:pPr>
            <w:r w:rsidRPr="00D414D5">
              <w:rPr>
                <w:rFonts w:ascii="Times New Roman" w:eastAsia="Times New Roman" w:hAnsi="Times New Roman" w:cs="Times New Roman"/>
                <w:kern w:val="1"/>
                <w:lang w:eastAsia="zh-CN"/>
              </w:rPr>
              <w:t>в 2029 году – 1 342,7 тыс. рублей;</w:t>
            </w:r>
          </w:p>
          <w:p w:rsidR="00D414D5" w:rsidRPr="00D414D5" w:rsidRDefault="00D414D5" w:rsidP="00D414D5">
            <w:pPr>
              <w:suppressAutoHyphens/>
              <w:spacing w:after="0" w:line="240" w:lineRule="auto"/>
              <w:ind w:left="1134"/>
              <w:jc w:val="both"/>
              <w:rPr>
                <w:rFonts w:ascii="Times New Roman" w:eastAsia="Times New Roman" w:hAnsi="Times New Roman" w:cs="Times New Roman"/>
                <w:kern w:val="1"/>
                <w:lang w:eastAsia="zh-CN"/>
              </w:rPr>
            </w:pPr>
            <w:r w:rsidRPr="00D414D5">
              <w:rPr>
                <w:rFonts w:ascii="Times New Roman" w:eastAsia="Times New Roman" w:hAnsi="Times New Roman" w:cs="Times New Roman"/>
                <w:kern w:val="1"/>
                <w:lang w:eastAsia="zh-CN"/>
              </w:rPr>
              <w:t>в 2030 году – 1 342,7 тыс. рублей</w:t>
            </w:r>
            <w:proofErr w:type="gramStart"/>
            <w:r w:rsidRPr="00D414D5">
              <w:rPr>
                <w:rFonts w:ascii="Times New Roman" w:eastAsia="Times New Roman" w:hAnsi="Times New Roman" w:cs="Times New Roman"/>
                <w:kern w:val="1"/>
                <w:lang w:eastAsia="zh-CN"/>
              </w:rPr>
              <w:t>;»</w:t>
            </w:r>
            <w:proofErr w:type="gramEnd"/>
          </w:p>
          <w:p w:rsidR="00D414D5" w:rsidRPr="00D414D5" w:rsidRDefault="00D414D5" w:rsidP="00D414D5">
            <w:pPr>
              <w:suppressAutoHyphens/>
              <w:spacing w:after="0" w:line="240" w:lineRule="auto"/>
              <w:ind w:left="1134"/>
              <w:jc w:val="both"/>
              <w:rPr>
                <w:rFonts w:ascii="Times New Roman" w:eastAsia="Times New Roman" w:hAnsi="Times New Roman" w:cs="Times New Roman"/>
                <w:lang w:eastAsia="zh-CN"/>
              </w:rPr>
            </w:pPr>
          </w:p>
          <w:p w:rsidR="00D414D5" w:rsidRPr="00D414D5" w:rsidRDefault="00D414D5" w:rsidP="00D414D5">
            <w:pPr>
              <w:spacing w:after="0" w:line="240" w:lineRule="auto"/>
              <w:ind w:left="1134"/>
              <w:rPr>
                <w:rFonts w:ascii="Times New Roman" w:eastAsia="Times New Roman" w:hAnsi="Times New Roman" w:cs="Times New Roman"/>
              </w:rPr>
            </w:pPr>
          </w:p>
        </w:tc>
      </w:tr>
    </w:tbl>
    <w:p w:rsidR="00D414D5" w:rsidRPr="00D414D5" w:rsidRDefault="00D414D5" w:rsidP="00D414D5">
      <w:pPr>
        <w:autoSpaceDE w:val="0"/>
        <w:autoSpaceDN w:val="0"/>
        <w:adjustRightInd w:val="0"/>
        <w:spacing w:after="0" w:line="240" w:lineRule="auto"/>
        <w:ind w:left="1134"/>
        <w:jc w:val="both"/>
        <w:rPr>
          <w:rFonts w:ascii="Times New Roman" w:eastAsia="Times New Roman" w:hAnsi="Times New Roman" w:cs="Times New Roman"/>
        </w:rPr>
      </w:pPr>
      <w:r w:rsidRPr="00D414D5">
        <w:rPr>
          <w:rFonts w:ascii="Times New Roman" w:eastAsia="Times New Roman" w:hAnsi="Times New Roman" w:cs="Times New Roman"/>
        </w:rPr>
        <w:lastRenderedPageBreak/>
        <w:t xml:space="preserve">         1.3 Приложение 3 к </w:t>
      </w:r>
      <w:r w:rsidRPr="00D414D5">
        <w:rPr>
          <w:rFonts w:ascii="Times New Roman" w:eastAsia="Times New Roman" w:hAnsi="Times New Roman" w:cs="Times New Roman"/>
          <w:bCs/>
        </w:rPr>
        <w:t xml:space="preserve">муниципальной программе Дубовского  сельского поселения «Обеспечение населения Дубовского сельского поселения качественными услугами жилищно-коммунального хозяйства» </w:t>
      </w:r>
      <w:r w:rsidRPr="00D414D5">
        <w:rPr>
          <w:rFonts w:ascii="Times New Roman" w:eastAsia="Times New Roman" w:hAnsi="Times New Roman" w:cs="Times New Roman"/>
        </w:rPr>
        <w:t>изложить в новой редакции:</w:t>
      </w:r>
    </w:p>
    <w:p w:rsidR="00D414D5" w:rsidRPr="00D414D5" w:rsidRDefault="00D414D5" w:rsidP="00D414D5">
      <w:pPr>
        <w:suppressAutoHyphens/>
        <w:autoSpaceDE w:val="0"/>
        <w:spacing w:after="0"/>
        <w:ind w:left="720"/>
        <w:jc w:val="both"/>
        <w:rPr>
          <w:rFonts w:ascii="Times New Roman" w:eastAsia="Times New Roman" w:hAnsi="Times New Roman" w:cs="Times New Roman"/>
          <w:sz w:val="24"/>
          <w:szCs w:val="24"/>
          <w:lang w:eastAsia="zh-CN"/>
        </w:rPr>
        <w:sectPr w:rsidR="00D414D5" w:rsidRPr="00D414D5" w:rsidSect="004A3331">
          <w:footerReference w:type="even" r:id="rId12"/>
          <w:footerReference w:type="default" r:id="rId13"/>
          <w:pgSz w:w="11907" w:h="16840" w:code="9"/>
          <w:pgMar w:top="709" w:right="851" w:bottom="284" w:left="1701" w:header="720" w:footer="720" w:gutter="0"/>
          <w:cols w:space="720"/>
        </w:sectPr>
      </w:pPr>
    </w:p>
    <w:p w:rsidR="00D414D5" w:rsidRPr="00D414D5" w:rsidRDefault="00D414D5" w:rsidP="00D414D5">
      <w:pPr>
        <w:suppressAutoHyphens/>
        <w:autoSpaceDE w:val="0"/>
        <w:spacing w:after="0"/>
        <w:ind w:left="720"/>
        <w:jc w:val="both"/>
        <w:rPr>
          <w:rFonts w:ascii="Times New Roman" w:eastAsia="Times New Roman" w:hAnsi="Times New Roman" w:cs="Times New Roman"/>
          <w:sz w:val="24"/>
          <w:szCs w:val="24"/>
          <w:lang w:eastAsia="zh-CN"/>
        </w:rPr>
      </w:pPr>
    </w:p>
    <w:p w:rsidR="00D414D5" w:rsidRPr="00D414D5" w:rsidRDefault="00D414D5" w:rsidP="00D414D5">
      <w:pPr>
        <w:tabs>
          <w:tab w:val="left" w:pos="0"/>
          <w:tab w:val="left" w:pos="700"/>
        </w:tabs>
        <w:suppressAutoHyphens/>
        <w:spacing w:after="0" w:line="240" w:lineRule="auto"/>
        <w:ind w:firstLine="426"/>
        <w:rPr>
          <w:rFonts w:ascii="Times New Roman" w:eastAsia="Times New Roman" w:hAnsi="Times New Roman" w:cs="Times New Roman"/>
          <w:sz w:val="24"/>
          <w:szCs w:val="24"/>
          <w:lang w:eastAsia="zh-CN"/>
        </w:rPr>
      </w:pPr>
      <w:r w:rsidRPr="00D414D5">
        <w:rPr>
          <w:rFonts w:ascii="Times New Roman CYR" w:eastAsia="Times New Roman" w:hAnsi="Times New Roman CYR" w:cs="Times New Roman CYR"/>
          <w:sz w:val="24"/>
          <w:szCs w:val="24"/>
          <w:lang w:eastAsia="zh-CN"/>
        </w:rPr>
        <w:tab/>
      </w:r>
    </w:p>
    <w:p w:rsidR="00D414D5" w:rsidRPr="00D414D5" w:rsidRDefault="00D414D5" w:rsidP="00D414D5">
      <w:pPr>
        <w:spacing w:after="0" w:line="240" w:lineRule="auto"/>
        <w:ind w:left="10915"/>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kern w:val="2"/>
          <w:sz w:val="24"/>
          <w:szCs w:val="24"/>
        </w:rPr>
        <w:t xml:space="preserve">«Приложение № 3 </w:t>
      </w:r>
    </w:p>
    <w:p w:rsidR="00D414D5" w:rsidRPr="00D414D5" w:rsidRDefault="00D414D5" w:rsidP="00D414D5">
      <w:pPr>
        <w:autoSpaceDE w:val="0"/>
        <w:autoSpaceDN w:val="0"/>
        <w:adjustRightInd w:val="0"/>
        <w:spacing w:after="0" w:line="240" w:lineRule="auto"/>
        <w:ind w:left="10915" w:firstLine="287"/>
        <w:jc w:val="center"/>
        <w:outlineLvl w:val="2"/>
        <w:rPr>
          <w:rFonts w:ascii="Times New Roman" w:eastAsia="Times New Roman" w:hAnsi="Times New Roman" w:cs="Times New Roman"/>
          <w:kern w:val="2"/>
          <w:sz w:val="24"/>
          <w:szCs w:val="24"/>
        </w:rPr>
      </w:pPr>
      <w:r w:rsidRPr="00D414D5">
        <w:rPr>
          <w:rFonts w:ascii="Times New Roman" w:eastAsia="Times New Roman" w:hAnsi="Times New Roman" w:cs="Times New Roman"/>
          <w:kern w:val="2"/>
          <w:sz w:val="24"/>
          <w:szCs w:val="24"/>
        </w:rPr>
        <w:t>к Муниципальной программе</w:t>
      </w:r>
      <w:r w:rsidRPr="00D414D5">
        <w:rPr>
          <w:rFonts w:ascii="Times New Roman" w:eastAsia="Times New Roman" w:hAnsi="Times New Roman" w:cs="Times New Roman"/>
          <w:color w:val="000000"/>
          <w:kern w:val="2"/>
          <w:sz w:val="24"/>
          <w:szCs w:val="24"/>
        </w:rPr>
        <w:t xml:space="preserve"> Дубовск</w:t>
      </w:r>
      <w:r w:rsidRPr="00D414D5">
        <w:rPr>
          <w:rFonts w:ascii="Times New Roman" w:eastAsia="Times New Roman" w:hAnsi="Times New Roman" w:cs="Times New Roman"/>
          <w:color w:val="000000"/>
          <w:kern w:val="2"/>
          <w:sz w:val="24"/>
          <w:szCs w:val="24"/>
        </w:rPr>
        <w:t>о</w:t>
      </w:r>
      <w:r w:rsidRPr="00D414D5">
        <w:rPr>
          <w:rFonts w:ascii="Times New Roman" w:eastAsia="Times New Roman" w:hAnsi="Times New Roman" w:cs="Times New Roman"/>
          <w:color w:val="000000"/>
          <w:kern w:val="2"/>
          <w:sz w:val="24"/>
          <w:szCs w:val="24"/>
        </w:rPr>
        <w:t>го сельского поселения «Обеспечение кач</w:t>
      </w:r>
      <w:r w:rsidRPr="00D414D5">
        <w:rPr>
          <w:rFonts w:ascii="Times New Roman" w:eastAsia="Times New Roman" w:hAnsi="Times New Roman" w:cs="Times New Roman"/>
          <w:color w:val="000000"/>
          <w:kern w:val="2"/>
          <w:sz w:val="24"/>
          <w:szCs w:val="24"/>
        </w:rPr>
        <w:t>е</w:t>
      </w:r>
      <w:r w:rsidRPr="00D414D5">
        <w:rPr>
          <w:rFonts w:ascii="Times New Roman" w:eastAsia="Times New Roman" w:hAnsi="Times New Roman" w:cs="Times New Roman"/>
          <w:color w:val="000000"/>
          <w:kern w:val="2"/>
          <w:sz w:val="24"/>
          <w:szCs w:val="24"/>
        </w:rPr>
        <w:t>ственными жилищно-коммунальными услугами  населения Дубовского сельского поселения»</w:t>
      </w:r>
      <w:r w:rsidRPr="00D414D5">
        <w:rPr>
          <w:rFonts w:ascii="Times New Roman" w:eastAsia="Times New Roman" w:hAnsi="Times New Roman" w:cs="Times New Roman"/>
          <w:kern w:val="2"/>
          <w:sz w:val="24"/>
          <w:szCs w:val="24"/>
        </w:rPr>
        <w:t xml:space="preserve"> </w:t>
      </w:r>
    </w:p>
    <w:p w:rsidR="00D414D5" w:rsidRPr="00D414D5" w:rsidRDefault="00D414D5" w:rsidP="00D414D5">
      <w:pPr>
        <w:autoSpaceDE w:val="0"/>
        <w:autoSpaceDN w:val="0"/>
        <w:adjustRightInd w:val="0"/>
        <w:spacing w:after="0" w:line="240" w:lineRule="auto"/>
        <w:ind w:left="10915" w:firstLine="287"/>
        <w:jc w:val="center"/>
        <w:outlineLvl w:val="2"/>
        <w:rPr>
          <w:rFonts w:ascii="Times New Roman" w:eastAsia="Times New Roman" w:hAnsi="Times New Roman" w:cs="Times New Roman"/>
          <w:kern w:val="2"/>
          <w:sz w:val="24"/>
          <w:szCs w:val="24"/>
        </w:rPr>
      </w:pPr>
    </w:p>
    <w:p w:rsidR="00D414D5" w:rsidRPr="00D414D5" w:rsidRDefault="00D414D5" w:rsidP="00D414D5">
      <w:pPr>
        <w:spacing w:after="0" w:line="240" w:lineRule="auto"/>
        <w:jc w:val="center"/>
        <w:rPr>
          <w:rFonts w:ascii="Times New Roman" w:eastAsia="Times New Roman" w:hAnsi="Times New Roman" w:cs="Times New Roman"/>
          <w:kern w:val="2"/>
          <w:sz w:val="24"/>
          <w:szCs w:val="24"/>
        </w:rPr>
      </w:pPr>
      <w:r w:rsidRPr="00D414D5">
        <w:rPr>
          <w:rFonts w:ascii="Times New Roman" w:eastAsia="Times New Roman" w:hAnsi="Times New Roman" w:cs="Times New Roman"/>
          <w:kern w:val="2"/>
          <w:sz w:val="24"/>
          <w:szCs w:val="24"/>
        </w:rPr>
        <w:t>Расходы местного бюджета на реализацию муниципальной программы</w:t>
      </w:r>
      <w:r w:rsidRPr="00D414D5">
        <w:rPr>
          <w:rFonts w:ascii="Times New Roman" w:eastAsia="Times New Roman" w:hAnsi="Times New Roman" w:cs="Times New Roman"/>
          <w:color w:val="000000"/>
          <w:kern w:val="2"/>
          <w:sz w:val="24"/>
          <w:szCs w:val="24"/>
        </w:rPr>
        <w:t xml:space="preserve"> Дубовского сельского поселения «Обеспечение качественными жилищно-коммунальными услугами  населения Дубовского сельского поселения»</w:t>
      </w:r>
    </w:p>
    <w:p w:rsidR="00D414D5" w:rsidRPr="00D414D5" w:rsidRDefault="00D414D5" w:rsidP="00D414D5">
      <w:pPr>
        <w:spacing w:after="0" w:line="240" w:lineRule="auto"/>
        <w:ind w:left="-284"/>
        <w:rPr>
          <w:rFonts w:ascii="Times New Roman" w:eastAsia="Times New Roman" w:hAnsi="Times New Roman" w:cs="Times New Roman"/>
          <w:sz w:val="24"/>
          <w:szCs w:val="24"/>
        </w:rPr>
      </w:pPr>
    </w:p>
    <w:tbl>
      <w:tblPr>
        <w:tblW w:w="5128"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156"/>
        <w:gridCol w:w="1672"/>
        <w:gridCol w:w="471"/>
        <w:gridCol w:w="464"/>
        <w:gridCol w:w="1224"/>
        <w:gridCol w:w="527"/>
        <w:gridCol w:w="952"/>
        <w:gridCol w:w="674"/>
        <w:gridCol w:w="708"/>
        <w:gridCol w:w="709"/>
        <w:gridCol w:w="706"/>
        <w:gridCol w:w="708"/>
        <w:gridCol w:w="709"/>
        <w:gridCol w:w="709"/>
        <w:gridCol w:w="709"/>
        <w:gridCol w:w="709"/>
        <w:gridCol w:w="709"/>
        <w:gridCol w:w="709"/>
        <w:gridCol w:w="709"/>
      </w:tblGrid>
      <w:tr w:rsidR="00D414D5" w:rsidRPr="00D414D5" w:rsidTr="00D414D5">
        <w:trPr>
          <w:tblHeader/>
        </w:trPr>
        <w:tc>
          <w:tcPr>
            <w:tcW w:w="2156" w:type="dxa"/>
            <w:vMerge w:val="restart"/>
            <w:shd w:val="clear" w:color="auto" w:fill="FFFFFF"/>
          </w:tcPr>
          <w:p w:rsidR="00D414D5" w:rsidRPr="00D414D5" w:rsidRDefault="00D414D5" w:rsidP="00D414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Номер и наимен</w:t>
            </w:r>
            <w:r w:rsidRPr="00D414D5">
              <w:rPr>
                <w:rFonts w:ascii="Times New Roman" w:eastAsia="Times New Roman" w:hAnsi="Times New Roman" w:cs="Times New Roman"/>
                <w:sz w:val="24"/>
                <w:szCs w:val="24"/>
              </w:rPr>
              <w:t>о</w:t>
            </w:r>
            <w:r w:rsidRPr="00D414D5">
              <w:rPr>
                <w:rFonts w:ascii="Times New Roman" w:eastAsia="Times New Roman" w:hAnsi="Times New Roman" w:cs="Times New Roman"/>
                <w:sz w:val="24"/>
                <w:szCs w:val="24"/>
              </w:rPr>
              <w:t xml:space="preserve">вание      </w:t>
            </w:r>
            <w:r w:rsidRPr="00D414D5">
              <w:rPr>
                <w:rFonts w:ascii="Times New Roman" w:eastAsia="Times New Roman" w:hAnsi="Times New Roman" w:cs="Times New Roman"/>
                <w:sz w:val="24"/>
                <w:szCs w:val="24"/>
              </w:rPr>
              <w:br/>
              <w:t>подпрограммы, о</w:t>
            </w:r>
            <w:r w:rsidRPr="00D414D5">
              <w:rPr>
                <w:rFonts w:ascii="Times New Roman" w:eastAsia="Times New Roman" w:hAnsi="Times New Roman" w:cs="Times New Roman"/>
                <w:sz w:val="24"/>
                <w:szCs w:val="24"/>
              </w:rPr>
              <w:t>с</w:t>
            </w:r>
            <w:r w:rsidRPr="00D414D5">
              <w:rPr>
                <w:rFonts w:ascii="Times New Roman" w:eastAsia="Times New Roman" w:hAnsi="Times New Roman" w:cs="Times New Roman"/>
                <w:sz w:val="24"/>
                <w:szCs w:val="24"/>
              </w:rPr>
              <w:t xml:space="preserve">новного </w:t>
            </w:r>
          </w:p>
          <w:p w:rsidR="00D414D5" w:rsidRPr="00D414D5" w:rsidRDefault="00D414D5" w:rsidP="00D414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мероприятия по</w:t>
            </w:r>
            <w:r w:rsidRPr="00D414D5">
              <w:rPr>
                <w:rFonts w:ascii="Times New Roman" w:eastAsia="Times New Roman" w:hAnsi="Times New Roman" w:cs="Times New Roman"/>
                <w:sz w:val="24"/>
                <w:szCs w:val="24"/>
              </w:rPr>
              <w:t>д</w:t>
            </w:r>
            <w:r w:rsidRPr="00D414D5">
              <w:rPr>
                <w:rFonts w:ascii="Times New Roman" w:eastAsia="Times New Roman" w:hAnsi="Times New Roman" w:cs="Times New Roman"/>
                <w:sz w:val="24"/>
                <w:szCs w:val="24"/>
              </w:rPr>
              <w:t xml:space="preserve">программы, </w:t>
            </w:r>
          </w:p>
          <w:p w:rsidR="00D414D5" w:rsidRPr="00D414D5" w:rsidRDefault="00D414D5" w:rsidP="00D414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 xml:space="preserve">мероприятия </w:t>
            </w:r>
          </w:p>
          <w:p w:rsidR="00D414D5" w:rsidRPr="00D414D5" w:rsidRDefault="00D414D5" w:rsidP="00D414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ведомственной ц</w:t>
            </w:r>
            <w:r w:rsidRPr="00D414D5">
              <w:rPr>
                <w:rFonts w:ascii="Times New Roman" w:eastAsia="Times New Roman" w:hAnsi="Times New Roman" w:cs="Times New Roman"/>
                <w:sz w:val="24"/>
                <w:szCs w:val="24"/>
              </w:rPr>
              <w:t>е</w:t>
            </w:r>
            <w:r w:rsidRPr="00D414D5">
              <w:rPr>
                <w:rFonts w:ascii="Times New Roman" w:eastAsia="Times New Roman" w:hAnsi="Times New Roman" w:cs="Times New Roman"/>
                <w:sz w:val="24"/>
                <w:szCs w:val="24"/>
              </w:rPr>
              <w:t>левой программы</w:t>
            </w:r>
          </w:p>
        </w:tc>
        <w:tc>
          <w:tcPr>
            <w:tcW w:w="1672" w:type="dxa"/>
            <w:vMerge w:val="restart"/>
            <w:shd w:val="clear" w:color="auto" w:fill="FFFFFF"/>
          </w:tcPr>
          <w:p w:rsidR="00D414D5" w:rsidRPr="00D414D5" w:rsidRDefault="00D414D5" w:rsidP="00D414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Ответстве</w:t>
            </w:r>
            <w:r w:rsidRPr="00D414D5">
              <w:rPr>
                <w:rFonts w:ascii="Times New Roman" w:eastAsia="Times New Roman" w:hAnsi="Times New Roman" w:cs="Times New Roman"/>
                <w:sz w:val="24"/>
                <w:szCs w:val="24"/>
              </w:rPr>
              <w:t>н</w:t>
            </w:r>
            <w:r w:rsidRPr="00D414D5">
              <w:rPr>
                <w:rFonts w:ascii="Times New Roman" w:eastAsia="Times New Roman" w:hAnsi="Times New Roman" w:cs="Times New Roman"/>
                <w:sz w:val="24"/>
                <w:szCs w:val="24"/>
              </w:rPr>
              <w:t xml:space="preserve">ный  </w:t>
            </w:r>
            <w:r w:rsidRPr="00D414D5">
              <w:rPr>
                <w:rFonts w:ascii="Times New Roman" w:eastAsia="Times New Roman" w:hAnsi="Times New Roman" w:cs="Times New Roman"/>
                <w:sz w:val="24"/>
                <w:szCs w:val="24"/>
              </w:rPr>
              <w:br/>
              <w:t xml:space="preserve">исполнитель,   </w:t>
            </w:r>
            <w:r w:rsidRPr="00D414D5">
              <w:rPr>
                <w:rFonts w:ascii="Times New Roman" w:eastAsia="Times New Roman" w:hAnsi="Times New Roman" w:cs="Times New Roman"/>
                <w:sz w:val="24"/>
                <w:szCs w:val="24"/>
              </w:rPr>
              <w:br/>
              <w:t>соисполнит</w:t>
            </w:r>
            <w:r w:rsidRPr="00D414D5">
              <w:rPr>
                <w:rFonts w:ascii="Times New Roman" w:eastAsia="Times New Roman" w:hAnsi="Times New Roman" w:cs="Times New Roman"/>
                <w:sz w:val="24"/>
                <w:szCs w:val="24"/>
              </w:rPr>
              <w:t>е</w:t>
            </w:r>
            <w:r w:rsidRPr="00D414D5">
              <w:rPr>
                <w:rFonts w:ascii="Times New Roman" w:eastAsia="Times New Roman" w:hAnsi="Times New Roman" w:cs="Times New Roman"/>
                <w:sz w:val="24"/>
                <w:szCs w:val="24"/>
              </w:rPr>
              <w:t xml:space="preserve">ли,  </w:t>
            </w:r>
            <w:r w:rsidRPr="00D414D5">
              <w:rPr>
                <w:rFonts w:ascii="Times New Roman" w:eastAsia="Times New Roman" w:hAnsi="Times New Roman" w:cs="Times New Roman"/>
                <w:sz w:val="24"/>
                <w:szCs w:val="24"/>
              </w:rPr>
              <w:br/>
              <w:t xml:space="preserve"> участники</w:t>
            </w:r>
          </w:p>
        </w:tc>
        <w:tc>
          <w:tcPr>
            <w:tcW w:w="2686" w:type="dxa"/>
            <w:gridSpan w:val="4"/>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Код бюджетной класс</w:t>
            </w:r>
            <w:r w:rsidRPr="00D414D5">
              <w:rPr>
                <w:rFonts w:ascii="Times New Roman" w:eastAsia="Times New Roman" w:hAnsi="Times New Roman" w:cs="Times New Roman"/>
                <w:color w:val="000000"/>
                <w:kern w:val="2"/>
                <w:sz w:val="24"/>
                <w:szCs w:val="24"/>
              </w:rPr>
              <w:t>и</w:t>
            </w:r>
            <w:r w:rsidRPr="00D414D5">
              <w:rPr>
                <w:rFonts w:ascii="Times New Roman" w:eastAsia="Times New Roman" w:hAnsi="Times New Roman" w:cs="Times New Roman"/>
                <w:color w:val="000000"/>
                <w:kern w:val="2"/>
                <w:sz w:val="24"/>
                <w:szCs w:val="24"/>
              </w:rPr>
              <w:t>фикации</w:t>
            </w:r>
          </w:p>
        </w:tc>
        <w:tc>
          <w:tcPr>
            <w:tcW w:w="952" w:type="dxa"/>
            <w:vMerge w:val="restart"/>
            <w:shd w:val="clear" w:color="auto" w:fill="FFFFFF"/>
          </w:tcPr>
          <w:p w:rsidR="00D414D5" w:rsidRPr="00D414D5" w:rsidRDefault="00D414D5" w:rsidP="00D414D5">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D414D5">
              <w:rPr>
                <w:rFonts w:ascii="Times New Roman" w:eastAsia="Times New Roman" w:hAnsi="Times New Roman" w:cs="Times New Roman"/>
                <w:sz w:val="24"/>
                <w:szCs w:val="24"/>
              </w:rPr>
              <w:t>Объем расх</w:t>
            </w:r>
            <w:r w:rsidRPr="00D414D5">
              <w:rPr>
                <w:rFonts w:ascii="Times New Roman" w:eastAsia="Times New Roman" w:hAnsi="Times New Roman" w:cs="Times New Roman"/>
                <w:sz w:val="24"/>
                <w:szCs w:val="24"/>
              </w:rPr>
              <w:t>о</w:t>
            </w:r>
            <w:r w:rsidRPr="00D414D5">
              <w:rPr>
                <w:rFonts w:ascii="Times New Roman" w:eastAsia="Times New Roman" w:hAnsi="Times New Roman" w:cs="Times New Roman"/>
                <w:sz w:val="24"/>
                <w:szCs w:val="24"/>
              </w:rPr>
              <w:t>дов всего (тыс.</w:t>
            </w:r>
            <w:proofErr w:type="gramEnd"/>
          </w:p>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sz w:val="24"/>
                <w:szCs w:val="24"/>
              </w:rPr>
              <w:t>рублей)</w:t>
            </w:r>
          </w:p>
        </w:tc>
        <w:tc>
          <w:tcPr>
            <w:tcW w:w="8468" w:type="dxa"/>
            <w:gridSpan w:val="12"/>
            <w:shd w:val="clear" w:color="auto" w:fill="FFFFFF"/>
          </w:tcPr>
          <w:p w:rsidR="00D414D5" w:rsidRPr="00D414D5" w:rsidRDefault="00D414D5" w:rsidP="00D414D5">
            <w:pPr>
              <w:spacing w:after="0" w:line="228" w:lineRule="auto"/>
              <w:jc w:val="center"/>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в том числе по годам реализации муниципальной программы</w:t>
            </w:r>
          </w:p>
        </w:tc>
      </w:tr>
      <w:tr w:rsidR="00D414D5" w:rsidRPr="00D414D5" w:rsidTr="00D414D5">
        <w:trPr>
          <w:tblHeader/>
        </w:trPr>
        <w:tc>
          <w:tcPr>
            <w:tcW w:w="2156" w:type="dxa"/>
            <w:vMerge/>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p>
        </w:tc>
        <w:tc>
          <w:tcPr>
            <w:tcW w:w="1672" w:type="dxa"/>
            <w:vMerge/>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p>
        </w:tc>
        <w:tc>
          <w:tcPr>
            <w:tcW w:w="471"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ГР БС</w:t>
            </w:r>
          </w:p>
        </w:tc>
        <w:tc>
          <w:tcPr>
            <w:tcW w:w="464"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Р3Пр</w:t>
            </w:r>
          </w:p>
        </w:tc>
        <w:tc>
          <w:tcPr>
            <w:tcW w:w="1224" w:type="dxa"/>
            <w:shd w:val="clear" w:color="auto" w:fill="FFFFFF"/>
          </w:tcPr>
          <w:p w:rsidR="00D414D5" w:rsidRPr="00D414D5" w:rsidRDefault="00D414D5" w:rsidP="00D414D5">
            <w:pPr>
              <w:spacing w:after="0" w:line="228" w:lineRule="auto"/>
              <w:ind w:firstLine="73"/>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ЦСР</w:t>
            </w:r>
          </w:p>
        </w:tc>
        <w:tc>
          <w:tcPr>
            <w:tcW w:w="527"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ВР</w:t>
            </w:r>
          </w:p>
        </w:tc>
        <w:tc>
          <w:tcPr>
            <w:tcW w:w="952" w:type="dxa"/>
            <w:vMerge/>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p>
        </w:tc>
        <w:tc>
          <w:tcPr>
            <w:tcW w:w="674"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2019</w:t>
            </w:r>
          </w:p>
        </w:tc>
        <w:tc>
          <w:tcPr>
            <w:tcW w:w="708"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2020</w:t>
            </w:r>
          </w:p>
        </w:tc>
        <w:tc>
          <w:tcPr>
            <w:tcW w:w="709"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2021</w:t>
            </w:r>
          </w:p>
        </w:tc>
        <w:tc>
          <w:tcPr>
            <w:tcW w:w="706"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2022</w:t>
            </w:r>
          </w:p>
        </w:tc>
        <w:tc>
          <w:tcPr>
            <w:tcW w:w="708"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2023</w:t>
            </w:r>
          </w:p>
        </w:tc>
        <w:tc>
          <w:tcPr>
            <w:tcW w:w="709"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2024</w:t>
            </w:r>
          </w:p>
        </w:tc>
        <w:tc>
          <w:tcPr>
            <w:tcW w:w="709"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2025</w:t>
            </w:r>
          </w:p>
        </w:tc>
        <w:tc>
          <w:tcPr>
            <w:tcW w:w="709"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2026</w:t>
            </w:r>
          </w:p>
        </w:tc>
        <w:tc>
          <w:tcPr>
            <w:tcW w:w="709"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2027</w:t>
            </w:r>
          </w:p>
        </w:tc>
        <w:tc>
          <w:tcPr>
            <w:tcW w:w="709"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2028</w:t>
            </w:r>
          </w:p>
        </w:tc>
        <w:tc>
          <w:tcPr>
            <w:tcW w:w="709"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2029</w:t>
            </w:r>
          </w:p>
        </w:tc>
        <w:tc>
          <w:tcPr>
            <w:tcW w:w="709"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2030</w:t>
            </w:r>
          </w:p>
        </w:tc>
      </w:tr>
      <w:tr w:rsidR="00D414D5" w:rsidRPr="00D414D5" w:rsidTr="00D414D5">
        <w:trPr>
          <w:tblHeader/>
        </w:trPr>
        <w:tc>
          <w:tcPr>
            <w:tcW w:w="2156"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1</w:t>
            </w:r>
          </w:p>
        </w:tc>
        <w:tc>
          <w:tcPr>
            <w:tcW w:w="1672"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2</w:t>
            </w:r>
          </w:p>
        </w:tc>
        <w:tc>
          <w:tcPr>
            <w:tcW w:w="471"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3</w:t>
            </w:r>
          </w:p>
        </w:tc>
        <w:tc>
          <w:tcPr>
            <w:tcW w:w="464"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4</w:t>
            </w:r>
          </w:p>
        </w:tc>
        <w:tc>
          <w:tcPr>
            <w:tcW w:w="1224"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5</w:t>
            </w:r>
          </w:p>
        </w:tc>
        <w:tc>
          <w:tcPr>
            <w:tcW w:w="527"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6</w:t>
            </w:r>
          </w:p>
        </w:tc>
        <w:tc>
          <w:tcPr>
            <w:tcW w:w="952"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7</w:t>
            </w:r>
          </w:p>
        </w:tc>
        <w:tc>
          <w:tcPr>
            <w:tcW w:w="674" w:type="dxa"/>
            <w:shd w:val="clear" w:color="auto" w:fill="FFFFFF"/>
          </w:tcPr>
          <w:p w:rsidR="00D414D5" w:rsidRPr="00D414D5" w:rsidRDefault="00D414D5" w:rsidP="00D414D5">
            <w:pPr>
              <w:spacing w:after="0" w:line="228" w:lineRule="auto"/>
              <w:ind w:hanging="111"/>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8</w:t>
            </w:r>
          </w:p>
        </w:tc>
        <w:tc>
          <w:tcPr>
            <w:tcW w:w="708" w:type="dxa"/>
            <w:shd w:val="clear" w:color="auto" w:fill="FFFFFF"/>
          </w:tcPr>
          <w:p w:rsidR="00D414D5" w:rsidRPr="00D414D5" w:rsidRDefault="00D414D5" w:rsidP="00D414D5">
            <w:pPr>
              <w:spacing w:after="0" w:line="228" w:lineRule="auto"/>
              <w:ind w:hanging="111"/>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9</w:t>
            </w:r>
          </w:p>
        </w:tc>
        <w:tc>
          <w:tcPr>
            <w:tcW w:w="709" w:type="dxa"/>
            <w:shd w:val="clear" w:color="auto" w:fill="FFFFFF"/>
          </w:tcPr>
          <w:p w:rsidR="00D414D5" w:rsidRPr="00D414D5" w:rsidRDefault="00D414D5" w:rsidP="00D414D5">
            <w:pPr>
              <w:spacing w:after="0" w:line="228" w:lineRule="auto"/>
              <w:ind w:hanging="111"/>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10</w:t>
            </w:r>
          </w:p>
        </w:tc>
        <w:tc>
          <w:tcPr>
            <w:tcW w:w="706" w:type="dxa"/>
            <w:shd w:val="clear" w:color="auto" w:fill="FFFFFF"/>
          </w:tcPr>
          <w:p w:rsidR="00D414D5" w:rsidRPr="00D414D5" w:rsidRDefault="00D414D5" w:rsidP="00D414D5">
            <w:pPr>
              <w:spacing w:after="0" w:line="228" w:lineRule="auto"/>
              <w:ind w:hanging="111"/>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11</w:t>
            </w:r>
          </w:p>
        </w:tc>
        <w:tc>
          <w:tcPr>
            <w:tcW w:w="708" w:type="dxa"/>
            <w:shd w:val="clear" w:color="auto" w:fill="FFFFFF"/>
          </w:tcPr>
          <w:p w:rsidR="00D414D5" w:rsidRPr="00D414D5" w:rsidRDefault="00D414D5" w:rsidP="00D414D5">
            <w:pPr>
              <w:spacing w:after="0" w:line="228" w:lineRule="auto"/>
              <w:ind w:hanging="111"/>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12</w:t>
            </w:r>
          </w:p>
        </w:tc>
        <w:tc>
          <w:tcPr>
            <w:tcW w:w="709"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13</w:t>
            </w:r>
          </w:p>
        </w:tc>
        <w:tc>
          <w:tcPr>
            <w:tcW w:w="709"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14</w:t>
            </w:r>
          </w:p>
        </w:tc>
        <w:tc>
          <w:tcPr>
            <w:tcW w:w="709"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15</w:t>
            </w:r>
          </w:p>
        </w:tc>
        <w:tc>
          <w:tcPr>
            <w:tcW w:w="709"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16</w:t>
            </w:r>
          </w:p>
        </w:tc>
        <w:tc>
          <w:tcPr>
            <w:tcW w:w="709"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17</w:t>
            </w:r>
          </w:p>
        </w:tc>
        <w:tc>
          <w:tcPr>
            <w:tcW w:w="709"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18</w:t>
            </w:r>
          </w:p>
        </w:tc>
        <w:tc>
          <w:tcPr>
            <w:tcW w:w="709"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19</w:t>
            </w:r>
          </w:p>
        </w:tc>
      </w:tr>
      <w:tr w:rsidR="00D414D5" w:rsidRPr="00D414D5" w:rsidTr="00D414D5">
        <w:tc>
          <w:tcPr>
            <w:tcW w:w="2156" w:type="dxa"/>
            <w:vMerge w:val="restart"/>
            <w:shd w:val="clear" w:color="auto" w:fill="FFFFFF"/>
          </w:tcPr>
          <w:p w:rsidR="00D414D5" w:rsidRPr="00D414D5" w:rsidRDefault="00D414D5" w:rsidP="00D414D5">
            <w:pPr>
              <w:spacing w:after="0" w:line="228" w:lineRule="auto"/>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Муниципальная  программа Дубо</w:t>
            </w:r>
            <w:r w:rsidRPr="00D414D5">
              <w:rPr>
                <w:rFonts w:ascii="Times New Roman" w:eastAsia="Times New Roman" w:hAnsi="Times New Roman" w:cs="Times New Roman"/>
                <w:color w:val="000000"/>
                <w:kern w:val="2"/>
                <w:sz w:val="24"/>
                <w:szCs w:val="24"/>
              </w:rPr>
              <w:t>в</w:t>
            </w:r>
            <w:r w:rsidRPr="00D414D5">
              <w:rPr>
                <w:rFonts w:ascii="Times New Roman" w:eastAsia="Times New Roman" w:hAnsi="Times New Roman" w:cs="Times New Roman"/>
                <w:color w:val="000000"/>
                <w:kern w:val="2"/>
                <w:sz w:val="24"/>
                <w:szCs w:val="24"/>
              </w:rPr>
              <w:t>ского сельского п</w:t>
            </w:r>
            <w:r w:rsidRPr="00D414D5">
              <w:rPr>
                <w:rFonts w:ascii="Times New Roman" w:eastAsia="Times New Roman" w:hAnsi="Times New Roman" w:cs="Times New Roman"/>
                <w:color w:val="000000"/>
                <w:kern w:val="2"/>
                <w:sz w:val="24"/>
                <w:szCs w:val="24"/>
              </w:rPr>
              <w:t>о</w:t>
            </w:r>
            <w:r w:rsidRPr="00D414D5">
              <w:rPr>
                <w:rFonts w:ascii="Times New Roman" w:eastAsia="Times New Roman" w:hAnsi="Times New Roman" w:cs="Times New Roman"/>
                <w:color w:val="000000"/>
                <w:kern w:val="2"/>
                <w:sz w:val="24"/>
                <w:szCs w:val="24"/>
              </w:rPr>
              <w:t>селения «Обесп</w:t>
            </w:r>
            <w:r w:rsidRPr="00D414D5">
              <w:rPr>
                <w:rFonts w:ascii="Times New Roman" w:eastAsia="Times New Roman" w:hAnsi="Times New Roman" w:cs="Times New Roman"/>
                <w:color w:val="000000"/>
                <w:kern w:val="2"/>
                <w:sz w:val="24"/>
                <w:szCs w:val="24"/>
              </w:rPr>
              <w:t>е</w:t>
            </w:r>
            <w:r w:rsidRPr="00D414D5">
              <w:rPr>
                <w:rFonts w:ascii="Times New Roman" w:eastAsia="Times New Roman" w:hAnsi="Times New Roman" w:cs="Times New Roman"/>
                <w:color w:val="000000"/>
                <w:kern w:val="2"/>
                <w:sz w:val="24"/>
                <w:szCs w:val="24"/>
              </w:rPr>
              <w:t>чение качестве</w:t>
            </w:r>
            <w:r w:rsidRPr="00D414D5">
              <w:rPr>
                <w:rFonts w:ascii="Times New Roman" w:eastAsia="Times New Roman" w:hAnsi="Times New Roman" w:cs="Times New Roman"/>
                <w:color w:val="000000"/>
                <w:kern w:val="2"/>
                <w:sz w:val="24"/>
                <w:szCs w:val="24"/>
              </w:rPr>
              <w:t>н</w:t>
            </w:r>
            <w:r w:rsidRPr="00D414D5">
              <w:rPr>
                <w:rFonts w:ascii="Times New Roman" w:eastAsia="Times New Roman" w:hAnsi="Times New Roman" w:cs="Times New Roman"/>
                <w:color w:val="000000"/>
                <w:kern w:val="2"/>
                <w:sz w:val="24"/>
                <w:szCs w:val="24"/>
              </w:rPr>
              <w:t>ными жилищно-коммунальными услугами насел</w:t>
            </w:r>
            <w:r w:rsidRPr="00D414D5">
              <w:rPr>
                <w:rFonts w:ascii="Times New Roman" w:eastAsia="Times New Roman" w:hAnsi="Times New Roman" w:cs="Times New Roman"/>
                <w:color w:val="000000"/>
                <w:kern w:val="2"/>
                <w:sz w:val="24"/>
                <w:szCs w:val="24"/>
              </w:rPr>
              <w:t>е</w:t>
            </w:r>
            <w:r w:rsidRPr="00D414D5">
              <w:rPr>
                <w:rFonts w:ascii="Times New Roman" w:eastAsia="Times New Roman" w:hAnsi="Times New Roman" w:cs="Times New Roman"/>
                <w:color w:val="000000"/>
                <w:kern w:val="2"/>
                <w:sz w:val="24"/>
                <w:szCs w:val="24"/>
              </w:rPr>
              <w:t>ния Дубовского сельского посел</w:t>
            </w:r>
            <w:r w:rsidRPr="00D414D5">
              <w:rPr>
                <w:rFonts w:ascii="Times New Roman" w:eastAsia="Times New Roman" w:hAnsi="Times New Roman" w:cs="Times New Roman"/>
                <w:color w:val="000000"/>
                <w:kern w:val="2"/>
                <w:sz w:val="24"/>
                <w:szCs w:val="24"/>
              </w:rPr>
              <w:t>е</w:t>
            </w:r>
            <w:r w:rsidRPr="00D414D5">
              <w:rPr>
                <w:rFonts w:ascii="Times New Roman" w:eastAsia="Times New Roman" w:hAnsi="Times New Roman" w:cs="Times New Roman"/>
                <w:color w:val="000000"/>
                <w:kern w:val="2"/>
                <w:sz w:val="24"/>
                <w:szCs w:val="24"/>
              </w:rPr>
              <w:lastRenderedPageBreak/>
              <w:t>ния»</w:t>
            </w:r>
          </w:p>
        </w:tc>
        <w:tc>
          <w:tcPr>
            <w:tcW w:w="1672" w:type="dxa"/>
            <w:shd w:val="clear" w:color="auto" w:fill="FFFFFF"/>
          </w:tcPr>
          <w:p w:rsidR="00D414D5" w:rsidRPr="00D414D5" w:rsidRDefault="00D414D5" w:rsidP="00D414D5">
            <w:pPr>
              <w:widowControl w:val="0"/>
              <w:autoSpaceDE w:val="0"/>
              <w:autoSpaceDN w:val="0"/>
              <w:adjustRightInd w:val="0"/>
              <w:spacing w:after="0" w:line="228" w:lineRule="auto"/>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lastRenderedPageBreak/>
              <w:t xml:space="preserve">всего, </w:t>
            </w:r>
          </w:p>
          <w:p w:rsidR="00D414D5" w:rsidRPr="00D414D5" w:rsidRDefault="00D414D5" w:rsidP="00D414D5">
            <w:pPr>
              <w:widowControl w:val="0"/>
              <w:autoSpaceDE w:val="0"/>
              <w:autoSpaceDN w:val="0"/>
              <w:adjustRightInd w:val="0"/>
              <w:spacing w:after="0" w:line="228" w:lineRule="auto"/>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 xml:space="preserve">в том числе:           </w:t>
            </w:r>
          </w:p>
        </w:tc>
        <w:tc>
          <w:tcPr>
            <w:tcW w:w="471"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Х</w:t>
            </w:r>
          </w:p>
        </w:tc>
        <w:tc>
          <w:tcPr>
            <w:tcW w:w="464"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Х</w:t>
            </w:r>
          </w:p>
        </w:tc>
        <w:tc>
          <w:tcPr>
            <w:tcW w:w="1224"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Х</w:t>
            </w:r>
          </w:p>
        </w:tc>
        <w:tc>
          <w:tcPr>
            <w:tcW w:w="527"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Х</w:t>
            </w:r>
          </w:p>
        </w:tc>
        <w:tc>
          <w:tcPr>
            <w:tcW w:w="952" w:type="dxa"/>
            <w:shd w:val="clear" w:color="auto" w:fill="FFFFFF"/>
          </w:tcPr>
          <w:p w:rsidR="00D414D5" w:rsidRPr="00D414D5" w:rsidRDefault="00D414D5" w:rsidP="00D414D5">
            <w:pPr>
              <w:spacing w:after="0" w:line="240" w:lineRule="auto"/>
              <w:jc w:val="center"/>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18 425,6</w:t>
            </w:r>
          </w:p>
        </w:tc>
        <w:tc>
          <w:tcPr>
            <w:tcW w:w="674" w:type="dxa"/>
            <w:shd w:val="clear" w:color="auto" w:fill="FFFFFF"/>
          </w:tcPr>
          <w:p w:rsidR="00D414D5" w:rsidRPr="00D414D5" w:rsidRDefault="00D414D5" w:rsidP="00D414D5">
            <w:pPr>
              <w:spacing w:after="0" w:line="240" w:lineRule="auto"/>
              <w:ind w:left="-151" w:right="-139"/>
              <w:jc w:val="center"/>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2783,9</w:t>
            </w:r>
          </w:p>
        </w:tc>
        <w:tc>
          <w:tcPr>
            <w:tcW w:w="708" w:type="dxa"/>
            <w:shd w:val="clear" w:color="auto" w:fill="FFFFFF"/>
          </w:tcPr>
          <w:p w:rsidR="00D414D5" w:rsidRPr="00D414D5" w:rsidRDefault="00D414D5" w:rsidP="00D414D5">
            <w:pPr>
              <w:spacing w:after="0" w:line="240" w:lineRule="auto"/>
              <w:ind w:left="-116" w:right="-140"/>
              <w:jc w:val="center"/>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1952,7</w:t>
            </w:r>
          </w:p>
        </w:tc>
        <w:tc>
          <w:tcPr>
            <w:tcW w:w="709" w:type="dxa"/>
            <w:shd w:val="clear" w:color="auto" w:fill="FFFFFF"/>
          </w:tcPr>
          <w:p w:rsidR="00D414D5" w:rsidRPr="00D414D5" w:rsidRDefault="00D414D5" w:rsidP="00D414D5">
            <w:pPr>
              <w:spacing w:after="0" w:line="228" w:lineRule="auto"/>
              <w:ind w:hanging="108"/>
              <w:jc w:val="center"/>
              <w:rPr>
                <w:rFonts w:ascii="Times New Roman" w:eastAsia="Times New Roman" w:hAnsi="Times New Roman" w:cs="Times New Roman"/>
                <w:kern w:val="2"/>
                <w:sz w:val="24"/>
                <w:szCs w:val="24"/>
              </w:rPr>
            </w:pPr>
            <w:r w:rsidRPr="00D414D5">
              <w:rPr>
                <w:rFonts w:ascii="Times New Roman" w:eastAsia="Times New Roman" w:hAnsi="Times New Roman" w:cs="Times New Roman"/>
                <w:kern w:val="2"/>
                <w:sz w:val="24"/>
                <w:szCs w:val="24"/>
              </w:rPr>
              <w:t>1368,9</w:t>
            </w:r>
          </w:p>
        </w:tc>
        <w:tc>
          <w:tcPr>
            <w:tcW w:w="706" w:type="dxa"/>
            <w:shd w:val="clear" w:color="auto" w:fill="FFFFFF"/>
          </w:tcPr>
          <w:p w:rsidR="00D414D5" w:rsidRPr="00D414D5" w:rsidRDefault="00D414D5" w:rsidP="00D414D5">
            <w:pPr>
              <w:spacing w:after="0" w:line="240" w:lineRule="auto"/>
              <w:ind w:right="-143"/>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1368,9</w:t>
            </w:r>
          </w:p>
        </w:tc>
        <w:tc>
          <w:tcPr>
            <w:tcW w:w="708" w:type="dxa"/>
            <w:shd w:val="clear" w:color="auto" w:fill="FFFFFF"/>
          </w:tcPr>
          <w:p w:rsidR="00D414D5" w:rsidRPr="00D414D5" w:rsidRDefault="00D414D5" w:rsidP="00D414D5">
            <w:pPr>
              <w:spacing w:after="0" w:line="240" w:lineRule="auto"/>
              <w:ind w:right="-143"/>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1368,9</w:t>
            </w:r>
          </w:p>
        </w:tc>
        <w:tc>
          <w:tcPr>
            <w:tcW w:w="709" w:type="dxa"/>
            <w:shd w:val="clear" w:color="auto" w:fill="FFFFFF"/>
          </w:tcPr>
          <w:p w:rsidR="00D414D5" w:rsidRPr="00D414D5" w:rsidRDefault="00D414D5" w:rsidP="00D414D5">
            <w:pPr>
              <w:spacing w:after="0" w:line="240" w:lineRule="auto"/>
              <w:ind w:right="-143"/>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1368,9</w:t>
            </w:r>
          </w:p>
        </w:tc>
        <w:tc>
          <w:tcPr>
            <w:tcW w:w="709" w:type="dxa"/>
            <w:shd w:val="clear" w:color="auto" w:fill="FFFFFF"/>
          </w:tcPr>
          <w:p w:rsidR="00D414D5" w:rsidRPr="00D414D5" w:rsidRDefault="00D414D5" w:rsidP="00D414D5">
            <w:pPr>
              <w:spacing w:after="0" w:line="240" w:lineRule="auto"/>
              <w:ind w:right="-143"/>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1368,9</w:t>
            </w:r>
          </w:p>
        </w:tc>
        <w:tc>
          <w:tcPr>
            <w:tcW w:w="709" w:type="dxa"/>
            <w:shd w:val="clear" w:color="auto" w:fill="FFFFFF"/>
          </w:tcPr>
          <w:p w:rsidR="00D414D5" w:rsidRPr="00D414D5" w:rsidRDefault="00D414D5" w:rsidP="00D414D5">
            <w:pPr>
              <w:spacing w:after="0" w:line="240" w:lineRule="auto"/>
              <w:ind w:right="-143"/>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1368,9</w:t>
            </w:r>
          </w:p>
        </w:tc>
        <w:tc>
          <w:tcPr>
            <w:tcW w:w="709" w:type="dxa"/>
            <w:shd w:val="clear" w:color="auto" w:fill="FFFFFF"/>
          </w:tcPr>
          <w:p w:rsidR="00D414D5" w:rsidRPr="00D414D5" w:rsidRDefault="00D414D5" w:rsidP="00D414D5">
            <w:pPr>
              <w:spacing w:after="0" w:line="240" w:lineRule="auto"/>
              <w:ind w:right="-142"/>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1368,9</w:t>
            </w:r>
          </w:p>
        </w:tc>
        <w:tc>
          <w:tcPr>
            <w:tcW w:w="709" w:type="dxa"/>
            <w:shd w:val="clear" w:color="auto" w:fill="FFFFFF"/>
          </w:tcPr>
          <w:p w:rsidR="00D414D5" w:rsidRPr="00D414D5" w:rsidRDefault="00D414D5" w:rsidP="00D414D5">
            <w:pPr>
              <w:spacing w:after="0" w:line="240" w:lineRule="auto"/>
              <w:ind w:right="-142"/>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1368,9</w:t>
            </w:r>
          </w:p>
        </w:tc>
        <w:tc>
          <w:tcPr>
            <w:tcW w:w="709" w:type="dxa"/>
            <w:shd w:val="clear" w:color="auto" w:fill="FFFFFF"/>
          </w:tcPr>
          <w:p w:rsidR="00D414D5" w:rsidRPr="00D414D5" w:rsidRDefault="00D414D5" w:rsidP="00D414D5">
            <w:pPr>
              <w:spacing w:after="0" w:line="240" w:lineRule="auto"/>
              <w:ind w:right="-142"/>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1368,9</w:t>
            </w:r>
          </w:p>
        </w:tc>
        <w:tc>
          <w:tcPr>
            <w:tcW w:w="709" w:type="dxa"/>
            <w:shd w:val="clear" w:color="auto" w:fill="FFFFFF"/>
          </w:tcPr>
          <w:p w:rsidR="00D414D5" w:rsidRPr="00D414D5" w:rsidRDefault="00D414D5" w:rsidP="00D414D5">
            <w:pPr>
              <w:spacing w:after="0" w:line="240" w:lineRule="auto"/>
              <w:ind w:right="-142"/>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1368,9</w:t>
            </w:r>
          </w:p>
        </w:tc>
      </w:tr>
      <w:tr w:rsidR="00D414D5" w:rsidRPr="00D414D5" w:rsidTr="00D414D5">
        <w:tc>
          <w:tcPr>
            <w:tcW w:w="2156" w:type="dxa"/>
            <w:vMerge/>
          </w:tcPr>
          <w:p w:rsidR="00D414D5" w:rsidRPr="00D414D5" w:rsidRDefault="00D414D5" w:rsidP="00D414D5">
            <w:pPr>
              <w:spacing w:after="0" w:line="228" w:lineRule="auto"/>
              <w:rPr>
                <w:rFonts w:ascii="Times New Roman" w:eastAsia="Times New Roman" w:hAnsi="Times New Roman" w:cs="Times New Roman"/>
                <w:color w:val="000000"/>
                <w:kern w:val="2"/>
                <w:sz w:val="24"/>
                <w:szCs w:val="24"/>
              </w:rPr>
            </w:pPr>
          </w:p>
        </w:tc>
        <w:tc>
          <w:tcPr>
            <w:tcW w:w="1672" w:type="dxa"/>
            <w:shd w:val="clear" w:color="auto" w:fill="FFFFFF"/>
          </w:tcPr>
          <w:p w:rsidR="00D414D5" w:rsidRPr="00D414D5" w:rsidRDefault="00D414D5" w:rsidP="00D414D5">
            <w:pPr>
              <w:widowControl w:val="0"/>
              <w:autoSpaceDE w:val="0"/>
              <w:autoSpaceDN w:val="0"/>
              <w:adjustRightInd w:val="0"/>
              <w:spacing w:after="0" w:line="228" w:lineRule="auto"/>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Администр</w:t>
            </w:r>
            <w:r w:rsidRPr="00D414D5">
              <w:rPr>
                <w:rFonts w:ascii="Times New Roman" w:eastAsia="Times New Roman" w:hAnsi="Times New Roman" w:cs="Times New Roman"/>
                <w:sz w:val="24"/>
                <w:szCs w:val="24"/>
              </w:rPr>
              <w:t>а</w:t>
            </w:r>
            <w:r w:rsidRPr="00D414D5">
              <w:rPr>
                <w:rFonts w:ascii="Times New Roman" w:eastAsia="Times New Roman" w:hAnsi="Times New Roman" w:cs="Times New Roman"/>
                <w:sz w:val="24"/>
                <w:szCs w:val="24"/>
              </w:rPr>
              <w:t>ция Дубовск</w:t>
            </w:r>
            <w:r w:rsidRPr="00D414D5">
              <w:rPr>
                <w:rFonts w:ascii="Times New Roman" w:eastAsia="Times New Roman" w:hAnsi="Times New Roman" w:cs="Times New Roman"/>
                <w:sz w:val="24"/>
                <w:szCs w:val="24"/>
              </w:rPr>
              <w:t>о</w:t>
            </w:r>
            <w:r w:rsidRPr="00D414D5">
              <w:rPr>
                <w:rFonts w:ascii="Times New Roman" w:eastAsia="Times New Roman" w:hAnsi="Times New Roman" w:cs="Times New Roman"/>
                <w:sz w:val="24"/>
                <w:szCs w:val="24"/>
              </w:rPr>
              <w:t>го сельского поселения</w:t>
            </w:r>
          </w:p>
        </w:tc>
        <w:tc>
          <w:tcPr>
            <w:tcW w:w="471"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951</w:t>
            </w:r>
          </w:p>
        </w:tc>
        <w:tc>
          <w:tcPr>
            <w:tcW w:w="464"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Х</w:t>
            </w:r>
          </w:p>
        </w:tc>
        <w:tc>
          <w:tcPr>
            <w:tcW w:w="1224"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Х</w:t>
            </w:r>
          </w:p>
        </w:tc>
        <w:tc>
          <w:tcPr>
            <w:tcW w:w="527"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Х</w:t>
            </w:r>
          </w:p>
        </w:tc>
        <w:tc>
          <w:tcPr>
            <w:tcW w:w="952" w:type="dxa"/>
            <w:shd w:val="clear" w:color="auto" w:fill="FFFFFF"/>
          </w:tcPr>
          <w:p w:rsidR="00D414D5" w:rsidRPr="00D414D5" w:rsidRDefault="00D414D5" w:rsidP="00D414D5">
            <w:pPr>
              <w:spacing w:after="0" w:line="240" w:lineRule="auto"/>
              <w:jc w:val="center"/>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18 425,6</w:t>
            </w:r>
          </w:p>
        </w:tc>
        <w:tc>
          <w:tcPr>
            <w:tcW w:w="674" w:type="dxa"/>
            <w:shd w:val="clear" w:color="auto" w:fill="FFFFFF"/>
          </w:tcPr>
          <w:p w:rsidR="00D414D5" w:rsidRPr="00D414D5" w:rsidRDefault="00D414D5" w:rsidP="00D414D5">
            <w:pPr>
              <w:spacing w:after="0" w:line="240" w:lineRule="auto"/>
              <w:ind w:left="-151" w:right="-139"/>
              <w:jc w:val="center"/>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2783,9</w:t>
            </w:r>
          </w:p>
        </w:tc>
        <w:tc>
          <w:tcPr>
            <w:tcW w:w="708" w:type="dxa"/>
            <w:shd w:val="clear" w:color="auto" w:fill="FFFFFF"/>
          </w:tcPr>
          <w:p w:rsidR="00D414D5" w:rsidRPr="00D414D5" w:rsidRDefault="00D414D5" w:rsidP="00D414D5">
            <w:pPr>
              <w:spacing w:after="0" w:line="240" w:lineRule="auto"/>
              <w:ind w:left="-116" w:right="-140"/>
              <w:jc w:val="center"/>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1952,7</w:t>
            </w:r>
          </w:p>
        </w:tc>
        <w:tc>
          <w:tcPr>
            <w:tcW w:w="709" w:type="dxa"/>
            <w:shd w:val="clear" w:color="auto" w:fill="FFFFFF"/>
          </w:tcPr>
          <w:p w:rsidR="00D414D5" w:rsidRPr="00D414D5" w:rsidRDefault="00D414D5" w:rsidP="00D414D5">
            <w:pPr>
              <w:spacing w:after="0" w:line="228" w:lineRule="auto"/>
              <w:ind w:hanging="108"/>
              <w:jc w:val="center"/>
              <w:rPr>
                <w:rFonts w:ascii="Times New Roman" w:eastAsia="Times New Roman" w:hAnsi="Times New Roman" w:cs="Times New Roman"/>
                <w:kern w:val="2"/>
                <w:sz w:val="24"/>
                <w:szCs w:val="24"/>
              </w:rPr>
            </w:pPr>
            <w:r w:rsidRPr="00D414D5">
              <w:rPr>
                <w:rFonts w:ascii="Times New Roman" w:eastAsia="Times New Roman" w:hAnsi="Times New Roman" w:cs="Times New Roman"/>
                <w:kern w:val="2"/>
                <w:sz w:val="24"/>
                <w:szCs w:val="24"/>
              </w:rPr>
              <w:t>1368,9</w:t>
            </w:r>
          </w:p>
        </w:tc>
        <w:tc>
          <w:tcPr>
            <w:tcW w:w="706" w:type="dxa"/>
            <w:shd w:val="clear" w:color="auto" w:fill="FFFFFF"/>
          </w:tcPr>
          <w:p w:rsidR="00D414D5" w:rsidRPr="00D414D5" w:rsidRDefault="00D414D5" w:rsidP="00D414D5">
            <w:pPr>
              <w:spacing w:after="0" w:line="240" w:lineRule="auto"/>
              <w:ind w:right="-143"/>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1368,9</w:t>
            </w:r>
          </w:p>
        </w:tc>
        <w:tc>
          <w:tcPr>
            <w:tcW w:w="708" w:type="dxa"/>
            <w:shd w:val="clear" w:color="auto" w:fill="FFFFFF"/>
          </w:tcPr>
          <w:p w:rsidR="00D414D5" w:rsidRPr="00D414D5" w:rsidRDefault="00D414D5" w:rsidP="00D414D5">
            <w:pPr>
              <w:spacing w:after="0" w:line="240" w:lineRule="auto"/>
              <w:ind w:right="-143"/>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1368,9</w:t>
            </w:r>
          </w:p>
        </w:tc>
        <w:tc>
          <w:tcPr>
            <w:tcW w:w="709" w:type="dxa"/>
            <w:shd w:val="clear" w:color="auto" w:fill="FFFFFF"/>
          </w:tcPr>
          <w:p w:rsidR="00D414D5" w:rsidRPr="00D414D5" w:rsidRDefault="00D414D5" w:rsidP="00D414D5">
            <w:pPr>
              <w:spacing w:after="0" w:line="240" w:lineRule="auto"/>
              <w:ind w:right="-143"/>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1368,9</w:t>
            </w:r>
          </w:p>
        </w:tc>
        <w:tc>
          <w:tcPr>
            <w:tcW w:w="709" w:type="dxa"/>
            <w:shd w:val="clear" w:color="auto" w:fill="FFFFFF"/>
          </w:tcPr>
          <w:p w:rsidR="00D414D5" w:rsidRPr="00D414D5" w:rsidRDefault="00D414D5" w:rsidP="00D414D5">
            <w:pPr>
              <w:spacing w:after="0" w:line="240" w:lineRule="auto"/>
              <w:ind w:right="-143"/>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1368,9</w:t>
            </w:r>
          </w:p>
        </w:tc>
        <w:tc>
          <w:tcPr>
            <w:tcW w:w="709" w:type="dxa"/>
            <w:shd w:val="clear" w:color="auto" w:fill="FFFFFF"/>
          </w:tcPr>
          <w:p w:rsidR="00D414D5" w:rsidRPr="00D414D5" w:rsidRDefault="00D414D5" w:rsidP="00D414D5">
            <w:pPr>
              <w:spacing w:after="0" w:line="240" w:lineRule="auto"/>
              <w:ind w:right="-143"/>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1368,9</w:t>
            </w:r>
          </w:p>
        </w:tc>
        <w:tc>
          <w:tcPr>
            <w:tcW w:w="709" w:type="dxa"/>
            <w:shd w:val="clear" w:color="auto" w:fill="FFFFFF"/>
          </w:tcPr>
          <w:p w:rsidR="00D414D5" w:rsidRPr="00D414D5" w:rsidRDefault="00D414D5" w:rsidP="00D414D5">
            <w:pPr>
              <w:spacing w:after="0" w:line="240" w:lineRule="auto"/>
              <w:ind w:right="-142"/>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1368,9</w:t>
            </w:r>
          </w:p>
        </w:tc>
        <w:tc>
          <w:tcPr>
            <w:tcW w:w="709" w:type="dxa"/>
            <w:shd w:val="clear" w:color="auto" w:fill="FFFFFF"/>
          </w:tcPr>
          <w:p w:rsidR="00D414D5" w:rsidRPr="00D414D5" w:rsidRDefault="00D414D5" w:rsidP="00D414D5">
            <w:pPr>
              <w:spacing w:after="0" w:line="240" w:lineRule="auto"/>
              <w:ind w:right="-142"/>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1368,9</w:t>
            </w:r>
          </w:p>
        </w:tc>
        <w:tc>
          <w:tcPr>
            <w:tcW w:w="709" w:type="dxa"/>
            <w:shd w:val="clear" w:color="auto" w:fill="FFFFFF"/>
          </w:tcPr>
          <w:p w:rsidR="00D414D5" w:rsidRPr="00D414D5" w:rsidRDefault="00D414D5" w:rsidP="00D414D5">
            <w:pPr>
              <w:spacing w:after="0" w:line="240" w:lineRule="auto"/>
              <w:ind w:right="-142"/>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1368,9</w:t>
            </w:r>
          </w:p>
        </w:tc>
        <w:tc>
          <w:tcPr>
            <w:tcW w:w="709" w:type="dxa"/>
            <w:shd w:val="clear" w:color="auto" w:fill="FFFFFF"/>
          </w:tcPr>
          <w:p w:rsidR="00D414D5" w:rsidRPr="00D414D5" w:rsidRDefault="00D414D5" w:rsidP="00D414D5">
            <w:pPr>
              <w:spacing w:after="0" w:line="240" w:lineRule="auto"/>
              <w:ind w:right="-142"/>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1368,9</w:t>
            </w:r>
          </w:p>
        </w:tc>
      </w:tr>
      <w:tr w:rsidR="00D414D5" w:rsidRPr="00D414D5" w:rsidTr="00D414D5">
        <w:tc>
          <w:tcPr>
            <w:tcW w:w="2156" w:type="dxa"/>
            <w:vMerge w:val="restart"/>
          </w:tcPr>
          <w:p w:rsidR="00D414D5" w:rsidRPr="00D414D5" w:rsidRDefault="00D414D5" w:rsidP="00D414D5">
            <w:pPr>
              <w:spacing w:after="0" w:line="228" w:lineRule="auto"/>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kern w:val="2"/>
                <w:sz w:val="24"/>
                <w:szCs w:val="24"/>
              </w:rPr>
              <w:lastRenderedPageBreak/>
              <w:t>Подпрограмма 1 «Создание условий для обеспечения качественными коммунальными услугами насел</w:t>
            </w:r>
            <w:r w:rsidRPr="00D414D5">
              <w:rPr>
                <w:rFonts w:ascii="Times New Roman" w:eastAsia="Times New Roman" w:hAnsi="Times New Roman" w:cs="Times New Roman"/>
                <w:kern w:val="2"/>
                <w:sz w:val="24"/>
                <w:szCs w:val="24"/>
              </w:rPr>
              <w:t>е</w:t>
            </w:r>
            <w:r w:rsidRPr="00D414D5">
              <w:rPr>
                <w:rFonts w:ascii="Times New Roman" w:eastAsia="Times New Roman" w:hAnsi="Times New Roman" w:cs="Times New Roman"/>
                <w:kern w:val="2"/>
                <w:sz w:val="24"/>
                <w:szCs w:val="24"/>
              </w:rPr>
              <w:t xml:space="preserve">ния </w:t>
            </w:r>
            <w:r w:rsidRPr="00D414D5">
              <w:rPr>
                <w:rFonts w:ascii="Times New Roman" w:eastAsia="Times New Roman" w:hAnsi="Times New Roman" w:cs="Times New Roman"/>
                <w:sz w:val="24"/>
                <w:szCs w:val="24"/>
              </w:rPr>
              <w:t>Дубовского сельского посел</w:t>
            </w:r>
            <w:r w:rsidRPr="00D414D5">
              <w:rPr>
                <w:rFonts w:ascii="Times New Roman" w:eastAsia="Times New Roman" w:hAnsi="Times New Roman" w:cs="Times New Roman"/>
                <w:sz w:val="24"/>
                <w:szCs w:val="24"/>
              </w:rPr>
              <w:t>е</w:t>
            </w:r>
            <w:r w:rsidRPr="00D414D5">
              <w:rPr>
                <w:rFonts w:ascii="Times New Roman" w:eastAsia="Times New Roman" w:hAnsi="Times New Roman" w:cs="Times New Roman"/>
                <w:sz w:val="24"/>
                <w:szCs w:val="24"/>
              </w:rPr>
              <w:t>ния»</w:t>
            </w:r>
          </w:p>
        </w:tc>
        <w:tc>
          <w:tcPr>
            <w:tcW w:w="1672" w:type="dxa"/>
            <w:shd w:val="clear" w:color="auto" w:fill="FFFFFF"/>
          </w:tcPr>
          <w:p w:rsidR="00D414D5" w:rsidRPr="00D414D5" w:rsidRDefault="00D414D5" w:rsidP="00D414D5">
            <w:pPr>
              <w:widowControl w:val="0"/>
              <w:autoSpaceDE w:val="0"/>
              <w:autoSpaceDN w:val="0"/>
              <w:adjustRightInd w:val="0"/>
              <w:spacing w:after="0" w:line="228" w:lineRule="auto"/>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 xml:space="preserve">всего, </w:t>
            </w:r>
          </w:p>
          <w:p w:rsidR="00D414D5" w:rsidRPr="00D414D5" w:rsidRDefault="00D414D5" w:rsidP="00D414D5">
            <w:pPr>
              <w:widowControl w:val="0"/>
              <w:autoSpaceDE w:val="0"/>
              <w:autoSpaceDN w:val="0"/>
              <w:adjustRightInd w:val="0"/>
              <w:spacing w:after="0" w:line="228" w:lineRule="auto"/>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 xml:space="preserve">в том числе:           </w:t>
            </w:r>
          </w:p>
        </w:tc>
        <w:tc>
          <w:tcPr>
            <w:tcW w:w="471"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Х</w:t>
            </w:r>
          </w:p>
        </w:tc>
        <w:tc>
          <w:tcPr>
            <w:tcW w:w="464"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Х</w:t>
            </w:r>
          </w:p>
        </w:tc>
        <w:tc>
          <w:tcPr>
            <w:tcW w:w="1224"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Х</w:t>
            </w:r>
          </w:p>
        </w:tc>
        <w:tc>
          <w:tcPr>
            <w:tcW w:w="527" w:type="dxa"/>
            <w:shd w:val="clear" w:color="auto" w:fill="FFFFFF"/>
          </w:tcPr>
          <w:p w:rsidR="00D414D5" w:rsidRPr="00D414D5" w:rsidRDefault="00D414D5" w:rsidP="00D414D5">
            <w:pPr>
              <w:tabs>
                <w:tab w:val="center" w:pos="206"/>
              </w:tabs>
              <w:spacing w:after="0" w:line="228" w:lineRule="auto"/>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ab/>
              <w:t>Х</w:t>
            </w:r>
          </w:p>
        </w:tc>
        <w:tc>
          <w:tcPr>
            <w:tcW w:w="952" w:type="dxa"/>
            <w:shd w:val="clear" w:color="auto" w:fill="FFFFFF"/>
          </w:tcPr>
          <w:p w:rsidR="00D414D5" w:rsidRPr="00D414D5" w:rsidRDefault="00D414D5" w:rsidP="00D414D5">
            <w:pPr>
              <w:spacing w:after="0" w:line="240" w:lineRule="auto"/>
              <w:jc w:val="center"/>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18 111,2</w:t>
            </w:r>
          </w:p>
        </w:tc>
        <w:tc>
          <w:tcPr>
            <w:tcW w:w="674" w:type="dxa"/>
            <w:shd w:val="clear" w:color="auto" w:fill="FFFFFF"/>
          </w:tcPr>
          <w:p w:rsidR="00D414D5" w:rsidRPr="00D414D5" w:rsidRDefault="00D414D5" w:rsidP="00D414D5">
            <w:pPr>
              <w:spacing w:after="0" w:line="240" w:lineRule="auto"/>
              <w:ind w:left="-151" w:right="-139"/>
              <w:jc w:val="center"/>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2757,7</w:t>
            </w:r>
          </w:p>
        </w:tc>
        <w:tc>
          <w:tcPr>
            <w:tcW w:w="708" w:type="dxa"/>
            <w:shd w:val="clear" w:color="auto" w:fill="FFFFFF"/>
          </w:tcPr>
          <w:p w:rsidR="00D414D5" w:rsidRPr="00D414D5" w:rsidRDefault="00D414D5" w:rsidP="00D414D5">
            <w:pPr>
              <w:spacing w:after="0" w:line="240" w:lineRule="auto"/>
              <w:ind w:left="-116" w:right="-140"/>
              <w:jc w:val="center"/>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1926,5</w:t>
            </w:r>
          </w:p>
        </w:tc>
        <w:tc>
          <w:tcPr>
            <w:tcW w:w="709" w:type="dxa"/>
            <w:shd w:val="clear" w:color="auto" w:fill="FFFFFF"/>
          </w:tcPr>
          <w:p w:rsidR="00D414D5" w:rsidRPr="00D414D5" w:rsidRDefault="00D414D5" w:rsidP="00D414D5">
            <w:pPr>
              <w:spacing w:after="0" w:line="228" w:lineRule="auto"/>
              <w:ind w:hanging="108"/>
              <w:jc w:val="center"/>
              <w:rPr>
                <w:rFonts w:ascii="Times New Roman" w:eastAsia="Times New Roman" w:hAnsi="Times New Roman" w:cs="Times New Roman"/>
                <w:kern w:val="2"/>
                <w:sz w:val="24"/>
                <w:szCs w:val="24"/>
              </w:rPr>
            </w:pPr>
            <w:r w:rsidRPr="00D414D5">
              <w:rPr>
                <w:rFonts w:ascii="Times New Roman" w:eastAsia="Times New Roman" w:hAnsi="Times New Roman" w:cs="Times New Roman"/>
                <w:kern w:val="2"/>
                <w:sz w:val="24"/>
                <w:szCs w:val="24"/>
              </w:rPr>
              <w:t>1342,7</w:t>
            </w:r>
          </w:p>
        </w:tc>
        <w:tc>
          <w:tcPr>
            <w:tcW w:w="706" w:type="dxa"/>
            <w:shd w:val="clear" w:color="auto" w:fill="FFFFFF"/>
          </w:tcPr>
          <w:p w:rsidR="00D414D5" w:rsidRPr="00D414D5" w:rsidRDefault="00D414D5" w:rsidP="00D414D5">
            <w:pPr>
              <w:spacing w:after="0" w:line="240" w:lineRule="auto"/>
              <w:ind w:right="-143"/>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1342,7</w:t>
            </w:r>
          </w:p>
        </w:tc>
        <w:tc>
          <w:tcPr>
            <w:tcW w:w="708" w:type="dxa"/>
            <w:shd w:val="clear" w:color="auto" w:fill="FFFFFF"/>
          </w:tcPr>
          <w:p w:rsidR="00D414D5" w:rsidRPr="00D414D5" w:rsidRDefault="00D414D5" w:rsidP="00D414D5">
            <w:pPr>
              <w:spacing w:after="0" w:line="240" w:lineRule="auto"/>
              <w:ind w:right="-143"/>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1342,7</w:t>
            </w:r>
          </w:p>
        </w:tc>
        <w:tc>
          <w:tcPr>
            <w:tcW w:w="709" w:type="dxa"/>
            <w:shd w:val="clear" w:color="auto" w:fill="FFFFFF"/>
          </w:tcPr>
          <w:p w:rsidR="00D414D5" w:rsidRPr="00D414D5" w:rsidRDefault="00D414D5" w:rsidP="00D414D5">
            <w:pPr>
              <w:spacing w:after="0" w:line="240" w:lineRule="auto"/>
              <w:ind w:right="-143"/>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1342,7</w:t>
            </w:r>
          </w:p>
        </w:tc>
        <w:tc>
          <w:tcPr>
            <w:tcW w:w="709" w:type="dxa"/>
            <w:shd w:val="clear" w:color="auto" w:fill="FFFFFF"/>
          </w:tcPr>
          <w:p w:rsidR="00D414D5" w:rsidRPr="00D414D5" w:rsidRDefault="00D414D5" w:rsidP="00D414D5">
            <w:pPr>
              <w:spacing w:after="0" w:line="240" w:lineRule="auto"/>
              <w:ind w:right="-143"/>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1342,7</w:t>
            </w:r>
          </w:p>
        </w:tc>
        <w:tc>
          <w:tcPr>
            <w:tcW w:w="709" w:type="dxa"/>
            <w:shd w:val="clear" w:color="auto" w:fill="FFFFFF"/>
          </w:tcPr>
          <w:p w:rsidR="00D414D5" w:rsidRPr="00D414D5" w:rsidRDefault="00D414D5" w:rsidP="00D414D5">
            <w:pPr>
              <w:spacing w:after="0" w:line="240" w:lineRule="auto"/>
              <w:ind w:right="-143"/>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1342,7</w:t>
            </w:r>
          </w:p>
        </w:tc>
        <w:tc>
          <w:tcPr>
            <w:tcW w:w="709" w:type="dxa"/>
            <w:shd w:val="clear" w:color="auto" w:fill="FFFFFF"/>
          </w:tcPr>
          <w:p w:rsidR="00D414D5" w:rsidRPr="00D414D5" w:rsidRDefault="00D414D5" w:rsidP="00D414D5">
            <w:pPr>
              <w:spacing w:after="0" w:line="240" w:lineRule="auto"/>
              <w:ind w:right="-142"/>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1342,7</w:t>
            </w:r>
          </w:p>
        </w:tc>
        <w:tc>
          <w:tcPr>
            <w:tcW w:w="709" w:type="dxa"/>
            <w:shd w:val="clear" w:color="auto" w:fill="FFFFFF"/>
          </w:tcPr>
          <w:p w:rsidR="00D414D5" w:rsidRPr="00D414D5" w:rsidRDefault="00D414D5" w:rsidP="00D414D5">
            <w:pPr>
              <w:spacing w:after="0" w:line="240" w:lineRule="auto"/>
              <w:ind w:right="-142"/>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1342,7</w:t>
            </w:r>
          </w:p>
        </w:tc>
        <w:tc>
          <w:tcPr>
            <w:tcW w:w="709" w:type="dxa"/>
            <w:shd w:val="clear" w:color="auto" w:fill="FFFFFF"/>
          </w:tcPr>
          <w:p w:rsidR="00D414D5" w:rsidRPr="00D414D5" w:rsidRDefault="00D414D5" w:rsidP="00D414D5">
            <w:pPr>
              <w:spacing w:after="0" w:line="240" w:lineRule="auto"/>
              <w:ind w:right="-142"/>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1342,7</w:t>
            </w:r>
          </w:p>
        </w:tc>
        <w:tc>
          <w:tcPr>
            <w:tcW w:w="709" w:type="dxa"/>
            <w:shd w:val="clear" w:color="auto" w:fill="FFFFFF"/>
          </w:tcPr>
          <w:p w:rsidR="00D414D5" w:rsidRPr="00D414D5" w:rsidRDefault="00D414D5" w:rsidP="00D414D5">
            <w:pPr>
              <w:spacing w:after="0" w:line="240" w:lineRule="auto"/>
              <w:ind w:right="-142"/>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1342,7</w:t>
            </w:r>
          </w:p>
        </w:tc>
      </w:tr>
      <w:tr w:rsidR="00D414D5" w:rsidRPr="00D414D5" w:rsidTr="00D414D5">
        <w:tc>
          <w:tcPr>
            <w:tcW w:w="2156" w:type="dxa"/>
            <w:vMerge/>
          </w:tcPr>
          <w:p w:rsidR="00D414D5" w:rsidRPr="00D414D5" w:rsidRDefault="00D414D5" w:rsidP="00D414D5">
            <w:pPr>
              <w:spacing w:after="0" w:line="228" w:lineRule="auto"/>
              <w:rPr>
                <w:rFonts w:ascii="Times New Roman" w:eastAsia="Times New Roman" w:hAnsi="Times New Roman" w:cs="Times New Roman"/>
                <w:kern w:val="2"/>
                <w:sz w:val="24"/>
                <w:szCs w:val="24"/>
              </w:rPr>
            </w:pPr>
          </w:p>
        </w:tc>
        <w:tc>
          <w:tcPr>
            <w:tcW w:w="1672" w:type="dxa"/>
            <w:shd w:val="clear" w:color="auto" w:fill="FFFFFF"/>
          </w:tcPr>
          <w:p w:rsidR="00D414D5" w:rsidRPr="00D414D5" w:rsidRDefault="00D414D5" w:rsidP="00D414D5">
            <w:pPr>
              <w:widowControl w:val="0"/>
              <w:autoSpaceDE w:val="0"/>
              <w:autoSpaceDN w:val="0"/>
              <w:adjustRightInd w:val="0"/>
              <w:spacing w:after="0" w:line="228" w:lineRule="auto"/>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Администр</w:t>
            </w:r>
            <w:r w:rsidRPr="00D414D5">
              <w:rPr>
                <w:rFonts w:ascii="Times New Roman" w:eastAsia="Times New Roman" w:hAnsi="Times New Roman" w:cs="Times New Roman"/>
                <w:sz w:val="24"/>
                <w:szCs w:val="24"/>
              </w:rPr>
              <w:t>а</w:t>
            </w:r>
            <w:r w:rsidRPr="00D414D5">
              <w:rPr>
                <w:rFonts w:ascii="Times New Roman" w:eastAsia="Times New Roman" w:hAnsi="Times New Roman" w:cs="Times New Roman"/>
                <w:sz w:val="24"/>
                <w:szCs w:val="24"/>
              </w:rPr>
              <w:t>ция Дубовск</w:t>
            </w:r>
            <w:r w:rsidRPr="00D414D5">
              <w:rPr>
                <w:rFonts w:ascii="Times New Roman" w:eastAsia="Times New Roman" w:hAnsi="Times New Roman" w:cs="Times New Roman"/>
                <w:sz w:val="24"/>
                <w:szCs w:val="24"/>
              </w:rPr>
              <w:t>о</w:t>
            </w:r>
            <w:r w:rsidRPr="00D414D5">
              <w:rPr>
                <w:rFonts w:ascii="Times New Roman" w:eastAsia="Times New Roman" w:hAnsi="Times New Roman" w:cs="Times New Roman"/>
                <w:sz w:val="24"/>
                <w:szCs w:val="24"/>
              </w:rPr>
              <w:t>го сельского поселения</w:t>
            </w:r>
          </w:p>
        </w:tc>
        <w:tc>
          <w:tcPr>
            <w:tcW w:w="471"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951</w:t>
            </w:r>
          </w:p>
        </w:tc>
        <w:tc>
          <w:tcPr>
            <w:tcW w:w="464"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Х</w:t>
            </w:r>
          </w:p>
        </w:tc>
        <w:tc>
          <w:tcPr>
            <w:tcW w:w="1224"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Х</w:t>
            </w:r>
          </w:p>
        </w:tc>
        <w:tc>
          <w:tcPr>
            <w:tcW w:w="527"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Х</w:t>
            </w:r>
          </w:p>
        </w:tc>
        <w:tc>
          <w:tcPr>
            <w:tcW w:w="952" w:type="dxa"/>
            <w:shd w:val="clear" w:color="auto" w:fill="FFFFFF"/>
          </w:tcPr>
          <w:p w:rsidR="00D414D5" w:rsidRPr="00D414D5" w:rsidRDefault="00D414D5" w:rsidP="00D414D5">
            <w:pPr>
              <w:spacing w:after="0" w:line="240" w:lineRule="auto"/>
              <w:jc w:val="center"/>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18 111,2</w:t>
            </w:r>
          </w:p>
        </w:tc>
        <w:tc>
          <w:tcPr>
            <w:tcW w:w="674" w:type="dxa"/>
            <w:shd w:val="clear" w:color="auto" w:fill="FFFFFF"/>
          </w:tcPr>
          <w:p w:rsidR="00D414D5" w:rsidRPr="00D414D5" w:rsidRDefault="00D414D5" w:rsidP="00D414D5">
            <w:pPr>
              <w:spacing w:after="0" w:line="240" w:lineRule="auto"/>
              <w:ind w:left="-151" w:right="-139"/>
              <w:jc w:val="center"/>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2757,7</w:t>
            </w:r>
          </w:p>
        </w:tc>
        <w:tc>
          <w:tcPr>
            <w:tcW w:w="708" w:type="dxa"/>
            <w:shd w:val="clear" w:color="auto" w:fill="FFFFFF"/>
          </w:tcPr>
          <w:p w:rsidR="00D414D5" w:rsidRPr="00D414D5" w:rsidRDefault="00D414D5" w:rsidP="00D414D5">
            <w:pPr>
              <w:spacing w:after="0" w:line="240" w:lineRule="auto"/>
              <w:ind w:left="-116" w:right="-140"/>
              <w:jc w:val="center"/>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1926,5</w:t>
            </w:r>
          </w:p>
        </w:tc>
        <w:tc>
          <w:tcPr>
            <w:tcW w:w="709" w:type="dxa"/>
            <w:shd w:val="clear" w:color="auto" w:fill="FFFFFF"/>
          </w:tcPr>
          <w:p w:rsidR="00D414D5" w:rsidRPr="00D414D5" w:rsidRDefault="00D414D5" w:rsidP="00D414D5">
            <w:pPr>
              <w:spacing w:after="0" w:line="228" w:lineRule="auto"/>
              <w:ind w:hanging="108"/>
              <w:jc w:val="center"/>
              <w:rPr>
                <w:rFonts w:ascii="Times New Roman" w:eastAsia="Times New Roman" w:hAnsi="Times New Roman" w:cs="Times New Roman"/>
                <w:kern w:val="2"/>
                <w:sz w:val="24"/>
                <w:szCs w:val="24"/>
              </w:rPr>
            </w:pPr>
            <w:r w:rsidRPr="00D414D5">
              <w:rPr>
                <w:rFonts w:ascii="Times New Roman" w:eastAsia="Times New Roman" w:hAnsi="Times New Roman" w:cs="Times New Roman"/>
                <w:kern w:val="2"/>
                <w:sz w:val="24"/>
                <w:szCs w:val="24"/>
              </w:rPr>
              <w:t>1342,7</w:t>
            </w:r>
          </w:p>
        </w:tc>
        <w:tc>
          <w:tcPr>
            <w:tcW w:w="706" w:type="dxa"/>
            <w:shd w:val="clear" w:color="auto" w:fill="FFFFFF"/>
          </w:tcPr>
          <w:p w:rsidR="00D414D5" w:rsidRPr="00D414D5" w:rsidRDefault="00D414D5" w:rsidP="00D414D5">
            <w:pPr>
              <w:spacing w:after="0" w:line="240" w:lineRule="auto"/>
              <w:ind w:right="-143"/>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1342,7</w:t>
            </w:r>
          </w:p>
        </w:tc>
        <w:tc>
          <w:tcPr>
            <w:tcW w:w="708" w:type="dxa"/>
            <w:shd w:val="clear" w:color="auto" w:fill="FFFFFF"/>
          </w:tcPr>
          <w:p w:rsidR="00D414D5" w:rsidRPr="00D414D5" w:rsidRDefault="00D414D5" w:rsidP="00D414D5">
            <w:pPr>
              <w:spacing w:after="0" w:line="240" w:lineRule="auto"/>
              <w:ind w:right="-143"/>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1342,7</w:t>
            </w:r>
          </w:p>
        </w:tc>
        <w:tc>
          <w:tcPr>
            <w:tcW w:w="709" w:type="dxa"/>
            <w:shd w:val="clear" w:color="auto" w:fill="FFFFFF"/>
          </w:tcPr>
          <w:p w:rsidR="00D414D5" w:rsidRPr="00D414D5" w:rsidRDefault="00D414D5" w:rsidP="00D414D5">
            <w:pPr>
              <w:spacing w:after="0" w:line="240" w:lineRule="auto"/>
              <w:ind w:right="-143"/>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1342,7</w:t>
            </w:r>
          </w:p>
        </w:tc>
        <w:tc>
          <w:tcPr>
            <w:tcW w:w="709" w:type="dxa"/>
            <w:shd w:val="clear" w:color="auto" w:fill="FFFFFF"/>
          </w:tcPr>
          <w:p w:rsidR="00D414D5" w:rsidRPr="00D414D5" w:rsidRDefault="00D414D5" w:rsidP="00D414D5">
            <w:pPr>
              <w:spacing w:after="0" w:line="240" w:lineRule="auto"/>
              <w:ind w:right="-143"/>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1342,7</w:t>
            </w:r>
          </w:p>
        </w:tc>
        <w:tc>
          <w:tcPr>
            <w:tcW w:w="709" w:type="dxa"/>
            <w:shd w:val="clear" w:color="auto" w:fill="FFFFFF"/>
          </w:tcPr>
          <w:p w:rsidR="00D414D5" w:rsidRPr="00D414D5" w:rsidRDefault="00D414D5" w:rsidP="00D414D5">
            <w:pPr>
              <w:spacing w:after="0" w:line="240" w:lineRule="auto"/>
              <w:ind w:right="-143"/>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1342,7</w:t>
            </w:r>
          </w:p>
        </w:tc>
        <w:tc>
          <w:tcPr>
            <w:tcW w:w="709" w:type="dxa"/>
            <w:shd w:val="clear" w:color="auto" w:fill="FFFFFF"/>
          </w:tcPr>
          <w:p w:rsidR="00D414D5" w:rsidRPr="00D414D5" w:rsidRDefault="00D414D5" w:rsidP="00D414D5">
            <w:pPr>
              <w:spacing w:after="0" w:line="240" w:lineRule="auto"/>
              <w:ind w:right="-142"/>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1342,7</w:t>
            </w:r>
          </w:p>
        </w:tc>
        <w:tc>
          <w:tcPr>
            <w:tcW w:w="709" w:type="dxa"/>
            <w:shd w:val="clear" w:color="auto" w:fill="FFFFFF"/>
          </w:tcPr>
          <w:p w:rsidR="00D414D5" w:rsidRPr="00D414D5" w:rsidRDefault="00D414D5" w:rsidP="00D414D5">
            <w:pPr>
              <w:spacing w:after="0" w:line="240" w:lineRule="auto"/>
              <w:ind w:right="-142"/>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1342,7</w:t>
            </w:r>
          </w:p>
        </w:tc>
        <w:tc>
          <w:tcPr>
            <w:tcW w:w="709" w:type="dxa"/>
            <w:shd w:val="clear" w:color="auto" w:fill="FFFFFF"/>
          </w:tcPr>
          <w:p w:rsidR="00D414D5" w:rsidRPr="00D414D5" w:rsidRDefault="00D414D5" w:rsidP="00D414D5">
            <w:pPr>
              <w:spacing w:after="0" w:line="240" w:lineRule="auto"/>
              <w:ind w:right="-142"/>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1342,7</w:t>
            </w:r>
          </w:p>
        </w:tc>
        <w:tc>
          <w:tcPr>
            <w:tcW w:w="709" w:type="dxa"/>
            <w:shd w:val="clear" w:color="auto" w:fill="FFFFFF"/>
          </w:tcPr>
          <w:p w:rsidR="00D414D5" w:rsidRPr="00D414D5" w:rsidRDefault="00D414D5" w:rsidP="00D414D5">
            <w:pPr>
              <w:spacing w:after="0" w:line="240" w:lineRule="auto"/>
              <w:ind w:right="-142"/>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1342,7</w:t>
            </w:r>
          </w:p>
        </w:tc>
      </w:tr>
      <w:tr w:rsidR="00D414D5" w:rsidRPr="00D414D5" w:rsidTr="00D414D5">
        <w:trPr>
          <w:trHeight w:val="1219"/>
        </w:trPr>
        <w:tc>
          <w:tcPr>
            <w:tcW w:w="2156" w:type="dxa"/>
            <w:shd w:val="clear" w:color="auto" w:fill="FFFFFF"/>
          </w:tcPr>
          <w:p w:rsidR="00D414D5" w:rsidRPr="00D414D5" w:rsidRDefault="00D414D5" w:rsidP="00D414D5">
            <w:pPr>
              <w:spacing w:after="0" w:line="240" w:lineRule="auto"/>
              <w:jc w:val="both"/>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kern w:val="2"/>
                <w:sz w:val="24"/>
                <w:szCs w:val="24"/>
              </w:rPr>
              <w:t>Основное мер</w:t>
            </w:r>
            <w:r w:rsidRPr="00D414D5">
              <w:rPr>
                <w:rFonts w:ascii="Times New Roman" w:eastAsia="Times New Roman" w:hAnsi="Times New Roman" w:cs="Times New Roman"/>
                <w:kern w:val="2"/>
                <w:sz w:val="24"/>
                <w:szCs w:val="24"/>
              </w:rPr>
              <w:t>о</w:t>
            </w:r>
            <w:r w:rsidRPr="00D414D5">
              <w:rPr>
                <w:rFonts w:ascii="Times New Roman" w:eastAsia="Times New Roman" w:hAnsi="Times New Roman" w:cs="Times New Roman"/>
                <w:kern w:val="2"/>
                <w:sz w:val="24"/>
                <w:szCs w:val="24"/>
              </w:rPr>
              <w:t>приятие 1.1 «</w:t>
            </w:r>
            <w:r w:rsidRPr="00D414D5">
              <w:rPr>
                <w:rFonts w:ascii="Times New Roman" w:eastAsia="Times New Roman" w:hAnsi="Times New Roman" w:cs="Times New Roman"/>
                <w:sz w:val="24"/>
                <w:szCs w:val="24"/>
              </w:rPr>
              <w:t>М</w:t>
            </w:r>
            <w:r w:rsidRPr="00D414D5">
              <w:rPr>
                <w:rFonts w:ascii="Times New Roman" w:eastAsia="Times New Roman" w:hAnsi="Times New Roman" w:cs="Times New Roman"/>
                <w:sz w:val="24"/>
                <w:szCs w:val="24"/>
              </w:rPr>
              <w:t>е</w:t>
            </w:r>
            <w:r w:rsidRPr="00D414D5">
              <w:rPr>
                <w:rFonts w:ascii="Times New Roman" w:eastAsia="Times New Roman" w:hAnsi="Times New Roman" w:cs="Times New Roman"/>
                <w:sz w:val="24"/>
                <w:szCs w:val="24"/>
              </w:rPr>
              <w:t>роприятия по улучшению благ</w:t>
            </w:r>
            <w:r w:rsidRPr="00D414D5">
              <w:rPr>
                <w:rFonts w:ascii="Times New Roman" w:eastAsia="Times New Roman" w:hAnsi="Times New Roman" w:cs="Times New Roman"/>
                <w:sz w:val="24"/>
                <w:szCs w:val="24"/>
              </w:rPr>
              <w:t>о</w:t>
            </w:r>
            <w:r w:rsidRPr="00D414D5">
              <w:rPr>
                <w:rFonts w:ascii="Times New Roman" w:eastAsia="Times New Roman" w:hAnsi="Times New Roman" w:cs="Times New Roman"/>
                <w:sz w:val="24"/>
                <w:szCs w:val="24"/>
              </w:rPr>
              <w:t>устройства нас</w:t>
            </w:r>
            <w:r w:rsidRPr="00D414D5">
              <w:rPr>
                <w:rFonts w:ascii="Times New Roman" w:eastAsia="Times New Roman" w:hAnsi="Times New Roman" w:cs="Times New Roman"/>
                <w:sz w:val="24"/>
                <w:szCs w:val="24"/>
              </w:rPr>
              <w:t>е</w:t>
            </w:r>
            <w:r w:rsidRPr="00D414D5">
              <w:rPr>
                <w:rFonts w:ascii="Times New Roman" w:eastAsia="Times New Roman" w:hAnsi="Times New Roman" w:cs="Times New Roman"/>
                <w:sz w:val="24"/>
                <w:szCs w:val="24"/>
              </w:rPr>
              <w:t>ленных пунктов</w:t>
            </w:r>
            <w:r w:rsidRPr="00D414D5">
              <w:rPr>
                <w:rFonts w:ascii="Times New Roman" w:eastAsia="Times New Roman" w:hAnsi="Times New Roman" w:cs="Times New Roman"/>
                <w:kern w:val="2"/>
                <w:sz w:val="24"/>
                <w:szCs w:val="24"/>
              </w:rPr>
              <w:t>»</w:t>
            </w:r>
          </w:p>
        </w:tc>
        <w:tc>
          <w:tcPr>
            <w:tcW w:w="1672" w:type="dxa"/>
            <w:shd w:val="clear" w:color="auto" w:fill="FFFFFF"/>
          </w:tcPr>
          <w:p w:rsidR="00D414D5" w:rsidRPr="00D414D5" w:rsidRDefault="00D414D5" w:rsidP="00D414D5">
            <w:pPr>
              <w:spacing w:after="0" w:line="228" w:lineRule="auto"/>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Администр</w:t>
            </w:r>
            <w:r w:rsidRPr="00D414D5">
              <w:rPr>
                <w:rFonts w:ascii="Times New Roman" w:eastAsia="Times New Roman" w:hAnsi="Times New Roman" w:cs="Times New Roman"/>
                <w:color w:val="000000"/>
                <w:kern w:val="2"/>
                <w:sz w:val="24"/>
                <w:szCs w:val="24"/>
              </w:rPr>
              <w:t>а</w:t>
            </w:r>
            <w:r w:rsidRPr="00D414D5">
              <w:rPr>
                <w:rFonts w:ascii="Times New Roman" w:eastAsia="Times New Roman" w:hAnsi="Times New Roman" w:cs="Times New Roman"/>
                <w:color w:val="000000"/>
                <w:kern w:val="2"/>
                <w:sz w:val="24"/>
                <w:szCs w:val="24"/>
              </w:rPr>
              <w:t>ция Дубовск</w:t>
            </w:r>
            <w:r w:rsidRPr="00D414D5">
              <w:rPr>
                <w:rFonts w:ascii="Times New Roman" w:eastAsia="Times New Roman" w:hAnsi="Times New Roman" w:cs="Times New Roman"/>
                <w:color w:val="000000"/>
                <w:kern w:val="2"/>
                <w:sz w:val="24"/>
                <w:szCs w:val="24"/>
              </w:rPr>
              <w:t>о</w:t>
            </w:r>
            <w:r w:rsidRPr="00D414D5">
              <w:rPr>
                <w:rFonts w:ascii="Times New Roman" w:eastAsia="Times New Roman" w:hAnsi="Times New Roman" w:cs="Times New Roman"/>
                <w:color w:val="000000"/>
                <w:kern w:val="2"/>
                <w:sz w:val="24"/>
                <w:szCs w:val="24"/>
              </w:rPr>
              <w:t>го сельского поселения</w:t>
            </w:r>
          </w:p>
        </w:tc>
        <w:tc>
          <w:tcPr>
            <w:tcW w:w="471"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951</w:t>
            </w:r>
          </w:p>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p>
        </w:tc>
        <w:tc>
          <w:tcPr>
            <w:tcW w:w="464" w:type="dxa"/>
            <w:shd w:val="clear" w:color="auto" w:fill="FFFFFF"/>
          </w:tcPr>
          <w:p w:rsidR="00D414D5" w:rsidRPr="00D414D5" w:rsidRDefault="00D414D5" w:rsidP="00D414D5">
            <w:pPr>
              <w:spacing w:after="0" w:line="228" w:lineRule="auto"/>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05</w:t>
            </w:r>
          </w:p>
          <w:p w:rsidR="00D414D5" w:rsidRPr="00D414D5" w:rsidRDefault="00D414D5" w:rsidP="00D414D5">
            <w:pPr>
              <w:spacing w:after="0" w:line="228" w:lineRule="auto"/>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03</w:t>
            </w:r>
          </w:p>
          <w:p w:rsidR="00D414D5" w:rsidRPr="00D414D5" w:rsidRDefault="00D414D5" w:rsidP="00D414D5">
            <w:pPr>
              <w:spacing w:after="0" w:line="228" w:lineRule="auto"/>
              <w:rPr>
                <w:rFonts w:ascii="Times New Roman" w:eastAsia="Times New Roman" w:hAnsi="Times New Roman" w:cs="Times New Roman"/>
                <w:color w:val="000000"/>
                <w:kern w:val="2"/>
                <w:sz w:val="24"/>
                <w:szCs w:val="24"/>
              </w:rPr>
            </w:pPr>
          </w:p>
        </w:tc>
        <w:tc>
          <w:tcPr>
            <w:tcW w:w="1224" w:type="dxa"/>
            <w:shd w:val="clear" w:color="auto" w:fill="FFFFFF"/>
          </w:tcPr>
          <w:p w:rsidR="00D414D5" w:rsidRPr="00D414D5" w:rsidRDefault="00D414D5" w:rsidP="00D414D5">
            <w:pPr>
              <w:spacing w:after="0" w:line="228" w:lineRule="auto"/>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0110028020</w:t>
            </w:r>
          </w:p>
        </w:tc>
        <w:tc>
          <w:tcPr>
            <w:tcW w:w="527" w:type="dxa"/>
            <w:shd w:val="clear" w:color="auto" w:fill="FFFFFF"/>
          </w:tcPr>
          <w:p w:rsidR="00D414D5" w:rsidRPr="00D414D5" w:rsidRDefault="00D414D5" w:rsidP="00D414D5">
            <w:pPr>
              <w:spacing w:after="0" w:line="228" w:lineRule="auto"/>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244</w:t>
            </w:r>
          </w:p>
        </w:tc>
        <w:tc>
          <w:tcPr>
            <w:tcW w:w="952" w:type="dxa"/>
            <w:shd w:val="clear" w:color="auto" w:fill="FFFFFF"/>
          </w:tcPr>
          <w:p w:rsidR="00D414D5" w:rsidRPr="00D414D5" w:rsidRDefault="00D414D5" w:rsidP="00D414D5">
            <w:pPr>
              <w:spacing w:after="0" w:line="228" w:lineRule="auto"/>
              <w:ind w:hanging="108"/>
              <w:jc w:val="center"/>
              <w:rPr>
                <w:rFonts w:ascii="Times New Roman" w:eastAsia="Times New Roman" w:hAnsi="Times New Roman" w:cs="Times New Roman"/>
                <w:kern w:val="2"/>
                <w:sz w:val="24"/>
                <w:szCs w:val="24"/>
              </w:rPr>
            </w:pPr>
            <w:r w:rsidRPr="00D414D5">
              <w:rPr>
                <w:rFonts w:ascii="Times New Roman" w:eastAsia="Times New Roman" w:hAnsi="Times New Roman" w:cs="Times New Roman"/>
                <w:kern w:val="2"/>
                <w:sz w:val="24"/>
                <w:szCs w:val="24"/>
              </w:rPr>
              <w:t>895,0</w:t>
            </w:r>
          </w:p>
        </w:tc>
        <w:tc>
          <w:tcPr>
            <w:tcW w:w="674" w:type="dxa"/>
            <w:shd w:val="clear" w:color="auto" w:fill="FFFFFF"/>
          </w:tcPr>
          <w:p w:rsidR="00D414D5" w:rsidRPr="00D414D5" w:rsidRDefault="00D414D5" w:rsidP="00D414D5">
            <w:pPr>
              <w:spacing w:after="0" w:line="240" w:lineRule="auto"/>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290,0</w:t>
            </w:r>
          </w:p>
        </w:tc>
        <w:tc>
          <w:tcPr>
            <w:tcW w:w="708" w:type="dxa"/>
            <w:shd w:val="clear" w:color="auto" w:fill="FFFFFF"/>
          </w:tcPr>
          <w:p w:rsidR="00D414D5" w:rsidRPr="00D414D5" w:rsidRDefault="00D414D5" w:rsidP="00D414D5">
            <w:pPr>
              <w:spacing w:after="0" w:line="228" w:lineRule="auto"/>
              <w:ind w:hanging="108"/>
              <w:jc w:val="center"/>
              <w:rPr>
                <w:rFonts w:ascii="Times New Roman" w:eastAsia="Times New Roman" w:hAnsi="Times New Roman" w:cs="Times New Roman"/>
                <w:kern w:val="2"/>
                <w:sz w:val="24"/>
                <w:szCs w:val="24"/>
              </w:rPr>
            </w:pPr>
            <w:r w:rsidRPr="00D414D5">
              <w:rPr>
                <w:rFonts w:ascii="Times New Roman" w:eastAsia="Times New Roman" w:hAnsi="Times New Roman" w:cs="Times New Roman"/>
                <w:kern w:val="2"/>
                <w:sz w:val="24"/>
                <w:szCs w:val="24"/>
              </w:rPr>
              <w:t>55,0</w:t>
            </w:r>
          </w:p>
        </w:tc>
        <w:tc>
          <w:tcPr>
            <w:tcW w:w="709" w:type="dxa"/>
            <w:shd w:val="clear" w:color="auto" w:fill="FFFFFF"/>
          </w:tcPr>
          <w:p w:rsidR="00D414D5" w:rsidRPr="00D414D5" w:rsidRDefault="00D414D5" w:rsidP="00D414D5">
            <w:pPr>
              <w:spacing w:after="0" w:line="240" w:lineRule="auto"/>
              <w:jc w:val="center"/>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55,0</w:t>
            </w:r>
          </w:p>
        </w:tc>
        <w:tc>
          <w:tcPr>
            <w:tcW w:w="706" w:type="dxa"/>
            <w:shd w:val="clear" w:color="auto" w:fill="FFFFFF"/>
          </w:tcPr>
          <w:p w:rsidR="00D414D5" w:rsidRPr="00D414D5" w:rsidRDefault="00D414D5" w:rsidP="00D414D5">
            <w:pPr>
              <w:spacing w:after="0" w:line="240" w:lineRule="auto"/>
              <w:jc w:val="center"/>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55,0</w:t>
            </w:r>
          </w:p>
        </w:tc>
        <w:tc>
          <w:tcPr>
            <w:tcW w:w="708" w:type="dxa"/>
            <w:shd w:val="clear" w:color="auto" w:fill="FFFFFF"/>
          </w:tcPr>
          <w:p w:rsidR="00D414D5" w:rsidRPr="00D414D5" w:rsidRDefault="00D414D5" w:rsidP="00D414D5">
            <w:pPr>
              <w:spacing w:after="0" w:line="240" w:lineRule="auto"/>
              <w:jc w:val="center"/>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55,0</w:t>
            </w:r>
          </w:p>
        </w:tc>
        <w:tc>
          <w:tcPr>
            <w:tcW w:w="709" w:type="dxa"/>
            <w:shd w:val="clear" w:color="auto" w:fill="FFFFFF"/>
          </w:tcPr>
          <w:p w:rsidR="00D414D5" w:rsidRPr="00D414D5" w:rsidRDefault="00D414D5" w:rsidP="00D414D5">
            <w:pPr>
              <w:spacing w:after="0" w:line="240" w:lineRule="auto"/>
              <w:jc w:val="center"/>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55,0</w:t>
            </w:r>
          </w:p>
        </w:tc>
        <w:tc>
          <w:tcPr>
            <w:tcW w:w="709" w:type="dxa"/>
            <w:shd w:val="clear" w:color="auto" w:fill="FFFFFF"/>
          </w:tcPr>
          <w:p w:rsidR="00D414D5" w:rsidRPr="00D414D5" w:rsidRDefault="00D414D5" w:rsidP="00D414D5">
            <w:pPr>
              <w:spacing w:after="0" w:line="240" w:lineRule="auto"/>
              <w:jc w:val="center"/>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55,0</w:t>
            </w:r>
          </w:p>
        </w:tc>
        <w:tc>
          <w:tcPr>
            <w:tcW w:w="709" w:type="dxa"/>
            <w:shd w:val="clear" w:color="auto" w:fill="FFFFFF"/>
          </w:tcPr>
          <w:p w:rsidR="00D414D5" w:rsidRPr="00D414D5" w:rsidRDefault="00D414D5" w:rsidP="00D414D5">
            <w:pPr>
              <w:spacing w:after="0" w:line="240" w:lineRule="auto"/>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55,0</w:t>
            </w:r>
          </w:p>
        </w:tc>
        <w:tc>
          <w:tcPr>
            <w:tcW w:w="709" w:type="dxa"/>
            <w:shd w:val="clear" w:color="auto" w:fill="FFFFFF"/>
          </w:tcPr>
          <w:p w:rsidR="00D414D5" w:rsidRPr="00D414D5" w:rsidRDefault="00D414D5" w:rsidP="00D414D5">
            <w:pPr>
              <w:spacing w:after="0" w:line="240" w:lineRule="auto"/>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55,0</w:t>
            </w:r>
          </w:p>
        </w:tc>
        <w:tc>
          <w:tcPr>
            <w:tcW w:w="709" w:type="dxa"/>
            <w:shd w:val="clear" w:color="auto" w:fill="FFFFFF"/>
          </w:tcPr>
          <w:p w:rsidR="00D414D5" w:rsidRPr="00D414D5" w:rsidRDefault="00D414D5" w:rsidP="00D414D5">
            <w:pPr>
              <w:spacing w:after="0" w:line="240" w:lineRule="auto"/>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55,0</w:t>
            </w:r>
          </w:p>
        </w:tc>
        <w:tc>
          <w:tcPr>
            <w:tcW w:w="709" w:type="dxa"/>
            <w:shd w:val="clear" w:color="auto" w:fill="FFFFFF"/>
          </w:tcPr>
          <w:p w:rsidR="00D414D5" w:rsidRPr="00D414D5" w:rsidRDefault="00D414D5" w:rsidP="00D414D5">
            <w:pPr>
              <w:spacing w:after="0" w:line="240" w:lineRule="auto"/>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55,0</w:t>
            </w:r>
          </w:p>
        </w:tc>
        <w:tc>
          <w:tcPr>
            <w:tcW w:w="709" w:type="dxa"/>
            <w:shd w:val="clear" w:color="auto" w:fill="FFFFFF"/>
          </w:tcPr>
          <w:p w:rsidR="00D414D5" w:rsidRPr="00D414D5" w:rsidRDefault="00D414D5" w:rsidP="00D414D5">
            <w:pPr>
              <w:spacing w:after="0" w:line="240" w:lineRule="auto"/>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55,0</w:t>
            </w:r>
          </w:p>
        </w:tc>
      </w:tr>
      <w:tr w:rsidR="00D414D5" w:rsidRPr="00D414D5" w:rsidTr="004A3331">
        <w:trPr>
          <w:trHeight w:val="486"/>
        </w:trPr>
        <w:tc>
          <w:tcPr>
            <w:tcW w:w="2156" w:type="dxa"/>
            <w:shd w:val="clear" w:color="auto" w:fill="FFFFFF"/>
          </w:tcPr>
          <w:p w:rsidR="00D414D5" w:rsidRPr="00D414D5" w:rsidRDefault="00D414D5" w:rsidP="00D414D5">
            <w:pPr>
              <w:spacing w:after="0" w:line="240" w:lineRule="auto"/>
              <w:rPr>
                <w:rFonts w:ascii="Times New Roman" w:eastAsia="Times New Roman" w:hAnsi="Times New Roman" w:cs="Times New Roman"/>
                <w:b/>
                <w:sz w:val="24"/>
                <w:szCs w:val="24"/>
              </w:rPr>
            </w:pPr>
            <w:r w:rsidRPr="00D414D5">
              <w:rPr>
                <w:rFonts w:ascii="Times New Roman" w:eastAsia="Times New Roman" w:hAnsi="Times New Roman" w:cs="Times New Roman"/>
                <w:kern w:val="2"/>
                <w:sz w:val="24"/>
                <w:szCs w:val="24"/>
              </w:rPr>
              <w:t>Основное мер</w:t>
            </w:r>
            <w:r w:rsidRPr="00D414D5">
              <w:rPr>
                <w:rFonts w:ascii="Times New Roman" w:eastAsia="Times New Roman" w:hAnsi="Times New Roman" w:cs="Times New Roman"/>
                <w:kern w:val="2"/>
                <w:sz w:val="24"/>
                <w:szCs w:val="24"/>
              </w:rPr>
              <w:t>о</w:t>
            </w:r>
            <w:r w:rsidRPr="00D414D5">
              <w:rPr>
                <w:rFonts w:ascii="Times New Roman" w:eastAsia="Times New Roman" w:hAnsi="Times New Roman" w:cs="Times New Roman"/>
                <w:kern w:val="2"/>
                <w:sz w:val="24"/>
                <w:szCs w:val="24"/>
              </w:rPr>
              <w:t>приятие 1.2 «М</w:t>
            </w:r>
            <w:r w:rsidRPr="00D414D5">
              <w:rPr>
                <w:rFonts w:ascii="Times New Roman" w:eastAsia="Times New Roman" w:hAnsi="Times New Roman" w:cs="Times New Roman"/>
                <w:kern w:val="2"/>
                <w:sz w:val="24"/>
                <w:szCs w:val="24"/>
              </w:rPr>
              <w:t>е</w:t>
            </w:r>
            <w:r w:rsidRPr="00D414D5">
              <w:rPr>
                <w:rFonts w:ascii="Times New Roman" w:eastAsia="Times New Roman" w:hAnsi="Times New Roman" w:cs="Times New Roman"/>
                <w:kern w:val="2"/>
                <w:sz w:val="24"/>
                <w:szCs w:val="24"/>
              </w:rPr>
              <w:t>роприятия по уличному освещ</w:t>
            </w:r>
            <w:r w:rsidRPr="00D414D5">
              <w:rPr>
                <w:rFonts w:ascii="Times New Roman" w:eastAsia="Times New Roman" w:hAnsi="Times New Roman" w:cs="Times New Roman"/>
                <w:kern w:val="2"/>
                <w:sz w:val="24"/>
                <w:szCs w:val="24"/>
              </w:rPr>
              <w:t>е</w:t>
            </w:r>
            <w:r w:rsidRPr="00D414D5">
              <w:rPr>
                <w:rFonts w:ascii="Times New Roman" w:eastAsia="Times New Roman" w:hAnsi="Times New Roman" w:cs="Times New Roman"/>
                <w:kern w:val="2"/>
                <w:sz w:val="24"/>
                <w:szCs w:val="24"/>
              </w:rPr>
              <w:t>нию населенных пунктов Дубовск</w:t>
            </w:r>
            <w:r w:rsidRPr="00D414D5">
              <w:rPr>
                <w:rFonts w:ascii="Times New Roman" w:eastAsia="Times New Roman" w:hAnsi="Times New Roman" w:cs="Times New Roman"/>
                <w:kern w:val="2"/>
                <w:sz w:val="24"/>
                <w:szCs w:val="24"/>
              </w:rPr>
              <w:t>о</w:t>
            </w:r>
            <w:r w:rsidRPr="00D414D5">
              <w:rPr>
                <w:rFonts w:ascii="Times New Roman" w:eastAsia="Times New Roman" w:hAnsi="Times New Roman" w:cs="Times New Roman"/>
                <w:kern w:val="2"/>
                <w:sz w:val="24"/>
                <w:szCs w:val="24"/>
              </w:rPr>
              <w:lastRenderedPageBreak/>
              <w:t>го сельского пос</w:t>
            </w:r>
            <w:r w:rsidRPr="00D414D5">
              <w:rPr>
                <w:rFonts w:ascii="Times New Roman" w:eastAsia="Times New Roman" w:hAnsi="Times New Roman" w:cs="Times New Roman"/>
                <w:kern w:val="2"/>
                <w:sz w:val="24"/>
                <w:szCs w:val="24"/>
              </w:rPr>
              <w:t>е</w:t>
            </w:r>
            <w:r w:rsidRPr="00D414D5">
              <w:rPr>
                <w:rFonts w:ascii="Times New Roman" w:eastAsia="Times New Roman" w:hAnsi="Times New Roman" w:cs="Times New Roman"/>
                <w:kern w:val="2"/>
                <w:sz w:val="24"/>
                <w:szCs w:val="24"/>
              </w:rPr>
              <w:t>ления</w:t>
            </w:r>
            <w:r w:rsidRPr="00D414D5">
              <w:rPr>
                <w:rFonts w:ascii="Times New Roman" w:eastAsia="Times New Roman" w:hAnsi="Times New Roman" w:cs="Times New Roman"/>
                <w:sz w:val="24"/>
                <w:szCs w:val="24"/>
              </w:rPr>
              <w:t>»</w:t>
            </w:r>
          </w:p>
        </w:tc>
        <w:tc>
          <w:tcPr>
            <w:tcW w:w="1672" w:type="dxa"/>
            <w:shd w:val="clear" w:color="auto" w:fill="FFFFFF"/>
          </w:tcPr>
          <w:p w:rsidR="00D414D5" w:rsidRPr="00D414D5" w:rsidRDefault="00D414D5" w:rsidP="00D414D5">
            <w:pPr>
              <w:spacing w:after="0" w:line="240" w:lineRule="auto"/>
              <w:rPr>
                <w:rFonts w:ascii="Times New Roman" w:eastAsia="Times New Roman" w:hAnsi="Times New Roman" w:cs="Times New Roman"/>
                <w:sz w:val="24"/>
                <w:szCs w:val="24"/>
              </w:rPr>
            </w:pPr>
            <w:r w:rsidRPr="00D414D5">
              <w:rPr>
                <w:rFonts w:ascii="Times New Roman" w:eastAsia="Times New Roman" w:hAnsi="Times New Roman" w:cs="Times New Roman"/>
                <w:color w:val="000000"/>
                <w:kern w:val="2"/>
                <w:sz w:val="24"/>
                <w:szCs w:val="24"/>
              </w:rPr>
              <w:lastRenderedPageBreak/>
              <w:t>Администр</w:t>
            </w:r>
            <w:r w:rsidRPr="00D414D5">
              <w:rPr>
                <w:rFonts w:ascii="Times New Roman" w:eastAsia="Times New Roman" w:hAnsi="Times New Roman" w:cs="Times New Roman"/>
                <w:color w:val="000000"/>
                <w:kern w:val="2"/>
                <w:sz w:val="24"/>
                <w:szCs w:val="24"/>
              </w:rPr>
              <w:t>а</w:t>
            </w:r>
            <w:r w:rsidRPr="00D414D5">
              <w:rPr>
                <w:rFonts w:ascii="Times New Roman" w:eastAsia="Times New Roman" w:hAnsi="Times New Roman" w:cs="Times New Roman"/>
                <w:color w:val="000000"/>
                <w:kern w:val="2"/>
                <w:sz w:val="24"/>
                <w:szCs w:val="24"/>
              </w:rPr>
              <w:t>ция Дубовск</w:t>
            </w:r>
            <w:r w:rsidRPr="00D414D5">
              <w:rPr>
                <w:rFonts w:ascii="Times New Roman" w:eastAsia="Times New Roman" w:hAnsi="Times New Roman" w:cs="Times New Roman"/>
                <w:color w:val="000000"/>
                <w:kern w:val="2"/>
                <w:sz w:val="24"/>
                <w:szCs w:val="24"/>
              </w:rPr>
              <w:t>о</w:t>
            </w:r>
            <w:r w:rsidRPr="00D414D5">
              <w:rPr>
                <w:rFonts w:ascii="Times New Roman" w:eastAsia="Times New Roman" w:hAnsi="Times New Roman" w:cs="Times New Roman"/>
                <w:color w:val="000000"/>
                <w:kern w:val="2"/>
                <w:sz w:val="24"/>
                <w:szCs w:val="24"/>
              </w:rPr>
              <w:t>го сельского поселения</w:t>
            </w:r>
          </w:p>
        </w:tc>
        <w:tc>
          <w:tcPr>
            <w:tcW w:w="471"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951</w:t>
            </w:r>
          </w:p>
        </w:tc>
        <w:tc>
          <w:tcPr>
            <w:tcW w:w="464"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05</w:t>
            </w:r>
          </w:p>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03</w:t>
            </w:r>
          </w:p>
        </w:tc>
        <w:tc>
          <w:tcPr>
            <w:tcW w:w="1224"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0110028030</w:t>
            </w:r>
          </w:p>
        </w:tc>
        <w:tc>
          <w:tcPr>
            <w:tcW w:w="527"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244</w:t>
            </w:r>
          </w:p>
        </w:tc>
        <w:tc>
          <w:tcPr>
            <w:tcW w:w="952" w:type="dxa"/>
            <w:shd w:val="clear" w:color="auto" w:fill="FFFFFF"/>
          </w:tcPr>
          <w:p w:rsidR="00D414D5" w:rsidRPr="00D414D5" w:rsidRDefault="00D414D5" w:rsidP="00D414D5">
            <w:pPr>
              <w:spacing w:after="0" w:line="228" w:lineRule="auto"/>
              <w:ind w:hanging="108"/>
              <w:jc w:val="center"/>
              <w:rPr>
                <w:rFonts w:ascii="Times New Roman" w:eastAsia="Times New Roman" w:hAnsi="Times New Roman" w:cs="Times New Roman"/>
                <w:kern w:val="2"/>
                <w:sz w:val="24"/>
                <w:szCs w:val="24"/>
              </w:rPr>
            </w:pPr>
            <w:r w:rsidRPr="00D414D5">
              <w:rPr>
                <w:rFonts w:ascii="Times New Roman" w:eastAsia="Times New Roman" w:hAnsi="Times New Roman" w:cs="Times New Roman"/>
                <w:kern w:val="2"/>
                <w:sz w:val="24"/>
                <w:szCs w:val="24"/>
              </w:rPr>
              <w:t>17 216,2</w:t>
            </w:r>
          </w:p>
          <w:p w:rsidR="00D414D5" w:rsidRPr="00D414D5" w:rsidRDefault="00D414D5" w:rsidP="00D414D5">
            <w:pPr>
              <w:spacing w:after="0" w:line="228" w:lineRule="auto"/>
              <w:ind w:hanging="108"/>
              <w:jc w:val="center"/>
              <w:rPr>
                <w:rFonts w:ascii="Times New Roman" w:eastAsia="Times New Roman" w:hAnsi="Times New Roman" w:cs="Times New Roman"/>
                <w:kern w:val="2"/>
                <w:sz w:val="24"/>
                <w:szCs w:val="24"/>
              </w:rPr>
            </w:pPr>
          </w:p>
        </w:tc>
        <w:tc>
          <w:tcPr>
            <w:tcW w:w="674" w:type="dxa"/>
            <w:shd w:val="clear" w:color="auto" w:fill="FFFFFF"/>
          </w:tcPr>
          <w:p w:rsidR="00D414D5" w:rsidRPr="00D414D5" w:rsidRDefault="00D414D5" w:rsidP="00D414D5">
            <w:pPr>
              <w:spacing w:after="0" w:line="228" w:lineRule="auto"/>
              <w:ind w:right="-139" w:hanging="108"/>
              <w:jc w:val="center"/>
              <w:rPr>
                <w:rFonts w:ascii="Times New Roman" w:eastAsia="Times New Roman" w:hAnsi="Times New Roman" w:cs="Times New Roman"/>
                <w:kern w:val="2"/>
                <w:sz w:val="24"/>
                <w:szCs w:val="24"/>
              </w:rPr>
            </w:pPr>
            <w:r w:rsidRPr="00D414D5">
              <w:rPr>
                <w:rFonts w:ascii="Times New Roman" w:eastAsia="Times New Roman" w:hAnsi="Times New Roman" w:cs="Times New Roman"/>
                <w:kern w:val="2"/>
                <w:sz w:val="24"/>
                <w:szCs w:val="24"/>
              </w:rPr>
              <w:t>2467,7</w:t>
            </w:r>
          </w:p>
        </w:tc>
        <w:tc>
          <w:tcPr>
            <w:tcW w:w="708" w:type="dxa"/>
            <w:shd w:val="clear" w:color="auto" w:fill="FFFFFF"/>
          </w:tcPr>
          <w:p w:rsidR="00D414D5" w:rsidRPr="00D414D5" w:rsidRDefault="00D414D5" w:rsidP="00D414D5">
            <w:pPr>
              <w:spacing w:after="0" w:line="240" w:lineRule="auto"/>
              <w:ind w:left="-58" w:right="-140"/>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1871,5</w:t>
            </w:r>
          </w:p>
        </w:tc>
        <w:tc>
          <w:tcPr>
            <w:tcW w:w="709" w:type="dxa"/>
            <w:shd w:val="clear" w:color="auto" w:fill="FFFFFF"/>
          </w:tcPr>
          <w:p w:rsidR="00D414D5" w:rsidRPr="00D414D5" w:rsidRDefault="00D414D5" w:rsidP="00D414D5">
            <w:pPr>
              <w:spacing w:after="0" w:line="240" w:lineRule="auto"/>
              <w:ind w:left="-59" w:right="-140"/>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1287,7</w:t>
            </w:r>
          </w:p>
        </w:tc>
        <w:tc>
          <w:tcPr>
            <w:tcW w:w="706" w:type="dxa"/>
            <w:shd w:val="clear" w:color="auto" w:fill="FFFFFF"/>
          </w:tcPr>
          <w:p w:rsidR="00D414D5" w:rsidRPr="00D414D5" w:rsidRDefault="00D414D5" w:rsidP="00D414D5">
            <w:pPr>
              <w:spacing w:after="0" w:line="240" w:lineRule="auto"/>
              <w:ind w:left="-60"/>
              <w:jc w:val="center"/>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1287,7</w:t>
            </w:r>
          </w:p>
        </w:tc>
        <w:tc>
          <w:tcPr>
            <w:tcW w:w="708" w:type="dxa"/>
            <w:shd w:val="clear" w:color="auto" w:fill="FFFFFF"/>
          </w:tcPr>
          <w:p w:rsidR="00D414D5" w:rsidRPr="00D414D5" w:rsidRDefault="00D414D5" w:rsidP="00D414D5">
            <w:pPr>
              <w:spacing w:after="0" w:line="240" w:lineRule="auto"/>
              <w:ind w:left="-58"/>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1287,7</w:t>
            </w:r>
          </w:p>
        </w:tc>
        <w:tc>
          <w:tcPr>
            <w:tcW w:w="709" w:type="dxa"/>
            <w:shd w:val="clear" w:color="auto" w:fill="FFFFFF"/>
          </w:tcPr>
          <w:p w:rsidR="00D414D5" w:rsidRPr="00D414D5" w:rsidRDefault="00D414D5" w:rsidP="00D414D5">
            <w:pPr>
              <w:spacing w:after="0" w:line="240" w:lineRule="auto"/>
              <w:ind w:left="-57"/>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1287,7</w:t>
            </w:r>
          </w:p>
        </w:tc>
        <w:tc>
          <w:tcPr>
            <w:tcW w:w="709" w:type="dxa"/>
            <w:shd w:val="clear" w:color="auto" w:fill="FFFFFF"/>
          </w:tcPr>
          <w:p w:rsidR="00D414D5" w:rsidRPr="00D414D5" w:rsidRDefault="00D414D5" w:rsidP="00D414D5">
            <w:pPr>
              <w:spacing w:after="0" w:line="240" w:lineRule="auto"/>
              <w:ind w:left="-59"/>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1287,7</w:t>
            </w:r>
          </w:p>
        </w:tc>
        <w:tc>
          <w:tcPr>
            <w:tcW w:w="709" w:type="dxa"/>
            <w:shd w:val="clear" w:color="auto" w:fill="FFFFFF"/>
          </w:tcPr>
          <w:p w:rsidR="00D414D5" w:rsidRPr="00D414D5" w:rsidRDefault="00D414D5" w:rsidP="00D414D5">
            <w:pPr>
              <w:spacing w:after="0" w:line="240" w:lineRule="auto"/>
              <w:ind w:right="-11"/>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1287,7</w:t>
            </w:r>
          </w:p>
        </w:tc>
        <w:tc>
          <w:tcPr>
            <w:tcW w:w="709" w:type="dxa"/>
            <w:shd w:val="clear" w:color="auto" w:fill="FFFFFF"/>
          </w:tcPr>
          <w:p w:rsidR="00D414D5" w:rsidRPr="00D414D5" w:rsidRDefault="00D414D5" w:rsidP="00D414D5">
            <w:pPr>
              <w:spacing w:after="0" w:line="240" w:lineRule="auto"/>
              <w:ind w:right="-142"/>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1287,7</w:t>
            </w:r>
          </w:p>
        </w:tc>
        <w:tc>
          <w:tcPr>
            <w:tcW w:w="709" w:type="dxa"/>
            <w:shd w:val="clear" w:color="auto" w:fill="FFFFFF"/>
          </w:tcPr>
          <w:p w:rsidR="00D414D5" w:rsidRPr="00D414D5" w:rsidRDefault="00D414D5" w:rsidP="00D414D5">
            <w:pPr>
              <w:spacing w:after="0" w:line="240" w:lineRule="auto"/>
              <w:ind w:right="-142"/>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1287,7</w:t>
            </w:r>
          </w:p>
        </w:tc>
        <w:tc>
          <w:tcPr>
            <w:tcW w:w="709" w:type="dxa"/>
            <w:shd w:val="clear" w:color="auto" w:fill="FFFFFF"/>
          </w:tcPr>
          <w:p w:rsidR="00D414D5" w:rsidRPr="00D414D5" w:rsidRDefault="00D414D5" w:rsidP="00D414D5">
            <w:pPr>
              <w:spacing w:after="0" w:line="240" w:lineRule="auto"/>
              <w:ind w:right="-142"/>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1287,7</w:t>
            </w:r>
          </w:p>
        </w:tc>
        <w:tc>
          <w:tcPr>
            <w:tcW w:w="709" w:type="dxa"/>
            <w:shd w:val="clear" w:color="auto" w:fill="FFFFFF"/>
          </w:tcPr>
          <w:p w:rsidR="00D414D5" w:rsidRPr="00D414D5" w:rsidRDefault="00D414D5" w:rsidP="00D414D5">
            <w:pPr>
              <w:spacing w:after="0" w:line="240" w:lineRule="auto"/>
              <w:ind w:right="-142"/>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1287,7</w:t>
            </w:r>
          </w:p>
        </w:tc>
      </w:tr>
      <w:tr w:rsidR="00D414D5" w:rsidRPr="00D414D5" w:rsidTr="00D414D5">
        <w:tc>
          <w:tcPr>
            <w:tcW w:w="2156" w:type="dxa"/>
            <w:vMerge w:val="restart"/>
            <w:shd w:val="clear" w:color="auto" w:fill="FFFFFF"/>
          </w:tcPr>
          <w:p w:rsidR="00D414D5" w:rsidRPr="00D414D5" w:rsidRDefault="00D414D5" w:rsidP="00D414D5">
            <w:pPr>
              <w:spacing w:after="0" w:line="228" w:lineRule="auto"/>
              <w:rPr>
                <w:rFonts w:ascii="Times New Roman" w:eastAsia="Times New Roman" w:hAnsi="Times New Roman" w:cs="Times New Roman"/>
                <w:kern w:val="2"/>
                <w:sz w:val="24"/>
                <w:szCs w:val="24"/>
              </w:rPr>
            </w:pPr>
            <w:r w:rsidRPr="00D414D5">
              <w:rPr>
                <w:rFonts w:ascii="Times New Roman" w:eastAsia="Times New Roman" w:hAnsi="Times New Roman" w:cs="Times New Roman"/>
                <w:kern w:val="2"/>
                <w:sz w:val="24"/>
                <w:szCs w:val="24"/>
              </w:rPr>
              <w:lastRenderedPageBreak/>
              <w:t xml:space="preserve">Подпрограмма 2 </w:t>
            </w:r>
            <w:r w:rsidRPr="00D414D5">
              <w:rPr>
                <w:rFonts w:ascii="Times New Roman" w:eastAsia="Times New Roman" w:hAnsi="Times New Roman" w:cs="Times New Roman"/>
                <w:color w:val="000000"/>
                <w:kern w:val="2"/>
                <w:sz w:val="24"/>
                <w:szCs w:val="24"/>
              </w:rPr>
              <w:t>«Развитие жили</w:t>
            </w:r>
            <w:r w:rsidRPr="00D414D5">
              <w:rPr>
                <w:rFonts w:ascii="Times New Roman" w:eastAsia="Times New Roman" w:hAnsi="Times New Roman" w:cs="Times New Roman"/>
                <w:color w:val="000000"/>
                <w:kern w:val="2"/>
                <w:sz w:val="24"/>
                <w:szCs w:val="24"/>
              </w:rPr>
              <w:t>щ</w:t>
            </w:r>
            <w:r w:rsidRPr="00D414D5">
              <w:rPr>
                <w:rFonts w:ascii="Times New Roman" w:eastAsia="Times New Roman" w:hAnsi="Times New Roman" w:cs="Times New Roman"/>
                <w:color w:val="000000"/>
                <w:kern w:val="2"/>
                <w:sz w:val="24"/>
                <w:szCs w:val="24"/>
              </w:rPr>
              <w:t>ного хозяйства в Дубовском сел</w:t>
            </w:r>
            <w:r w:rsidRPr="00D414D5">
              <w:rPr>
                <w:rFonts w:ascii="Times New Roman" w:eastAsia="Times New Roman" w:hAnsi="Times New Roman" w:cs="Times New Roman"/>
                <w:color w:val="000000"/>
                <w:kern w:val="2"/>
                <w:sz w:val="24"/>
                <w:szCs w:val="24"/>
              </w:rPr>
              <w:t>ь</w:t>
            </w:r>
            <w:r w:rsidRPr="00D414D5">
              <w:rPr>
                <w:rFonts w:ascii="Times New Roman" w:eastAsia="Times New Roman" w:hAnsi="Times New Roman" w:cs="Times New Roman"/>
                <w:color w:val="000000"/>
                <w:kern w:val="2"/>
                <w:sz w:val="24"/>
                <w:szCs w:val="24"/>
              </w:rPr>
              <w:t>ском поселении»</w:t>
            </w:r>
          </w:p>
        </w:tc>
        <w:tc>
          <w:tcPr>
            <w:tcW w:w="1672" w:type="dxa"/>
            <w:shd w:val="clear" w:color="auto" w:fill="FFFFFF"/>
          </w:tcPr>
          <w:p w:rsidR="00D414D5" w:rsidRPr="00D414D5" w:rsidRDefault="00D414D5" w:rsidP="00D414D5">
            <w:pPr>
              <w:widowControl w:val="0"/>
              <w:autoSpaceDE w:val="0"/>
              <w:autoSpaceDN w:val="0"/>
              <w:adjustRightInd w:val="0"/>
              <w:spacing w:after="0" w:line="228" w:lineRule="auto"/>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 xml:space="preserve">всего, </w:t>
            </w:r>
          </w:p>
          <w:p w:rsidR="00D414D5" w:rsidRPr="00D414D5" w:rsidRDefault="00D414D5" w:rsidP="00D414D5">
            <w:pPr>
              <w:widowControl w:val="0"/>
              <w:autoSpaceDE w:val="0"/>
              <w:autoSpaceDN w:val="0"/>
              <w:adjustRightInd w:val="0"/>
              <w:spacing w:after="0" w:line="228" w:lineRule="auto"/>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 xml:space="preserve">в том числе:           </w:t>
            </w:r>
          </w:p>
        </w:tc>
        <w:tc>
          <w:tcPr>
            <w:tcW w:w="471"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Х</w:t>
            </w:r>
          </w:p>
        </w:tc>
        <w:tc>
          <w:tcPr>
            <w:tcW w:w="464"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Х</w:t>
            </w:r>
          </w:p>
        </w:tc>
        <w:tc>
          <w:tcPr>
            <w:tcW w:w="1224"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Х</w:t>
            </w:r>
          </w:p>
        </w:tc>
        <w:tc>
          <w:tcPr>
            <w:tcW w:w="527"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Х</w:t>
            </w:r>
          </w:p>
        </w:tc>
        <w:tc>
          <w:tcPr>
            <w:tcW w:w="952" w:type="dxa"/>
            <w:shd w:val="clear" w:color="auto" w:fill="FFFFFF"/>
          </w:tcPr>
          <w:p w:rsidR="00D414D5" w:rsidRPr="00D414D5" w:rsidRDefault="00D414D5" w:rsidP="00D414D5">
            <w:pPr>
              <w:spacing w:after="0" w:line="240" w:lineRule="auto"/>
              <w:jc w:val="center"/>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314,4</w:t>
            </w:r>
          </w:p>
        </w:tc>
        <w:tc>
          <w:tcPr>
            <w:tcW w:w="674" w:type="dxa"/>
            <w:shd w:val="clear" w:color="auto" w:fill="FFFFFF"/>
          </w:tcPr>
          <w:p w:rsidR="00D414D5" w:rsidRPr="00D414D5" w:rsidRDefault="00D414D5" w:rsidP="00D414D5">
            <w:pPr>
              <w:spacing w:after="0" w:line="240" w:lineRule="auto"/>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26,2</w:t>
            </w:r>
          </w:p>
        </w:tc>
        <w:tc>
          <w:tcPr>
            <w:tcW w:w="708" w:type="dxa"/>
            <w:shd w:val="clear" w:color="auto" w:fill="FFFFFF"/>
          </w:tcPr>
          <w:p w:rsidR="00D414D5" w:rsidRPr="00D414D5" w:rsidRDefault="00D414D5" w:rsidP="00D414D5">
            <w:pPr>
              <w:spacing w:after="0" w:line="240" w:lineRule="auto"/>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26,2</w:t>
            </w:r>
          </w:p>
        </w:tc>
        <w:tc>
          <w:tcPr>
            <w:tcW w:w="709" w:type="dxa"/>
            <w:shd w:val="clear" w:color="auto" w:fill="FFFFFF"/>
          </w:tcPr>
          <w:p w:rsidR="00D414D5" w:rsidRPr="00D414D5" w:rsidRDefault="00D414D5" w:rsidP="00D414D5">
            <w:pPr>
              <w:spacing w:after="0" w:line="240" w:lineRule="auto"/>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26,2</w:t>
            </w:r>
          </w:p>
        </w:tc>
        <w:tc>
          <w:tcPr>
            <w:tcW w:w="706" w:type="dxa"/>
            <w:shd w:val="clear" w:color="auto" w:fill="FFFFFF"/>
          </w:tcPr>
          <w:p w:rsidR="00D414D5" w:rsidRPr="00D414D5" w:rsidRDefault="00D414D5" w:rsidP="00D414D5">
            <w:pPr>
              <w:spacing w:after="0" w:line="240" w:lineRule="auto"/>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26,2</w:t>
            </w:r>
          </w:p>
        </w:tc>
        <w:tc>
          <w:tcPr>
            <w:tcW w:w="708" w:type="dxa"/>
            <w:shd w:val="clear" w:color="auto" w:fill="FFFFFF"/>
          </w:tcPr>
          <w:p w:rsidR="00D414D5" w:rsidRPr="00D414D5" w:rsidRDefault="00D414D5" w:rsidP="00D414D5">
            <w:pPr>
              <w:spacing w:after="0" w:line="240" w:lineRule="auto"/>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26,2</w:t>
            </w:r>
          </w:p>
        </w:tc>
        <w:tc>
          <w:tcPr>
            <w:tcW w:w="709" w:type="dxa"/>
            <w:shd w:val="clear" w:color="auto" w:fill="FFFFFF"/>
          </w:tcPr>
          <w:p w:rsidR="00D414D5" w:rsidRPr="00D414D5" w:rsidRDefault="00D414D5" w:rsidP="00D414D5">
            <w:pPr>
              <w:spacing w:after="0" w:line="240" w:lineRule="auto"/>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26,2</w:t>
            </w:r>
          </w:p>
        </w:tc>
        <w:tc>
          <w:tcPr>
            <w:tcW w:w="709" w:type="dxa"/>
            <w:shd w:val="clear" w:color="auto" w:fill="FFFFFF"/>
          </w:tcPr>
          <w:p w:rsidR="00D414D5" w:rsidRPr="00D414D5" w:rsidRDefault="00D414D5" w:rsidP="00D414D5">
            <w:pPr>
              <w:spacing w:after="0" w:line="240" w:lineRule="auto"/>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26,2</w:t>
            </w:r>
          </w:p>
        </w:tc>
        <w:tc>
          <w:tcPr>
            <w:tcW w:w="709" w:type="dxa"/>
            <w:shd w:val="clear" w:color="auto" w:fill="FFFFFF"/>
          </w:tcPr>
          <w:p w:rsidR="00D414D5" w:rsidRPr="00D414D5" w:rsidRDefault="00D414D5" w:rsidP="00D414D5">
            <w:pPr>
              <w:spacing w:after="0" w:line="240" w:lineRule="auto"/>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26,2</w:t>
            </w:r>
          </w:p>
        </w:tc>
        <w:tc>
          <w:tcPr>
            <w:tcW w:w="709" w:type="dxa"/>
            <w:shd w:val="clear" w:color="auto" w:fill="FFFFFF"/>
          </w:tcPr>
          <w:p w:rsidR="00D414D5" w:rsidRPr="00D414D5" w:rsidRDefault="00D414D5" w:rsidP="00D414D5">
            <w:pPr>
              <w:spacing w:after="0" w:line="240" w:lineRule="auto"/>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26,2</w:t>
            </w:r>
          </w:p>
        </w:tc>
        <w:tc>
          <w:tcPr>
            <w:tcW w:w="709" w:type="dxa"/>
            <w:shd w:val="clear" w:color="auto" w:fill="FFFFFF"/>
          </w:tcPr>
          <w:p w:rsidR="00D414D5" w:rsidRPr="00D414D5" w:rsidRDefault="00D414D5" w:rsidP="00D414D5">
            <w:pPr>
              <w:spacing w:after="0" w:line="240" w:lineRule="auto"/>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26,2</w:t>
            </w:r>
          </w:p>
        </w:tc>
        <w:tc>
          <w:tcPr>
            <w:tcW w:w="709" w:type="dxa"/>
            <w:shd w:val="clear" w:color="auto" w:fill="FFFFFF"/>
          </w:tcPr>
          <w:p w:rsidR="00D414D5" w:rsidRPr="00D414D5" w:rsidRDefault="00D414D5" w:rsidP="00D414D5">
            <w:pPr>
              <w:spacing w:after="0" w:line="240" w:lineRule="auto"/>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26,2</w:t>
            </w:r>
          </w:p>
        </w:tc>
        <w:tc>
          <w:tcPr>
            <w:tcW w:w="709" w:type="dxa"/>
            <w:shd w:val="clear" w:color="auto" w:fill="FFFFFF"/>
          </w:tcPr>
          <w:p w:rsidR="00D414D5" w:rsidRPr="00D414D5" w:rsidRDefault="00D414D5" w:rsidP="00D414D5">
            <w:pPr>
              <w:spacing w:after="0" w:line="240" w:lineRule="auto"/>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26,2</w:t>
            </w:r>
          </w:p>
        </w:tc>
      </w:tr>
      <w:tr w:rsidR="00D414D5" w:rsidRPr="00D414D5" w:rsidTr="00D414D5">
        <w:tc>
          <w:tcPr>
            <w:tcW w:w="2156" w:type="dxa"/>
            <w:vMerge/>
            <w:shd w:val="clear" w:color="auto" w:fill="FFFFFF"/>
          </w:tcPr>
          <w:p w:rsidR="00D414D5" w:rsidRPr="00D414D5" w:rsidRDefault="00D414D5" w:rsidP="00D414D5">
            <w:pPr>
              <w:spacing w:after="0" w:line="228" w:lineRule="auto"/>
              <w:rPr>
                <w:rFonts w:ascii="Times New Roman" w:eastAsia="Times New Roman" w:hAnsi="Times New Roman" w:cs="Times New Roman"/>
                <w:kern w:val="2"/>
                <w:sz w:val="24"/>
                <w:szCs w:val="24"/>
              </w:rPr>
            </w:pPr>
          </w:p>
        </w:tc>
        <w:tc>
          <w:tcPr>
            <w:tcW w:w="1672" w:type="dxa"/>
            <w:shd w:val="clear" w:color="auto" w:fill="FFFFFF"/>
          </w:tcPr>
          <w:p w:rsidR="00D414D5" w:rsidRPr="00D414D5" w:rsidRDefault="00D414D5" w:rsidP="00D414D5">
            <w:pPr>
              <w:spacing w:after="0" w:line="240" w:lineRule="auto"/>
              <w:rPr>
                <w:rFonts w:ascii="Times New Roman" w:eastAsia="Times New Roman" w:hAnsi="Times New Roman" w:cs="Times New Roman"/>
                <w:sz w:val="24"/>
                <w:szCs w:val="24"/>
              </w:rPr>
            </w:pPr>
            <w:r w:rsidRPr="00D414D5">
              <w:rPr>
                <w:rFonts w:ascii="Times New Roman" w:eastAsia="Times New Roman" w:hAnsi="Times New Roman" w:cs="Times New Roman"/>
                <w:color w:val="000000"/>
                <w:kern w:val="2"/>
                <w:sz w:val="24"/>
                <w:szCs w:val="24"/>
              </w:rPr>
              <w:t>Администр</w:t>
            </w:r>
            <w:r w:rsidRPr="00D414D5">
              <w:rPr>
                <w:rFonts w:ascii="Times New Roman" w:eastAsia="Times New Roman" w:hAnsi="Times New Roman" w:cs="Times New Roman"/>
                <w:color w:val="000000"/>
                <w:kern w:val="2"/>
                <w:sz w:val="24"/>
                <w:szCs w:val="24"/>
              </w:rPr>
              <w:t>а</w:t>
            </w:r>
            <w:r w:rsidRPr="00D414D5">
              <w:rPr>
                <w:rFonts w:ascii="Times New Roman" w:eastAsia="Times New Roman" w:hAnsi="Times New Roman" w:cs="Times New Roman"/>
                <w:color w:val="000000"/>
                <w:kern w:val="2"/>
                <w:sz w:val="24"/>
                <w:szCs w:val="24"/>
              </w:rPr>
              <w:t>ция Дубовск</w:t>
            </w:r>
            <w:r w:rsidRPr="00D414D5">
              <w:rPr>
                <w:rFonts w:ascii="Times New Roman" w:eastAsia="Times New Roman" w:hAnsi="Times New Roman" w:cs="Times New Roman"/>
                <w:color w:val="000000"/>
                <w:kern w:val="2"/>
                <w:sz w:val="24"/>
                <w:szCs w:val="24"/>
              </w:rPr>
              <w:t>о</w:t>
            </w:r>
            <w:r w:rsidRPr="00D414D5">
              <w:rPr>
                <w:rFonts w:ascii="Times New Roman" w:eastAsia="Times New Roman" w:hAnsi="Times New Roman" w:cs="Times New Roman"/>
                <w:color w:val="000000"/>
                <w:kern w:val="2"/>
                <w:sz w:val="24"/>
                <w:szCs w:val="24"/>
              </w:rPr>
              <w:t>го сельского поселения</w:t>
            </w:r>
          </w:p>
        </w:tc>
        <w:tc>
          <w:tcPr>
            <w:tcW w:w="471"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951</w:t>
            </w:r>
          </w:p>
        </w:tc>
        <w:tc>
          <w:tcPr>
            <w:tcW w:w="464"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Х</w:t>
            </w:r>
          </w:p>
        </w:tc>
        <w:tc>
          <w:tcPr>
            <w:tcW w:w="1224"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Х</w:t>
            </w:r>
          </w:p>
        </w:tc>
        <w:tc>
          <w:tcPr>
            <w:tcW w:w="527"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Х</w:t>
            </w:r>
          </w:p>
        </w:tc>
        <w:tc>
          <w:tcPr>
            <w:tcW w:w="952" w:type="dxa"/>
            <w:shd w:val="clear" w:color="auto" w:fill="FFFFFF"/>
          </w:tcPr>
          <w:p w:rsidR="00D414D5" w:rsidRPr="00D414D5" w:rsidRDefault="00D414D5" w:rsidP="00D414D5">
            <w:pPr>
              <w:spacing w:after="0" w:line="240" w:lineRule="auto"/>
              <w:jc w:val="center"/>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314,4</w:t>
            </w:r>
          </w:p>
        </w:tc>
        <w:tc>
          <w:tcPr>
            <w:tcW w:w="674" w:type="dxa"/>
            <w:shd w:val="clear" w:color="auto" w:fill="FFFFFF"/>
          </w:tcPr>
          <w:p w:rsidR="00D414D5" w:rsidRPr="00D414D5" w:rsidRDefault="00D414D5" w:rsidP="00D414D5">
            <w:pPr>
              <w:spacing w:after="0" w:line="240" w:lineRule="auto"/>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26,2</w:t>
            </w:r>
          </w:p>
        </w:tc>
        <w:tc>
          <w:tcPr>
            <w:tcW w:w="708" w:type="dxa"/>
            <w:shd w:val="clear" w:color="auto" w:fill="FFFFFF"/>
          </w:tcPr>
          <w:p w:rsidR="00D414D5" w:rsidRPr="00D414D5" w:rsidRDefault="00D414D5" w:rsidP="00D414D5">
            <w:pPr>
              <w:spacing w:after="0" w:line="240" w:lineRule="auto"/>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26,2</w:t>
            </w:r>
          </w:p>
        </w:tc>
        <w:tc>
          <w:tcPr>
            <w:tcW w:w="709" w:type="dxa"/>
            <w:shd w:val="clear" w:color="auto" w:fill="FFFFFF"/>
          </w:tcPr>
          <w:p w:rsidR="00D414D5" w:rsidRPr="00D414D5" w:rsidRDefault="00D414D5" w:rsidP="00D414D5">
            <w:pPr>
              <w:spacing w:after="0" w:line="240" w:lineRule="auto"/>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26,2</w:t>
            </w:r>
          </w:p>
        </w:tc>
        <w:tc>
          <w:tcPr>
            <w:tcW w:w="706" w:type="dxa"/>
            <w:shd w:val="clear" w:color="auto" w:fill="FFFFFF"/>
          </w:tcPr>
          <w:p w:rsidR="00D414D5" w:rsidRPr="00D414D5" w:rsidRDefault="00D414D5" w:rsidP="00D414D5">
            <w:pPr>
              <w:spacing w:after="0" w:line="240" w:lineRule="auto"/>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26,2</w:t>
            </w:r>
          </w:p>
        </w:tc>
        <w:tc>
          <w:tcPr>
            <w:tcW w:w="708" w:type="dxa"/>
            <w:shd w:val="clear" w:color="auto" w:fill="FFFFFF"/>
          </w:tcPr>
          <w:p w:rsidR="00D414D5" w:rsidRPr="00D414D5" w:rsidRDefault="00D414D5" w:rsidP="00D414D5">
            <w:pPr>
              <w:spacing w:after="0" w:line="240" w:lineRule="auto"/>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26,2</w:t>
            </w:r>
          </w:p>
        </w:tc>
        <w:tc>
          <w:tcPr>
            <w:tcW w:w="709" w:type="dxa"/>
            <w:shd w:val="clear" w:color="auto" w:fill="FFFFFF"/>
          </w:tcPr>
          <w:p w:rsidR="00D414D5" w:rsidRPr="00D414D5" w:rsidRDefault="00D414D5" w:rsidP="00D414D5">
            <w:pPr>
              <w:spacing w:after="0" w:line="240" w:lineRule="auto"/>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26,2</w:t>
            </w:r>
          </w:p>
        </w:tc>
        <w:tc>
          <w:tcPr>
            <w:tcW w:w="709" w:type="dxa"/>
            <w:shd w:val="clear" w:color="auto" w:fill="FFFFFF"/>
          </w:tcPr>
          <w:p w:rsidR="00D414D5" w:rsidRPr="00D414D5" w:rsidRDefault="00D414D5" w:rsidP="00D414D5">
            <w:pPr>
              <w:spacing w:after="0" w:line="240" w:lineRule="auto"/>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26,2</w:t>
            </w:r>
          </w:p>
        </w:tc>
        <w:tc>
          <w:tcPr>
            <w:tcW w:w="709" w:type="dxa"/>
            <w:shd w:val="clear" w:color="auto" w:fill="FFFFFF"/>
          </w:tcPr>
          <w:p w:rsidR="00D414D5" w:rsidRPr="00D414D5" w:rsidRDefault="00D414D5" w:rsidP="00D414D5">
            <w:pPr>
              <w:spacing w:after="0" w:line="240" w:lineRule="auto"/>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26,2</w:t>
            </w:r>
          </w:p>
        </w:tc>
        <w:tc>
          <w:tcPr>
            <w:tcW w:w="709" w:type="dxa"/>
            <w:shd w:val="clear" w:color="auto" w:fill="FFFFFF"/>
          </w:tcPr>
          <w:p w:rsidR="00D414D5" w:rsidRPr="00D414D5" w:rsidRDefault="00D414D5" w:rsidP="00D414D5">
            <w:pPr>
              <w:spacing w:after="0" w:line="240" w:lineRule="auto"/>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26,2</w:t>
            </w:r>
          </w:p>
        </w:tc>
        <w:tc>
          <w:tcPr>
            <w:tcW w:w="709" w:type="dxa"/>
            <w:shd w:val="clear" w:color="auto" w:fill="FFFFFF"/>
          </w:tcPr>
          <w:p w:rsidR="00D414D5" w:rsidRPr="00D414D5" w:rsidRDefault="00D414D5" w:rsidP="00D414D5">
            <w:pPr>
              <w:spacing w:after="0" w:line="240" w:lineRule="auto"/>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26,2</w:t>
            </w:r>
          </w:p>
        </w:tc>
        <w:tc>
          <w:tcPr>
            <w:tcW w:w="709" w:type="dxa"/>
            <w:shd w:val="clear" w:color="auto" w:fill="FFFFFF"/>
          </w:tcPr>
          <w:p w:rsidR="00D414D5" w:rsidRPr="00D414D5" w:rsidRDefault="00D414D5" w:rsidP="00D414D5">
            <w:pPr>
              <w:spacing w:after="0" w:line="240" w:lineRule="auto"/>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26,2</w:t>
            </w:r>
          </w:p>
        </w:tc>
        <w:tc>
          <w:tcPr>
            <w:tcW w:w="709" w:type="dxa"/>
            <w:shd w:val="clear" w:color="auto" w:fill="FFFFFF"/>
          </w:tcPr>
          <w:p w:rsidR="00D414D5" w:rsidRPr="00D414D5" w:rsidRDefault="00D414D5" w:rsidP="00D414D5">
            <w:pPr>
              <w:spacing w:after="0" w:line="240" w:lineRule="auto"/>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26,2</w:t>
            </w:r>
          </w:p>
        </w:tc>
      </w:tr>
      <w:tr w:rsidR="00D414D5" w:rsidRPr="00D414D5" w:rsidTr="00D414D5">
        <w:trPr>
          <w:trHeight w:val="572"/>
        </w:trPr>
        <w:tc>
          <w:tcPr>
            <w:tcW w:w="2156" w:type="dxa"/>
            <w:shd w:val="clear" w:color="auto" w:fill="FFFFFF"/>
          </w:tcPr>
          <w:p w:rsidR="00D414D5" w:rsidRPr="00D414D5" w:rsidRDefault="00D414D5" w:rsidP="00D414D5">
            <w:pPr>
              <w:spacing w:after="0" w:line="228" w:lineRule="auto"/>
              <w:rPr>
                <w:rFonts w:ascii="Times New Roman" w:eastAsia="Times New Roman" w:hAnsi="Times New Roman" w:cs="Times New Roman"/>
                <w:kern w:val="2"/>
                <w:sz w:val="24"/>
                <w:szCs w:val="24"/>
              </w:rPr>
            </w:pPr>
            <w:r w:rsidRPr="00D414D5">
              <w:rPr>
                <w:rFonts w:ascii="Times New Roman" w:eastAsia="Times New Roman" w:hAnsi="Times New Roman" w:cs="Times New Roman"/>
                <w:kern w:val="2"/>
                <w:sz w:val="24"/>
                <w:szCs w:val="24"/>
              </w:rPr>
              <w:t>Основное мер</w:t>
            </w:r>
            <w:r w:rsidRPr="00D414D5">
              <w:rPr>
                <w:rFonts w:ascii="Times New Roman" w:eastAsia="Times New Roman" w:hAnsi="Times New Roman" w:cs="Times New Roman"/>
                <w:kern w:val="2"/>
                <w:sz w:val="24"/>
                <w:szCs w:val="24"/>
              </w:rPr>
              <w:t>о</w:t>
            </w:r>
            <w:r w:rsidRPr="00D414D5">
              <w:rPr>
                <w:rFonts w:ascii="Times New Roman" w:eastAsia="Times New Roman" w:hAnsi="Times New Roman" w:cs="Times New Roman"/>
                <w:kern w:val="2"/>
                <w:sz w:val="24"/>
                <w:szCs w:val="24"/>
              </w:rPr>
              <w:t>приятие 2.1 «</w:t>
            </w:r>
            <w:r w:rsidRPr="00D414D5">
              <w:rPr>
                <w:rFonts w:ascii="Times New Roman" w:eastAsia="Times New Roman" w:hAnsi="Times New Roman" w:cs="Times New Roman"/>
                <w:color w:val="000000"/>
                <w:kern w:val="2"/>
                <w:sz w:val="24"/>
                <w:szCs w:val="24"/>
              </w:rPr>
              <w:t xml:space="preserve"> М</w:t>
            </w:r>
            <w:r w:rsidRPr="00D414D5">
              <w:rPr>
                <w:rFonts w:ascii="Times New Roman" w:eastAsia="Times New Roman" w:hAnsi="Times New Roman" w:cs="Times New Roman"/>
                <w:color w:val="000000"/>
                <w:kern w:val="2"/>
                <w:sz w:val="24"/>
                <w:szCs w:val="24"/>
              </w:rPr>
              <w:t>е</w:t>
            </w:r>
            <w:r w:rsidRPr="00D414D5">
              <w:rPr>
                <w:rFonts w:ascii="Times New Roman" w:eastAsia="Times New Roman" w:hAnsi="Times New Roman" w:cs="Times New Roman"/>
                <w:color w:val="000000"/>
                <w:kern w:val="2"/>
                <w:sz w:val="24"/>
                <w:szCs w:val="24"/>
              </w:rPr>
              <w:t>роприятие по у</w:t>
            </w:r>
            <w:r w:rsidRPr="00D414D5">
              <w:rPr>
                <w:rFonts w:ascii="Times New Roman" w:eastAsia="Times New Roman" w:hAnsi="Times New Roman" w:cs="Times New Roman"/>
                <w:kern w:val="2"/>
                <w:sz w:val="24"/>
                <w:szCs w:val="24"/>
              </w:rPr>
              <w:t>пл</w:t>
            </w:r>
            <w:r w:rsidRPr="00D414D5">
              <w:rPr>
                <w:rFonts w:ascii="Times New Roman" w:eastAsia="Times New Roman" w:hAnsi="Times New Roman" w:cs="Times New Roman"/>
                <w:kern w:val="2"/>
                <w:sz w:val="24"/>
                <w:szCs w:val="24"/>
              </w:rPr>
              <w:t>а</w:t>
            </w:r>
            <w:r w:rsidRPr="00D414D5">
              <w:rPr>
                <w:rFonts w:ascii="Times New Roman" w:eastAsia="Times New Roman" w:hAnsi="Times New Roman" w:cs="Times New Roman"/>
                <w:kern w:val="2"/>
                <w:sz w:val="24"/>
                <w:szCs w:val="24"/>
              </w:rPr>
              <w:t>те взносов на кап</w:t>
            </w:r>
            <w:r w:rsidRPr="00D414D5">
              <w:rPr>
                <w:rFonts w:ascii="Times New Roman" w:eastAsia="Times New Roman" w:hAnsi="Times New Roman" w:cs="Times New Roman"/>
                <w:kern w:val="2"/>
                <w:sz w:val="24"/>
                <w:szCs w:val="24"/>
              </w:rPr>
              <w:t>и</w:t>
            </w:r>
            <w:r w:rsidRPr="00D414D5">
              <w:rPr>
                <w:rFonts w:ascii="Times New Roman" w:eastAsia="Times New Roman" w:hAnsi="Times New Roman" w:cs="Times New Roman"/>
                <w:kern w:val="2"/>
                <w:sz w:val="24"/>
                <w:szCs w:val="24"/>
              </w:rPr>
              <w:t>тальный ремонт общего имущества в многоквартирных жилых домах н</w:t>
            </w:r>
            <w:r w:rsidRPr="00D414D5">
              <w:rPr>
                <w:rFonts w:ascii="Times New Roman" w:eastAsia="Times New Roman" w:hAnsi="Times New Roman" w:cs="Times New Roman"/>
                <w:kern w:val="2"/>
                <w:sz w:val="24"/>
                <w:szCs w:val="24"/>
              </w:rPr>
              <w:t>е</w:t>
            </w:r>
            <w:r w:rsidRPr="00D414D5">
              <w:rPr>
                <w:rFonts w:ascii="Times New Roman" w:eastAsia="Times New Roman" w:hAnsi="Times New Roman" w:cs="Times New Roman"/>
                <w:kern w:val="2"/>
                <w:sz w:val="24"/>
                <w:szCs w:val="24"/>
              </w:rPr>
              <w:t>блокированной з</w:t>
            </w:r>
            <w:r w:rsidRPr="00D414D5">
              <w:rPr>
                <w:rFonts w:ascii="Times New Roman" w:eastAsia="Times New Roman" w:hAnsi="Times New Roman" w:cs="Times New Roman"/>
                <w:kern w:val="2"/>
                <w:sz w:val="24"/>
                <w:szCs w:val="24"/>
              </w:rPr>
              <w:t>а</w:t>
            </w:r>
            <w:r w:rsidRPr="00D414D5">
              <w:rPr>
                <w:rFonts w:ascii="Times New Roman" w:eastAsia="Times New Roman" w:hAnsi="Times New Roman" w:cs="Times New Roman"/>
                <w:kern w:val="2"/>
                <w:sz w:val="24"/>
                <w:szCs w:val="24"/>
              </w:rPr>
              <w:t>стройки за мун</w:t>
            </w:r>
            <w:r w:rsidRPr="00D414D5">
              <w:rPr>
                <w:rFonts w:ascii="Times New Roman" w:eastAsia="Times New Roman" w:hAnsi="Times New Roman" w:cs="Times New Roman"/>
                <w:kern w:val="2"/>
                <w:sz w:val="24"/>
                <w:szCs w:val="24"/>
              </w:rPr>
              <w:t>и</w:t>
            </w:r>
            <w:r w:rsidRPr="00D414D5">
              <w:rPr>
                <w:rFonts w:ascii="Times New Roman" w:eastAsia="Times New Roman" w:hAnsi="Times New Roman" w:cs="Times New Roman"/>
                <w:kern w:val="2"/>
                <w:sz w:val="24"/>
                <w:szCs w:val="24"/>
              </w:rPr>
              <w:t>ципальные кварт</w:t>
            </w:r>
            <w:r w:rsidRPr="00D414D5">
              <w:rPr>
                <w:rFonts w:ascii="Times New Roman" w:eastAsia="Times New Roman" w:hAnsi="Times New Roman" w:cs="Times New Roman"/>
                <w:kern w:val="2"/>
                <w:sz w:val="24"/>
                <w:szCs w:val="24"/>
              </w:rPr>
              <w:t>и</w:t>
            </w:r>
            <w:r w:rsidRPr="00D414D5">
              <w:rPr>
                <w:rFonts w:ascii="Times New Roman" w:eastAsia="Times New Roman" w:hAnsi="Times New Roman" w:cs="Times New Roman"/>
                <w:kern w:val="2"/>
                <w:sz w:val="24"/>
                <w:szCs w:val="24"/>
              </w:rPr>
              <w:t>ры, расположенные в МКД и наход</w:t>
            </w:r>
            <w:r w:rsidRPr="00D414D5">
              <w:rPr>
                <w:rFonts w:ascii="Times New Roman" w:eastAsia="Times New Roman" w:hAnsi="Times New Roman" w:cs="Times New Roman"/>
                <w:kern w:val="2"/>
                <w:sz w:val="24"/>
                <w:szCs w:val="24"/>
              </w:rPr>
              <w:t>я</w:t>
            </w:r>
            <w:r w:rsidRPr="00D414D5">
              <w:rPr>
                <w:rFonts w:ascii="Times New Roman" w:eastAsia="Times New Roman" w:hAnsi="Times New Roman" w:cs="Times New Roman"/>
                <w:kern w:val="2"/>
                <w:sz w:val="24"/>
                <w:szCs w:val="24"/>
              </w:rPr>
              <w:t>щиеся в  собстве</w:t>
            </w:r>
            <w:r w:rsidRPr="00D414D5">
              <w:rPr>
                <w:rFonts w:ascii="Times New Roman" w:eastAsia="Times New Roman" w:hAnsi="Times New Roman" w:cs="Times New Roman"/>
                <w:kern w:val="2"/>
                <w:sz w:val="24"/>
                <w:szCs w:val="24"/>
              </w:rPr>
              <w:t>н</w:t>
            </w:r>
            <w:r w:rsidRPr="00D414D5">
              <w:rPr>
                <w:rFonts w:ascii="Times New Roman" w:eastAsia="Times New Roman" w:hAnsi="Times New Roman" w:cs="Times New Roman"/>
                <w:kern w:val="2"/>
                <w:sz w:val="24"/>
                <w:szCs w:val="24"/>
              </w:rPr>
              <w:t xml:space="preserve">ности Дубовского </w:t>
            </w:r>
            <w:r w:rsidRPr="00D414D5">
              <w:rPr>
                <w:rFonts w:ascii="Times New Roman" w:eastAsia="Times New Roman" w:hAnsi="Times New Roman" w:cs="Times New Roman"/>
                <w:kern w:val="2"/>
                <w:sz w:val="24"/>
                <w:szCs w:val="24"/>
              </w:rPr>
              <w:lastRenderedPageBreak/>
              <w:t>сельского посел</w:t>
            </w:r>
            <w:r w:rsidRPr="00D414D5">
              <w:rPr>
                <w:rFonts w:ascii="Times New Roman" w:eastAsia="Times New Roman" w:hAnsi="Times New Roman" w:cs="Times New Roman"/>
                <w:kern w:val="2"/>
                <w:sz w:val="24"/>
                <w:szCs w:val="24"/>
              </w:rPr>
              <w:t>е</w:t>
            </w:r>
            <w:r w:rsidRPr="00D414D5">
              <w:rPr>
                <w:rFonts w:ascii="Times New Roman" w:eastAsia="Times New Roman" w:hAnsi="Times New Roman" w:cs="Times New Roman"/>
                <w:kern w:val="2"/>
                <w:sz w:val="24"/>
                <w:szCs w:val="24"/>
              </w:rPr>
              <w:t>ния</w:t>
            </w:r>
            <w:r w:rsidRPr="00D414D5">
              <w:rPr>
                <w:rFonts w:ascii="Times New Roman" w:eastAsia="Times New Roman" w:hAnsi="Times New Roman" w:cs="Times New Roman"/>
                <w:sz w:val="24"/>
                <w:szCs w:val="24"/>
              </w:rPr>
              <w:t>»</w:t>
            </w:r>
          </w:p>
        </w:tc>
        <w:tc>
          <w:tcPr>
            <w:tcW w:w="1672" w:type="dxa"/>
            <w:shd w:val="clear" w:color="auto" w:fill="FFFFFF"/>
          </w:tcPr>
          <w:p w:rsidR="00D414D5" w:rsidRPr="00D414D5" w:rsidRDefault="00D414D5" w:rsidP="00D414D5">
            <w:pPr>
              <w:spacing w:after="0" w:line="240" w:lineRule="auto"/>
              <w:rPr>
                <w:rFonts w:ascii="Times New Roman" w:eastAsia="Times New Roman" w:hAnsi="Times New Roman" w:cs="Times New Roman"/>
                <w:sz w:val="24"/>
                <w:szCs w:val="24"/>
              </w:rPr>
            </w:pPr>
            <w:r w:rsidRPr="00D414D5">
              <w:rPr>
                <w:rFonts w:ascii="Times New Roman" w:eastAsia="Times New Roman" w:hAnsi="Times New Roman" w:cs="Times New Roman"/>
                <w:color w:val="000000"/>
                <w:kern w:val="2"/>
                <w:sz w:val="24"/>
                <w:szCs w:val="24"/>
              </w:rPr>
              <w:lastRenderedPageBreak/>
              <w:t>Администр</w:t>
            </w:r>
            <w:r w:rsidRPr="00D414D5">
              <w:rPr>
                <w:rFonts w:ascii="Times New Roman" w:eastAsia="Times New Roman" w:hAnsi="Times New Roman" w:cs="Times New Roman"/>
                <w:color w:val="000000"/>
                <w:kern w:val="2"/>
                <w:sz w:val="24"/>
                <w:szCs w:val="24"/>
              </w:rPr>
              <w:t>а</w:t>
            </w:r>
            <w:r w:rsidRPr="00D414D5">
              <w:rPr>
                <w:rFonts w:ascii="Times New Roman" w:eastAsia="Times New Roman" w:hAnsi="Times New Roman" w:cs="Times New Roman"/>
                <w:color w:val="000000"/>
                <w:kern w:val="2"/>
                <w:sz w:val="24"/>
                <w:szCs w:val="24"/>
              </w:rPr>
              <w:t>ция Дубовск</w:t>
            </w:r>
            <w:r w:rsidRPr="00D414D5">
              <w:rPr>
                <w:rFonts w:ascii="Times New Roman" w:eastAsia="Times New Roman" w:hAnsi="Times New Roman" w:cs="Times New Roman"/>
                <w:color w:val="000000"/>
                <w:kern w:val="2"/>
                <w:sz w:val="24"/>
                <w:szCs w:val="24"/>
              </w:rPr>
              <w:t>о</w:t>
            </w:r>
            <w:r w:rsidRPr="00D414D5">
              <w:rPr>
                <w:rFonts w:ascii="Times New Roman" w:eastAsia="Times New Roman" w:hAnsi="Times New Roman" w:cs="Times New Roman"/>
                <w:color w:val="000000"/>
                <w:kern w:val="2"/>
                <w:sz w:val="24"/>
                <w:szCs w:val="24"/>
              </w:rPr>
              <w:t>го сельского поселения</w:t>
            </w:r>
          </w:p>
        </w:tc>
        <w:tc>
          <w:tcPr>
            <w:tcW w:w="471"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951</w:t>
            </w:r>
          </w:p>
        </w:tc>
        <w:tc>
          <w:tcPr>
            <w:tcW w:w="464" w:type="dxa"/>
            <w:shd w:val="clear" w:color="auto" w:fill="FFFFFF"/>
          </w:tcPr>
          <w:p w:rsidR="00D414D5" w:rsidRPr="00D414D5" w:rsidRDefault="00D414D5" w:rsidP="00D414D5">
            <w:pPr>
              <w:spacing w:after="0" w:line="228" w:lineRule="auto"/>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05</w:t>
            </w:r>
          </w:p>
          <w:p w:rsidR="00D414D5" w:rsidRPr="00D414D5" w:rsidRDefault="00D414D5" w:rsidP="00D414D5">
            <w:pPr>
              <w:spacing w:after="0" w:line="228" w:lineRule="auto"/>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01</w:t>
            </w:r>
          </w:p>
        </w:tc>
        <w:tc>
          <w:tcPr>
            <w:tcW w:w="1224" w:type="dxa"/>
            <w:shd w:val="clear" w:color="auto" w:fill="FFFFFF"/>
          </w:tcPr>
          <w:p w:rsidR="00D414D5" w:rsidRPr="00D414D5" w:rsidRDefault="00D414D5" w:rsidP="00D414D5">
            <w:pPr>
              <w:spacing w:after="0" w:line="228" w:lineRule="auto"/>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0120028340</w:t>
            </w:r>
          </w:p>
        </w:tc>
        <w:tc>
          <w:tcPr>
            <w:tcW w:w="527" w:type="dxa"/>
            <w:shd w:val="clear" w:color="auto" w:fill="FFFFFF"/>
          </w:tcPr>
          <w:p w:rsidR="00D414D5" w:rsidRPr="00D414D5" w:rsidRDefault="00D414D5" w:rsidP="00D414D5">
            <w:pPr>
              <w:spacing w:after="0" w:line="228" w:lineRule="auto"/>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244</w:t>
            </w:r>
          </w:p>
        </w:tc>
        <w:tc>
          <w:tcPr>
            <w:tcW w:w="952" w:type="dxa"/>
            <w:shd w:val="clear" w:color="auto" w:fill="FFFFFF"/>
          </w:tcPr>
          <w:p w:rsidR="00D414D5" w:rsidRPr="00D414D5" w:rsidRDefault="00D414D5" w:rsidP="00D414D5">
            <w:pPr>
              <w:spacing w:after="0" w:line="240" w:lineRule="auto"/>
              <w:jc w:val="center"/>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314,4</w:t>
            </w:r>
          </w:p>
        </w:tc>
        <w:tc>
          <w:tcPr>
            <w:tcW w:w="674" w:type="dxa"/>
            <w:shd w:val="clear" w:color="auto" w:fill="FFFFFF"/>
          </w:tcPr>
          <w:p w:rsidR="00D414D5" w:rsidRPr="00D414D5" w:rsidRDefault="00D414D5" w:rsidP="00D414D5">
            <w:pPr>
              <w:spacing w:after="0" w:line="240" w:lineRule="auto"/>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26,2</w:t>
            </w:r>
          </w:p>
        </w:tc>
        <w:tc>
          <w:tcPr>
            <w:tcW w:w="708" w:type="dxa"/>
            <w:shd w:val="clear" w:color="auto" w:fill="FFFFFF"/>
          </w:tcPr>
          <w:p w:rsidR="00D414D5" w:rsidRPr="00D414D5" w:rsidRDefault="00D414D5" w:rsidP="00D414D5">
            <w:pPr>
              <w:spacing w:after="0" w:line="240" w:lineRule="auto"/>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26,2</w:t>
            </w:r>
          </w:p>
        </w:tc>
        <w:tc>
          <w:tcPr>
            <w:tcW w:w="709" w:type="dxa"/>
            <w:shd w:val="clear" w:color="auto" w:fill="FFFFFF"/>
          </w:tcPr>
          <w:p w:rsidR="00D414D5" w:rsidRPr="00D414D5" w:rsidRDefault="00D414D5" w:rsidP="00D414D5">
            <w:pPr>
              <w:spacing w:after="0" w:line="240" w:lineRule="auto"/>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26,2</w:t>
            </w:r>
          </w:p>
        </w:tc>
        <w:tc>
          <w:tcPr>
            <w:tcW w:w="706" w:type="dxa"/>
            <w:shd w:val="clear" w:color="auto" w:fill="FFFFFF"/>
          </w:tcPr>
          <w:p w:rsidR="00D414D5" w:rsidRPr="00D414D5" w:rsidRDefault="00D414D5" w:rsidP="00D414D5">
            <w:pPr>
              <w:spacing w:after="0" w:line="240" w:lineRule="auto"/>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26,2</w:t>
            </w:r>
          </w:p>
        </w:tc>
        <w:tc>
          <w:tcPr>
            <w:tcW w:w="708" w:type="dxa"/>
            <w:shd w:val="clear" w:color="auto" w:fill="FFFFFF"/>
          </w:tcPr>
          <w:p w:rsidR="00D414D5" w:rsidRPr="00D414D5" w:rsidRDefault="00D414D5" w:rsidP="00D414D5">
            <w:pPr>
              <w:spacing w:after="0" w:line="240" w:lineRule="auto"/>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26,2</w:t>
            </w:r>
          </w:p>
        </w:tc>
        <w:tc>
          <w:tcPr>
            <w:tcW w:w="709" w:type="dxa"/>
            <w:shd w:val="clear" w:color="auto" w:fill="FFFFFF"/>
          </w:tcPr>
          <w:p w:rsidR="00D414D5" w:rsidRPr="00D414D5" w:rsidRDefault="00D414D5" w:rsidP="00D414D5">
            <w:pPr>
              <w:spacing w:after="0" w:line="240" w:lineRule="auto"/>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26,2</w:t>
            </w:r>
          </w:p>
        </w:tc>
        <w:tc>
          <w:tcPr>
            <w:tcW w:w="709" w:type="dxa"/>
            <w:shd w:val="clear" w:color="auto" w:fill="FFFFFF"/>
          </w:tcPr>
          <w:p w:rsidR="00D414D5" w:rsidRPr="00D414D5" w:rsidRDefault="00D414D5" w:rsidP="00D414D5">
            <w:pPr>
              <w:spacing w:after="0" w:line="240" w:lineRule="auto"/>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26,2</w:t>
            </w:r>
          </w:p>
        </w:tc>
        <w:tc>
          <w:tcPr>
            <w:tcW w:w="709" w:type="dxa"/>
            <w:shd w:val="clear" w:color="auto" w:fill="FFFFFF"/>
          </w:tcPr>
          <w:p w:rsidR="00D414D5" w:rsidRPr="00D414D5" w:rsidRDefault="00D414D5" w:rsidP="00D414D5">
            <w:pPr>
              <w:spacing w:after="0" w:line="240" w:lineRule="auto"/>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26,2</w:t>
            </w:r>
          </w:p>
        </w:tc>
        <w:tc>
          <w:tcPr>
            <w:tcW w:w="709" w:type="dxa"/>
            <w:shd w:val="clear" w:color="auto" w:fill="FFFFFF"/>
          </w:tcPr>
          <w:p w:rsidR="00D414D5" w:rsidRPr="00D414D5" w:rsidRDefault="00D414D5" w:rsidP="00D414D5">
            <w:pPr>
              <w:spacing w:after="0" w:line="240" w:lineRule="auto"/>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26,2</w:t>
            </w:r>
          </w:p>
        </w:tc>
        <w:tc>
          <w:tcPr>
            <w:tcW w:w="709" w:type="dxa"/>
            <w:shd w:val="clear" w:color="auto" w:fill="FFFFFF"/>
          </w:tcPr>
          <w:p w:rsidR="00D414D5" w:rsidRPr="00D414D5" w:rsidRDefault="00D414D5" w:rsidP="00D414D5">
            <w:pPr>
              <w:spacing w:after="0" w:line="240" w:lineRule="auto"/>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26,2</w:t>
            </w:r>
          </w:p>
        </w:tc>
        <w:tc>
          <w:tcPr>
            <w:tcW w:w="709" w:type="dxa"/>
            <w:shd w:val="clear" w:color="auto" w:fill="FFFFFF"/>
          </w:tcPr>
          <w:p w:rsidR="00D414D5" w:rsidRPr="00D414D5" w:rsidRDefault="00D414D5" w:rsidP="00D414D5">
            <w:pPr>
              <w:spacing w:after="0" w:line="240" w:lineRule="auto"/>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26,2</w:t>
            </w:r>
          </w:p>
        </w:tc>
        <w:tc>
          <w:tcPr>
            <w:tcW w:w="709" w:type="dxa"/>
            <w:shd w:val="clear" w:color="auto" w:fill="FFFFFF"/>
          </w:tcPr>
          <w:p w:rsidR="00D414D5" w:rsidRPr="00D414D5" w:rsidRDefault="00D414D5" w:rsidP="00D414D5">
            <w:pPr>
              <w:spacing w:after="0" w:line="240" w:lineRule="auto"/>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26,2</w:t>
            </w:r>
          </w:p>
        </w:tc>
      </w:tr>
      <w:tr w:rsidR="00D414D5" w:rsidRPr="00D414D5" w:rsidTr="00D414D5">
        <w:tc>
          <w:tcPr>
            <w:tcW w:w="2156" w:type="dxa"/>
            <w:shd w:val="clear" w:color="auto" w:fill="FFFFFF"/>
          </w:tcPr>
          <w:p w:rsidR="00D414D5" w:rsidRPr="00D414D5" w:rsidRDefault="00D414D5" w:rsidP="00D414D5">
            <w:pPr>
              <w:spacing w:after="0" w:line="228" w:lineRule="auto"/>
              <w:rPr>
                <w:rFonts w:ascii="Times New Roman" w:eastAsia="Times New Roman" w:hAnsi="Times New Roman" w:cs="Times New Roman"/>
                <w:kern w:val="2"/>
                <w:sz w:val="24"/>
                <w:szCs w:val="24"/>
              </w:rPr>
            </w:pPr>
            <w:r w:rsidRPr="00D414D5">
              <w:rPr>
                <w:rFonts w:ascii="Times New Roman" w:eastAsia="Times New Roman" w:hAnsi="Times New Roman" w:cs="Times New Roman"/>
                <w:kern w:val="2"/>
                <w:sz w:val="24"/>
                <w:szCs w:val="24"/>
              </w:rPr>
              <w:lastRenderedPageBreak/>
              <w:t>Основное мер</w:t>
            </w:r>
            <w:r w:rsidRPr="00D414D5">
              <w:rPr>
                <w:rFonts w:ascii="Times New Roman" w:eastAsia="Times New Roman" w:hAnsi="Times New Roman" w:cs="Times New Roman"/>
                <w:kern w:val="2"/>
                <w:sz w:val="24"/>
                <w:szCs w:val="24"/>
              </w:rPr>
              <w:t>о</w:t>
            </w:r>
            <w:r w:rsidRPr="00D414D5">
              <w:rPr>
                <w:rFonts w:ascii="Times New Roman" w:eastAsia="Times New Roman" w:hAnsi="Times New Roman" w:cs="Times New Roman"/>
                <w:kern w:val="2"/>
                <w:sz w:val="24"/>
                <w:szCs w:val="24"/>
              </w:rPr>
              <w:t>приятие 2.2 «</w:t>
            </w:r>
            <w:r w:rsidRPr="00D414D5">
              <w:rPr>
                <w:rFonts w:ascii="Times New Roman" w:eastAsia="Times New Roman" w:hAnsi="Times New Roman" w:cs="Times New Roman"/>
                <w:color w:val="000000"/>
                <w:kern w:val="2"/>
                <w:sz w:val="24"/>
                <w:szCs w:val="24"/>
              </w:rPr>
              <w:t>М</w:t>
            </w:r>
            <w:r w:rsidRPr="00D414D5">
              <w:rPr>
                <w:rFonts w:ascii="Times New Roman" w:eastAsia="Times New Roman" w:hAnsi="Times New Roman" w:cs="Times New Roman"/>
                <w:color w:val="000000"/>
                <w:kern w:val="2"/>
                <w:sz w:val="24"/>
                <w:szCs w:val="24"/>
              </w:rPr>
              <w:t>е</w:t>
            </w:r>
            <w:r w:rsidRPr="00D414D5">
              <w:rPr>
                <w:rFonts w:ascii="Times New Roman" w:eastAsia="Times New Roman" w:hAnsi="Times New Roman" w:cs="Times New Roman"/>
                <w:color w:val="000000"/>
                <w:kern w:val="2"/>
                <w:sz w:val="24"/>
                <w:szCs w:val="24"/>
              </w:rPr>
              <w:t>роприятие по и</w:t>
            </w:r>
            <w:r w:rsidRPr="00D414D5">
              <w:rPr>
                <w:rFonts w:ascii="Times New Roman" w:eastAsia="Times New Roman" w:hAnsi="Times New Roman" w:cs="Times New Roman"/>
                <w:kern w:val="2"/>
                <w:sz w:val="24"/>
                <w:szCs w:val="24"/>
              </w:rPr>
              <w:t>н</w:t>
            </w:r>
            <w:r w:rsidRPr="00D414D5">
              <w:rPr>
                <w:rFonts w:ascii="Times New Roman" w:eastAsia="Times New Roman" w:hAnsi="Times New Roman" w:cs="Times New Roman"/>
                <w:kern w:val="2"/>
                <w:sz w:val="24"/>
                <w:szCs w:val="24"/>
              </w:rPr>
              <w:t>формированию населения по в</w:t>
            </w:r>
            <w:r w:rsidRPr="00D414D5">
              <w:rPr>
                <w:rFonts w:ascii="Times New Roman" w:eastAsia="Times New Roman" w:hAnsi="Times New Roman" w:cs="Times New Roman"/>
                <w:kern w:val="2"/>
                <w:sz w:val="24"/>
                <w:szCs w:val="24"/>
              </w:rPr>
              <w:t>о</w:t>
            </w:r>
            <w:r w:rsidRPr="00D414D5">
              <w:rPr>
                <w:rFonts w:ascii="Times New Roman" w:eastAsia="Times New Roman" w:hAnsi="Times New Roman" w:cs="Times New Roman"/>
                <w:kern w:val="2"/>
                <w:sz w:val="24"/>
                <w:szCs w:val="24"/>
              </w:rPr>
              <w:t xml:space="preserve">просам управления многоквартирными домами и </w:t>
            </w:r>
            <w:proofErr w:type="spellStart"/>
            <w:r w:rsidRPr="00D414D5">
              <w:rPr>
                <w:rFonts w:ascii="Times New Roman" w:eastAsia="Times New Roman" w:hAnsi="Times New Roman" w:cs="Times New Roman"/>
                <w:kern w:val="2"/>
                <w:sz w:val="24"/>
                <w:szCs w:val="24"/>
              </w:rPr>
              <w:t>эне</w:t>
            </w:r>
            <w:r w:rsidRPr="00D414D5">
              <w:rPr>
                <w:rFonts w:ascii="Times New Roman" w:eastAsia="Times New Roman" w:hAnsi="Times New Roman" w:cs="Times New Roman"/>
                <w:kern w:val="2"/>
                <w:sz w:val="24"/>
                <w:szCs w:val="24"/>
              </w:rPr>
              <w:t>р</w:t>
            </w:r>
            <w:r w:rsidRPr="00D414D5">
              <w:rPr>
                <w:rFonts w:ascii="Times New Roman" w:eastAsia="Times New Roman" w:hAnsi="Times New Roman" w:cs="Times New Roman"/>
                <w:kern w:val="2"/>
                <w:sz w:val="24"/>
                <w:szCs w:val="24"/>
              </w:rPr>
              <w:t>гоэффективности</w:t>
            </w:r>
            <w:proofErr w:type="spellEnd"/>
            <w:r w:rsidRPr="00D414D5">
              <w:rPr>
                <w:rFonts w:ascii="Times New Roman" w:eastAsia="Times New Roman" w:hAnsi="Times New Roman" w:cs="Times New Roman"/>
                <w:kern w:val="2"/>
                <w:sz w:val="24"/>
                <w:szCs w:val="24"/>
              </w:rPr>
              <w:t xml:space="preserve"> в жилищной сфере»</w:t>
            </w:r>
          </w:p>
        </w:tc>
        <w:tc>
          <w:tcPr>
            <w:tcW w:w="1672" w:type="dxa"/>
            <w:shd w:val="clear" w:color="auto" w:fill="FFFFFF"/>
          </w:tcPr>
          <w:p w:rsidR="00D414D5" w:rsidRPr="00D414D5" w:rsidRDefault="00D414D5" w:rsidP="00D414D5">
            <w:pPr>
              <w:spacing w:after="0" w:line="240" w:lineRule="auto"/>
              <w:rPr>
                <w:rFonts w:ascii="Times New Roman" w:eastAsia="Times New Roman" w:hAnsi="Times New Roman" w:cs="Times New Roman"/>
                <w:sz w:val="24"/>
                <w:szCs w:val="24"/>
              </w:rPr>
            </w:pPr>
            <w:r w:rsidRPr="00D414D5">
              <w:rPr>
                <w:rFonts w:ascii="Times New Roman" w:eastAsia="Times New Roman" w:hAnsi="Times New Roman" w:cs="Times New Roman"/>
                <w:color w:val="000000"/>
                <w:kern w:val="2"/>
                <w:sz w:val="24"/>
                <w:szCs w:val="24"/>
              </w:rPr>
              <w:t>Администр</w:t>
            </w:r>
            <w:r w:rsidRPr="00D414D5">
              <w:rPr>
                <w:rFonts w:ascii="Times New Roman" w:eastAsia="Times New Roman" w:hAnsi="Times New Roman" w:cs="Times New Roman"/>
                <w:color w:val="000000"/>
                <w:kern w:val="2"/>
                <w:sz w:val="24"/>
                <w:szCs w:val="24"/>
              </w:rPr>
              <w:t>а</w:t>
            </w:r>
            <w:r w:rsidRPr="00D414D5">
              <w:rPr>
                <w:rFonts w:ascii="Times New Roman" w:eastAsia="Times New Roman" w:hAnsi="Times New Roman" w:cs="Times New Roman"/>
                <w:color w:val="000000"/>
                <w:kern w:val="2"/>
                <w:sz w:val="24"/>
                <w:szCs w:val="24"/>
              </w:rPr>
              <w:t>ция Дубовск</w:t>
            </w:r>
            <w:r w:rsidRPr="00D414D5">
              <w:rPr>
                <w:rFonts w:ascii="Times New Roman" w:eastAsia="Times New Roman" w:hAnsi="Times New Roman" w:cs="Times New Roman"/>
                <w:color w:val="000000"/>
                <w:kern w:val="2"/>
                <w:sz w:val="24"/>
                <w:szCs w:val="24"/>
              </w:rPr>
              <w:t>о</w:t>
            </w:r>
            <w:r w:rsidRPr="00D414D5">
              <w:rPr>
                <w:rFonts w:ascii="Times New Roman" w:eastAsia="Times New Roman" w:hAnsi="Times New Roman" w:cs="Times New Roman"/>
                <w:color w:val="000000"/>
                <w:kern w:val="2"/>
                <w:sz w:val="24"/>
                <w:szCs w:val="24"/>
              </w:rPr>
              <w:t>го сельского поселения</w:t>
            </w:r>
          </w:p>
        </w:tc>
        <w:tc>
          <w:tcPr>
            <w:tcW w:w="471"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Х</w:t>
            </w:r>
          </w:p>
        </w:tc>
        <w:tc>
          <w:tcPr>
            <w:tcW w:w="464"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Х</w:t>
            </w:r>
          </w:p>
        </w:tc>
        <w:tc>
          <w:tcPr>
            <w:tcW w:w="1224"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Х</w:t>
            </w:r>
          </w:p>
        </w:tc>
        <w:tc>
          <w:tcPr>
            <w:tcW w:w="527" w:type="dxa"/>
            <w:shd w:val="clear" w:color="auto" w:fill="FFFFFF"/>
          </w:tcPr>
          <w:p w:rsidR="00D414D5" w:rsidRPr="00D414D5" w:rsidRDefault="00D414D5" w:rsidP="00D414D5">
            <w:pPr>
              <w:spacing w:after="0" w:line="228" w:lineRule="auto"/>
              <w:jc w:val="center"/>
              <w:rPr>
                <w:rFonts w:ascii="Times New Roman" w:eastAsia="Times New Roman" w:hAnsi="Times New Roman" w:cs="Times New Roman"/>
                <w:color w:val="000000"/>
                <w:kern w:val="2"/>
                <w:sz w:val="24"/>
                <w:szCs w:val="24"/>
              </w:rPr>
            </w:pPr>
            <w:r w:rsidRPr="00D414D5">
              <w:rPr>
                <w:rFonts w:ascii="Times New Roman" w:eastAsia="Times New Roman" w:hAnsi="Times New Roman" w:cs="Times New Roman"/>
                <w:color w:val="000000"/>
                <w:kern w:val="2"/>
                <w:sz w:val="24"/>
                <w:szCs w:val="24"/>
              </w:rPr>
              <w:t>Х</w:t>
            </w:r>
          </w:p>
        </w:tc>
        <w:tc>
          <w:tcPr>
            <w:tcW w:w="952" w:type="dxa"/>
            <w:shd w:val="clear" w:color="auto" w:fill="FFFFFF"/>
          </w:tcPr>
          <w:p w:rsidR="00D414D5" w:rsidRPr="00D414D5" w:rsidRDefault="00D414D5" w:rsidP="00D414D5">
            <w:pPr>
              <w:spacing w:after="0" w:line="228" w:lineRule="auto"/>
              <w:ind w:hanging="108"/>
              <w:jc w:val="center"/>
              <w:rPr>
                <w:rFonts w:ascii="Times New Roman" w:eastAsia="Times New Roman" w:hAnsi="Times New Roman" w:cs="Times New Roman"/>
                <w:kern w:val="2"/>
                <w:sz w:val="24"/>
                <w:szCs w:val="24"/>
              </w:rPr>
            </w:pPr>
            <w:r w:rsidRPr="00D414D5">
              <w:rPr>
                <w:rFonts w:ascii="Times New Roman" w:eastAsia="Times New Roman" w:hAnsi="Times New Roman" w:cs="Times New Roman"/>
                <w:kern w:val="2"/>
                <w:sz w:val="24"/>
                <w:szCs w:val="24"/>
              </w:rPr>
              <w:t>0,0</w:t>
            </w:r>
          </w:p>
        </w:tc>
        <w:tc>
          <w:tcPr>
            <w:tcW w:w="674" w:type="dxa"/>
            <w:shd w:val="clear" w:color="auto" w:fill="FFFFFF"/>
          </w:tcPr>
          <w:p w:rsidR="00D414D5" w:rsidRPr="00D414D5" w:rsidRDefault="00D414D5" w:rsidP="00D414D5">
            <w:pPr>
              <w:spacing w:after="0" w:line="228" w:lineRule="auto"/>
              <w:ind w:hanging="108"/>
              <w:jc w:val="center"/>
              <w:rPr>
                <w:rFonts w:ascii="Times New Roman" w:eastAsia="Times New Roman" w:hAnsi="Times New Roman" w:cs="Times New Roman"/>
                <w:kern w:val="2"/>
                <w:sz w:val="24"/>
                <w:szCs w:val="24"/>
              </w:rPr>
            </w:pPr>
            <w:r w:rsidRPr="00D414D5">
              <w:rPr>
                <w:rFonts w:ascii="Times New Roman" w:eastAsia="Times New Roman" w:hAnsi="Times New Roman" w:cs="Times New Roman"/>
                <w:kern w:val="2"/>
                <w:sz w:val="24"/>
                <w:szCs w:val="24"/>
              </w:rPr>
              <w:t>0,0</w:t>
            </w:r>
          </w:p>
        </w:tc>
        <w:tc>
          <w:tcPr>
            <w:tcW w:w="708" w:type="dxa"/>
            <w:shd w:val="clear" w:color="auto" w:fill="FFFFFF"/>
          </w:tcPr>
          <w:p w:rsidR="00D414D5" w:rsidRPr="00D414D5" w:rsidRDefault="00D414D5" w:rsidP="00D414D5">
            <w:pPr>
              <w:spacing w:after="0" w:line="228" w:lineRule="auto"/>
              <w:ind w:hanging="108"/>
              <w:jc w:val="center"/>
              <w:rPr>
                <w:rFonts w:ascii="Times New Roman" w:eastAsia="Times New Roman" w:hAnsi="Times New Roman" w:cs="Times New Roman"/>
                <w:kern w:val="2"/>
                <w:sz w:val="24"/>
                <w:szCs w:val="24"/>
              </w:rPr>
            </w:pPr>
            <w:r w:rsidRPr="00D414D5">
              <w:rPr>
                <w:rFonts w:ascii="Times New Roman" w:eastAsia="Times New Roman" w:hAnsi="Times New Roman" w:cs="Times New Roman"/>
                <w:kern w:val="2"/>
                <w:sz w:val="24"/>
                <w:szCs w:val="24"/>
              </w:rPr>
              <w:t>0,0</w:t>
            </w:r>
          </w:p>
        </w:tc>
        <w:tc>
          <w:tcPr>
            <w:tcW w:w="709" w:type="dxa"/>
            <w:shd w:val="clear" w:color="auto" w:fill="FFFFFF"/>
          </w:tcPr>
          <w:p w:rsidR="00D414D5" w:rsidRPr="00D414D5" w:rsidRDefault="00D414D5" w:rsidP="00D414D5">
            <w:pPr>
              <w:spacing w:after="0" w:line="228" w:lineRule="auto"/>
              <w:ind w:hanging="108"/>
              <w:jc w:val="center"/>
              <w:rPr>
                <w:rFonts w:ascii="Times New Roman" w:eastAsia="Times New Roman" w:hAnsi="Times New Roman" w:cs="Times New Roman"/>
                <w:kern w:val="2"/>
                <w:sz w:val="24"/>
                <w:szCs w:val="24"/>
              </w:rPr>
            </w:pPr>
            <w:r w:rsidRPr="00D414D5">
              <w:rPr>
                <w:rFonts w:ascii="Times New Roman" w:eastAsia="Times New Roman" w:hAnsi="Times New Roman" w:cs="Times New Roman"/>
                <w:kern w:val="2"/>
                <w:sz w:val="24"/>
                <w:szCs w:val="24"/>
              </w:rPr>
              <w:t>0,0</w:t>
            </w:r>
          </w:p>
        </w:tc>
        <w:tc>
          <w:tcPr>
            <w:tcW w:w="706" w:type="dxa"/>
            <w:shd w:val="clear" w:color="auto" w:fill="FFFFFF"/>
          </w:tcPr>
          <w:p w:rsidR="00D414D5" w:rsidRPr="00D414D5" w:rsidRDefault="00D414D5" w:rsidP="00D414D5">
            <w:pPr>
              <w:spacing w:after="0" w:line="240" w:lineRule="auto"/>
              <w:jc w:val="center"/>
              <w:rPr>
                <w:rFonts w:ascii="Times New Roman" w:eastAsia="Times New Roman" w:hAnsi="Times New Roman" w:cs="Times New Roman"/>
                <w:kern w:val="2"/>
                <w:sz w:val="24"/>
                <w:szCs w:val="24"/>
              </w:rPr>
            </w:pPr>
            <w:r w:rsidRPr="00D414D5">
              <w:rPr>
                <w:rFonts w:ascii="Times New Roman" w:eastAsia="Times New Roman" w:hAnsi="Times New Roman" w:cs="Times New Roman"/>
                <w:kern w:val="2"/>
                <w:sz w:val="24"/>
                <w:szCs w:val="24"/>
              </w:rPr>
              <w:t>0,0</w:t>
            </w:r>
          </w:p>
        </w:tc>
        <w:tc>
          <w:tcPr>
            <w:tcW w:w="708" w:type="dxa"/>
            <w:shd w:val="clear" w:color="auto" w:fill="FFFFFF"/>
          </w:tcPr>
          <w:p w:rsidR="00D414D5" w:rsidRPr="00D414D5" w:rsidRDefault="00D414D5" w:rsidP="00D414D5">
            <w:pPr>
              <w:spacing w:after="0" w:line="240" w:lineRule="auto"/>
              <w:jc w:val="center"/>
              <w:rPr>
                <w:rFonts w:ascii="Times New Roman" w:eastAsia="Times New Roman" w:hAnsi="Times New Roman" w:cs="Times New Roman"/>
                <w:kern w:val="2"/>
                <w:sz w:val="24"/>
                <w:szCs w:val="24"/>
              </w:rPr>
            </w:pPr>
            <w:r w:rsidRPr="00D414D5">
              <w:rPr>
                <w:rFonts w:ascii="Times New Roman" w:eastAsia="Times New Roman" w:hAnsi="Times New Roman" w:cs="Times New Roman"/>
                <w:kern w:val="2"/>
                <w:sz w:val="24"/>
                <w:szCs w:val="24"/>
              </w:rPr>
              <w:t>0,0</w:t>
            </w:r>
          </w:p>
        </w:tc>
        <w:tc>
          <w:tcPr>
            <w:tcW w:w="709" w:type="dxa"/>
            <w:shd w:val="clear" w:color="auto" w:fill="FFFFFF"/>
          </w:tcPr>
          <w:p w:rsidR="00D414D5" w:rsidRPr="00D414D5" w:rsidRDefault="00D414D5" w:rsidP="00D414D5">
            <w:pPr>
              <w:spacing w:after="0" w:line="240" w:lineRule="auto"/>
              <w:jc w:val="center"/>
              <w:rPr>
                <w:rFonts w:ascii="Times New Roman" w:eastAsia="Times New Roman" w:hAnsi="Times New Roman" w:cs="Times New Roman"/>
                <w:kern w:val="2"/>
                <w:sz w:val="24"/>
                <w:szCs w:val="24"/>
              </w:rPr>
            </w:pPr>
            <w:r w:rsidRPr="00D414D5">
              <w:rPr>
                <w:rFonts w:ascii="Times New Roman" w:eastAsia="Times New Roman" w:hAnsi="Times New Roman" w:cs="Times New Roman"/>
                <w:kern w:val="2"/>
                <w:sz w:val="24"/>
                <w:szCs w:val="24"/>
              </w:rPr>
              <w:t>0,0</w:t>
            </w:r>
          </w:p>
        </w:tc>
        <w:tc>
          <w:tcPr>
            <w:tcW w:w="709" w:type="dxa"/>
            <w:shd w:val="clear" w:color="auto" w:fill="FFFFFF"/>
          </w:tcPr>
          <w:p w:rsidR="00D414D5" w:rsidRPr="00D414D5" w:rsidRDefault="00D414D5" w:rsidP="00D414D5">
            <w:pPr>
              <w:spacing w:after="0" w:line="240" w:lineRule="auto"/>
              <w:jc w:val="center"/>
              <w:rPr>
                <w:rFonts w:ascii="Times New Roman" w:eastAsia="Times New Roman" w:hAnsi="Times New Roman" w:cs="Times New Roman"/>
                <w:kern w:val="2"/>
                <w:sz w:val="24"/>
                <w:szCs w:val="24"/>
              </w:rPr>
            </w:pPr>
            <w:r w:rsidRPr="00D414D5">
              <w:rPr>
                <w:rFonts w:ascii="Times New Roman" w:eastAsia="Times New Roman" w:hAnsi="Times New Roman" w:cs="Times New Roman"/>
                <w:kern w:val="2"/>
                <w:sz w:val="24"/>
                <w:szCs w:val="24"/>
              </w:rPr>
              <w:t>0,0</w:t>
            </w:r>
          </w:p>
        </w:tc>
        <w:tc>
          <w:tcPr>
            <w:tcW w:w="709" w:type="dxa"/>
            <w:shd w:val="clear" w:color="auto" w:fill="FFFFFF"/>
          </w:tcPr>
          <w:p w:rsidR="00D414D5" w:rsidRPr="00D414D5" w:rsidRDefault="00D414D5" w:rsidP="00D414D5">
            <w:pPr>
              <w:spacing w:after="0" w:line="240" w:lineRule="auto"/>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0,0</w:t>
            </w:r>
          </w:p>
        </w:tc>
        <w:tc>
          <w:tcPr>
            <w:tcW w:w="709" w:type="dxa"/>
            <w:shd w:val="clear" w:color="auto" w:fill="FFFFFF"/>
          </w:tcPr>
          <w:p w:rsidR="00D414D5" w:rsidRPr="00D414D5" w:rsidRDefault="00D414D5" w:rsidP="00D414D5">
            <w:pPr>
              <w:spacing w:after="0" w:line="240" w:lineRule="auto"/>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0,0</w:t>
            </w:r>
          </w:p>
        </w:tc>
        <w:tc>
          <w:tcPr>
            <w:tcW w:w="709" w:type="dxa"/>
            <w:shd w:val="clear" w:color="auto" w:fill="FFFFFF"/>
          </w:tcPr>
          <w:p w:rsidR="00D414D5" w:rsidRPr="00D414D5" w:rsidRDefault="00D414D5" w:rsidP="00D414D5">
            <w:pPr>
              <w:spacing w:after="0" w:line="240" w:lineRule="auto"/>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0,0</w:t>
            </w:r>
          </w:p>
        </w:tc>
        <w:tc>
          <w:tcPr>
            <w:tcW w:w="709" w:type="dxa"/>
            <w:shd w:val="clear" w:color="auto" w:fill="FFFFFF"/>
          </w:tcPr>
          <w:p w:rsidR="00D414D5" w:rsidRPr="00D414D5" w:rsidRDefault="00D414D5" w:rsidP="00D414D5">
            <w:pPr>
              <w:spacing w:after="0" w:line="240" w:lineRule="auto"/>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0,0</w:t>
            </w:r>
          </w:p>
        </w:tc>
        <w:tc>
          <w:tcPr>
            <w:tcW w:w="709" w:type="dxa"/>
            <w:shd w:val="clear" w:color="auto" w:fill="FFFFFF"/>
          </w:tcPr>
          <w:p w:rsidR="00D414D5" w:rsidRPr="00D414D5" w:rsidRDefault="00D414D5" w:rsidP="00D414D5">
            <w:pPr>
              <w:spacing w:after="0" w:line="240" w:lineRule="auto"/>
              <w:rPr>
                <w:rFonts w:ascii="Times New Roman" w:eastAsia="Times New Roman" w:hAnsi="Times New Roman" w:cs="Times New Roman"/>
                <w:sz w:val="24"/>
                <w:szCs w:val="24"/>
              </w:rPr>
            </w:pPr>
            <w:r w:rsidRPr="00D414D5">
              <w:rPr>
                <w:rFonts w:ascii="Times New Roman" w:eastAsia="Times New Roman" w:hAnsi="Times New Roman" w:cs="Times New Roman"/>
                <w:kern w:val="2"/>
                <w:sz w:val="24"/>
                <w:szCs w:val="24"/>
              </w:rPr>
              <w:t>0,0</w:t>
            </w:r>
          </w:p>
        </w:tc>
      </w:tr>
    </w:tbl>
    <w:p w:rsidR="00D414D5" w:rsidRPr="00D414D5" w:rsidRDefault="00D414D5" w:rsidP="00D414D5">
      <w:pPr>
        <w:spacing w:after="0" w:line="240" w:lineRule="auto"/>
        <w:rPr>
          <w:rFonts w:ascii="Times New Roman" w:eastAsia="Times New Roman" w:hAnsi="Times New Roman" w:cs="Times New Roman"/>
          <w:kern w:val="2"/>
          <w:sz w:val="24"/>
          <w:szCs w:val="24"/>
        </w:rPr>
      </w:pPr>
    </w:p>
    <w:p w:rsidR="00D414D5" w:rsidRPr="00D414D5" w:rsidRDefault="00D414D5" w:rsidP="00D414D5">
      <w:pPr>
        <w:spacing w:after="0" w:line="240" w:lineRule="auto"/>
        <w:rPr>
          <w:rFonts w:ascii="Times New Roman" w:eastAsia="Times New Roman" w:hAnsi="Times New Roman" w:cs="Times New Roman"/>
          <w:kern w:val="2"/>
          <w:sz w:val="24"/>
          <w:szCs w:val="24"/>
        </w:rPr>
      </w:pPr>
    </w:p>
    <w:p w:rsidR="00D414D5" w:rsidRPr="00D414D5" w:rsidRDefault="00D414D5" w:rsidP="00D414D5">
      <w:pPr>
        <w:spacing w:after="0" w:line="240" w:lineRule="auto"/>
        <w:rPr>
          <w:rFonts w:ascii="Times New Roman" w:eastAsia="Times New Roman" w:hAnsi="Times New Roman" w:cs="Times New Roman"/>
          <w:sz w:val="24"/>
          <w:szCs w:val="24"/>
        </w:rPr>
      </w:pPr>
    </w:p>
    <w:p w:rsidR="00D414D5" w:rsidRPr="00D414D5" w:rsidRDefault="00D414D5" w:rsidP="00D414D5">
      <w:pPr>
        <w:spacing w:after="0" w:line="240" w:lineRule="auto"/>
        <w:jc w:val="both"/>
        <w:rPr>
          <w:rFonts w:ascii="Times New Roman" w:eastAsia="Times New Roman" w:hAnsi="Times New Roman" w:cs="Times New Roman"/>
          <w:kern w:val="2"/>
          <w:sz w:val="20"/>
          <w:szCs w:val="20"/>
        </w:rPr>
      </w:pPr>
      <w:r w:rsidRPr="00D414D5">
        <w:rPr>
          <w:rFonts w:ascii="Times New Roman" w:eastAsia="Times New Roman" w:hAnsi="Times New Roman" w:cs="Times New Roman"/>
          <w:sz w:val="20"/>
          <w:szCs w:val="20"/>
        </w:rPr>
        <w:t xml:space="preserve">1.4 Приложение 4 к </w:t>
      </w:r>
      <w:r w:rsidRPr="00D414D5">
        <w:rPr>
          <w:rFonts w:ascii="Times New Roman" w:eastAsia="Times New Roman" w:hAnsi="Times New Roman" w:cs="Times New Roman"/>
          <w:bCs/>
          <w:sz w:val="20"/>
          <w:szCs w:val="20"/>
        </w:rPr>
        <w:t xml:space="preserve">муниципальной программе Дубовского  сельского поселения «Обеспечение населения Дубовского сельского поселения качественными услугами жилищно-коммунального хозяйства» </w:t>
      </w:r>
      <w:r w:rsidRPr="00D414D5">
        <w:rPr>
          <w:rFonts w:ascii="Times New Roman" w:eastAsia="Times New Roman" w:hAnsi="Times New Roman" w:cs="Times New Roman"/>
          <w:sz w:val="20"/>
          <w:szCs w:val="20"/>
        </w:rPr>
        <w:t>изложить в новой редакции:</w:t>
      </w:r>
    </w:p>
    <w:p w:rsidR="00D414D5" w:rsidRDefault="00D414D5" w:rsidP="00D414D5">
      <w:pPr>
        <w:spacing w:after="0" w:line="240" w:lineRule="auto"/>
        <w:ind w:left="10915"/>
        <w:jc w:val="both"/>
        <w:rPr>
          <w:rFonts w:ascii="Times New Roman" w:eastAsia="Times New Roman" w:hAnsi="Times New Roman" w:cs="Times New Roman"/>
          <w:kern w:val="2"/>
          <w:sz w:val="24"/>
          <w:szCs w:val="24"/>
        </w:rPr>
        <w:sectPr w:rsidR="00D414D5" w:rsidSect="00D414D5">
          <w:footerReference w:type="even" r:id="rId14"/>
          <w:pgSz w:w="16840" w:h="11907" w:orient="landscape" w:code="9"/>
          <w:pgMar w:top="1702" w:right="709" w:bottom="1276" w:left="709" w:header="720" w:footer="720" w:gutter="0"/>
          <w:cols w:space="720"/>
          <w:docGrid w:linePitch="272"/>
        </w:sectPr>
      </w:pPr>
    </w:p>
    <w:p w:rsidR="00D414D5" w:rsidRPr="00D414D5" w:rsidRDefault="00D414D5" w:rsidP="00D414D5">
      <w:pPr>
        <w:widowControl w:val="0"/>
        <w:suppressAutoHyphens/>
        <w:spacing w:after="0" w:line="240" w:lineRule="auto"/>
        <w:jc w:val="center"/>
        <w:rPr>
          <w:rFonts w:ascii="Times New Roman" w:eastAsia="Andale Sans UI" w:hAnsi="Times New Roman" w:cs="Times New Roman"/>
          <w:b/>
          <w:kern w:val="2"/>
          <w:sz w:val="20"/>
          <w:szCs w:val="20"/>
        </w:rPr>
      </w:pPr>
      <w:r w:rsidRPr="00D414D5">
        <w:rPr>
          <w:rFonts w:ascii="Times New Roman" w:eastAsia="Andale Sans UI" w:hAnsi="Times New Roman" w:cs="Times New Roman"/>
          <w:b/>
          <w:kern w:val="2"/>
          <w:sz w:val="20"/>
          <w:szCs w:val="20"/>
        </w:rPr>
        <w:lastRenderedPageBreak/>
        <w:t>РОСТОВСКАЯ ОБЛАСТЬ</w:t>
      </w:r>
    </w:p>
    <w:p w:rsidR="00D414D5" w:rsidRPr="00D414D5" w:rsidRDefault="00D414D5" w:rsidP="00D414D5">
      <w:pPr>
        <w:widowControl w:val="0"/>
        <w:suppressAutoHyphens/>
        <w:spacing w:after="0" w:line="240" w:lineRule="auto"/>
        <w:jc w:val="center"/>
        <w:rPr>
          <w:rFonts w:ascii="Times New Roman" w:eastAsia="Andale Sans UI" w:hAnsi="Times New Roman" w:cs="Times New Roman"/>
          <w:b/>
          <w:kern w:val="2"/>
          <w:sz w:val="20"/>
          <w:szCs w:val="20"/>
        </w:rPr>
      </w:pPr>
      <w:r w:rsidRPr="00D414D5">
        <w:rPr>
          <w:rFonts w:ascii="Times New Roman" w:eastAsia="Andale Sans UI" w:hAnsi="Times New Roman" w:cs="Times New Roman"/>
          <w:b/>
          <w:kern w:val="2"/>
          <w:sz w:val="20"/>
          <w:szCs w:val="20"/>
        </w:rPr>
        <w:t>МУНИЦИПАЛЬНОЕ ОБРАЗОВАНИЕ «ДУБОВСКИЙ РАЙОН»</w:t>
      </w:r>
      <w:r w:rsidRPr="00D414D5">
        <w:rPr>
          <w:rFonts w:ascii="Times New Roman" w:eastAsia="Andale Sans UI" w:hAnsi="Times New Roman" w:cs="Times New Roman"/>
          <w:b/>
          <w:kern w:val="2"/>
          <w:sz w:val="20"/>
          <w:szCs w:val="20"/>
        </w:rPr>
        <w:br/>
        <w:t>АДМИНИСТРАЦИЯ</w:t>
      </w:r>
    </w:p>
    <w:p w:rsidR="00D414D5" w:rsidRPr="00D414D5" w:rsidRDefault="00D414D5" w:rsidP="00D414D5">
      <w:pPr>
        <w:widowControl w:val="0"/>
        <w:suppressAutoHyphens/>
        <w:spacing w:after="0" w:line="240" w:lineRule="auto"/>
        <w:jc w:val="center"/>
        <w:rPr>
          <w:rFonts w:ascii="Times New Roman" w:eastAsia="Andale Sans UI" w:hAnsi="Times New Roman" w:cs="Times New Roman"/>
          <w:b/>
          <w:kern w:val="2"/>
          <w:sz w:val="20"/>
          <w:szCs w:val="20"/>
        </w:rPr>
      </w:pPr>
      <w:r w:rsidRPr="00D414D5">
        <w:rPr>
          <w:rFonts w:ascii="Times New Roman" w:eastAsia="Andale Sans UI" w:hAnsi="Times New Roman" w:cs="Times New Roman"/>
          <w:b/>
          <w:color w:val="000000"/>
          <w:kern w:val="2"/>
          <w:sz w:val="20"/>
          <w:szCs w:val="20"/>
        </w:rPr>
        <w:t>ДУБОВСКОГО СЕЛЬСКОГО ПОСЕЛЕНИЯ</w:t>
      </w:r>
    </w:p>
    <w:p w:rsidR="00D414D5" w:rsidRPr="00D414D5" w:rsidRDefault="00D414D5" w:rsidP="00D414D5">
      <w:pPr>
        <w:autoSpaceDE w:val="0"/>
        <w:autoSpaceDN w:val="0"/>
        <w:adjustRightInd w:val="0"/>
        <w:spacing w:after="0" w:line="240" w:lineRule="auto"/>
        <w:ind w:left="1134"/>
        <w:jc w:val="center"/>
        <w:rPr>
          <w:rFonts w:ascii="Times New Roman" w:eastAsia="Times New Roman" w:hAnsi="Times New Roman" w:cs="Times New Roman"/>
          <w:bCs/>
          <w:sz w:val="16"/>
          <w:szCs w:val="16"/>
        </w:rPr>
      </w:pPr>
    </w:p>
    <w:p w:rsidR="00D414D5" w:rsidRPr="00D414D5" w:rsidRDefault="00D414D5" w:rsidP="00D414D5">
      <w:pPr>
        <w:autoSpaceDE w:val="0"/>
        <w:autoSpaceDN w:val="0"/>
        <w:adjustRightInd w:val="0"/>
        <w:spacing w:after="0" w:line="240" w:lineRule="auto"/>
        <w:rPr>
          <w:rFonts w:ascii="Times New Roman" w:eastAsia="Times New Roman" w:hAnsi="Times New Roman" w:cs="Times New Roman"/>
          <w:bCs/>
          <w:sz w:val="16"/>
          <w:szCs w:val="16"/>
        </w:rPr>
      </w:pPr>
    </w:p>
    <w:p w:rsidR="00D414D5" w:rsidRPr="00D414D5" w:rsidRDefault="00D414D5" w:rsidP="00D414D5">
      <w:pPr>
        <w:autoSpaceDE w:val="0"/>
        <w:autoSpaceDN w:val="0"/>
        <w:adjustRightInd w:val="0"/>
        <w:spacing w:after="0" w:line="240" w:lineRule="auto"/>
        <w:jc w:val="center"/>
        <w:outlineLvl w:val="0"/>
        <w:rPr>
          <w:rFonts w:ascii="Times New Roman" w:eastAsia="Times New Roman" w:hAnsi="Times New Roman" w:cs="Times New Roman"/>
          <w:bCs/>
        </w:rPr>
      </w:pPr>
      <w:r w:rsidRPr="00D414D5">
        <w:rPr>
          <w:rFonts w:ascii="Times New Roman" w:eastAsia="Times New Roman" w:hAnsi="Times New Roman" w:cs="Times New Roman"/>
          <w:bCs/>
        </w:rPr>
        <w:t>ПОСТАНОВЛЕНИЕ № 65</w:t>
      </w:r>
    </w:p>
    <w:p w:rsidR="00D414D5" w:rsidRPr="00D414D5" w:rsidRDefault="00D414D5" w:rsidP="00D414D5">
      <w:pPr>
        <w:autoSpaceDE w:val="0"/>
        <w:autoSpaceDN w:val="0"/>
        <w:adjustRightInd w:val="0"/>
        <w:spacing w:after="0" w:line="240" w:lineRule="auto"/>
        <w:jc w:val="center"/>
        <w:rPr>
          <w:rFonts w:ascii="Times New Roman" w:eastAsia="Times New Roman" w:hAnsi="Times New Roman" w:cs="Times New Roman"/>
          <w:bCs/>
          <w:sz w:val="16"/>
          <w:szCs w:val="16"/>
        </w:rPr>
      </w:pPr>
    </w:p>
    <w:p w:rsidR="00D414D5" w:rsidRPr="00D414D5" w:rsidRDefault="00D414D5" w:rsidP="00D414D5">
      <w:pPr>
        <w:autoSpaceDE w:val="0"/>
        <w:autoSpaceDN w:val="0"/>
        <w:adjustRightInd w:val="0"/>
        <w:spacing w:after="0" w:line="240" w:lineRule="auto"/>
        <w:jc w:val="center"/>
        <w:rPr>
          <w:rFonts w:ascii="Times New Roman" w:eastAsia="Times New Roman" w:hAnsi="Times New Roman" w:cs="Times New Roman"/>
          <w:bCs/>
          <w:sz w:val="24"/>
          <w:szCs w:val="24"/>
        </w:rPr>
      </w:pPr>
      <w:r w:rsidRPr="00D414D5">
        <w:rPr>
          <w:rFonts w:ascii="Times New Roman" w:eastAsia="Times New Roman" w:hAnsi="Times New Roman" w:cs="Times New Roman"/>
          <w:bCs/>
          <w:sz w:val="24"/>
          <w:szCs w:val="24"/>
        </w:rPr>
        <w:t>15.05.2019 г.                                                                                        с. Дубовское</w:t>
      </w:r>
    </w:p>
    <w:p w:rsidR="00D414D5" w:rsidRPr="00D414D5" w:rsidRDefault="00D414D5" w:rsidP="00D414D5">
      <w:pPr>
        <w:autoSpaceDE w:val="0"/>
        <w:autoSpaceDN w:val="0"/>
        <w:adjustRightInd w:val="0"/>
        <w:spacing w:after="0" w:line="240" w:lineRule="auto"/>
        <w:rPr>
          <w:rFonts w:ascii="Times New Roman" w:eastAsia="Times New Roman" w:hAnsi="Times New Roman" w:cs="Times New Roman"/>
          <w:bCs/>
          <w:sz w:val="24"/>
          <w:szCs w:val="24"/>
        </w:rPr>
      </w:pPr>
    </w:p>
    <w:p w:rsidR="00D414D5" w:rsidRPr="00D414D5" w:rsidRDefault="00D414D5" w:rsidP="00D414D5">
      <w:pPr>
        <w:widowControl w:val="0"/>
        <w:autoSpaceDE w:val="0"/>
        <w:autoSpaceDN w:val="0"/>
        <w:adjustRightInd w:val="0"/>
        <w:spacing w:before="60" w:line="240" w:lineRule="auto"/>
        <w:contextualSpacing/>
        <w:jc w:val="center"/>
        <w:rPr>
          <w:rFonts w:ascii="Times New Roman" w:eastAsia="Calibri" w:hAnsi="Times New Roman" w:cs="Times New Roman"/>
          <w:sz w:val="24"/>
          <w:szCs w:val="24"/>
          <w:lang w:eastAsia="en-US"/>
        </w:rPr>
      </w:pPr>
      <w:r w:rsidRPr="00D414D5">
        <w:rPr>
          <w:rFonts w:ascii="Times New Roman" w:eastAsia="Calibri" w:hAnsi="Times New Roman" w:cs="Times New Roman"/>
          <w:sz w:val="24"/>
          <w:szCs w:val="24"/>
          <w:lang w:eastAsia="en-US"/>
        </w:rPr>
        <w:t xml:space="preserve">О внесении изменений в постановление Администрации </w:t>
      </w:r>
    </w:p>
    <w:p w:rsidR="00D414D5" w:rsidRPr="00D414D5" w:rsidRDefault="00D414D5" w:rsidP="00D414D5">
      <w:pPr>
        <w:widowControl w:val="0"/>
        <w:autoSpaceDE w:val="0"/>
        <w:autoSpaceDN w:val="0"/>
        <w:adjustRightInd w:val="0"/>
        <w:spacing w:before="60" w:line="240" w:lineRule="auto"/>
        <w:contextualSpacing/>
        <w:jc w:val="center"/>
        <w:rPr>
          <w:rFonts w:ascii="Times New Roman" w:eastAsia="Calibri" w:hAnsi="Times New Roman" w:cs="Times New Roman"/>
          <w:sz w:val="24"/>
          <w:szCs w:val="24"/>
          <w:lang w:eastAsia="en-US"/>
        </w:rPr>
      </w:pPr>
      <w:r w:rsidRPr="00D414D5">
        <w:rPr>
          <w:rFonts w:ascii="Times New Roman" w:eastAsia="Calibri" w:hAnsi="Times New Roman" w:cs="Times New Roman"/>
          <w:sz w:val="24"/>
          <w:szCs w:val="24"/>
          <w:lang w:eastAsia="en-US"/>
        </w:rPr>
        <w:t>Дубовского сельского поселения от 09.11.2018 № 251</w:t>
      </w:r>
    </w:p>
    <w:p w:rsidR="00D414D5" w:rsidRPr="00D414D5" w:rsidRDefault="00D414D5" w:rsidP="00D414D5">
      <w:pPr>
        <w:widowControl w:val="0"/>
        <w:autoSpaceDE w:val="0"/>
        <w:autoSpaceDN w:val="0"/>
        <w:adjustRightInd w:val="0"/>
        <w:spacing w:before="60" w:line="240" w:lineRule="auto"/>
        <w:contextualSpacing/>
        <w:jc w:val="center"/>
        <w:rPr>
          <w:rFonts w:ascii="Times New Roman" w:eastAsia="Times New Roman" w:hAnsi="Times New Roman" w:cs="Times New Roman"/>
          <w:bCs/>
          <w:sz w:val="24"/>
          <w:szCs w:val="24"/>
        </w:rPr>
      </w:pPr>
      <w:r w:rsidRPr="00D414D5">
        <w:rPr>
          <w:rFonts w:ascii="Times New Roman" w:eastAsia="Calibri" w:hAnsi="Times New Roman" w:cs="Times New Roman"/>
          <w:sz w:val="24"/>
          <w:szCs w:val="24"/>
          <w:vertAlign w:val="superscript"/>
          <w:lang w:eastAsia="en-US"/>
        </w:rPr>
        <w:t xml:space="preserve"> </w:t>
      </w:r>
      <w:r w:rsidRPr="00D414D5">
        <w:rPr>
          <w:rFonts w:ascii="Times New Roman" w:eastAsia="Times New Roman" w:hAnsi="Times New Roman" w:cs="Times New Roman"/>
          <w:bCs/>
          <w:sz w:val="24"/>
          <w:szCs w:val="24"/>
        </w:rPr>
        <w:t>«Об утверждении муниципальной</w:t>
      </w:r>
      <w:r w:rsidRPr="00D414D5">
        <w:rPr>
          <w:rFonts w:ascii="Times New Roman" w:eastAsia="Calibri" w:hAnsi="Times New Roman" w:cs="Times New Roman"/>
          <w:sz w:val="24"/>
          <w:szCs w:val="24"/>
          <w:vertAlign w:val="superscript"/>
          <w:lang w:eastAsia="en-US"/>
        </w:rPr>
        <w:t xml:space="preserve"> </w:t>
      </w:r>
      <w:r w:rsidRPr="00D414D5">
        <w:rPr>
          <w:rFonts w:ascii="Times New Roman" w:eastAsia="Times New Roman" w:hAnsi="Times New Roman" w:cs="Times New Roman"/>
          <w:bCs/>
          <w:sz w:val="24"/>
          <w:szCs w:val="24"/>
        </w:rPr>
        <w:t>программы Дубовского</w:t>
      </w:r>
    </w:p>
    <w:p w:rsidR="00D414D5" w:rsidRPr="00D414D5" w:rsidRDefault="00D414D5" w:rsidP="00D414D5">
      <w:pPr>
        <w:widowControl w:val="0"/>
        <w:autoSpaceDE w:val="0"/>
        <w:autoSpaceDN w:val="0"/>
        <w:adjustRightInd w:val="0"/>
        <w:spacing w:before="60" w:line="240" w:lineRule="auto"/>
        <w:contextualSpacing/>
        <w:jc w:val="center"/>
        <w:rPr>
          <w:rFonts w:ascii="Times New Roman" w:eastAsia="Calibri" w:hAnsi="Times New Roman" w:cs="Times New Roman"/>
          <w:sz w:val="24"/>
          <w:szCs w:val="24"/>
          <w:lang w:eastAsia="en-US"/>
        </w:rPr>
      </w:pPr>
      <w:r w:rsidRPr="00D414D5">
        <w:rPr>
          <w:rFonts w:ascii="Times New Roman" w:eastAsia="Times New Roman" w:hAnsi="Times New Roman" w:cs="Times New Roman"/>
          <w:bCs/>
          <w:sz w:val="24"/>
          <w:szCs w:val="24"/>
        </w:rPr>
        <w:t xml:space="preserve"> сельского поселения</w:t>
      </w:r>
      <w:r w:rsidRPr="00D414D5">
        <w:rPr>
          <w:rFonts w:ascii="Times New Roman" w:eastAsia="Calibri" w:hAnsi="Times New Roman" w:cs="Times New Roman"/>
          <w:sz w:val="24"/>
          <w:szCs w:val="24"/>
          <w:vertAlign w:val="superscript"/>
          <w:lang w:eastAsia="en-US"/>
        </w:rPr>
        <w:t xml:space="preserve"> </w:t>
      </w:r>
      <w:r w:rsidRPr="00D414D5">
        <w:rPr>
          <w:rFonts w:ascii="Times New Roman" w:eastAsia="Times New Roman" w:hAnsi="Times New Roman" w:cs="Times New Roman"/>
          <w:bCs/>
          <w:sz w:val="24"/>
          <w:szCs w:val="24"/>
        </w:rPr>
        <w:t>«</w:t>
      </w:r>
      <w:r w:rsidRPr="00D414D5">
        <w:rPr>
          <w:rFonts w:ascii="Times New Roman" w:eastAsia="Calibri" w:hAnsi="Times New Roman" w:cs="Times New Roman"/>
          <w:sz w:val="24"/>
          <w:szCs w:val="24"/>
          <w:lang w:eastAsia="en-US"/>
        </w:rPr>
        <w:t>Охрана окружающей среды</w:t>
      </w:r>
    </w:p>
    <w:p w:rsidR="00D414D5" w:rsidRPr="00D414D5" w:rsidRDefault="00D414D5" w:rsidP="00D414D5">
      <w:pPr>
        <w:widowControl w:val="0"/>
        <w:autoSpaceDE w:val="0"/>
        <w:autoSpaceDN w:val="0"/>
        <w:adjustRightInd w:val="0"/>
        <w:spacing w:before="60" w:line="240" w:lineRule="auto"/>
        <w:contextualSpacing/>
        <w:jc w:val="center"/>
        <w:rPr>
          <w:rFonts w:ascii="Times New Roman" w:eastAsia="Calibri" w:hAnsi="Times New Roman" w:cs="Times New Roman"/>
          <w:sz w:val="24"/>
          <w:szCs w:val="24"/>
          <w:vertAlign w:val="superscript"/>
          <w:lang w:eastAsia="en-US"/>
        </w:rPr>
      </w:pPr>
      <w:r w:rsidRPr="00D414D5">
        <w:rPr>
          <w:rFonts w:ascii="Times New Roman" w:eastAsia="Calibri" w:hAnsi="Times New Roman" w:cs="Times New Roman"/>
          <w:sz w:val="24"/>
          <w:szCs w:val="24"/>
          <w:lang w:eastAsia="en-US"/>
        </w:rPr>
        <w:t xml:space="preserve"> и рациональное природопользование</w:t>
      </w:r>
      <w:r w:rsidRPr="00D414D5">
        <w:rPr>
          <w:rFonts w:ascii="Times New Roman" w:eastAsia="Times New Roman" w:hAnsi="Times New Roman" w:cs="Times New Roman"/>
          <w:bCs/>
          <w:sz w:val="24"/>
          <w:szCs w:val="24"/>
        </w:rPr>
        <w:t>»</w:t>
      </w:r>
    </w:p>
    <w:p w:rsidR="00D414D5" w:rsidRPr="00D414D5" w:rsidRDefault="00D414D5" w:rsidP="00D414D5">
      <w:pPr>
        <w:autoSpaceDE w:val="0"/>
        <w:autoSpaceDN w:val="0"/>
        <w:adjustRightInd w:val="0"/>
        <w:spacing w:after="0" w:line="240" w:lineRule="auto"/>
        <w:jc w:val="both"/>
        <w:rPr>
          <w:rFonts w:ascii="Times New Roman" w:eastAsia="Times New Roman" w:hAnsi="Times New Roman" w:cs="Times New Roman"/>
          <w:bCs/>
          <w:sz w:val="24"/>
          <w:szCs w:val="24"/>
        </w:rPr>
      </w:pPr>
    </w:p>
    <w:p w:rsidR="00D414D5" w:rsidRPr="00D414D5" w:rsidRDefault="00D414D5" w:rsidP="00D414D5">
      <w:pPr>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D414D5">
        <w:rPr>
          <w:rFonts w:ascii="Times New Roman" w:eastAsia="Times New Roman" w:hAnsi="Times New Roman" w:cs="Times New Roman"/>
          <w:sz w:val="24"/>
          <w:szCs w:val="24"/>
        </w:rPr>
        <w:t>В целях приведения правовых актов в соответствие с действующим законодател</w:t>
      </w:r>
      <w:r w:rsidRPr="00D414D5">
        <w:rPr>
          <w:rFonts w:ascii="Times New Roman" w:eastAsia="Times New Roman" w:hAnsi="Times New Roman" w:cs="Times New Roman"/>
          <w:sz w:val="24"/>
          <w:szCs w:val="24"/>
        </w:rPr>
        <w:t>ь</w:t>
      </w:r>
      <w:r w:rsidRPr="00D414D5">
        <w:rPr>
          <w:rFonts w:ascii="Times New Roman" w:eastAsia="Times New Roman" w:hAnsi="Times New Roman" w:cs="Times New Roman"/>
          <w:sz w:val="24"/>
          <w:szCs w:val="24"/>
        </w:rPr>
        <w:t>ством и в связи с уточнением ресурсного обеспечения муниципальной программы Д</w:t>
      </w:r>
      <w:r w:rsidRPr="00D414D5">
        <w:rPr>
          <w:rFonts w:ascii="Times New Roman" w:eastAsia="Times New Roman" w:hAnsi="Times New Roman" w:cs="Times New Roman"/>
          <w:sz w:val="24"/>
          <w:szCs w:val="24"/>
        </w:rPr>
        <w:t>у</w:t>
      </w:r>
      <w:r w:rsidRPr="00D414D5">
        <w:rPr>
          <w:rFonts w:ascii="Times New Roman" w:eastAsia="Times New Roman" w:hAnsi="Times New Roman" w:cs="Times New Roman"/>
          <w:sz w:val="24"/>
          <w:szCs w:val="24"/>
        </w:rPr>
        <w:t>бовского сельского поселения</w:t>
      </w:r>
      <w:r w:rsidRPr="00D414D5">
        <w:rPr>
          <w:rFonts w:ascii="Arial" w:eastAsia="Times New Roman" w:hAnsi="Arial" w:cs="Arial"/>
          <w:sz w:val="24"/>
          <w:szCs w:val="24"/>
        </w:rPr>
        <w:t xml:space="preserve"> </w:t>
      </w:r>
      <w:r w:rsidRPr="00D414D5">
        <w:rPr>
          <w:rFonts w:ascii="Times New Roman" w:eastAsia="Times New Roman" w:hAnsi="Times New Roman" w:cs="Times New Roman"/>
          <w:bCs/>
          <w:sz w:val="24"/>
          <w:szCs w:val="24"/>
        </w:rPr>
        <w:t>«</w:t>
      </w:r>
      <w:r w:rsidRPr="00D414D5">
        <w:rPr>
          <w:rFonts w:ascii="Times New Roman" w:eastAsia="Times New Roman" w:hAnsi="Times New Roman" w:cs="Times New Roman"/>
          <w:sz w:val="24"/>
          <w:szCs w:val="24"/>
        </w:rPr>
        <w:t>Охрана окружающей среды и рациональное природ</w:t>
      </w:r>
      <w:r w:rsidRPr="00D414D5">
        <w:rPr>
          <w:rFonts w:ascii="Times New Roman" w:eastAsia="Times New Roman" w:hAnsi="Times New Roman" w:cs="Times New Roman"/>
          <w:sz w:val="24"/>
          <w:szCs w:val="24"/>
        </w:rPr>
        <w:t>о</w:t>
      </w:r>
      <w:r w:rsidRPr="00D414D5">
        <w:rPr>
          <w:rFonts w:ascii="Times New Roman" w:eastAsia="Times New Roman" w:hAnsi="Times New Roman" w:cs="Times New Roman"/>
          <w:sz w:val="24"/>
          <w:szCs w:val="24"/>
        </w:rPr>
        <w:t>пользование</w:t>
      </w:r>
      <w:r w:rsidRPr="00D414D5">
        <w:rPr>
          <w:rFonts w:ascii="Times New Roman" w:eastAsia="Times New Roman" w:hAnsi="Times New Roman" w:cs="Times New Roman"/>
          <w:bCs/>
          <w:sz w:val="24"/>
          <w:szCs w:val="24"/>
        </w:rPr>
        <w:t>»</w:t>
      </w:r>
      <w:r w:rsidRPr="00D414D5">
        <w:rPr>
          <w:rFonts w:ascii="Times New Roman" w:eastAsia="Times New Roman" w:hAnsi="Times New Roman" w:cs="Times New Roman"/>
          <w:sz w:val="24"/>
          <w:szCs w:val="24"/>
        </w:rPr>
        <w:t xml:space="preserve">  </w:t>
      </w:r>
      <w:r w:rsidRPr="00D414D5">
        <w:rPr>
          <w:rFonts w:ascii="Times New Roman" w:eastAsia="Times New Roman" w:hAnsi="Times New Roman" w:cs="Times New Roman"/>
          <w:bCs/>
          <w:sz w:val="24"/>
          <w:szCs w:val="24"/>
        </w:rPr>
        <w:t xml:space="preserve">Администрация Дубовского сельского поселения </w:t>
      </w:r>
      <w:r w:rsidRPr="00D414D5">
        <w:rPr>
          <w:rFonts w:ascii="Times New Roman" w:eastAsia="Times New Roman" w:hAnsi="Times New Roman" w:cs="Times New Roman"/>
          <w:b/>
          <w:bCs/>
          <w:sz w:val="24"/>
          <w:szCs w:val="24"/>
        </w:rPr>
        <w:t xml:space="preserve">  ПОСТАНОВЛЯЕТ:  </w:t>
      </w:r>
    </w:p>
    <w:p w:rsidR="00D414D5" w:rsidRPr="00D414D5" w:rsidRDefault="00D414D5" w:rsidP="00D414D5">
      <w:pPr>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D414D5">
        <w:rPr>
          <w:rFonts w:ascii="Times New Roman" w:eastAsia="Times New Roman" w:hAnsi="Times New Roman" w:cs="Times New Roman"/>
          <w:b/>
          <w:bCs/>
          <w:sz w:val="24"/>
          <w:szCs w:val="24"/>
        </w:rPr>
        <w:t xml:space="preserve">                         </w:t>
      </w:r>
    </w:p>
    <w:p w:rsidR="00D414D5" w:rsidRPr="00D414D5" w:rsidRDefault="00D414D5" w:rsidP="00D414D5">
      <w:pPr>
        <w:spacing w:after="0" w:line="240" w:lineRule="auto"/>
        <w:ind w:firstLine="540"/>
        <w:jc w:val="both"/>
        <w:rPr>
          <w:rFonts w:ascii="Times New Roman" w:eastAsia="Calibri" w:hAnsi="Times New Roman" w:cs="Times New Roman"/>
          <w:sz w:val="24"/>
          <w:szCs w:val="24"/>
          <w:lang w:eastAsia="en-US"/>
        </w:rPr>
      </w:pPr>
      <w:r w:rsidRPr="00D414D5">
        <w:rPr>
          <w:rFonts w:ascii="Times New Roman" w:eastAsia="Calibri" w:hAnsi="Times New Roman" w:cs="Times New Roman"/>
          <w:sz w:val="24"/>
          <w:szCs w:val="24"/>
          <w:lang w:eastAsia="en-US"/>
        </w:rPr>
        <w:t>1. </w:t>
      </w:r>
      <w:r w:rsidRPr="00D414D5">
        <w:rPr>
          <w:rFonts w:ascii="Times New Roman" w:eastAsia="Calibri" w:hAnsi="Times New Roman" w:cs="Times New Roman"/>
          <w:kern w:val="2"/>
          <w:sz w:val="24"/>
          <w:szCs w:val="24"/>
          <w:lang w:eastAsia="en-US"/>
        </w:rPr>
        <w:t xml:space="preserve">Внести следующие изменения в </w:t>
      </w:r>
      <w:r w:rsidRPr="00D414D5">
        <w:rPr>
          <w:rFonts w:ascii="Times New Roman" w:eastAsia="Calibri" w:hAnsi="Times New Roman" w:cs="Times New Roman"/>
          <w:spacing w:val="-4"/>
          <w:sz w:val="24"/>
          <w:szCs w:val="24"/>
          <w:lang w:eastAsia="en-US"/>
        </w:rPr>
        <w:t xml:space="preserve">постановление </w:t>
      </w:r>
      <w:r w:rsidRPr="00D414D5">
        <w:rPr>
          <w:rFonts w:ascii="Times New Roman" w:eastAsia="Calibri" w:hAnsi="Times New Roman" w:cs="Times New Roman"/>
          <w:sz w:val="24"/>
          <w:szCs w:val="24"/>
          <w:lang w:eastAsia="en-US"/>
        </w:rPr>
        <w:t>Администрации Дубовского сел</w:t>
      </w:r>
      <w:r w:rsidRPr="00D414D5">
        <w:rPr>
          <w:rFonts w:ascii="Times New Roman" w:eastAsia="Calibri" w:hAnsi="Times New Roman" w:cs="Times New Roman"/>
          <w:sz w:val="24"/>
          <w:szCs w:val="24"/>
          <w:lang w:eastAsia="en-US"/>
        </w:rPr>
        <w:t>ь</w:t>
      </w:r>
      <w:r w:rsidRPr="00D414D5">
        <w:rPr>
          <w:rFonts w:ascii="Times New Roman" w:eastAsia="Calibri" w:hAnsi="Times New Roman" w:cs="Times New Roman"/>
          <w:sz w:val="24"/>
          <w:szCs w:val="24"/>
          <w:lang w:eastAsia="en-US"/>
        </w:rPr>
        <w:t>ского поселения  от 09.11.2018 № 251</w:t>
      </w:r>
      <w:r w:rsidRPr="00D414D5">
        <w:rPr>
          <w:rFonts w:ascii="Calibri" w:eastAsia="Calibri" w:hAnsi="Calibri" w:cs="Times New Roman"/>
          <w:sz w:val="24"/>
          <w:szCs w:val="24"/>
          <w:lang w:eastAsia="en-US"/>
        </w:rPr>
        <w:t xml:space="preserve"> «</w:t>
      </w:r>
      <w:r w:rsidRPr="00D414D5">
        <w:rPr>
          <w:rFonts w:ascii="Times New Roman" w:eastAsia="Calibri" w:hAnsi="Times New Roman" w:cs="Times New Roman"/>
          <w:bCs/>
          <w:sz w:val="24"/>
          <w:szCs w:val="24"/>
          <w:lang w:eastAsia="en-US"/>
        </w:rPr>
        <w:t>Об утверждении  муниципальной программы Д</w:t>
      </w:r>
      <w:r w:rsidRPr="00D414D5">
        <w:rPr>
          <w:rFonts w:ascii="Times New Roman" w:eastAsia="Calibri" w:hAnsi="Times New Roman" w:cs="Times New Roman"/>
          <w:bCs/>
          <w:sz w:val="24"/>
          <w:szCs w:val="24"/>
          <w:lang w:eastAsia="en-US"/>
        </w:rPr>
        <w:t>у</w:t>
      </w:r>
      <w:r w:rsidRPr="00D414D5">
        <w:rPr>
          <w:rFonts w:ascii="Times New Roman" w:eastAsia="Calibri" w:hAnsi="Times New Roman" w:cs="Times New Roman"/>
          <w:bCs/>
          <w:sz w:val="24"/>
          <w:szCs w:val="24"/>
          <w:lang w:eastAsia="en-US"/>
        </w:rPr>
        <w:t>бовского  сельского поселения «</w:t>
      </w:r>
      <w:r w:rsidRPr="00D414D5">
        <w:rPr>
          <w:rFonts w:ascii="Times New Roman" w:eastAsia="Calibri" w:hAnsi="Times New Roman" w:cs="Times New Roman"/>
          <w:sz w:val="24"/>
          <w:szCs w:val="24"/>
          <w:lang w:eastAsia="en-US"/>
        </w:rPr>
        <w:t>Охрана окружающей среды и рациональное природ</w:t>
      </w:r>
      <w:r w:rsidRPr="00D414D5">
        <w:rPr>
          <w:rFonts w:ascii="Times New Roman" w:eastAsia="Calibri" w:hAnsi="Times New Roman" w:cs="Times New Roman"/>
          <w:sz w:val="24"/>
          <w:szCs w:val="24"/>
          <w:lang w:eastAsia="en-US"/>
        </w:rPr>
        <w:t>о</w:t>
      </w:r>
      <w:r w:rsidRPr="00D414D5">
        <w:rPr>
          <w:rFonts w:ascii="Times New Roman" w:eastAsia="Calibri" w:hAnsi="Times New Roman" w:cs="Times New Roman"/>
          <w:sz w:val="24"/>
          <w:szCs w:val="24"/>
          <w:lang w:eastAsia="en-US"/>
        </w:rPr>
        <w:t>пользование</w:t>
      </w:r>
      <w:r w:rsidRPr="00D414D5">
        <w:rPr>
          <w:rFonts w:ascii="Times New Roman" w:eastAsia="Calibri" w:hAnsi="Times New Roman" w:cs="Times New Roman"/>
          <w:bCs/>
          <w:sz w:val="24"/>
          <w:szCs w:val="24"/>
          <w:lang w:eastAsia="en-US"/>
        </w:rPr>
        <w:t xml:space="preserve"> »</w:t>
      </w:r>
      <w:r w:rsidRPr="00D414D5">
        <w:rPr>
          <w:rFonts w:ascii="Times New Roman" w:eastAsia="Calibri" w:hAnsi="Times New Roman" w:cs="Times New Roman"/>
          <w:sz w:val="24"/>
          <w:szCs w:val="24"/>
          <w:lang w:eastAsia="en-US"/>
        </w:rPr>
        <w:t>:</w:t>
      </w:r>
    </w:p>
    <w:p w:rsidR="00D414D5" w:rsidRPr="00D414D5" w:rsidRDefault="00D414D5" w:rsidP="00D414D5">
      <w:pPr>
        <w:spacing w:before="60"/>
        <w:ind w:firstLine="709"/>
        <w:jc w:val="both"/>
        <w:rPr>
          <w:rFonts w:ascii="Times New Roman" w:eastAsia="Calibri" w:hAnsi="Times New Roman" w:cs="Times New Roman"/>
          <w:sz w:val="24"/>
          <w:szCs w:val="24"/>
          <w:lang w:eastAsia="en-US"/>
        </w:rPr>
      </w:pPr>
      <w:r w:rsidRPr="00D414D5">
        <w:rPr>
          <w:rFonts w:ascii="Times New Roman" w:eastAsia="Calibri" w:hAnsi="Times New Roman" w:cs="Times New Roman"/>
          <w:color w:val="000000"/>
          <w:sz w:val="24"/>
          <w:szCs w:val="24"/>
          <w:lang w:eastAsia="en-US"/>
        </w:rPr>
        <w:t>1.1</w:t>
      </w:r>
      <w:proofErr w:type="gramStart"/>
      <w:r w:rsidRPr="00D414D5">
        <w:rPr>
          <w:rFonts w:ascii="Times New Roman" w:eastAsia="Calibri" w:hAnsi="Times New Roman" w:cs="Times New Roman"/>
          <w:color w:val="000000"/>
          <w:sz w:val="24"/>
          <w:szCs w:val="24"/>
          <w:lang w:eastAsia="en-US"/>
        </w:rPr>
        <w:t xml:space="preserve"> В</w:t>
      </w:r>
      <w:proofErr w:type="gramEnd"/>
      <w:r w:rsidRPr="00D414D5">
        <w:rPr>
          <w:rFonts w:ascii="Times New Roman" w:eastAsia="Calibri" w:hAnsi="Times New Roman" w:cs="Times New Roman"/>
          <w:color w:val="000000"/>
          <w:sz w:val="24"/>
          <w:szCs w:val="24"/>
          <w:lang w:eastAsia="en-US"/>
        </w:rPr>
        <w:t xml:space="preserve"> Паспорте </w:t>
      </w:r>
      <w:r w:rsidRPr="00D414D5">
        <w:rPr>
          <w:rFonts w:ascii="Times New Roman" w:eastAsia="Calibri" w:hAnsi="Times New Roman" w:cs="Times New Roman"/>
          <w:sz w:val="24"/>
          <w:szCs w:val="24"/>
          <w:lang w:eastAsia="en-US"/>
        </w:rPr>
        <w:t xml:space="preserve">муниципальной программы Дубовского сельского поселения </w:t>
      </w:r>
      <w:r w:rsidRPr="00D414D5">
        <w:rPr>
          <w:rFonts w:ascii="Times New Roman" w:eastAsia="Calibri" w:hAnsi="Times New Roman" w:cs="Times New Roman"/>
          <w:bCs/>
          <w:sz w:val="24"/>
          <w:szCs w:val="24"/>
          <w:lang w:eastAsia="en-US"/>
        </w:rPr>
        <w:t>«</w:t>
      </w:r>
      <w:r w:rsidRPr="00D414D5">
        <w:rPr>
          <w:rFonts w:ascii="Times New Roman" w:eastAsia="Calibri" w:hAnsi="Times New Roman" w:cs="Times New Roman"/>
          <w:sz w:val="24"/>
          <w:szCs w:val="24"/>
          <w:lang w:eastAsia="en-US"/>
        </w:rPr>
        <w:t>Охрана окружающей среды и рациональное природопользование</w:t>
      </w:r>
      <w:r w:rsidRPr="00D414D5">
        <w:rPr>
          <w:rFonts w:ascii="Times New Roman" w:eastAsia="Calibri" w:hAnsi="Times New Roman" w:cs="Times New Roman"/>
          <w:bCs/>
          <w:sz w:val="24"/>
          <w:szCs w:val="24"/>
          <w:lang w:eastAsia="en-US"/>
        </w:rPr>
        <w:t>»</w:t>
      </w:r>
      <w:r w:rsidRPr="00D414D5">
        <w:rPr>
          <w:rFonts w:ascii="Times New Roman" w:eastAsia="Calibri" w:hAnsi="Times New Roman" w:cs="Times New Roman"/>
          <w:sz w:val="24"/>
          <w:szCs w:val="24"/>
          <w:lang w:eastAsia="en-US"/>
        </w:rPr>
        <w:t xml:space="preserve">  </w:t>
      </w:r>
    </w:p>
    <w:p w:rsidR="00D414D5" w:rsidRPr="00D414D5" w:rsidRDefault="00D414D5" w:rsidP="00D414D5">
      <w:pPr>
        <w:autoSpaceDE w:val="0"/>
        <w:autoSpaceDN w:val="0"/>
        <w:adjustRightInd w:val="0"/>
        <w:spacing w:before="60"/>
        <w:ind w:firstLine="709"/>
        <w:rPr>
          <w:rFonts w:ascii="Times New Roman" w:eastAsia="Calibri" w:hAnsi="Times New Roman" w:cs="Times New Roman"/>
          <w:color w:val="000000"/>
          <w:sz w:val="24"/>
          <w:szCs w:val="24"/>
          <w:lang w:eastAsia="en-US"/>
        </w:rPr>
      </w:pPr>
      <w:r w:rsidRPr="00D414D5">
        <w:rPr>
          <w:rFonts w:ascii="Times New Roman" w:eastAsia="Calibri" w:hAnsi="Times New Roman" w:cs="Times New Roman"/>
          <w:sz w:val="24"/>
          <w:szCs w:val="24"/>
          <w:lang w:eastAsia="en-US"/>
        </w:rPr>
        <w:t>1.1.1 подраздел «Ресурсное обеспечение муниципальной программы</w:t>
      </w:r>
      <w:r w:rsidRPr="00D414D5">
        <w:rPr>
          <w:rFonts w:ascii="Times New Roman" w:eastAsia="Calibri" w:hAnsi="Times New Roman" w:cs="Times New Roman"/>
          <w:color w:val="000000"/>
          <w:sz w:val="24"/>
          <w:szCs w:val="24"/>
          <w:lang w:eastAsia="en-US"/>
        </w:rPr>
        <w:t xml:space="preserve">»  изложить в новой редакции: </w:t>
      </w:r>
    </w:p>
    <w:tbl>
      <w:tblPr>
        <w:tblW w:w="9606" w:type="dxa"/>
        <w:tblLayout w:type="fixed"/>
        <w:tblLook w:val="01E0" w:firstRow="1" w:lastRow="1" w:firstColumn="1" w:lastColumn="1" w:noHBand="0" w:noVBand="0"/>
      </w:tblPr>
      <w:tblGrid>
        <w:gridCol w:w="3168"/>
        <w:gridCol w:w="540"/>
        <w:gridCol w:w="5898"/>
      </w:tblGrid>
      <w:tr w:rsidR="00D414D5" w:rsidRPr="00D414D5" w:rsidTr="00D414D5">
        <w:tc>
          <w:tcPr>
            <w:tcW w:w="3168" w:type="dxa"/>
          </w:tcPr>
          <w:p w:rsidR="00D414D5" w:rsidRPr="00D414D5" w:rsidRDefault="00D414D5" w:rsidP="00D414D5">
            <w:pPr>
              <w:spacing w:before="60" w:line="240" w:lineRule="auto"/>
              <w:rPr>
                <w:rFonts w:ascii="Times New Roman" w:eastAsia="Calibri" w:hAnsi="Times New Roman" w:cs="Times New Roman"/>
                <w:sz w:val="24"/>
                <w:szCs w:val="24"/>
                <w:lang w:eastAsia="en-US"/>
              </w:rPr>
            </w:pPr>
            <w:r w:rsidRPr="00D414D5">
              <w:rPr>
                <w:rFonts w:ascii="Times New Roman" w:eastAsia="Calibri" w:hAnsi="Times New Roman" w:cs="Times New Roman"/>
                <w:sz w:val="24"/>
                <w:szCs w:val="24"/>
                <w:lang w:eastAsia="en-US"/>
              </w:rPr>
              <w:t xml:space="preserve">«Ресурсное обеспечение муниципальной программы </w:t>
            </w:r>
          </w:p>
        </w:tc>
        <w:tc>
          <w:tcPr>
            <w:tcW w:w="540" w:type="dxa"/>
          </w:tcPr>
          <w:p w:rsidR="00D414D5" w:rsidRPr="00D414D5" w:rsidRDefault="00D414D5" w:rsidP="00D414D5">
            <w:pPr>
              <w:spacing w:after="0" w:line="240" w:lineRule="auto"/>
              <w:jc w:val="center"/>
              <w:rPr>
                <w:rFonts w:ascii="Times New Roman" w:eastAsia="Calibri" w:hAnsi="Times New Roman" w:cs="Times New Roman"/>
                <w:sz w:val="24"/>
                <w:szCs w:val="24"/>
                <w:lang w:eastAsia="en-US"/>
              </w:rPr>
            </w:pPr>
            <w:r w:rsidRPr="00D414D5">
              <w:rPr>
                <w:rFonts w:ascii="Times New Roman" w:eastAsia="Calibri" w:hAnsi="Times New Roman" w:cs="Times New Roman"/>
                <w:sz w:val="24"/>
                <w:szCs w:val="24"/>
                <w:lang w:eastAsia="en-US"/>
              </w:rPr>
              <w:t>–</w:t>
            </w:r>
          </w:p>
        </w:tc>
        <w:tc>
          <w:tcPr>
            <w:tcW w:w="5898" w:type="dxa"/>
          </w:tcPr>
          <w:p w:rsidR="00D414D5" w:rsidRPr="00D414D5" w:rsidRDefault="00D414D5" w:rsidP="00D414D5">
            <w:pPr>
              <w:autoSpaceDE w:val="0"/>
              <w:autoSpaceDN w:val="0"/>
              <w:adjustRightInd w:val="0"/>
              <w:spacing w:after="0" w:line="240" w:lineRule="auto"/>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общий объем средств, необходимый для финансиров</w:t>
            </w:r>
            <w:r w:rsidRPr="00D414D5">
              <w:rPr>
                <w:rFonts w:ascii="Times New Roman" w:eastAsia="Times New Roman" w:hAnsi="Times New Roman" w:cs="Times New Roman"/>
                <w:sz w:val="24"/>
                <w:szCs w:val="24"/>
              </w:rPr>
              <w:t>а</w:t>
            </w:r>
            <w:r w:rsidRPr="00D414D5">
              <w:rPr>
                <w:rFonts w:ascii="Times New Roman" w:eastAsia="Times New Roman" w:hAnsi="Times New Roman" w:cs="Times New Roman"/>
                <w:sz w:val="24"/>
                <w:szCs w:val="24"/>
              </w:rPr>
              <w:t>ния Программы, составляет 24 790,2 тыс. рублей, в том числе:</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2019 год –     2 606,5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2020 год –     2 016,7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2021 год –     2 016,7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2022 год –     2 016,7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2023 год –     2 016,7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2024 год –     2 016,7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2025 год –     2 016,7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2026 год –     2 016,7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2027 год –     2 016,7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2028 год –     2 016,7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2029 год –     2 016,7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2030 год –     2 016,7 тыс. рублей;</w:t>
            </w:r>
          </w:p>
          <w:p w:rsidR="00D414D5" w:rsidRPr="00D414D5" w:rsidRDefault="00D414D5" w:rsidP="00D414D5">
            <w:pPr>
              <w:suppressAutoHyphens/>
              <w:spacing w:after="0" w:line="240" w:lineRule="auto"/>
              <w:jc w:val="both"/>
              <w:rPr>
                <w:rFonts w:ascii="Times New Roman" w:eastAsia="Times New Roman" w:hAnsi="Times New Roman" w:cs="Times New Roman"/>
                <w:sz w:val="24"/>
                <w:szCs w:val="24"/>
                <w:lang w:eastAsia="zh-CN"/>
              </w:rPr>
            </w:pPr>
            <w:r w:rsidRPr="00D414D5">
              <w:rPr>
                <w:rFonts w:ascii="Times New Roman" w:eastAsia="Times New Roman" w:hAnsi="Times New Roman" w:cs="Times New Roman"/>
                <w:kern w:val="1"/>
                <w:sz w:val="24"/>
                <w:szCs w:val="24"/>
                <w:lang w:eastAsia="zh-CN"/>
              </w:rPr>
              <w:t>в том числе</w:t>
            </w:r>
          </w:p>
          <w:p w:rsidR="00D414D5" w:rsidRPr="00D414D5" w:rsidRDefault="00D414D5" w:rsidP="00D414D5">
            <w:pPr>
              <w:autoSpaceDE w:val="0"/>
              <w:autoSpaceDN w:val="0"/>
              <w:adjustRightInd w:val="0"/>
              <w:spacing w:after="0" w:line="240" w:lineRule="auto"/>
              <w:jc w:val="both"/>
              <w:rPr>
                <w:rFonts w:ascii="Times New Roman" w:eastAsia="Times New Roman" w:hAnsi="Times New Roman" w:cs="Times New Roman"/>
                <w:kern w:val="1"/>
                <w:sz w:val="24"/>
                <w:szCs w:val="24"/>
                <w:lang w:eastAsia="zh-CN"/>
              </w:rPr>
            </w:pPr>
            <w:r w:rsidRPr="00D414D5">
              <w:rPr>
                <w:rFonts w:ascii="Times New Roman" w:eastAsia="Times New Roman" w:hAnsi="Times New Roman" w:cs="Times New Roman"/>
                <w:kern w:val="1"/>
                <w:sz w:val="24"/>
                <w:szCs w:val="24"/>
                <w:lang w:eastAsia="zh-CN"/>
              </w:rPr>
              <w:t>за счет средств местного бюджета –</w:t>
            </w:r>
          </w:p>
          <w:p w:rsidR="00D414D5" w:rsidRPr="00D414D5" w:rsidRDefault="00D414D5" w:rsidP="00D414D5">
            <w:pPr>
              <w:autoSpaceDE w:val="0"/>
              <w:autoSpaceDN w:val="0"/>
              <w:adjustRightInd w:val="0"/>
              <w:spacing w:after="0" w:line="240" w:lineRule="auto"/>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24 790,2 тыс. рублей, в том числе:</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2019 год –     2 606,5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2020 год –     2 016,7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2021 год –     2 016,7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2022 год –     2 016,7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2023 год –     2 016,7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2024 год –     2 016,7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2025 год –     2 016,7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lastRenderedPageBreak/>
              <w:t>2026 год –     2 016,7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2027 год –     2 016,7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2028 год –     2 016,7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2029 год –     2 016,7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2030 год –     2 016,7 тыс. рублей</w:t>
            </w:r>
            <w:proofErr w:type="gramStart"/>
            <w:r w:rsidRPr="00D414D5">
              <w:rPr>
                <w:rFonts w:ascii="Times New Roman" w:eastAsia="Times New Roman" w:hAnsi="Times New Roman" w:cs="Times New Roman"/>
                <w:sz w:val="24"/>
                <w:szCs w:val="24"/>
              </w:rPr>
              <w:t>.»</w:t>
            </w:r>
            <w:proofErr w:type="gramEnd"/>
          </w:p>
          <w:p w:rsidR="00D414D5" w:rsidRPr="00D414D5" w:rsidRDefault="00D414D5" w:rsidP="00D414D5">
            <w:pPr>
              <w:spacing w:after="0" w:line="240" w:lineRule="auto"/>
              <w:jc w:val="both"/>
              <w:rPr>
                <w:rFonts w:ascii="Times New Roman" w:eastAsia="Calibri" w:hAnsi="Times New Roman" w:cs="Times New Roman"/>
                <w:sz w:val="24"/>
                <w:szCs w:val="24"/>
                <w:lang w:eastAsia="en-US"/>
              </w:rPr>
            </w:pPr>
          </w:p>
        </w:tc>
      </w:tr>
    </w:tbl>
    <w:p w:rsidR="00D414D5" w:rsidRPr="00D414D5" w:rsidRDefault="00D414D5" w:rsidP="00D414D5">
      <w:pPr>
        <w:autoSpaceDE w:val="0"/>
        <w:autoSpaceDN w:val="0"/>
        <w:adjustRightInd w:val="0"/>
        <w:spacing w:after="0" w:line="240" w:lineRule="auto"/>
        <w:ind w:left="360"/>
        <w:rPr>
          <w:rFonts w:ascii="Times New Roman" w:eastAsia="Times New Roman" w:hAnsi="Times New Roman" w:cs="Times New Roman"/>
          <w:sz w:val="24"/>
          <w:szCs w:val="24"/>
        </w:rPr>
      </w:pPr>
      <w:r w:rsidRPr="00D414D5">
        <w:rPr>
          <w:rFonts w:ascii="Times New Roman" w:eastAsia="Calibri" w:hAnsi="Times New Roman" w:cs="Times New Roman"/>
          <w:bCs/>
          <w:sz w:val="24"/>
          <w:szCs w:val="24"/>
          <w:lang w:eastAsia="en-US"/>
        </w:rPr>
        <w:lastRenderedPageBreak/>
        <w:t>1.2</w:t>
      </w:r>
      <w:proofErr w:type="gramStart"/>
      <w:r w:rsidRPr="00D414D5">
        <w:rPr>
          <w:rFonts w:ascii="Times New Roman" w:eastAsia="Calibri" w:hAnsi="Times New Roman" w:cs="Times New Roman"/>
          <w:bCs/>
          <w:sz w:val="24"/>
          <w:szCs w:val="24"/>
          <w:lang w:eastAsia="en-US"/>
        </w:rPr>
        <w:t xml:space="preserve">  </w:t>
      </w:r>
      <w:r w:rsidRPr="00D414D5">
        <w:rPr>
          <w:rFonts w:ascii="Times New Roman" w:eastAsia="Calibri" w:hAnsi="Times New Roman" w:cs="Times New Roman"/>
          <w:color w:val="000000"/>
          <w:sz w:val="24"/>
          <w:szCs w:val="24"/>
          <w:lang w:eastAsia="en-US"/>
        </w:rPr>
        <w:t xml:space="preserve"> В</w:t>
      </w:r>
      <w:proofErr w:type="gramEnd"/>
      <w:r w:rsidRPr="00D414D5">
        <w:rPr>
          <w:rFonts w:ascii="Times New Roman" w:eastAsia="Calibri" w:hAnsi="Times New Roman" w:cs="Times New Roman"/>
          <w:color w:val="000000"/>
          <w:sz w:val="24"/>
          <w:szCs w:val="24"/>
          <w:lang w:eastAsia="en-US"/>
        </w:rPr>
        <w:t xml:space="preserve"> Паспорте </w:t>
      </w:r>
      <w:r w:rsidRPr="00D414D5">
        <w:rPr>
          <w:rFonts w:ascii="Times New Roman" w:eastAsia="Calibri" w:hAnsi="Times New Roman" w:cs="Times New Roman"/>
          <w:sz w:val="24"/>
          <w:szCs w:val="24"/>
          <w:lang w:eastAsia="en-US"/>
        </w:rPr>
        <w:t>подпрограммы « Мероприятия по благоустройству территории Д</w:t>
      </w:r>
      <w:r w:rsidRPr="00D414D5">
        <w:rPr>
          <w:rFonts w:ascii="Times New Roman" w:eastAsia="Calibri" w:hAnsi="Times New Roman" w:cs="Times New Roman"/>
          <w:sz w:val="24"/>
          <w:szCs w:val="24"/>
          <w:lang w:eastAsia="en-US"/>
        </w:rPr>
        <w:t>у</w:t>
      </w:r>
      <w:r w:rsidRPr="00D414D5">
        <w:rPr>
          <w:rFonts w:ascii="Times New Roman" w:eastAsia="Calibri" w:hAnsi="Times New Roman" w:cs="Times New Roman"/>
          <w:sz w:val="24"/>
          <w:szCs w:val="24"/>
          <w:lang w:eastAsia="en-US"/>
        </w:rPr>
        <w:t>бовского сельского поселения»</w:t>
      </w:r>
    </w:p>
    <w:p w:rsidR="00D414D5" w:rsidRPr="00D414D5" w:rsidRDefault="00D414D5" w:rsidP="00D414D5">
      <w:pPr>
        <w:autoSpaceDE w:val="0"/>
        <w:autoSpaceDN w:val="0"/>
        <w:adjustRightInd w:val="0"/>
        <w:spacing w:before="60"/>
        <w:rPr>
          <w:rFonts w:ascii="Times New Roman" w:eastAsia="Calibri" w:hAnsi="Times New Roman" w:cs="Times New Roman"/>
          <w:color w:val="000000"/>
          <w:sz w:val="24"/>
          <w:szCs w:val="24"/>
          <w:lang w:eastAsia="en-US"/>
        </w:rPr>
      </w:pPr>
      <w:r w:rsidRPr="00D414D5">
        <w:rPr>
          <w:rFonts w:ascii="Times New Roman" w:eastAsia="Calibri" w:hAnsi="Times New Roman" w:cs="Times New Roman"/>
          <w:sz w:val="24"/>
          <w:szCs w:val="24"/>
          <w:lang w:eastAsia="en-US"/>
        </w:rPr>
        <w:t xml:space="preserve">     1.2.1 подраздел «Ресурсное обеспечение подпрограммы</w:t>
      </w:r>
      <w:r w:rsidRPr="00D414D5">
        <w:rPr>
          <w:rFonts w:ascii="Times New Roman" w:eastAsia="Calibri" w:hAnsi="Times New Roman" w:cs="Times New Roman"/>
          <w:color w:val="000000"/>
          <w:sz w:val="24"/>
          <w:szCs w:val="24"/>
          <w:lang w:eastAsia="en-US"/>
        </w:rPr>
        <w:t xml:space="preserve">»  изложить в новой редакции: </w:t>
      </w:r>
    </w:p>
    <w:tbl>
      <w:tblPr>
        <w:tblW w:w="9772" w:type="dxa"/>
        <w:tblLayout w:type="fixed"/>
        <w:tblLook w:val="01E0" w:firstRow="1" w:lastRow="1" w:firstColumn="1" w:lastColumn="1" w:noHBand="0" w:noVBand="0"/>
      </w:tblPr>
      <w:tblGrid>
        <w:gridCol w:w="3108"/>
        <w:gridCol w:w="544"/>
        <w:gridCol w:w="6120"/>
      </w:tblGrid>
      <w:tr w:rsidR="00D414D5" w:rsidRPr="00D414D5" w:rsidTr="00D414D5">
        <w:tc>
          <w:tcPr>
            <w:tcW w:w="3108" w:type="dxa"/>
          </w:tcPr>
          <w:p w:rsidR="00D414D5" w:rsidRPr="00D414D5" w:rsidRDefault="00D414D5" w:rsidP="00D414D5">
            <w:pPr>
              <w:spacing w:before="60" w:line="240" w:lineRule="auto"/>
              <w:rPr>
                <w:rFonts w:ascii="Times New Roman" w:eastAsia="Calibri" w:hAnsi="Times New Roman" w:cs="Times New Roman"/>
                <w:sz w:val="24"/>
                <w:szCs w:val="24"/>
                <w:lang w:eastAsia="en-US"/>
              </w:rPr>
            </w:pPr>
            <w:r w:rsidRPr="00D414D5">
              <w:rPr>
                <w:rFonts w:ascii="Times New Roman" w:eastAsia="Calibri" w:hAnsi="Times New Roman" w:cs="Times New Roman"/>
                <w:sz w:val="24"/>
                <w:szCs w:val="24"/>
                <w:lang w:eastAsia="en-US"/>
              </w:rPr>
              <w:t xml:space="preserve">«Ресурсное обеспечение подпрограммы </w:t>
            </w:r>
          </w:p>
        </w:tc>
        <w:tc>
          <w:tcPr>
            <w:tcW w:w="544" w:type="dxa"/>
          </w:tcPr>
          <w:p w:rsidR="00D414D5" w:rsidRPr="00D414D5" w:rsidRDefault="00D414D5" w:rsidP="00D414D5">
            <w:pPr>
              <w:spacing w:before="60"/>
              <w:jc w:val="center"/>
              <w:rPr>
                <w:rFonts w:ascii="Times New Roman" w:eastAsia="Calibri" w:hAnsi="Times New Roman" w:cs="Times New Roman"/>
                <w:sz w:val="24"/>
                <w:szCs w:val="24"/>
                <w:lang w:eastAsia="en-US"/>
              </w:rPr>
            </w:pPr>
            <w:r w:rsidRPr="00D414D5">
              <w:rPr>
                <w:rFonts w:ascii="Times New Roman" w:eastAsia="Calibri" w:hAnsi="Times New Roman" w:cs="Times New Roman"/>
                <w:sz w:val="24"/>
                <w:szCs w:val="24"/>
                <w:lang w:eastAsia="en-US"/>
              </w:rPr>
              <w:t>–</w:t>
            </w:r>
          </w:p>
        </w:tc>
        <w:tc>
          <w:tcPr>
            <w:tcW w:w="6120" w:type="dxa"/>
          </w:tcPr>
          <w:p w:rsidR="00D414D5" w:rsidRPr="00D414D5" w:rsidRDefault="00D414D5" w:rsidP="00D414D5">
            <w:pPr>
              <w:autoSpaceDE w:val="0"/>
              <w:autoSpaceDN w:val="0"/>
              <w:adjustRightInd w:val="0"/>
              <w:spacing w:after="0" w:line="240" w:lineRule="auto"/>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общий объем средств, необходимый для финансиров</w:t>
            </w:r>
            <w:r w:rsidRPr="00D414D5">
              <w:rPr>
                <w:rFonts w:ascii="Times New Roman" w:eastAsia="Times New Roman" w:hAnsi="Times New Roman" w:cs="Times New Roman"/>
                <w:sz w:val="24"/>
                <w:szCs w:val="24"/>
              </w:rPr>
              <w:t>а</w:t>
            </w:r>
            <w:r w:rsidRPr="00D414D5">
              <w:rPr>
                <w:rFonts w:ascii="Times New Roman" w:eastAsia="Times New Roman" w:hAnsi="Times New Roman" w:cs="Times New Roman"/>
                <w:sz w:val="24"/>
                <w:szCs w:val="24"/>
              </w:rPr>
              <w:t>ния подпрограммы, составляет 24 568,5 тыс. рублей, в том числе:</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2019 год –     2 586,1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2020 год –     1 998,4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2021 год –     1 998,4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2022 год –     1 998,4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2023 год –     1 998,4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2024 год –     1 998,4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2025 год –     1 998,4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2026 год –     1 998,4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2027 год –     1 998,4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2028 год –     1 998,4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2029 год –     1 998,4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2030 год –     1 998,4 тыс. рублей;</w:t>
            </w:r>
          </w:p>
          <w:p w:rsidR="00D414D5" w:rsidRPr="00D414D5" w:rsidRDefault="00D414D5" w:rsidP="00D414D5">
            <w:pPr>
              <w:suppressAutoHyphens/>
              <w:spacing w:after="0" w:line="240" w:lineRule="auto"/>
              <w:jc w:val="both"/>
              <w:rPr>
                <w:rFonts w:ascii="Times New Roman" w:eastAsia="Times New Roman" w:hAnsi="Times New Roman" w:cs="Times New Roman"/>
                <w:sz w:val="24"/>
                <w:szCs w:val="24"/>
                <w:lang w:eastAsia="zh-CN"/>
              </w:rPr>
            </w:pPr>
            <w:r w:rsidRPr="00D414D5">
              <w:rPr>
                <w:rFonts w:ascii="Times New Roman" w:eastAsia="Times New Roman" w:hAnsi="Times New Roman" w:cs="Times New Roman"/>
                <w:kern w:val="1"/>
                <w:sz w:val="24"/>
                <w:szCs w:val="24"/>
                <w:lang w:eastAsia="zh-CN"/>
              </w:rPr>
              <w:t>в том числе</w:t>
            </w:r>
          </w:p>
          <w:p w:rsidR="00D414D5" w:rsidRPr="00D414D5" w:rsidRDefault="00D414D5" w:rsidP="00D414D5">
            <w:pPr>
              <w:suppressAutoHyphens/>
              <w:spacing w:after="0" w:line="240" w:lineRule="auto"/>
              <w:jc w:val="both"/>
              <w:rPr>
                <w:rFonts w:ascii="Times New Roman" w:eastAsia="Times New Roman" w:hAnsi="Times New Roman" w:cs="Times New Roman"/>
                <w:kern w:val="1"/>
                <w:sz w:val="24"/>
                <w:szCs w:val="24"/>
                <w:lang w:eastAsia="zh-CN"/>
              </w:rPr>
            </w:pPr>
            <w:r w:rsidRPr="00D414D5">
              <w:rPr>
                <w:rFonts w:ascii="Times New Roman" w:eastAsia="Times New Roman" w:hAnsi="Times New Roman" w:cs="Times New Roman"/>
                <w:kern w:val="1"/>
                <w:sz w:val="24"/>
                <w:szCs w:val="24"/>
                <w:lang w:eastAsia="zh-CN"/>
              </w:rPr>
              <w:t>за счет средств местного бюджета –</w:t>
            </w:r>
          </w:p>
          <w:p w:rsidR="00D414D5" w:rsidRPr="00D414D5" w:rsidRDefault="00D414D5" w:rsidP="00D414D5">
            <w:pPr>
              <w:autoSpaceDE w:val="0"/>
              <w:autoSpaceDN w:val="0"/>
              <w:adjustRightInd w:val="0"/>
              <w:spacing w:after="0" w:line="240" w:lineRule="auto"/>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24 568,5 тыс. рублей, в том числе:</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2019 год –     2 536,1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2020 год –     1 998,4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2021 год –     1 998,4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2022 год –     1 998,4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2023 год –     1 998,4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2024 год –     1 998,4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2025 год –     1 998,4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2026 год –     1 998,4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2027 год –     1 998,4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2028 год –     1 998,4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2029 год –     1 998,4 тыс. рублей;</w:t>
            </w:r>
          </w:p>
          <w:p w:rsidR="00D414D5" w:rsidRPr="00D414D5" w:rsidRDefault="00D414D5" w:rsidP="00D414D5">
            <w:pPr>
              <w:spacing w:after="0" w:line="240" w:lineRule="auto"/>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2030 год –     1 998,4 тыс. рублей</w:t>
            </w:r>
            <w:proofErr w:type="gramStart"/>
            <w:r w:rsidRPr="00D414D5">
              <w:rPr>
                <w:rFonts w:ascii="Times New Roman" w:eastAsia="Times New Roman" w:hAnsi="Times New Roman" w:cs="Times New Roman"/>
                <w:sz w:val="24"/>
                <w:szCs w:val="24"/>
              </w:rPr>
              <w:t>.»</w:t>
            </w:r>
            <w:proofErr w:type="gramEnd"/>
          </w:p>
          <w:p w:rsidR="00D414D5" w:rsidRPr="00D414D5" w:rsidRDefault="00D414D5" w:rsidP="00D414D5">
            <w:pPr>
              <w:spacing w:after="0" w:line="240" w:lineRule="auto"/>
              <w:jc w:val="both"/>
              <w:rPr>
                <w:rFonts w:ascii="Times New Roman" w:eastAsia="Calibri" w:hAnsi="Times New Roman" w:cs="Times New Roman"/>
                <w:sz w:val="24"/>
                <w:szCs w:val="24"/>
                <w:lang w:eastAsia="en-US"/>
              </w:rPr>
            </w:pPr>
          </w:p>
        </w:tc>
      </w:tr>
    </w:tbl>
    <w:p w:rsidR="00D414D5" w:rsidRPr="00D414D5" w:rsidRDefault="00D414D5" w:rsidP="00D414D5">
      <w:pPr>
        <w:autoSpaceDE w:val="0"/>
        <w:autoSpaceDN w:val="0"/>
        <w:adjustRightInd w:val="0"/>
        <w:spacing w:after="0" w:line="240" w:lineRule="auto"/>
        <w:ind w:left="360"/>
        <w:rPr>
          <w:rFonts w:ascii="Times New Roman" w:eastAsia="Times New Roman" w:hAnsi="Times New Roman" w:cs="Times New Roman"/>
          <w:sz w:val="24"/>
          <w:szCs w:val="24"/>
        </w:rPr>
      </w:pPr>
      <w:r w:rsidRPr="00D414D5">
        <w:rPr>
          <w:rFonts w:ascii="Times New Roman" w:eastAsia="Calibri" w:hAnsi="Times New Roman" w:cs="Times New Roman"/>
          <w:bCs/>
          <w:sz w:val="24"/>
          <w:szCs w:val="24"/>
          <w:lang w:eastAsia="en-US"/>
        </w:rPr>
        <w:t>1.3</w:t>
      </w:r>
      <w:proofErr w:type="gramStart"/>
      <w:r w:rsidRPr="00D414D5">
        <w:rPr>
          <w:rFonts w:ascii="Times New Roman" w:eastAsia="Calibri" w:hAnsi="Times New Roman" w:cs="Times New Roman"/>
          <w:bCs/>
          <w:sz w:val="24"/>
          <w:szCs w:val="24"/>
          <w:lang w:eastAsia="en-US"/>
        </w:rPr>
        <w:t xml:space="preserve">  </w:t>
      </w:r>
      <w:r w:rsidRPr="00D414D5">
        <w:rPr>
          <w:rFonts w:ascii="Times New Roman" w:eastAsia="Calibri" w:hAnsi="Times New Roman" w:cs="Times New Roman"/>
          <w:color w:val="000000"/>
          <w:sz w:val="24"/>
          <w:szCs w:val="24"/>
          <w:lang w:eastAsia="en-US"/>
        </w:rPr>
        <w:t xml:space="preserve"> В</w:t>
      </w:r>
      <w:proofErr w:type="gramEnd"/>
      <w:r w:rsidRPr="00D414D5">
        <w:rPr>
          <w:rFonts w:ascii="Times New Roman" w:eastAsia="Calibri" w:hAnsi="Times New Roman" w:cs="Times New Roman"/>
          <w:color w:val="000000"/>
          <w:sz w:val="24"/>
          <w:szCs w:val="24"/>
          <w:lang w:eastAsia="en-US"/>
        </w:rPr>
        <w:t xml:space="preserve"> Паспорте </w:t>
      </w:r>
      <w:r w:rsidRPr="00D414D5">
        <w:rPr>
          <w:rFonts w:ascii="Times New Roman" w:eastAsia="Calibri" w:hAnsi="Times New Roman" w:cs="Times New Roman"/>
          <w:sz w:val="24"/>
          <w:szCs w:val="24"/>
          <w:lang w:eastAsia="en-US"/>
        </w:rPr>
        <w:t>подпрограммы ««Природно-очаговые мероприятия»»</w:t>
      </w:r>
    </w:p>
    <w:p w:rsidR="00D414D5" w:rsidRPr="00D414D5" w:rsidRDefault="00D414D5" w:rsidP="00D414D5">
      <w:pPr>
        <w:autoSpaceDE w:val="0"/>
        <w:autoSpaceDN w:val="0"/>
        <w:adjustRightInd w:val="0"/>
        <w:spacing w:before="60"/>
        <w:rPr>
          <w:rFonts w:ascii="Times New Roman" w:eastAsia="Calibri" w:hAnsi="Times New Roman" w:cs="Times New Roman"/>
          <w:color w:val="000000"/>
          <w:sz w:val="24"/>
          <w:szCs w:val="24"/>
          <w:lang w:eastAsia="en-US"/>
        </w:rPr>
      </w:pPr>
      <w:r w:rsidRPr="00D414D5">
        <w:rPr>
          <w:rFonts w:ascii="Times New Roman" w:eastAsia="Calibri" w:hAnsi="Times New Roman" w:cs="Times New Roman"/>
          <w:sz w:val="24"/>
          <w:szCs w:val="24"/>
          <w:lang w:eastAsia="en-US"/>
        </w:rPr>
        <w:t xml:space="preserve">     1.3.1 подраздел «Ресурсное обеспечение подпрограммы</w:t>
      </w:r>
      <w:r w:rsidRPr="00D414D5">
        <w:rPr>
          <w:rFonts w:ascii="Times New Roman" w:eastAsia="Calibri" w:hAnsi="Times New Roman" w:cs="Times New Roman"/>
          <w:color w:val="000000"/>
          <w:sz w:val="24"/>
          <w:szCs w:val="24"/>
          <w:lang w:eastAsia="en-US"/>
        </w:rPr>
        <w:t>»  изложить в новой редакции:</w:t>
      </w:r>
    </w:p>
    <w:tbl>
      <w:tblPr>
        <w:tblW w:w="9247" w:type="dxa"/>
        <w:jc w:val="center"/>
        <w:tblInd w:w="328" w:type="dxa"/>
        <w:tblLayout w:type="fixed"/>
        <w:tblLook w:val="04A0" w:firstRow="1" w:lastRow="0" w:firstColumn="1" w:lastColumn="0" w:noHBand="0" w:noVBand="1"/>
      </w:tblPr>
      <w:tblGrid>
        <w:gridCol w:w="2456"/>
        <w:gridCol w:w="496"/>
        <w:gridCol w:w="6295"/>
      </w:tblGrid>
      <w:tr w:rsidR="00D414D5" w:rsidRPr="00D414D5" w:rsidTr="00D414D5">
        <w:trPr>
          <w:jc w:val="center"/>
        </w:trPr>
        <w:tc>
          <w:tcPr>
            <w:tcW w:w="2456" w:type="dxa"/>
            <w:tcMar>
              <w:top w:w="28" w:type="dxa"/>
              <w:left w:w="28" w:type="dxa"/>
              <w:bottom w:w="28" w:type="dxa"/>
              <w:right w:w="28" w:type="dxa"/>
            </w:tcMar>
          </w:tcPr>
          <w:p w:rsidR="00D414D5" w:rsidRPr="00D414D5" w:rsidRDefault="00D414D5" w:rsidP="00D414D5">
            <w:pPr>
              <w:spacing w:after="0" w:line="240" w:lineRule="auto"/>
              <w:rPr>
                <w:rFonts w:ascii="Times New Roman" w:eastAsia="Calibri" w:hAnsi="Times New Roman" w:cs="Times New Roman"/>
                <w:sz w:val="24"/>
                <w:szCs w:val="24"/>
                <w:lang w:eastAsia="en-US"/>
              </w:rPr>
            </w:pPr>
            <w:r w:rsidRPr="00D414D5">
              <w:rPr>
                <w:rFonts w:ascii="Times New Roman" w:eastAsia="Calibri" w:hAnsi="Times New Roman" w:cs="Times New Roman"/>
                <w:sz w:val="24"/>
                <w:szCs w:val="24"/>
                <w:lang w:eastAsia="en-US"/>
              </w:rPr>
              <w:t xml:space="preserve">      «Ресурсное</w:t>
            </w:r>
          </w:p>
          <w:p w:rsidR="00D414D5" w:rsidRPr="00D414D5" w:rsidRDefault="00D414D5" w:rsidP="00D414D5">
            <w:pPr>
              <w:spacing w:after="0" w:line="240" w:lineRule="auto"/>
              <w:rPr>
                <w:rFonts w:ascii="Times New Roman" w:eastAsia="Calibri" w:hAnsi="Times New Roman" w:cs="Times New Roman"/>
                <w:sz w:val="24"/>
                <w:szCs w:val="24"/>
                <w:lang w:eastAsia="en-US"/>
              </w:rPr>
            </w:pPr>
            <w:r w:rsidRPr="00D414D5">
              <w:rPr>
                <w:rFonts w:ascii="Times New Roman" w:eastAsia="Calibri" w:hAnsi="Times New Roman" w:cs="Times New Roman"/>
                <w:sz w:val="24"/>
                <w:szCs w:val="24"/>
                <w:lang w:eastAsia="en-US"/>
              </w:rPr>
              <w:t xml:space="preserve">     обеспечение</w:t>
            </w:r>
          </w:p>
          <w:p w:rsidR="00D414D5" w:rsidRPr="00D414D5" w:rsidRDefault="00D414D5" w:rsidP="00D414D5">
            <w:pPr>
              <w:spacing w:after="0" w:line="240" w:lineRule="auto"/>
              <w:rPr>
                <w:rFonts w:ascii="Times New Roman" w:eastAsia="Calibri" w:hAnsi="Times New Roman" w:cs="Times New Roman"/>
                <w:sz w:val="24"/>
                <w:szCs w:val="24"/>
                <w:lang w:eastAsia="en-US"/>
              </w:rPr>
            </w:pPr>
            <w:r w:rsidRPr="00D414D5">
              <w:rPr>
                <w:rFonts w:ascii="Times New Roman" w:eastAsia="Calibri" w:hAnsi="Times New Roman" w:cs="Times New Roman"/>
                <w:sz w:val="24"/>
                <w:szCs w:val="24"/>
                <w:lang w:eastAsia="en-US"/>
              </w:rPr>
              <w:t xml:space="preserve">     подпрограммы</w:t>
            </w:r>
          </w:p>
          <w:p w:rsidR="00D414D5" w:rsidRPr="00D414D5" w:rsidRDefault="00D414D5" w:rsidP="00D414D5">
            <w:pPr>
              <w:spacing w:after="0" w:line="240" w:lineRule="auto"/>
              <w:rPr>
                <w:rFonts w:ascii="Times New Roman" w:eastAsia="Calibri" w:hAnsi="Times New Roman" w:cs="Times New Roman"/>
                <w:sz w:val="24"/>
                <w:szCs w:val="24"/>
                <w:lang w:eastAsia="en-US"/>
              </w:rPr>
            </w:pPr>
          </w:p>
        </w:tc>
        <w:tc>
          <w:tcPr>
            <w:tcW w:w="496" w:type="dxa"/>
            <w:tcMar>
              <w:top w:w="28" w:type="dxa"/>
              <w:left w:w="28" w:type="dxa"/>
              <w:bottom w:w="28" w:type="dxa"/>
              <w:right w:w="28" w:type="dxa"/>
            </w:tcMar>
          </w:tcPr>
          <w:p w:rsidR="00D414D5" w:rsidRPr="00D414D5" w:rsidRDefault="00D414D5" w:rsidP="00D414D5">
            <w:pPr>
              <w:spacing w:after="0" w:line="240" w:lineRule="auto"/>
              <w:jc w:val="center"/>
              <w:rPr>
                <w:rFonts w:ascii="Times New Roman" w:eastAsia="Calibri" w:hAnsi="Times New Roman" w:cs="Times New Roman"/>
                <w:sz w:val="24"/>
                <w:szCs w:val="24"/>
                <w:lang w:eastAsia="en-US"/>
              </w:rPr>
            </w:pPr>
            <w:r w:rsidRPr="00D414D5">
              <w:rPr>
                <w:rFonts w:ascii="Times New Roman" w:eastAsia="Calibri" w:hAnsi="Times New Roman" w:cs="Times New Roman"/>
                <w:sz w:val="24"/>
                <w:szCs w:val="24"/>
                <w:lang w:eastAsia="en-US"/>
              </w:rPr>
              <w:t>–</w:t>
            </w:r>
          </w:p>
        </w:tc>
        <w:tc>
          <w:tcPr>
            <w:tcW w:w="6295" w:type="dxa"/>
            <w:tcMar>
              <w:top w:w="28" w:type="dxa"/>
              <w:left w:w="28" w:type="dxa"/>
              <w:bottom w:w="28" w:type="dxa"/>
              <w:right w:w="28" w:type="dxa"/>
            </w:tcMar>
          </w:tcPr>
          <w:p w:rsidR="00D414D5" w:rsidRPr="00D414D5" w:rsidRDefault="00D414D5" w:rsidP="00D414D5">
            <w:pPr>
              <w:autoSpaceDE w:val="0"/>
              <w:autoSpaceDN w:val="0"/>
              <w:adjustRightInd w:val="0"/>
              <w:spacing w:after="0" w:line="240" w:lineRule="auto"/>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общий объем средств, необходимый для финансирования подпрограммы, составляет 221,7 тыс. рублей, в том числе:</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2019 год –     20,4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2020 год –     18,3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2021 год –     18,3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2022 год –     18,3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2023 год –     18,3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2024 год –     18,3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2025 год –     18,3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2026 год –     18,3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lastRenderedPageBreak/>
              <w:t>2027 год –     18,3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2028 год –     18,3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2029 год –     18,3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2030 год –     18,3 тыс. рублей;</w:t>
            </w:r>
          </w:p>
          <w:p w:rsidR="00D414D5" w:rsidRPr="00D414D5" w:rsidRDefault="00D414D5" w:rsidP="00D414D5">
            <w:pPr>
              <w:suppressAutoHyphens/>
              <w:spacing w:after="0" w:line="240" w:lineRule="auto"/>
              <w:jc w:val="both"/>
              <w:rPr>
                <w:rFonts w:ascii="Times New Roman" w:eastAsia="Times New Roman" w:hAnsi="Times New Roman" w:cs="Times New Roman"/>
                <w:sz w:val="24"/>
                <w:szCs w:val="24"/>
                <w:lang w:eastAsia="zh-CN"/>
              </w:rPr>
            </w:pPr>
            <w:r w:rsidRPr="00D414D5">
              <w:rPr>
                <w:rFonts w:ascii="Times New Roman" w:eastAsia="Times New Roman" w:hAnsi="Times New Roman" w:cs="Times New Roman"/>
                <w:kern w:val="1"/>
                <w:sz w:val="24"/>
                <w:szCs w:val="24"/>
                <w:lang w:eastAsia="zh-CN"/>
              </w:rPr>
              <w:t>в том числе</w:t>
            </w:r>
          </w:p>
          <w:p w:rsidR="00D414D5" w:rsidRPr="00D414D5" w:rsidRDefault="00D414D5" w:rsidP="00D414D5">
            <w:pPr>
              <w:suppressAutoHyphens/>
              <w:spacing w:after="0" w:line="240" w:lineRule="auto"/>
              <w:jc w:val="both"/>
              <w:rPr>
                <w:rFonts w:ascii="Times New Roman" w:eastAsia="Times New Roman" w:hAnsi="Times New Roman" w:cs="Times New Roman"/>
                <w:kern w:val="1"/>
                <w:sz w:val="24"/>
                <w:szCs w:val="24"/>
                <w:lang w:eastAsia="zh-CN"/>
              </w:rPr>
            </w:pPr>
            <w:r w:rsidRPr="00D414D5">
              <w:rPr>
                <w:rFonts w:ascii="Times New Roman" w:eastAsia="Times New Roman" w:hAnsi="Times New Roman" w:cs="Times New Roman"/>
                <w:kern w:val="1"/>
                <w:sz w:val="24"/>
                <w:szCs w:val="24"/>
                <w:lang w:eastAsia="zh-CN"/>
              </w:rPr>
              <w:t>за счет средств местного бюджета –</w:t>
            </w:r>
          </w:p>
          <w:p w:rsidR="00D414D5" w:rsidRPr="00D414D5" w:rsidRDefault="00D414D5" w:rsidP="00D414D5">
            <w:pPr>
              <w:suppressAutoHyphens/>
              <w:spacing w:after="0" w:line="240" w:lineRule="auto"/>
              <w:jc w:val="both"/>
              <w:rPr>
                <w:rFonts w:ascii="Times New Roman" w:eastAsia="Times New Roman" w:hAnsi="Times New Roman" w:cs="Times New Roman"/>
                <w:sz w:val="24"/>
                <w:szCs w:val="24"/>
                <w:lang w:eastAsia="zh-CN"/>
              </w:rPr>
            </w:pPr>
            <w:r w:rsidRPr="00D414D5">
              <w:rPr>
                <w:rFonts w:ascii="Times New Roman" w:eastAsia="Times New Roman" w:hAnsi="Times New Roman" w:cs="Times New Roman"/>
                <w:sz w:val="24"/>
                <w:szCs w:val="24"/>
              </w:rPr>
              <w:t>221,7 тыс. рублей, в том числе:</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2019 год –     20,4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2020 год –     18,3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2021 год –     18,3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2022 год –     18,3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2023 год –     18,3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2024 год –     18,3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2025 год –     18,3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2026 год –     18,3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2027 год –     18,3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2028 год –     18,3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2029 год –     18,3 тыс. рублей;</w:t>
            </w:r>
          </w:p>
          <w:p w:rsidR="00D414D5" w:rsidRPr="00D414D5" w:rsidRDefault="00D414D5" w:rsidP="00D414D5">
            <w:pPr>
              <w:spacing w:after="0" w:line="240" w:lineRule="auto"/>
              <w:contextualSpacing/>
              <w:jc w:val="both"/>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2030 год –     18,3 тыс. рублей.</w:t>
            </w:r>
          </w:p>
        </w:tc>
      </w:tr>
    </w:tbl>
    <w:p w:rsidR="00D414D5" w:rsidRPr="00D414D5" w:rsidRDefault="00D414D5" w:rsidP="00D414D5">
      <w:pPr>
        <w:widowControl w:val="0"/>
        <w:autoSpaceDE w:val="0"/>
        <w:autoSpaceDN w:val="0"/>
        <w:adjustRightInd w:val="0"/>
        <w:spacing w:before="60" w:after="0" w:line="240" w:lineRule="auto"/>
        <w:outlineLvl w:val="2"/>
        <w:rPr>
          <w:rFonts w:ascii="Times New Roman" w:eastAsia="Calibri" w:hAnsi="Times New Roman" w:cs="Times New Roman"/>
          <w:sz w:val="24"/>
          <w:szCs w:val="24"/>
          <w:lang w:eastAsia="en-US"/>
        </w:rPr>
      </w:pPr>
    </w:p>
    <w:p w:rsidR="00D414D5" w:rsidRPr="00D414D5" w:rsidRDefault="00D414D5" w:rsidP="00D414D5">
      <w:pPr>
        <w:widowControl w:val="0"/>
        <w:autoSpaceDE w:val="0"/>
        <w:autoSpaceDN w:val="0"/>
        <w:adjustRightInd w:val="0"/>
        <w:spacing w:before="60" w:after="0" w:line="240" w:lineRule="auto"/>
        <w:jc w:val="both"/>
        <w:outlineLvl w:val="2"/>
        <w:rPr>
          <w:rFonts w:ascii="Times New Roman" w:eastAsia="Calibri" w:hAnsi="Times New Roman" w:cs="Times New Roman"/>
          <w:sz w:val="24"/>
          <w:szCs w:val="24"/>
          <w:lang w:eastAsia="en-US"/>
        </w:rPr>
      </w:pPr>
      <w:r w:rsidRPr="00D414D5">
        <w:rPr>
          <w:rFonts w:ascii="Times New Roman" w:eastAsia="Calibri" w:hAnsi="Times New Roman" w:cs="Times New Roman"/>
          <w:sz w:val="24"/>
          <w:szCs w:val="24"/>
          <w:lang w:eastAsia="en-US"/>
        </w:rPr>
        <w:t xml:space="preserve">1.4  Приложение 3 к </w:t>
      </w:r>
      <w:r w:rsidRPr="00D414D5">
        <w:rPr>
          <w:rFonts w:ascii="Times New Roman" w:eastAsia="Calibri" w:hAnsi="Times New Roman" w:cs="Times New Roman"/>
          <w:bCs/>
          <w:sz w:val="24"/>
          <w:szCs w:val="24"/>
          <w:lang w:eastAsia="en-US"/>
        </w:rPr>
        <w:t xml:space="preserve">муниципальной программе Дубовского  сельского поселения </w:t>
      </w:r>
      <w:r w:rsidRPr="00D414D5">
        <w:rPr>
          <w:rFonts w:ascii="Times New Roman" w:eastAsia="Calibri" w:hAnsi="Times New Roman" w:cs="Times New Roman"/>
          <w:sz w:val="24"/>
          <w:szCs w:val="24"/>
          <w:lang w:eastAsia="en-US"/>
        </w:rPr>
        <w:t xml:space="preserve">«Охрана окружающей среды и рациональное природопользование» </w:t>
      </w:r>
      <w:r w:rsidRPr="00D414D5">
        <w:rPr>
          <w:rFonts w:ascii="Times New Roman" w:eastAsia="Calibri" w:hAnsi="Times New Roman" w:cs="Times New Roman"/>
          <w:bCs/>
          <w:sz w:val="24"/>
          <w:szCs w:val="24"/>
          <w:lang w:eastAsia="en-US"/>
        </w:rPr>
        <w:t xml:space="preserve"> </w:t>
      </w:r>
      <w:r w:rsidRPr="00D414D5">
        <w:rPr>
          <w:rFonts w:ascii="Times New Roman" w:eastAsia="Calibri" w:hAnsi="Times New Roman" w:cs="Times New Roman"/>
          <w:sz w:val="24"/>
          <w:szCs w:val="24"/>
          <w:lang w:eastAsia="en-US"/>
        </w:rPr>
        <w:t>изложить в новой редакции:</w:t>
      </w:r>
    </w:p>
    <w:p w:rsidR="00D414D5" w:rsidRPr="00D414D5" w:rsidRDefault="00D414D5" w:rsidP="00D414D5">
      <w:pPr>
        <w:autoSpaceDE w:val="0"/>
        <w:autoSpaceDN w:val="0"/>
        <w:adjustRightInd w:val="0"/>
        <w:spacing w:before="60"/>
        <w:rPr>
          <w:rFonts w:ascii="Times New Roman" w:eastAsia="Calibri" w:hAnsi="Times New Roman" w:cs="Times New Roman"/>
          <w:color w:val="000000"/>
          <w:sz w:val="24"/>
          <w:szCs w:val="24"/>
          <w:lang w:eastAsia="en-US"/>
        </w:rPr>
      </w:pPr>
    </w:p>
    <w:p w:rsidR="00D414D5" w:rsidRPr="00D414D5" w:rsidRDefault="00D414D5" w:rsidP="00D414D5">
      <w:pPr>
        <w:autoSpaceDE w:val="0"/>
        <w:autoSpaceDN w:val="0"/>
        <w:adjustRightInd w:val="0"/>
        <w:spacing w:before="60"/>
        <w:ind w:firstLine="709"/>
        <w:rPr>
          <w:rFonts w:ascii="Times New Roman" w:eastAsia="Calibri" w:hAnsi="Times New Roman" w:cs="Times New Roman"/>
          <w:color w:val="000000"/>
          <w:sz w:val="28"/>
          <w:szCs w:val="28"/>
          <w:lang w:eastAsia="en-US"/>
        </w:rPr>
        <w:sectPr w:rsidR="00D414D5" w:rsidRPr="00D414D5" w:rsidSect="00D414D5">
          <w:headerReference w:type="even" r:id="rId15"/>
          <w:footerReference w:type="even" r:id="rId16"/>
          <w:footerReference w:type="default" r:id="rId17"/>
          <w:pgSz w:w="11907" w:h="16840" w:code="9"/>
          <w:pgMar w:top="709" w:right="567" w:bottom="426" w:left="2127" w:header="720" w:footer="720" w:gutter="0"/>
          <w:cols w:space="720"/>
        </w:sectPr>
      </w:pPr>
    </w:p>
    <w:p w:rsidR="00D414D5" w:rsidRPr="00D414D5" w:rsidRDefault="00D414D5" w:rsidP="00D414D5">
      <w:pPr>
        <w:widowControl w:val="0"/>
        <w:autoSpaceDE w:val="0"/>
        <w:autoSpaceDN w:val="0"/>
        <w:adjustRightInd w:val="0"/>
        <w:spacing w:after="0" w:line="240" w:lineRule="auto"/>
        <w:jc w:val="right"/>
        <w:outlineLvl w:val="2"/>
        <w:rPr>
          <w:rFonts w:ascii="Times New Roman" w:eastAsia="Calibri" w:hAnsi="Times New Roman" w:cs="Times New Roman"/>
          <w:sz w:val="24"/>
          <w:szCs w:val="24"/>
          <w:lang w:eastAsia="en-US"/>
        </w:rPr>
      </w:pPr>
      <w:r w:rsidRPr="00D414D5">
        <w:rPr>
          <w:rFonts w:ascii="Times New Roman" w:eastAsia="Calibri" w:hAnsi="Times New Roman" w:cs="Times New Roman"/>
          <w:sz w:val="24"/>
          <w:szCs w:val="24"/>
          <w:lang w:eastAsia="en-US"/>
        </w:rPr>
        <w:lastRenderedPageBreak/>
        <w:t>«Приложение № 3</w:t>
      </w:r>
    </w:p>
    <w:p w:rsidR="00D414D5" w:rsidRPr="00D414D5" w:rsidRDefault="00D414D5" w:rsidP="00D414D5">
      <w:pPr>
        <w:widowControl w:val="0"/>
        <w:autoSpaceDE w:val="0"/>
        <w:autoSpaceDN w:val="0"/>
        <w:adjustRightInd w:val="0"/>
        <w:spacing w:after="0" w:line="240" w:lineRule="auto"/>
        <w:jc w:val="right"/>
        <w:outlineLvl w:val="2"/>
        <w:rPr>
          <w:rFonts w:ascii="Times New Roman" w:eastAsia="Calibri" w:hAnsi="Times New Roman" w:cs="Times New Roman"/>
          <w:sz w:val="24"/>
          <w:szCs w:val="24"/>
          <w:lang w:eastAsia="en-US"/>
        </w:rPr>
      </w:pPr>
      <w:r w:rsidRPr="00D414D5">
        <w:rPr>
          <w:rFonts w:ascii="Times New Roman" w:eastAsia="Calibri" w:hAnsi="Times New Roman" w:cs="Times New Roman"/>
          <w:sz w:val="24"/>
          <w:szCs w:val="24"/>
          <w:lang w:eastAsia="en-US"/>
        </w:rPr>
        <w:t xml:space="preserve">к муниципальной программе </w:t>
      </w:r>
    </w:p>
    <w:p w:rsidR="00D414D5" w:rsidRPr="00D414D5" w:rsidRDefault="00D414D5" w:rsidP="00D414D5">
      <w:pPr>
        <w:widowControl w:val="0"/>
        <w:autoSpaceDE w:val="0"/>
        <w:autoSpaceDN w:val="0"/>
        <w:adjustRightInd w:val="0"/>
        <w:spacing w:after="0" w:line="240" w:lineRule="auto"/>
        <w:jc w:val="right"/>
        <w:outlineLvl w:val="2"/>
        <w:rPr>
          <w:rFonts w:ascii="Times New Roman" w:eastAsia="Calibri" w:hAnsi="Times New Roman" w:cs="Times New Roman"/>
          <w:sz w:val="24"/>
          <w:szCs w:val="24"/>
          <w:lang w:eastAsia="en-US"/>
        </w:rPr>
      </w:pPr>
      <w:r w:rsidRPr="00D414D5">
        <w:rPr>
          <w:rFonts w:ascii="Times New Roman" w:eastAsia="Calibri" w:hAnsi="Times New Roman" w:cs="Times New Roman"/>
          <w:sz w:val="24"/>
          <w:szCs w:val="24"/>
          <w:lang w:eastAsia="en-US"/>
        </w:rPr>
        <w:t xml:space="preserve">Дубовского сельского поселения </w:t>
      </w:r>
    </w:p>
    <w:p w:rsidR="00D414D5" w:rsidRPr="00D414D5" w:rsidRDefault="00D414D5" w:rsidP="00D414D5">
      <w:pPr>
        <w:widowControl w:val="0"/>
        <w:autoSpaceDE w:val="0"/>
        <w:autoSpaceDN w:val="0"/>
        <w:adjustRightInd w:val="0"/>
        <w:spacing w:after="0" w:line="240" w:lineRule="auto"/>
        <w:jc w:val="right"/>
        <w:outlineLvl w:val="2"/>
        <w:rPr>
          <w:rFonts w:ascii="Times New Roman" w:eastAsia="Calibri" w:hAnsi="Times New Roman" w:cs="Times New Roman"/>
          <w:sz w:val="24"/>
          <w:szCs w:val="24"/>
          <w:lang w:eastAsia="en-US"/>
        </w:rPr>
      </w:pPr>
      <w:r w:rsidRPr="00D414D5">
        <w:rPr>
          <w:rFonts w:ascii="Times New Roman" w:eastAsia="Calibri" w:hAnsi="Times New Roman" w:cs="Times New Roman"/>
          <w:sz w:val="24"/>
          <w:szCs w:val="24"/>
          <w:lang w:eastAsia="en-US"/>
        </w:rPr>
        <w:t xml:space="preserve">«Охрана окружающей среды и </w:t>
      </w:r>
    </w:p>
    <w:p w:rsidR="00D414D5" w:rsidRPr="00D414D5" w:rsidRDefault="00D414D5" w:rsidP="00D414D5">
      <w:pPr>
        <w:widowControl w:val="0"/>
        <w:autoSpaceDE w:val="0"/>
        <w:autoSpaceDN w:val="0"/>
        <w:adjustRightInd w:val="0"/>
        <w:spacing w:after="0" w:line="240" w:lineRule="auto"/>
        <w:jc w:val="right"/>
        <w:outlineLvl w:val="2"/>
        <w:rPr>
          <w:rFonts w:ascii="Times New Roman" w:eastAsia="Calibri" w:hAnsi="Times New Roman" w:cs="Times New Roman"/>
          <w:sz w:val="24"/>
          <w:szCs w:val="24"/>
          <w:lang w:eastAsia="en-US"/>
        </w:rPr>
      </w:pPr>
      <w:r w:rsidRPr="00D414D5">
        <w:rPr>
          <w:rFonts w:ascii="Times New Roman" w:eastAsia="Calibri" w:hAnsi="Times New Roman" w:cs="Times New Roman"/>
          <w:sz w:val="24"/>
          <w:szCs w:val="24"/>
          <w:lang w:eastAsia="en-US"/>
        </w:rPr>
        <w:t>рациональное природопользование»</w:t>
      </w:r>
    </w:p>
    <w:p w:rsidR="00D414D5" w:rsidRPr="00D414D5" w:rsidRDefault="00D414D5" w:rsidP="00D414D5">
      <w:pPr>
        <w:widowControl w:val="0"/>
        <w:autoSpaceDE w:val="0"/>
        <w:autoSpaceDN w:val="0"/>
        <w:adjustRightInd w:val="0"/>
        <w:spacing w:before="60" w:after="0" w:line="240" w:lineRule="auto"/>
        <w:jc w:val="right"/>
        <w:outlineLvl w:val="2"/>
        <w:rPr>
          <w:rFonts w:ascii="Times New Roman" w:eastAsia="Calibri" w:hAnsi="Times New Roman" w:cs="Times New Roman"/>
          <w:sz w:val="16"/>
          <w:szCs w:val="16"/>
          <w:lang w:eastAsia="en-US"/>
        </w:rPr>
      </w:pPr>
    </w:p>
    <w:p w:rsidR="00D414D5" w:rsidRPr="00D414D5" w:rsidRDefault="00D414D5" w:rsidP="00D414D5">
      <w:pPr>
        <w:spacing w:after="0" w:line="240" w:lineRule="auto"/>
        <w:jc w:val="center"/>
        <w:rPr>
          <w:rFonts w:ascii="Times New Roman" w:eastAsia="Calibri" w:hAnsi="Times New Roman" w:cs="Times New Roman"/>
          <w:sz w:val="28"/>
          <w:szCs w:val="28"/>
          <w:lang w:eastAsia="en-US"/>
        </w:rPr>
      </w:pPr>
      <w:r w:rsidRPr="00D414D5">
        <w:rPr>
          <w:rFonts w:ascii="Times New Roman" w:eastAsia="Calibri" w:hAnsi="Times New Roman" w:cs="Times New Roman"/>
          <w:sz w:val="28"/>
          <w:szCs w:val="28"/>
          <w:lang w:eastAsia="en-US"/>
        </w:rPr>
        <w:t xml:space="preserve">Расходы  местного бюджета  </w:t>
      </w:r>
      <w:proofErr w:type="gramStart"/>
      <w:r w:rsidRPr="00D414D5">
        <w:rPr>
          <w:rFonts w:ascii="Times New Roman" w:eastAsia="Calibri" w:hAnsi="Times New Roman" w:cs="Times New Roman"/>
          <w:sz w:val="28"/>
          <w:szCs w:val="28"/>
          <w:lang w:eastAsia="en-US"/>
        </w:rPr>
        <w:t>на</w:t>
      </w:r>
      <w:proofErr w:type="gramEnd"/>
    </w:p>
    <w:p w:rsidR="00D414D5" w:rsidRPr="00D414D5" w:rsidRDefault="00D414D5" w:rsidP="00D414D5">
      <w:pPr>
        <w:widowControl w:val="0"/>
        <w:autoSpaceDE w:val="0"/>
        <w:autoSpaceDN w:val="0"/>
        <w:adjustRightInd w:val="0"/>
        <w:spacing w:after="0" w:line="240" w:lineRule="auto"/>
        <w:jc w:val="center"/>
        <w:outlineLvl w:val="2"/>
        <w:rPr>
          <w:rFonts w:ascii="Times New Roman" w:eastAsia="Calibri" w:hAnsi="Times New Roman" w:cs="Times New Roman"/>
          <w:sz w:val="28"/>
          <w:szCs w:val="28"/>
          <w:lang w:eastAsia="en-US"/>
        </w:rPr>
      </w:pPr>
      <w:r w:rsidRPr="00D414D5">
        <w:rPr>
          <w:rFonts w:ascii="Times New Roman" w:eastAsia="Calibri" w:hAnsi="Times New Roman" w:cs="Times New Roman"/>
          <w:sz w:val="28"/>
          <w:szCs w:val="28"/>
          <w:lang w:eastAsia="en-US"/>
        </w:rPr>
        <w:t>реализацию муниципальной программы Дубовского сельского поселения</w:t>
      </w:r>
    </w:p>
    <w:p w:rsidR="00D414D5" w:rsidRPr="00D414D5" w:rsidRDefault="00D414D5" w:rsidP="00D414D5">
      <w:pPr>
        <w:widowControl w:val="0"/>
        <w:autoSpaceDE w:val="0"/>
        <w:autoSpaceDN w:val="0"/>
        <w:adjustRightInd w:val="0"/>
        <w:spacing w:after="0" w:line="240" w:lineRule="auto"/>
        <w:jc w:val="center"/>
        <w:outlineLvl w:val="2"/>
        <w:rPr>
          <w:rFonts w:ascii="Times New Roman" w:eastAsia="Calibri" w:hAnsi="Times New Roman" w:cs="Times New Roman"/>
          <w:sz w:val="28"/>
          <w:szCs w:val="28"/>
          <w:lang w:eastAsia="en-US"/>
        </w:rPr>
      </w:pPr>
      <w:r w:rsidRPr="00D414D5">
        <w:rPr>
          <w:rFonts w:ascii="Times New Roman" w:eastAsia="Calibri" w:hAnsi="Times New Roman" w:cs="Times New Roman"/>
          <w:sz w:val="28"/>
          <w:szCs w:val="28"/>
          <w:lang w:eastAsia="en-US"/>
        </w:rPr>
        <w:t>«Охрана окружающей среды и рациональное природопользование»</w:t>
      </w:r>
    </w:p>
    <w:p w:rsidR="00D414D5" w:rsidRPr="00D414D5" w:rsidRDefault="00D414D5" w:rsidP="00D414D5">
      <w:pPr>
        <w:widowControl w:val="0"/>
        <w:autoSpaceDE w:val="0"/>
        <w:autoSpaceDN w:val="0"/>
        <w:adjustRightInd w:val="0"/>
        <w:spacing w:after="0" w:line="240" w:lineRule="auto"/>
        <w:jc w:val="center"/>
        <w:outlineLvl w:val="2"/>
        <w:rPr>
          <w:rFonts w:ascii="Times New Roman" w:eastAsia="Calibri" w:hAnsi="Times New Roman" w:cs="Times New Roman"/>
          <w:sz w:val="28"/>
          <w:szCs w:val="28"/>
          <w:lang w:eastAsia="en-US"/>
        </w:rPr>
      </w:pPr>
    </w:p>
    <w:tbl>
      <w:tblPr>
        <w:tblW w:w="16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843"/>
        <w:gridCol w:w="567"/>
        <w:gridCol w:w="567"/>
        <w:gridCol w:w="708"/>
        <w:gridCol w:w="568"/>
        <w:gridCol w:w="850"/>
        <w:gridCol w:w="701"/>
        <w:gridCol w:w="701"/>
        <w:gridCol w:w="701"/>
        <w:gridCol w:w="701"/>
        <w:gridCol w:w="740"/>
        <w:gridCol w:w="709"/>
        <w:gridCol w:w="709"/>
        <w:gridCol w:w="708"/>
        <w:gridCol w:w="709"/>
        <w:gridCol w:w="709"/>
        <w:gridCol w:w="709"/>
        <w:gridCol w:w="708"/>
      </w:tblGrid>
      <w:tr w:rsidR="00D414D5" w:rsidRPr="00D414D5" w:rsidTr="00D414D5">
        <w:tc>
          <w:tcPr>
            <w:tcW w:w="2421" w:type="dxa"/>
            <w:vMerge w:val="restart"/>
          </w:tcPr>
          <w:p w:rsidR="00D414D5" w:rsidRPr="00D414D5" w:rsidRDefault="00D414D5" w:rsidP="00D414D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414D5">
              <w:rPr>
                <w:rFonts w:ascii="Times New Roman" w:eastAsia="Times New Roman" w:hAnsi="Times New Roman" w:cs="Times New Roman"/>
                <w:sz w:val="20"/>
                <w:szCs w:val="20"/>
              </w:rPr>
              <w:t xml:space="preserve">Наименование      </w:t>
            </w:r>
            <w:r w:rsidRPr="00D414D5">
              <w:rPr>
                <w:rFonts w:ascii="Times New Roman" w:eastAsia="Times New Roman" w:hAnsi="Times New Roman" w:cs="Times New Roman"/>
                <w:sz w:val="20"/>
                <w:szCs w:val="20"/>
              </w:rPr>
              <w:br/>
              <w:t xml:space="preserve">муниципальной </w:t>
            </w:r>
            <w:r w:rsidRPr="00D414D5">
              <w:rPr>
                <w:rFonts w:ascii="Times New Roman" w:eastAsia="Times New Roman" w:hAnsi="Times New Roman" w:cs="Times New Roman"/>
                <w:sz w:val="20"/>
                <w:szCs w:val="20"/>
              </w:rPr>
              <w:br/>
              <w:t>программы, подпр</w:t>
            </w:r>
            <w:r w:rsidRPr="00D414D5">
              <w:rPr>
                <w:rFonts w:ascii="Times New Roman" w:eastAsia="Times New Roman" w:hAnsi="Times New Roman" w:cs="Times New Roman"/>
                <w:sz w:val="20"/>
                <w:szCs w:val="20"/>
              </w:rPr>
              <w:t>о</w:t>
            </w:r>
            <w:r w:rsidRPr="00D414D5">
              <w:rPr>
                <w:rFonts w:ascii="Times New Roman" w:eastAsia="Times New Roman" w:hAnsi="Times New Roman" w:cs="Times New Roman"/>
                <w:sz w:val="20"/>
                <w:szCs w:val="20"/>
              </w:rPr>
              <w:t>граммы</w:t>
            </w:r>
            <w:r w:rsidRPr="00D414D5">
              <w:rPr>
                <w:rFonts w:ascii="Times New Roman" w:eastAsia="Times New Roman" w:hAnsi="Times New Roman" w:cs="Times New Roman"/>
                <w:sz w:val="20"/>
                <w:szCs w:val="20"/>
              </w:rPr>
              <w:br/>
              <w:t xml:space="preserve">муниципальной    </w:t>
            </w:r>
            <w:r w:rsidRPr="00D414D5">
              <w:rPr>
                <w:rFonts w:ascii="Times New Roman" w:eastAsia="Times New Roman" w:hAnsi="Times New Roman" w:cs="Times New Roman"/>
                <w:sz w:val="20"/>
                <w:szCs w:val="20"/>
              </w:rPr>
              <w:br/>
              <w:t>программы,</w:t>
            </w:r>
          </w:p>
          <w:p w:rsidR="00D414D5" w:rsidRPr="00D414D5" w:rsidRDefault="00D414D5" w:rsidP="00D414D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414D5">
              <w:rPr>
                <w:rFonts w:ascii="Times New Roman" w:eastAsia="Times New Roman" w:hAnsi="Times New Roman" w:cs="Times New Roman"/>
                <w:sz w:val="20"/>
                <w:szCs w:val="20"/>
              </w:rPr>
              <w:t>основного мероприятия,</w:t>
            </w:r>
            <w:r w:rsidRPr="00D414D5">
              <w:rPr>
                <w:rFonts w:ascii="Times New Roman" w:eastAsia="Times New Roman" w:hAnsi="Times New Roman" w:cs="Times New Roman"/>
                <w:sz w:val="20"/>
                <w:szCs w:val="20"/>
              </w:rPr>
              <w:br/>
              <w:t>мероприятия ведо</w:t>
            </w:r>
            <w:r w:rsidRPr="00D414D5">
              <w:rPr>
                <w:rFonts w:ascii="Times New Roman" w:eastAsia="Times New Roman" w:hAnsi="Times New Roman" w:cs="Times New Roman"/>
                <w:sz w:val="20"/>
                <w:szCs w:val="20"/>
              </w:rPr>
              <w:t>м</w:t>
            </w:r>
            <w:r w:rsidRPr="00D414D5">
              <w:rPr>
                <w:rFonts w:ascii="Times New Roman" w:eastAsia="Times New Roman" w:hAnsi="Times New Roman" w:cs="Times New Roman"/>
                <w:sz w:val="20"/>
                <w:szCs w:val="20"/>
              </w:rPr>
              <w:t>ственной целевой пр</w:t>
            </w:r>
            <w:r w:rsidRPr="00D414D5">
              <w:rPr>
                <w:rFonts w:ascii="Times New Roman" w:eastAsia="Times New Roman" w:hAnsi="Times New Roman" w:cs="Times New Roman"/>
                <w:sz w:val="20"/>
                <w:szCs w:val="20"/>
              </w:rPr>
              <w:t>о</w:t>
            </w:r>
            <w:r w:rsidRPr="00D414D5">
              <w:rPr>
                <w:rFonts w:ascii="Times New Roman" w:eastAsia="Times New Roman" w:hAnsi="Times New Roman" w:cs="Times New Roman"/>
                <w:sz w:val="20"/>
                <w:szCs w:val="20"/>
              </w:rPr>
              <w:t>граммы</w:t>
            </w:r>
          </w:p>
        </w:tc>
        <w:tc>
          <w:tcPr>
            <w:tcW w:w="1843" w:type="dxa"/>
            <w:vMerge w:val="restart"/>
          </w:tcPr>
          <w:p w:rsidR="00D414D5" w:rsidRPr="00D414D5" w:rsidRDefault="00D414D5" w:rsidP="00D414D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414D5">
              <w:rPr>
                <w:rFonts w:ascii="Times New Roman" w:eastAsia="Times New Roman" w:hAnsi="Times New Roman" w:cs="Times New Roman"/>
                <w:sz w:val="20"/>
                <w:szCs w:val="20"/>
              </w:rPr>
              <w:t xml:space="preserve">Ответственный  </w:t>
            </w:r>
            <w:r w:rsidRPr="00D414D5">
              <w:rPr>
                <w:rFonts w:ascii="Times New Roman" w:eastAsia="Times New Roman" w:hAnsi="Times New Roman" w:cs="Times New Roman"/>
                <w:sz w:val="20"/>
                <w:szCs w:val="20"/>
              </w:rPr>
              <w:br/>
              <w:t>исполнитель,   соисполнители,</w:t>
            </w:r>
            <w:r w:rsidRPr="00D414D5">
              <w:rPr>
                <w:rFonts w:ascii="Times New Roman" w:eastAsia="Times New Roman" w:hAnsi="Times New Roman" w:cs="Times New Roman"/>
                <w:sz w:val="20"/>
                <w:szCs w:val="20"/>
              </w:rPr>
              <w:br/>
              <w:t xml:space="preserve"> участники</w:t>
            </w:r>
          </w:p>
        </w:tc>
        <w:tc>
          <w:tcPr>
            <w:tcW w:w="2410" w:type="dxa"/>
            <w:gridSpan w:val="4"/>
          </w:tcPr>
          <w:p w:rsidR="00D414D5" w:rsidRPr="00D414D5" w:rsidRDefault="00D414D5" w:rsidP="00D414D5">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D414D5">
              <w:rPr>
                <w:rFonts w:ascii="Times New Roman" w:eastAsia="Calibri" w:hAnsi="Times New Roman" w:cs="Times New Roman"/>
                <w:sz w:val="24"/>
                <w:szCs w:val="24"/>
                <w:lang w:eastAsia="en-US"/>
              </w:rPr>
              <w:t xml:space="preserve">Код бюджетной   </w:t>
            </w:r>
            <w:r w:rsidRPr="00D414D5">
              <w:rPr>
                <w:rFonts w:ascii="Times New Roman" w:eastAsia="Calibri" w:hAnsi="Times New Roman" w:cs="Times New Roman"/>
                <w:sz w:val="24"/>
                <w:szCs w:val="24"/>
                <w:lang w:eastAsia="en-US"/>
              </w:rPr>
              <w:br/>
              <w:t xml:space="preserve">   классификации   </w:t>
            </w:r>
            <w:r w:rsidRPr="00D414D5">
              <w:rPr>
                <w:rFonts w:ascii="Times New Roman" w:eastAsia="Calibri" w:hAnsi="Times New Roman" w:cs="Times New Roman"/>
                <w:sz w:val="24"/>
                <w:szCs w:val="24"/>
                <w:lang w:eastAsia="en-US"/>
              </w:rPr>
              <w:br/>
            </w:r>
          </w:p>
        </w:tc>
        <w:tc>
          <w:tcPr>
            <w:tcW w:w="850" w:type="dxa"/>
            <w:vMerge w:val="restart"/>
          </w:tcPr>
          <w:p w:rsidR="00D414D5" w:rsidRPr="00D414D5" w:rsidRDefault="00D414D5" w:rsidP="00D414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Об</w:t>
            </w:r>
            <w:r w:rsidRPr="00D414D5">
              <w:rPr>
                <w:rFonts w:ascii="Times New Roman" w:eastAsia="Times New Roman" w:hAnsi="Times New Roman" w:cs="Times New Roman"/>
                <w:sz w:val="24"/>
                <w:szCs w:val="24"/>
              </w:rPr>
              <w:t>ъ</w:t>
            </w:r>
            <w:r w:rsidRPr="00D414D5">
              <w:rPr>
                <w:rFonts w:ascii="Times New Roman" w:eastAsia="Times New Roman" w:hAnsi="Times New Roman" w:cs="Times New Roman"/>
                <w:sz w:val="24"/>
                <w:szCs w:val="24"/>
              </w:rPr>
              <w:t>ем ра</w:t>
            </w:r>
            <w:r w:rsidRPr="00D414D5">
              <w:rPr>
                <w:rFonts w:ascii="Times New Roman" w:eastAsia="Times New Roman" w:hAnsi="Times New Roman" w:cs="Times New Roman"/>
                <w:sz w:val="24"/>
                <w:szCs w:val="24"/>
              </w:rPr>
              <w:t>с</w:t>
            </w:r>
            <w:r w:rsidRPr="00D414D5">
              <w:rPr>
                <w:rFonts w:ascii="Times New Roman" w:eastAsia="Times New Roman" w:hAnsi="Times New Roman" w:cs="Times New Roman"/>
                <w:sz w:val="24"/>
                <w:szCs w:val="24"/>
              </w:rPr>
              <w:t>ходов всего (тыс. ру</w:t>
            </w:r>
            <w:r w:rsidRPr="00D414D5">
              <w:rPr>
                <w:rFonts w:ascii="Times New Roman" w:eastAsia="Times New Roman" w:hAnsi="Times New Roman" w:cs="Times New Roman"/>
                <w:sz w:val="24"/>
                <w:szCs w:val="24"/>
              </w:rPr>
              <w:t>б</w:t>
            </w:r>
            <w:r w:rsidRPr="00D414D5">
              <w:rPr>
                <w:rFonts w:ascii="Times New Roman" w:eastAsia="Times New Roman" w:hAnsi="Times New Roman" w:cs="Times New Roman"/>
                <w:sz w:val="24"/>
                <w:szCs w:val="24"/>
              </w:rPr>
              <w:t>лей)</w:t>
            </w:r>
          </w:p>
        </w:tc>
        <w:tc>
          <w:tcPr>
            <w:tcW w:w="8505" w:type="dxa"/>
            <w:gridSpan w:val="12"/>
          </w:tcPr>
          <w:p w:rsidR="00D414D5" w:rsidRPr="00D414D5" w:rsidRDefault="00D414D5" w:rsidP="00D414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в том числе по годам реализации муниципальной программы</w:t>
            </w:r>
          </w:p>
        </w:tc>
      </w:tr>
      <w:tr w:rsidR="00D414D5" w:rsidRPr="00D414D5" w:rsidTr="00D414D5">
        <w:tc>
          <w:tcPr>
            <w:tcW w:w="2421" w:type="dxa"/>
            <w:vMerge/>
          </w:tcPr>
          <w:p w:rsidR="00D414D5" w:rsidRPr="00D414D5" w:rsidRDefault="00D414D5" w:rsidP="00D414D5">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1843" w:type="dxa"/>
            <w:vMerge/>
          </w:tcPr>
          <w:p w:rsidR="00D414D5" w:rsidRPr="00D414D5" w:rsidRDefault="00D414D5" w:rsidP="00D414D5">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567" w:type="dxa"/>
          </w:tcPr>
          <w:p w:rsidR="00D414D5" w:rsidRPr="00D414D5" w:rsidRDefault="00D414D5" w:rsidP="00D414D5">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ГРБС</w:t>
            </w:r>
          </w:p>
        </w:tc>
        <w:tc>
          <w:tcPr>
            <w:tcW w:w="567" w:type="dxa"/>
          </w:tcPr>
          <w:p w:rsidR="00D414D5" w:rsidRPr="00D414D5" w:rsidRDefault="00D414D5" w:rsidP="00D414D5">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rPr>
            </w:pPr>
            <w:proofErr w:type="spellStart"/>
            <w:r w:rsidRPr="00D414D5">
              <w:rPr>
                <w:rFonts w:ascii="Times New Roman" w:eastAsia="Times New Roman" w:hAnsi="Times New Roman" w:cs="Times New Roman"/>
                <w:sz w:val="24"/>
                <w:szCs w:val="24"/>
              </w:rPr>
              <w:t>РзПр</w:t>
            </w:r>
            <w:proofErr w:type="spellEnd"/>
          </w:p>
        </w:tc>
        <w:tc>
          <w:tcPr>
            <w:tcW w:w="708" w:type="dxa"/>
          </w:tcPr>
          <w:p w:rsidR="00D414D5" w:rsidRPr="00D414D5" w:rsidRDefault="00D414D5" w:rsidP="00D414D5">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ЦСР</w:t>
            </w:r>
          </w:p>
        </w:tc>
        <w:tc>
          <w:tcPr>
            <w:tcW w:w="568" w:type="dxa"/>
          </w:tcPr>
          <w:p w:rsidR="00D414D5" w:rsidRPr="00D414D5" w:rsidRDefault="00D414D5" w:rsidP="00D414D5">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ВР</w:t>
            </w:r>
          </w:p>
        </w:tc>
        <w:tc>
          <w:tcPr>
            <w:tcW w:w="850" w:type="dxa"/>
            <w:vMerge/>
          </w:tcPr>
          <w:p w:rsidR="00D414D5" w:rsidRPr="00D414D5" w:rsidRDefault="00D414D5" w:rsidP="00D414D5">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701" w:type="dxa"/>
          </w:tcPr>
          <w:p w:rsidR="00D414D5" w:rsidRPr="00D414D5" w:rsidRDefault="00D414D5" w:rsidP="00D414D5">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D414D5">
              <w:rPr>
                <w:rFonts w:ascii="Times New Roman" w:eastAsia="Calibri" w:hAnsi="Times New Roman" w:cs="Times New Roman"/>
                <w:sz w:val="24"/>
                <w:szCs w:val="24"/>
                <w:lang w:eastAsia="en-US"/>
              </w:rPr>
              <w:t>2019</w:t>
            </w:r>
          </w:p>
        </w:tc>
        <w:tc>
          <w:tcPr>
            <w:tcW w:w="701" w:type="dxa"/>
          </w:tcPr>
          <w:p w:rsidR="00D414D5" w:rsidRPr="00D414D5" w:rsidRDefault="00D414D5" w:rsidP="00D414D5">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D414D5">
              <w:rPr>
                <w:rFonts w:ascii="Times New Roman" w:eastAsia="Calibri" w:hAnsi="Times New Roman" w:cs="Times New Roman"/>
                <w:sz w:val="24"/>
                <w:szCs w:val="24"/>
                <w:lang w:eastAsia="en-US"/>
              </w:rPr>
              <w:t>2020</w:t>
            </w:r>
          </w:p>
        </w:tc>
        <w:tc>
          <w:tcPr>
            <w:tcW w:w="701" w:type="dxa"/>
          </w:tcPr>
          <w:p w:rsidR="00D414D5" w:rsidRPr="00D414D5" w:rsidRDefault="00D414D5" w:rsidP="00D414D5">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D414D5">
              <w:rPr>
                <w:rFonts w:ascii="Times New Roman" w:eastAsia="Calibri" w:hAnsi="Times New Roman" w:cs="Times New Roman"/>
                <w:sz w:val="24"/>
                <w:szCs w:val="24"/>
                <w:lang w:eastAsia="en-US"/>
              </w:rPr>
              <w:t>2021</w:t>
            </w:r>
          </w:p>
        </w:tc>
        <w:tc>
          <w:tcPr>
            <w:tcW w:w="701" w:type="dxa"/>
          </w:tcPr>
          <w:p w:rsidR="00D414D5" w:rsidRPr="00D414D5" w:rsidRDefault="00D414D5" w:rsidP="00D414D5">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D414D5">
              <w:rPr>
                <w:rFonts w:ascii="Times New Roman" w:eastAsia="Calibri" w:hAnsi="Times New Roman" w:cs="Times New Roman"/>
                <w:sz w:val="24"/>
                <w:szCs w:val="24"/>
                <w:lang w:eastAsia="en-US"/>
              </w:rPr>
              <w:t>2022</w:t>
            </w:r>
          </w:p>
        </w:tc>
        <w:tc>
          <w:tcPr>
            <w:tcW w:w="740" w:type="dxa"/>
          </w:tcPr>
          <w:p w:rsidR="00D414D5" w:rsidRPr="00D414D5" w:rsidRDefault="00D414D5" w:rsidP="00D414D5">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D414D5">
              <w:rPr>
                <w:rFonts w:ascii="Times New Roman" w:eastAsia="Calibri" w:hAnsi="Times New Roman" w:cs="Times New Roman"/>
                <w:sz w:val="24"/>
                <w:szCs w:val="24"/>
                <w:lang w:eastAsia="en-US"/>
              </w:rPr>
              <w:t>2023</w:t>
            </w:r>
          </w:p>
        </w:tc>
        <w:tc>
          <w:tcPr>
            <w:tcW w:w="709" w:type="dxa"/>
          </w:tcPr>
          <w:p w:rsidR="00D414D5" w:rsidRPr="00D414D5" w:rsidRDefault="00D414D5" w:rsidP="00D414D5">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D414D5">
              <w:rPr>
                <w:rFonts w:ascii="Times New Roman" w:eastAsia="Calibri" w:hAnsi="Times New Roman" w:cs="Times New Roman"/>
                <w:sz w:val="24"/>
                <w:szCs w:val="24"/>
                <w:lang w:eastAsia="en-US"/>
              </w:rPr>
              <w:t>2024</w:t>
            </w:r>
          </w:p>
        </w:tc>
        <w:tc>
          <w:tcPr>
            <w:tcW w:w="709" w:type="dxa"/>
          </w:tcPr>
          <w:p w:rsidR="00D414D5" w:rsidRPr="00D414D5" w:rsidRDefault="00D414D5" w:rsidP="00D414D5">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D414D5">
              <w:rPr>
                <w:rFonts w:ascii="Times New Roman" w:eastAsia="Calibri" w:hAnsi="Times New Roman" w:cs="Times New Roman"/>
                <w:sz w:val="24"/>
                <w:szCs w:val="24"/>
                <w:lang w:eastAsia="en-US"/>
              </w:rPr>
              <w:t>2025</w:t>
            </w:r>
          </w:p>
        </w:tc>
        <w:tc>
          <w:tcPr>
            <w:tcW w:w="708" w:type="dxa"/>
          </w:tcPr>
          <w:p w:rsidR="00D414D5" w:rsidRPr="00D414D5" w:rsidRDefault="00D414D5" w:rsidP="00D414D5">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D414D5">
              <w:rPr>
                <w:rFonts w:ascii="Times New Roman" w:eastAsia="Calibri" w:hAnsi="Times New Roman" w:cs="Times New Roman"/>
                <w:sz w:val="24"/>
                <w:szCs w:val="24"/>
                <w:lang w:eastAsia="en-US"/>
              </w:rPr>
              <w:t>2026</w:t>
            </w:r>
          </w:p>
        </w:tc>
        <w:tc>
          <w:tcPr>
            <w:tcW w:w="709" w:type="dxa"/>
          </w:tcPr>
          <w:p w:rsidR="00D414D5" w:rsidRPr="00D414D5" w:rsidRDefault="00D414D5" w:rsidP="00D414D5">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D414D5">
              <w:rPr>
                <w:rFonts w:ascii="Times New Roman" w:eastAsia="Calibri" w:hAnsi="Times New Roman" w:cs="Times New Roman"/>
                <w:sz w:val="24"/>
                <w:szCs w:val="24"/>
                <w:lang w:eastAsia="en-US"/>
              </w:rPr>
              <w:t>2027</w:t>
            </w:r>
          </w:p>
        </w:tc>
        <w:tc>
          <w:tcPr>
            <w:tcW w:w="709" w:type="dxa"/>
          </w:tcPr>
          <w:p w:rsidR="00D414D5" w:rsidRPr="00D414D5" w:rsidRDefault="00D414D5" w:rsidP="00D414D5">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D414D5">
              <w:rPr>
                <w:rFonts w:ascii="Times New Roman" w:eastAsia="Calibri" w:hAnsi="Times New Roman" w:cs="Times New Roman"/>
                <w:sz w:val="24"/>
                <w:szCs w:val="24"/>
                <w:lang w:eastAsia="en-US"/>
              </w:rPr>
              <w:t>2028</w:t>
            </w:r>
          </w:p>
        </w:tc>
        <w:tc>
          <w:tcPr>
            <w:tcW w:w="709" w:type="dxa"/>
          </w:tcPr>
          <w:p w:rsidR="00D414D5" w:rsidRPr="00D414D5" w:rsidRDefault="00D414D5" w:rsidP="00D414D5">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D414D5">
              <w:rPr>
                <w:rFonts w:ascii="Times New Roman" w:eastAsia="Calibri" w:hAnsi="Times New Roman" w:cs="Times New Roman"/>
                <w:sz w:val="24"/>
                <w:szCs w:val="24"/>
                <w:lang w:eastAsia="en-US"/>
              </w:rPr>
              <w:t>2029</w:t>
            </w:r>
          </w:p>
        </w:tc>
        <w:tc>
          <w:tcPr>
            <w:tcW w:w="708" w:type="dxa"/>
          </w:tcPr>
          <w:p w:rsidR="00D414D5" w:rsidRPr="00D414D5" w:rsidRDefault="00D414D5" w:rsidP="00D414D5">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D414D5">
              <w:rPr>
                <w:rFonts w:ascii="Times New Roman" w:eastAsia="Calibri" w:hAnsi="Times New Roman" w:cs="Times New Roman"/>
                <w:sz w:val="24"/>
                <w:szCs w:val="24"/>
                <w:lang w:eastAsia="en-US"/>
              </w:rPr>
              <w:t>2030</w:t>
            </w:r>
          </w:p>
        </w:tc>
      </w:tr>
    </w:tbl>
    <w:p w:rsidR="00D414D5" w:rsidRPr="00D414D5" w:rsidRDefault="00D414D5" w:rsidP="00D414D5">
      <w:pPr>
        <w:spacing w:after="0" w:line="240" w:lineRule="auto"/>
        <w:rPr>
          <w:rFonts w:ascii="Calibri" w:eastAsia="Calibri" w:hAnsi="Calibri" w:cs="Times New Roman"/>
          <w:sz w:val="2"/>
          <w:szCs w:val="2"/>
          <w:lang w:eastAsia="en-US"/>
        </w:rPr>
      </w:pPr>
    </w:p>
    <w:tbl>
      <w:tblPr>
        <w:tblW w:w="16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843"/>
        <w:gridCol w:w="567"/>
        <w:gridCol w:w="567"/>
        <w:gridCol w:w="698"/>
        <w:gridCol w:w="578"/>
        <w:gridCol w:w="850"/>
        <w:gridCol w:w="709"/>
        <w:gridCol w:w="709"/>
        <w:gridCol w:w="702"/>
        <w:gridCol w:w="715"/>
        <w:gridCol w:w="709"/>
        <w:gridCol w:w="709"/>
        <w:gridCol w:w="709"/>
        <w:gridCol w:w="708"/>
        <w:gridCol w:w="709"/>
        <w:gridCol w:w="709"/>
        <w:gridCol w:w="709"/>
        <w:gridCol w:w="708"/>
      </w:tblGrid>
      <w:tr w:rsidR="00D414D5" w:rsidRPr="00D414D5" w:rsidTr="00D414D5">
        <w:trPr>
          <w:tblHeader/>
        </w:trPr>
        <w:tc>
          <w:tcPr>
            <w:tcW w:w="2421" w:type="dxa"/>
          </w:tcPr>
          <w:p w:rsidR="00D414D5" w:rsidRPr="00D414D5" w:rsidRDefault="00D414D5" w:rsidP="00D414D5">
            <w:pPr>
              <w:widowControl w:val="0"/>
              <w:autoSpaceDE w:val="0"/>
              <w:autoSpaceDN w:val="0"/>
              <w:adjustRightInd w:val="0"/>
              <w:spacing w:after="0" w:line="240" w:lineRule="auto"/>
              <w:jc w:val="center"/>
              <w:rPr>
                <w:rFonts w:ascii="Times New Roman" w:eastAsia="Calibri" w:hAnsi="Times New Roman" w:cs="Times New Roman"/>
                <w:lang w:eastAsia="en-US"/>
              </w:rPr>
            </w:pPr>
            <w:r w:rsidRPr="00D414D5">
              <w:rPr>
                <w:rFonts w:ascii="Times New Roman" w:eastAsia="Calibri" w:hAnsi="Times New Roman" w:cs="Times New Roman"/>
                <w:lang w:eastAsia="en-US"/>
              </w:rPr>
              <w:t>1</w:t>
            </w:r>
          </w:p>
        </w:tc>
        <w:tc>
          <w:tcPr>
            <w:tcW w:w="1843" w:type="dxa"/>
          </w:tcPr>
          <w:p w:rsidR="00D414D5" w:rsidRPr="00D414D5" w:rsidRDefault="00D414D5" w:rsidP="00D414D5">
            <w:pPr>
              <w:widowControl w:val="0"/>
              <w:autoSpaceDE w:val="0"/>
              <w:autoSpaceDN w:val="0"/>
              <w:adjustRightInd w:val="0"/>
              <w:spacing w:after="0" w:line="240" w:lineRule="auto"/>
              <w:jc w:val="center"/>
              <w:rPr>
                <w:rFonts w:ascii="Times New Roman" w:eastAsia="Calibri" w:hAnsi="Times New Roman" w:cs="Times New Roman"/>
                <w:lang w:eastAsia="en-US"/>
              </w:rPr>
            </w:pPr>
            <w:r w:rsidRPr="00D414D5">
              <w:rPr>
                <w:rFonts w:ascii="Times New Roman" w:eastAsia="Calibri" w:hAnsi="Times New Roman" w:cs="Times New Roman"/>
                <w:lang w:eastAsia="en-US"/>
              </w:rPr>
              <w:t>2</w:t>
            </w:r>
          </w:p>
        </w:tc>
        <w:tc>
          <w:tcPr>
            <w:tcW w:w="567" w:type="dxa"/>
          </w:tcPr>
          <w:p w:rsidR="00D414D5" w:rsidRPr="00D414D5" w:rsidRDefault="00D414D5" w:rsidP="00D414D5">
            <w:pPr>
              <w:widowControl w:val="0"/>
              <w:autoSpaceDE w:val="0"/>
              <w:autoSpaceDN w:val="0"/>
              <w:adjustRightInd w:val="0"/>
              <w:spacing w:after="0" w:line="240" w:lineRule="auto"/>
              <w:jc w:val="center"/>
              <w:rPr>
                <w:rFonts w:ascii="Times New Roman" w:eastAsia="Calibri" w:hAnsi="Times New Roman" w:cs="Times New Roman"/>
                <w:lang w:eastAsia="en-US"/>
              </w:rPr>
            </w:pPr>
            <w:r w:rsidRPr="00D414D5">
              <w:rPr>
                <w:rFonts w:ascii="Times New Roman" w:eastAsia="Calibri" w:hAnsi="Times New Roman" w:cs="Times New Roman"/>
                <w:lang w:eastAsia="en-US"/>
              </w:rPr>
              <w:t>3</w:t>
            </w:r>
          </w:p>
        </w:tc>
        <w:tc>
          <w:tcPr>
            <w:tcW w:w="567" w:type="dxa"/>
          </w:tcPr>
          <w:p w:rsidR="00D414D5" w:rsidRPr="00D414D5" w:rsidRDefault="00D414D5" w:rsidP="00D414D5">
            <w:pPr>
              <w:widowControl w:val="0"/>
              <w:autoSpaceDE w:val="0"/>
              <w:autoSpaceDN w:val="0"/>
              <w:adjustRightInd w:val="0"/>
              <w:spacing w:after="0" w:line="240" w:lineRule="auto"/>
              <w:ind w:left="-57" w:right="-57"/>
              <w:jc w:val="center"/>
              <w:rPr>
                <w:rFonts w:ascii="Times New Roman" w:eastAsia="Calibri" w:hAnsi="Times New Roman" w:cs="Times New Roman"/>
                <w:lang w:eastAsia="en-US"/>
              </w:rPr>
            </w:pPr>
            <w:r w:rsidRPr="00D414D5">
              <w:rPr>
                <w:rFonts w:ascii="Times New Roman" w:eastAsia="Calibri" w:hAnsi="Times New Roman" w:cs="Times New Roman"/>
                <w:lang w:eastAsia="en-US"/>
              </w:rPr>
              <w:t>4</w:t>
            </w:r>
          </w:p>
        </w:tc>
        <w:tc>
          <w:tcPr>
            <w:tcW w:w="698" w:type="dxa"/>
          </w:tcPr>
          <w:p w:rsidR="00D414D5" w:rsidRPr="00D414D5" w:rsidRDefault="00D414D5" w:rsidP="00D414D5">
            <w:pPr>
              <w:widowControl w:val="0"/>
              <w:autoSpaceDE w:val="0"/>
              <w:autoSpaceDN w:val="0"/>
              <w:adjustRightInd w:val="0"/>
              <w:spacing w:after="0" w:line="240" w:lineRule="auto"/>
              <w:ind w:left="-57" w:right="-57"/>
              <w:jc w:val="center"/>
              <w:rPr>
                <w:rFonts w:ascii="Times New Roman" w:eastAsia="Calibri" w:hAnsi="Times New Roman" w:cs="Times New Roman"/>
                <w:lang w:eastAsia="en-US"/>
              </w:rPr>
            </w:pPr>
            <w:r w:rsidRPr="00D414D5">
              <w:rPr>
                <w:rFonts w:ascii="Times New Roman" w:eastAsia="Calibri" w:hAnsi="Times New Roman" w:cs="Times New Roman"/>
                <w:lang w:eastAsia="en-US"/>
              </w:rPr>
              <w:t>5</w:t>
            </w:r>
          </w:p>
        </w:tc>
        <w:tc>
          <w:tcPr>
            <w:tcW w:w="578" w:type="dxa"/>
          </w:tcPr>
          <w:p w:rsidR="00D414D5" w:rsidRPr="00D414D5" w:rsidRDefault="00D414D5" w:rsidP="00D414D5">
            <w:pPr>
              <w:widowControl w:val="0"/>
              <w:autoSpaceDE w:val="0"/>
              <w:autoSpaceDN w:val="0"/>
              <w:adjustRightInd w:val="0"/>
              <w:spacing w:after="0" w:line="240" w:lineRule="auto"/>
              <w:ind w:left="-57" w:right="-57"/>
              <w:jc w:val="center"/>
              <w:rPr>
                <w:rFonts w:ascii="Times New Roman" w:eastAsia="Calibri" w:hAnsi="Times New Roman" w:cs="Times New Roman"/>
                <w:lang w:eastAsia="en-US"/>
              </w:rPr>
            </w:pPr>
            <w:r w:rsidRPr="00D414D5">
              <w:rPr>
                <w:rFonts w:ascii="Times New Roman" w:eastAsia="Calibri" w:hAnsi="Times New Roman" w:cs="Times New Roman"/>
                <w:lang w:eastAsia="en-US"/>
              </w:rPr>
              <w:t>6</w:t>
            </w:r>
          </w:p>
        </w:tc>
        <w:tc>
          <w:tcPr>
            <w:tcW w:w="850" w:type="dxa"/>
          </w:tcPr>
          <w:p w:rsidR="00D414D5" w:rsidRPr="00D414D5" w:rsidRDefault="00D414D5" w:rsidP="00D414D5">
            <w:pPr>
              <w:widowControl w:val="0"/>
              <w:autoSpaceDE w:val="0"/>
              <w:autoSpaceDN w:val="0"/>
              <w:adjustRightInd w:val="0"/>
              <w:spacing w:after="0" w:line="240" w:lineRule="auto"/>
              <w:ind w:left="-57" w:right="-57"/>
              <w:jc w:val="center"/>
              <w:rPr>
                <w:rFonts w:ascii="Times New Roman" w:eastAsia="Calibri" w:hAnsi="Times New Roman" w:cs="Times New Roman"/>
                <w:lang w:eastAsia="en-US"/>
              </w:rPr>
            </w:pPr>
            <w:r w:rsidRPr="00D414D5">
              <w:rPr>
                <w:rFonts w:ascii="Times New Roman" w:eastAsia="Calibri" w:hAnsi="Times New Roman" w:cs="Times New Roman"/>
                <w:lang w:eastAsia="en-US"/>
              </w:rPr>
              <w:t>7</w:t>
            </w:r>
          </w:p>
        </w:tc>
        <w:tc>
          <w:tcPr>
            <w:tcW w:w="709" w:type="dxa"/>
          </w:tcPr>
          <w:p w:rsidR="00D414D5" w:rsidRPr="00D414D5" w:rsidRDefault="00D414D5" w:rsidP="00D414D5">
            <w:pPr>
              <w:widowControl w:val="0"/>
              <w:autoSpaceDE w:val="0"/>
              <w:autoSpaceDN w:val="0"/>
              <w:adjustRightInd w:val="0"/>
              <w:spacing w:after="0" w:line="240" w:lineRule="auto"/>
              <w:jc w:val="center"/>
              <w:rPr>
                <w:rFonts w:ascii="Times New Roman" w:eastAsia="Calibri" w:hAnsi="Times New Roman" w:cs="Times New Roman"/>
                <w:lang w:eastAsia="en-US"/>
              </w:rPr>
            </w:pPr>
            <w:r w:rsidRPr="00D414D5">
              <w:rPr>
                <w:rFonts w:ascii="Times New Roman" w:eastAsia="Calibri" w:hAnsi="Times New Roman" w:cs="Times New Roman"/>
                <w:lang w:eastAsia="en-US"/>
              </w:rPr>
              <w:t>8</w:t>
            </w:r>
          </w:p>
        </w:tc>
        <w:tc>
          <w:tcPr>
            <w:tcW w:w="709" w:type="dxa"/>
          </w:tcPr>
          <w:p w:rsidR="00D414D5" w:rsidRPr="00D414D5" w:rsidRDefault="00D414D5" w:rsidP="00D414D5">
            <w:pPr>
              <w:widowControl w:val="0"/>
              <w:autoSpaceDE w:val="0"/>
              <w:autoSpaceDN w:val="0"/>
              <w:adjustRightInd w:val="0"/>
              <w:spacing w:after="0" w:line="240" w:lineRule="auto"/>
              <w:jc w:val="center"/>
              <w:rPr>
                <w:rFonts w:ascii="Times New Roman" w:eastAsia="Calibri" w:hAnsi="Times New Roman" w:cs="Times New Roman"/>
                <w:lang w:eastAsia="en-US"/>
              </w:rPr>
            </w:pPr>
            <w:r w:rsidRPr="00D414D5">
              <w:rPr>
                <w:rFonts w:ascii="Times New Roman" w:eastAsia="Calibri" w:hAnsi="Times New Roman" w:cs="Times New Roman"/>
                <w:lang w:eastAsia="en-US"/>
              </w:rPr>
              <w:t>9</w:t>
            </w:r>
          </w:p>
        </w:tc>
        <w:tc>
          <w:tcPr>
            <w:tcW w:w="702" w:type="dxa"/>
          </w:tcPr>
          <w:p w:rsidR="00D414D5" w:rsidRPr="00D414D5" w:rsidRDefault="00D414D5" w:rsidP="00D414D5">
            <w:pPr>
              <w:widowControl w:val="0"/>
              <w:autoSpaceDE w:val="0"/>
              <w:autoSpaceDN w:val="0"/>
              <w:adjustRightInd w:val="0"/>
              <w:spacing w:after="0" w:line="240" w:lineRule="auto"/>
              <w:jc w:val="center"/>
              <w:rPr>
                <w:rFonts w:ascii="Times New Roman" w:eastAsia="Calibri" w:hAnsi="Times New Roman" w:cs="Times New Roman"/>
                <w:lang w:eastAsia="en-US"/>
              </w:rPr>
            </w:pPr>
            <w:r w:rsidRPr="00D414D5">
              <w:rPr>
                <w:rFonts w:ascii="Times New Roman" w:eastAsia="Calibri" w:hAnsi="Times New Roman" w:cs="Times New Roman"/>
                <w:lang w:eastAsia="en-US"/>
              </w:rPr>
              <w:t>10</w:t>
            </w:r>
          </w:p>
        </w:tc>
        <w:tc>
          <w:tcPr>
            <w:tcW w:w="715" w:type="dxa"/>
          </w:tcPr>
          <w:p w:rsidR="00D414D5" w:rsidRPr="00D414D5" w:rsidRDefault="00D414D5" w:rsidP="00D414D5">
            <w:pPr>
              <w:widowControl w:val="0"/>
              <w:autoSpaceDE w:val="0"/>
              <w:autoSpaceDN w:val="0"/>
              <w:adjustRightInd w:val="0"/>
              <w:spacing w:after="0" w:line="240" w:lineRule="auto"/>
              <w:jc w:val="center"/>
              <w:rPr>
                <w:rFonts w:ascii="Times New Roman" w:eastAsia="Calibri" w:hAnsi="Times New Roman" w:cs="Times New Roman"/>
                <w:lang w:eastAsia="en-US"/>
              </w:rPr>
            </w:pPr>
            <w:r w:rsidRPr="00D414D5">
              <w:rPr>
                <w:rFonts w:ascii="Times New Roman" w:eastAsia="Calibri" w:hAnsi="Times New Roman" w:cs="Times New Roman"/>
                <w:lang w:eastAsia="en-US"/>
              </w:rPr>
              <w:t>11</w:t>
            </w:r>
          </w:p>
        </w:tc>
        <w:tc>
          <w:tcPr>
            <w:tcW w:w="709" w:type="dxa"/>
          </w:tcPr>
          <w:p w:rsidR="00D414D5" w:rsidRPr="00D414D5" w:rsidRDefault="00D414D5" w:rsidP="00D414D5">
            <w:pPr>
              <w:widowControl w:val="0"/>
              <w:autoSpaceDE w:val="0"/>
              <w:autoSpaceDN w:val="0"/>
              <w:adjustRightInd w:val="0"/>
              <w:spacing w:after="0" w:line="240" w:lineRule="auto"/>
              <w:jc w:val="center"/>
              <w:rPr>
                <w:rFonts w:ascii="Times New Roman" w:eastAsia="Calibri" w:hAnsi="Times New Roman" w:cs="Times New Roman"/>
                <w:lang w:eastAsia="en-US"/>
              </w:rPr>
            </w:pPr>
            <w:r w:rsidRPr="00D414D5">
              <w:rPr>
                <w:rFonts w:ascii="Times New Roman" w:eastAsia="Calibri" w:hAnsi="Times New Roman" w:cs="Times New Roman"/>
                <w:lang w:eastAsia="en-US"/>
              </w:rPr>
              <w:t>12</w:t>
            </w:r>
          </w:p>
        </w:tc>
        <w:tc>
          <w:tcPr>
            <w:tcW w:w="709" w:type="dxa"/>
          </w:tcPr>
          <w:p w:rsidR="00D414D5" w:rsidRPr="00D414D5" w:rsidRDefault="00D414D5" w:rsidP="00D414D5">
            <w:pPr>
              <w:widowControl w:val="0"/>
              <w:autoSpaceDE w:val="0"/>
              <w:autoSpaceDN w:val="0"/>
              <w:adjustRightInd w:val="0"/>
              <w:spacing w:after="0" w:line="240" w:lineRule="auto"/>
              <w:jc w:val="center"/>
              <w:rPr>
                <w:rFonts w:ascii="Times New Roman" w:eastAsia="Calibri" w:hAnsi="Times New Roman" w:cs="Times New Roman"/>
                <w:lang w:eastAsia="en-US"/>
              </w:rPr>
            </w:pPr>
            <w:r w:rsidRPr="00D414D5">
              <w:rPr>
                <w:rFonts w:ascii="Times New Roman" w:eastAsia="Calibri" w:hAnsi="Times New Roman" w:cs="Times New Roman"/>
                <w:lang w:eastAsia="en-US"/>
              </w:rPr>
              <w:t>13</w:t>
            </w:r>
          </w:p>
        </w:tc>
        <w:tc>
          <w:tcPr>
            <w:tcW w:w="709" w:type="dxa"/>
          </w:tcPr>
          <w:p w:rsidR="00D414D5" w:rsidRPr="00D414D5" w:rsidRDefault="00D414D5" w:rsidP="00D414D5">
            <w:pPr>
              <w:widowControl w:val="0"/>
              <w:autoSpaceDE w:val="0"/>
              <w:autoSpaceDN w:val="0"/>
              <w:adjustRightInd w:val="0"/>
              <w:spacing w:after="0" w:line="240" w:lineRule="auto"/>
              <w:jc w:val="center"/>
              <w:rPr>
                <w:rFonts w:ascii="Times New Roman" w:eastAsia="Calibri" w:hAnsi="Times New Roman" w:cs="Times New Roman"/>
                <w:lang w:eastAsia="en-US"/>
              </w:rPr>
            </w:pPr>
            <w:r w:rsidRPr="00D414D5">
              <w:rPr>
                <w:rFonts w:ascii="Times New Roman" w:eastAsia="Calibri" w:hAnsi="Times New Roman" w:cs="Times New Roman"/>
                <w:lang w:eastAsia="en-US"/>
              </w:rPr>
              <w:t>14</w:t>
            </w:r>
          </w:p>
        </w:tc>
        <w:tc>
          <w:tcPr>
            <w:tcW w:w="708" w:type="dxa"/>
          </w:tcPr>
          <w:p w:rsidR="00D414D5" w:rsidRPr="00D414D5" w:rsidRDefault="00D414D5" w:rsidP="00D414D5">
            <w:pPr>
              <w:widowControl w:val="0"/>
              <w:autoSpaceDE w:val="0"/>
              <w:autoSpaceDN w:val="0"/>
              <w:adjustRightInd w:val="0"/>
              <w:spacing w:after="0" w:line="240" w:lineRule="auto"/>
              <w:jc w:val="center"/>
              <w:rPr>
                <w:rFonts w:ascii="Times New Roman" w:eastAsia="Calibri" w:hAnsi="Times New Roman" w:cs="Times New Roman"/>
                <w:lang w:eastAsia="en-US"/>
              </w:rPr>
            </w:pPr>
            <w:r w:rsidRPr="00D414D5">
              <w:rPr>
                <w:rFonts w:ascii="Times New Roman" w:eastAsia="Calibri" w:hAnsi="Times New Roman" w:cs="Times New Roman"/>
                <w:lang w:eastAsia="en-US"/>
              </w:rPr>
              <w:t>15</w:t>
            </w:r>
          </w:p>
        </w:tc>
        <w:tc>
          <w:tcPr>
            <w:tcW w:w="709" w:type="dxa"/>
          </w:tcPr>
          <w:p w:rsidR="00D414D5" w:rsidRPr="00D414D5" w:rsidRDefault="00D414D5" w:rsidP="00D414D5">
            <w:pPr>
              <w:widowControl w:val="0"/>
              <w:autoSpaceDE w:val="0"/>
              <w:autoSpaceDN w:val="0"/>
              <w:adjustRightInd w:val="0"/>
              <w:spacing w:after="0" w:line="240" w:lineRule="auto"/>
              <w:jc w:val="center"/>
              <w:rPr>
                <w:rFonts w:ascii="Times New Roman" w:eastAsia="Calibri" w:hAnsi="Times New Roman" w:cs="Times New Roman"/>
                <w:lang w:eastAsia="en-US"/>
              </w:rPr>
            </w:pPr>
            <w:r w:rsidRPr="00D414D5">
              <w:rPr>
                <w:rFonts w:ascii="Times New Roman" w:eastAsia="Calibri" w:hAnsi="Times New Roman" w:cs="Times New Roman"/>
                <w:lang w:eastAsia="en-US"/>
              </w:rPr>
              <w:t>16</w:t>
            </w:r>
          </w:p>
        </w:tc>
        <w:tc>
          <w:tcPr>
            <w:tcW w:w="709" w:type="dxa"/>
          </w:tcPr>
          <w:p w:rsidR="00D414D5" w:rsidRPr="00D414D5" w:rsidRDefault="00D414D5" w:rsidP="00D414D5">
            <w:pPr>
              <w:widowControl w:val="0"/>
              <w:autoSpaceDE w:val="0"/>
              <w:autoSpaceDN w:val="0"/>
              <w:adjustRightInd w:val="0"/>
              <w:spacing w:after="0" w:line="240" w:lineRule="auto"/>
              <w:jc w:val="center"/>
              <w:rPr>
                <w:rFonts w:ascii="Times New Roman" w:eastAsia="Calibri" w:hAnsi="Times New Roman" w:cs="Times New Roman"/>
                <w:lang w:eastAsia="en-US"/>
              </w:rPr>
            </w:pPr>
            <w:r w:rsidRPr="00D414D5">
              <w:rPr>
                <w:rFonts w:ascii="Times New Roman" w:eastAsia="Calibri" w:hAnsi="Times New Roman" w:cs="Times New Roman"/>
                <w:lang w:eastAsia="en-US"/>
              </w:rPr>
              <w:t>17</w:t>
            </w:r>
          </w:p>
        </w:tc>
        <w:tc>
          <w:tcPr>
            <w:tcW w:w="709" w:type="dxa"/>
          </w:tcPr>
          <w:p w:rsidR="00D414D5" w:rsidRPr="00D414D5" w:rsidRDefault="00D414D5" w:rsidP="00D414D5">
            <w:pPr>
              <w:widowControl w:val="0"/>
              <w:autoSpaceDE w:val="0"/>
              <w:autoSpaceDN w:val="0"/>
              <w:adjustRightInd w:val="0"/>
              <w:spacing w:after="0" w:line="240" w:lineRule="auto"/>
              <w:jc w:val="center"/>
              <w:rPr>
                <w:rFonts w:ascii="Times New Roman" w:eastAsia="Calibri" w:hAnsi="Times New Roman" w:cs="Times New Roman"/>
                <w:lang w:eastAsia="en-US"/>
              </w:rPr>
            </w:pPr>
            <w:r w:rsidRPr="00D414D5">
              <w:rPr>
                <w:rFonts w:ascii="Times New Roman" w:eastAsia="Calibri" w:hAnsi="Times New Roman" w:cs="Times New Roman"/>
                <w:lang w:eastAsia="en-US"/>
              </w:rPr>
              <w:t>18</w:t>
            </w:r>
          </w:p>
        </w:tc>
        <w:tc>
          <w:tcPr>
            <w:tcW w:w="708" w:type="dxa"/>
          </w:tcPr>
          <w:p w:rsidR="00D414D5" w:rsidRPr="00D414D5" w:rsidRDefault="00D414D5" w:rsidP="00D414D5">
            <w:pPr>
              <w:widowControl w:val="0"/>
              <w:autoSpaceDE w:val="0"/>
              <w:autoSpaceDN w:val="0"/>
              <w:adjustRightInd w:val="0"/>
              <w:spacing w:after="0" w:line="240" w:lineRule="auto"/>
              <w:jc w:val="center"/>
              <w:rPr>
                <w:rFonts w:ascii="Times New Roman" w:eastAsia="Calibri" w:hAnsi="Times New Roman" w:cs="Times New Roman"/>
                <w:lang w:eastAsia="en-US"/>
              </w:rPr>
            </w:pPr>
            <w:r w:rsidRPr="00D414D5">
              <w:rPr>
                <w:rFonts w:ascii="Times New Roman" w:eastAsia="Calibri" w:hAnsi="Times New Roman" w:cs="Times New Roman"/>
                <w:lang w:eastAsia="en-US"/>
              </w:rPr>
              <w:t>19</w:t>
            </w:r>
          </w:p>
        </w:tc>
      </w:tr>
      <w:tr w:rsidR="00D414D5" w:rsidRPr="00D414D5" w:rsidTr="00D414D5">
        <w:tc>
          <w:tcPr>
            <w:tcW w:w="2421" w:type="dxa"/>
            <w:vMerge w:val="restart"/>
          </w:tcPr>
          <w:p w:rsidR="00D414D5" w:rsidRPr="00D414D5" w:rsidRDefault="00D414D5" w:rsidP="00D414D5">
            <w:pPr>
              <w:widowControl w:val="0"/>
              <w:autoSpaceDE w:val="0"/>
              <w:autoSpaceDN w:val="0"/>
              <w:adjustRightInd w:val="0"/>
              <w:spacing w:after="0" w:line="240" w:lineRule="auto"/>
              <w:outlineLvl w:val="2"/>
              <w:rPr>
                <w:rFonts w:ascii="Times New Roman" w:eastAsia="Calibri" w:hAnsi="Times New Roman" w:cs="Times New Roman"/>
                <w:lang w:eastAsia="en-US"/>
              </w:rPr>
            </w:pPr>
            <w:r w:rsidRPr="00D414D5">
              <w:rPr>
                <w:rFonts w:ascii="Times New Roman" w:eastAsia="Calibri" w:hAnsi="Times New Roman" w:cs="Times New Roman"/>
                <w:lang w:eastAsia="en-US"/>
              </w:rPr>
              <w:t xml:space="preserve">Муниципальная </w:t>
            </w:r>
            <w:r w:rsidRPr="00D414D5">
              <w:rPr>
                <w:rFonts w:ascii="Times New Roman" w:eastAsia="Calibri" w:hAnsi="Times New Roman" w:cs="Times New Roman"/>
                <w:lang w:eastAsia="en-US"/>
              </w:rPr>
              <w:br/>
              <w:t>программа      «Охрана окружающей среды и рациональное прир</w:t>
            </w:r>
            <w:r w:rsidRPr="00D414D5">
              <w:rPr>
                <w:rFonts w:ascii="Times New Roman" w:eastAsia="Calibri" w:hAnsi="Times New Roman" w:cs="Times New Roman"/>
                <w:lang w:eastAsia="en-US"/>
              </w:rPr>
              <w:t>о</w:t>
            </w:r>
            <w:r w:rsidRPr="00D414D5">
              <w:rPr>
                <w:rFonts w:ascii="Times New Roman" w:eastAsia="Calibri" w:hAnsi="Times New Roman" w:cs="Times New Roman"/>
                <w:lang w:eastAsia="en-US"/>
              </w:rPr>
              <w:t>допользование»</w:t>
            </w:r>
          </w:p>
        </w:tc>
        <w:tc>
          <w:tcPr>
            <w:tcW w:w="1843" w:type="dxa"/>
          </w:tcPr>
          <w:p w:rsidR="00D414D5" w:rsidRPr="00D414D5" w:rsidRDefault="00D414D5" w:rsidP="00D414D5">
            <w:pPr>
              <w:widowControl w:val="0"/>
              <w:autoSpaceDE w:val="0"/>
              <w:autoSpaceDN w:val="0"/>
              <w:adjustRightInd w:val="0"/>
              <w:spacing w:after="0" w:line="240" w:lineRule="auto"/>
              <w:rPr>
                <w:rFonts w:ascii="Times New Roman" w:eastAsia="Times New Roman" w:hAnsi="Times New Roman" w:cs="Times New Roman"/>
              </w:rPr>
            </w:pPr>
            <w:r w:rsidRPr="00D414D5">
              <w:rPr>
                <w:rFonts w:ascii="Times New Roman" w:eastAsia="Times New Roman" w:hAnsi="Times New Roman" w:cs="Times New Roman"/>
              </w:rPr>
              <w:t xml:space="preserve">всего, </w:t>
            </w:r>
          </w:p>
          <w:p w:rsidR="00D414D5" w:rsidRPr="00D414D5" w:rsidRDefault="00D414D5" w:rsidP="00D414D5">
            <w:pPr>
              <w:widowControl w:val="0"/>
              <w:autoSpaceDE w:val="0"/>
              <w:autoSpaceDN w:val="0"/>
              <w:adjustRightInd w:val="0"/>
              <w:spacing w:after="0" w:line="240" w:lineRule="auto"/>
              <w:rPr>
                <w:rFonts w:ascii="Times New Roman" w:eastAsia="Times New Roman" w:hAnsi="Times New Roman" w:cs="Times New Roman"/>
              </w:rPr>
            </w:pPr>
            <w:r w:rsidRPr="00D414D5">
              <w:rPr>
                <w:rFonts w:ascii="Times New Roman" w:eastAsia="Times New Roman" w:hAnsi="Times New Roman" w:cs="Times New Roman"/>
              </w:rPr>
              <w:t xml:space="preserve">в том числе:           </w:t>
            </w:r>
          </w:p>
        </w:tc>
        <w:tc>
          <w:tcPr>
            <w:tcW w:w="567" w:type="dxa"/>
          </w:tcPr>
          <w:p w:rsidR="00D414D5" w:rsidRPr="00D414D5" w:rsidRDefault="00D414D5" w:rsidP="00D414D5">
            <w:pPr>
              <w:spacing w:after="0" w:line="240" w:lineRule="auto"/>
              <w:jc w:val="center"/>
              <w:rPr>
                <w:rFonts w:ascii="Times New Roman" w:eastAsia="Calibri" w:hAnsi="Times New Roman" w:cs="Times New Roman"/>
                <w:color w:val="000000"/>
                <w:kern w:val="2"/>
                <w:lang w:eastAsia="en-US"/>
              </w:rPr>
            </w:pPr>
            <w:r w:rsidRPr="00D414D5">
              <w:rPr>
                <w:rFonts w:ascii="Times New Roman" w:eastAsia="Calibri" w:hAnsi="Times New Roman" w:cs="Times New Roman"/>
                <w:color w:val="000000"/>
                <w:kern w:val="2"/>
                <w:lang w:eastAsia="en-US"/>
              </w:rPr>
              <w:t>Х</w:t>
            </w:r>
          </w:p>
        </w:tc>
        <w:tc>
          <w:tcPr>
            <w:tcW w:w="567" w:type="dxa"/>
          </w:tcPr>
          <w:p w:rsidR="00D414D5" w:rsidRPr="00D414D5" w:rsidRDefault="00D414D5" w:rsidP="00D414D5">
            <w:pPr>
              <w:spacing w:after="0" w:line="240" w:lineRule="auto"/>
              <w:jc w:val="center"/>
              <w:rPr>
                <w:rFonts w:ascii="Times New Roman" w:eastAsia="Calibri" w:hAnsi="Times New Roman" w:cs="Times New Roman"/>
                <w:color w:val="000000"/>
                <w:kern w:val="2"/>
                <w:lang w:eastAsia="en-US"/>
              </w:rPr>
            </w:pPr>
            <w:r w:rsidRPr="00D414D5">
              <w:rPr>
                <w:rFonts w:ascii="Times New Roman" w:eastAsia="Calibri" w:hAnsi="Times New Roman" w:cs="Times New Roman"/>
                <w:color w:val="000000"/>
                <w:kern w:val="2"/>
                <w:lang w:eastAsia="en-US"/>
              </w:rPr>
              <w:t>Х</w:t>
            </w:r>
          </w:p>
        </w:tc>
        <w:tc>
          <w:tcPr>
            <w:tcW w:w="698" w:type="dxa"/>
          </w:tcPr>
          <w:p w:rsidR="00D414D5" w:rsidRPr="00D414D5" w:rsidRDefault="00D414D5" w:rsidP="00D414D5">
            <w:pPr>
              <w:spacing w:after="0" w:line="240" w:lineRule="auto"/>
              <w:jc w:val="center"/>
              <w:rPr>
                <w:rFonts w:ascii="Times New Roman" w:eastAsia="Calibri" w:hAnsi="Times New Roman" w:cs="Times New Roman"/>
                <w:color w:val="000000"/>
                <w:kern w:val="2"/>
                <w:lang w:eastAsia="en-US"/>
              </w:rPr>
            </w:pPr>
            <w:r w:rsidRPr="00D414D5">
              <w:rPr>
                <w:rFonts w:ascii="Times New Roman" w:eastAsia="Calibri" w:hAnsi="Times New Roman" w:cs="Times New Roman"/>
                <w:color w:val="000000"/>
                <w:kern w:val="2"/>
                <w:lang w:eastAsia="en-US"/>
              </w:rPr>
              <w:t>Х</w:t>
            </w:r>
          </w:p>
        </w:tc>
        <w:tc>
          <w:tcPr>
            <w:tcW w:w="578" w:type="dxa"/>
          </w:tcPr>
          <w:p w:rsidR="00D414D5" w:rsidRPr="00D414D5" w:rsidRDefault="00D414D5" w:rsidP="00D414D5">
            <w:pPr>
              <w:spacing w:after="0" w:line="240" w:lineRule="auto"/>
              <w:jc w:val="center"/>
              <w:rPr>
                <w:rFonts w:ascii="Times New Roman" w:eastAsia="Calibri" w:hAnsi="Times New Roman" w:cs="Times New Roman"/>
                <w:color w:val="000000"/>
                <w:kern w:val="2"/>
                <w:lang w:eastAsia="en-US"/>
              </w:rPr>
            </w:pPr>
            <w:r w:rsidRPr="00D414D5">
              <w:rPr>
                <w:rFonts w:ascii="Times New Roman" w:eastAsia="Calibri" w:hAnsi="Times New Roman" w:cs="Times New Roman"/>
                <w:color w:val="000000"/>
                <w:kern w:val="2"/>
                <w:lang w:eastAsia="en-US"/>
              </w:rPr>
              <w:t>Х</w:t>
            </w:r>
          </w:p>
        </w:tc>
        <w:tc>
          <w:tcPr>
            <w:tcW w:w="850" w:type="dxa"/>
          </w:tcPr>
          <w:p w:rsidR="00D414D5" w:rsidRPr="00D414D5" w:rsidRDefault="00D414D5" w:rsidP="00D414D5">
            <w:pPr>
              <w:spacing w:after="0" w:line="240" w:lineRule="auto"/>
              <w:ind w:left="-113" w:right="-113"/>
              <w:jc w:val="center"/>
              <w:rPr>
                <w:rFonts w:ascii="Times New Roman" w:eastAsia="Calibri" w:hAnsi="Times New Roman" w:cs="Times New Roman"/>
                <w:spacing w:val="-6"/>
                <w:lang w:eastAsia="en-US"/>
              </w:rPr>
            </w:pPr>
            <w:r w:rsidRPr="00D414D5">
              <w:rPr>
                <w:rFonts w:ascii="Times New Roman" w:eastAsia="Calibri" w:hAnsi="Times New Roman" w:cs="Times New Roman"/>
                <w:spacing w:val="-6"/>
                <w:lang w:eastAsia="en-US"/>
              </w:rPr>
              <w:t>24790,2</w:t>
            </w:r>
          </w:p>
        </w:tc>
        <w:tc>
          <w:tcPr>
            <w:tcW w:w="709" w:type="dxa"/>
          </w:tcPr>
          <w:p w:rsidR="00D414D5" w:rsidRPr="00D414D5" w:rsidRDefault="00D414D5" w:rsidP="00D414D5">
            <w:pPr>
              <w:spacing w:after="0" w:line="240" w:lineRule="auto"/>
              <w:ind w:left="-113" w:right="-113"/>
              <w:jc w:val="center"/>
              <w:rPr>
                <w:rFonts w:ascii="Times New Roman" w:eastAsia="Calibri" w:hAnsi="Times New Roman" w:cs="Times New Roman"/>
                <w:spacing w:val="-6"/>
                <w:lang w:eastAsia="en-US"/>
              </w:rPr>
            </w:pPr>
            <w:r w:rsidRPr="00D414D5">
              <w:rPr>
                <w:rFonts w:ascii="Times New Roman" w:eastAsia="Calibri" w:hAnsi="Times New Roman" w:cs="Times New Roman"/>
                <w:spacing w:val="-6"/>
                <w:lang w:eastAsia="en-US"/>
              </w:rPr>
              <w:t>2606,5</w:t>
            </w:r>
          </w:p>
        </w:tc>
        <w:tc>
          <w:tcPr>
            <w:tcW w:w="709" w:type="dxa"/>
          </w:tcPr>
          <w:p w:rsidR="00D414D5" w:rsidRPr="00D414D5" w:rsidRDefault="00D414D5" w:rsidP="00D414D5">
            <w:pPr>
              <w:spacing w:after="0" w:line="240" w:lineRule="auto"/>
              <w:ind w:left="-113" w:right="-113"/>
              <w:jc w:val="center"/>
              <w:rPr>
                <w:rFonts w:ascii="Times New Roman" w:eastAsia="Calibri" w:hAnsi="Times New Roman" w:cs="Times New Roman"/>
                <w:spacing w:val="-6"/>
                <w:lang w:eastAsia="en-US"/>
              </w:rPr>
            </w:pPr>
            <w:r w:rsidRPr="00D414D5">
              <w:rPr>
                <w:rFonts w:ascii="Times New Roman" w:eastAsia="Calibri" w:hAnsi="Times New Roman" w:cs="Times New Roman"/>
                <w:spacing w:val="-6"/>
                <w:lang w:eastAsia="en-US"/>
              </w:rPr>
              <w:t>2016,7</w:t>
            </w:r>
          </w:p>
        </w:tc>
        <w:tc>
          <w:tcPr>
            <w:tcW w:w="702" w:type="dxa"/>
          </w:tcPr>
          <w:p w:rsidR="00D414D5" w:rsidRPr="00D414D5" w:rsidRDefault="00D414D5" w:rsidP="00D414D5">
            <w:pPr>
              <w:spacing w:after="0"/>
              <w:ind w:left="-108"/>
              <w:rPr>
                <w:rFonts w:ascii="Calibri" w:eastAsia="Calibri" w:hAnsi="Calibri" w:cs="Times New Roman"/>
                <w:lang w:eastAsia="en-US"/>
              </w:rPr>
            </w:pPr>
            <w:r w:rsidRPr="00D414D5">
              <w:rPr>
                <w:rFonts w:ascii="Times New Roman" w:eastAsia="Calibri" w:hAnsi="Times New Roman" w:cs="Times New Roman"/>
                <w:spacing w:val="-6"/>
                <w:lang w:eastAsia="en-US"/>
              </w:rPr>
              <w:t>2016,7</w:t>
            </w:r>
          </w:p>
        </w:tc>
        <w:tc>
          <w:tcPr>
            <w:tcW w:w="715" w:type="dxa"/>
          </w:tcPr>
          <w:p w:rsidR="00D414D5" w:rsidRPr="00D414D5" w:rsidRDefault="00D414D5" w:rsidP="00D414D5">
            <w:pPr>
              <w:spacing w:after="0"/>
              <w:ind w:left="-101"/>
              <w:rPr>
                <w:rFonts w:ascii="Calibri" w:eastAsia="Calibri" w:hAnsi="Calibri" w:cs="Times New Roman"/>
                <w:lang w:eastAsia="en-US"/>
              </w:rPr>
            </w:pPr>
            <w:r w:rsidRPr="00D414D5">
              <w:rPr>
                <w:rFonts w:ascii="Times New Roman" w:eastAsia="Calibri" w:hAnsi="Times New Roman" w:cs="Times New Roman"/>
                <w:spacing w:val="-6"/>
                <w:lang w:eastAsia="en-US"/>
              </w:rPr>
              <w:t>2016,7</w:t>
            </w:r>
          </w:p>
        </w:tc>
        <w:tc>
          <w:tcPr>
            <w:tcW w:w="709" w:type="dxa"/>
          </w:tcPr>
          <w:p w:rsidR="00D414D5" w:rsidRPr="00D414D5" w:rsidRDefault="00D414D5" w:rsidP="00D414D5">
            <w:pPr>
              <w:spacing w:after="0"/>
              <w:ind w:left="-108"/>
              <w:rPr>
                <w:rFonts w:ascii="Calibri" w:eastAsia="Calibri" w:hAnsi="Calibri" w:cs="Times New Roman"/>
                <w:lang w:eastAsia="en-US"/>
              </w:rPr>
            </w:pPr>
            <w:r w:rsidRPr="00D414D5">
              <w:rPr>
                <w:rFonts w:ascii="Times New Roman" w:eastAsia="Calibri" w:hAnsi="Times New Roman" w:cs="Times New Roman"/>
                <w:spacing w:val="-6"/>
                <w:lang w:eastAsia="en-US"/>
              </w:rPr>
              <w:t>2016,7</w:t>
            </w:r>
          </w:p>
        </w:tc>
        <w:tc>
          <w:tcPr>
            <w:tcW w:w="709" w:type="dxa"/>
          </w:tcPr>
          <w:p w:rsidR="00D414D5" w:rsidRPr="00D414D5" w:rsidRDefault="00D414D5" w:rsidP="00D414D5">
            <w:pPr>
              <w:spacing w:after="0"/>
              <w:ind w:left="-108"/>
              <w:rPr>
                <w:rFonts w:ascii="Calibri" w:eastAsia="Calibri" w:hAnsi="Calibri" w:cs="Times New Roman"/>
                <w:lang w:eastAsia="en-US"/>
              </w:rPr>
            </w:pPr>
            <w:r w:rsidRPr="00D414D5">
              <w:rPr>
                <w:rFonts w:ascii="Times New Roman" w:eastAsia="Calibri" w:hAnsi="Times New Roman" w:cs="Times New Roman"/>
                <w:spacing w:val="-6"/>
                <w:lang w:eastAsia="en-US"/>
              </w:rPr>
              <w:t>2016,7</w:t>
            </w:r>
          </w:p>
        </w:tc>
        <w:tc>
          <w:tcPr>
            <w:tcW w:w="709" w:type="dxa"/>
          </w:tcPr>
          <w:p w:rsidR="00D414D5" w:rsidRPr="00D414D5" w:rsidRDefault="00D414D5" w:rsidP="00D414D5">
            <w:pPr>
              <w:spacing w:after="0"/>
              <w:ind w:left="-108"/>
              <w:rPr>
                <w:rFonts w:ascii="Calibri" w:eastAsia="Calibri" w:hAnsi="Calibri" w:cs="Times New Roman"/>
                <w:lang w:eastAsia="en-US"/>
              </w:rPr>
            </w:pPr>
            <w:r w:rsidRPr="00D414D5">
              <w:rPr>
                <w:rFonts w:ascii="Times New Roman" w:eastAsia="Calibri" w:hAnsi="Times New Roman" w:cs="Times New Roman"/>
                <w:spacing w:val="-6"/>
                <w:lang w:eastAsia="en-US"/>
              </w:rPr>
              <w:t>2016,7</w:t>
            </w:r>
          </w:p>
        </w:tc>
        <w:tc>
          <w:tcPr>
            <w:tcW w:w="708" w:type="dxa"/>
          </w:tcPr>
          <w:p w:rsidR="00D414D5" w:rsidRPr="00D414D5" w:rsidRDefault="00D414D5" w:rsidP="00D414D5">
            <w:pPr>
              <w:spacing w:after="0"/>
              <w:ind w:left="-108"/>
              <w:rPr>
                <w:rFonts w:ascii="Calibri" w:eastAsia="Calibri" w:hAnsi="Calibri" w:cs="Times New Roman"/>
                <w:lang w:eastAsia="en-US"/>
              </w:rPr>
            </w:pPr>
            <w:r w:rsidRPr="00D414D5">
              <w:rPr>
                <w:rFonts w:ascii="Times New Roman" w:eastAsia="Calibri" w:hAnsi="Times New Roman" w:cs="Times New Roman"/>
                <w:spacing w:val="-6"/>
                <w:lang w:eastAsia="en-US"/>
              </w:rPr>
              <w:t>2016,7</w:t>
            </w:r>
          </w:p>
        </w:tc>
        <w:tc>
          <w:tcPr>
            <w:tcW w:w="709" w:type="dxa"/>
          </w:tcPr>
          <w:p w:rsidR="00D414D5" w:rsidRPr="00D414D5" w:rsidRDefault="00D414D5" w:rsidP="00D414D5">
            <w:pPr>
              <w:spacing w:after="0"/>
              <w:ind w:left="-108"/>
              <w:rPr>
                <w:rFonts w:ascii="Calibri" w:eastAsia="Calibri" w:hAnsi="Calibri" w:cs="Times New Roman"/>
                <w:lang w:eastAsia="en-US"/>
              </w:rPr>
            </w:pPr>
            <w:r w:rsidRPr="00D414D5">
              <w:rPr>
                <w:rFonts w:ascii="Times New Roman" w:eastAsia="Calibri" w:hAnsi="Times New Roman" w:cs="Times New Roman"/>
                <w:spacing w:val="-6"/>
                <w:lang w:eastAsia="en-US"/>
              </w:rPr>
              <w:t>2016,7</w:t>
            </w:r>
          </w:p>
        </w:tc>
        <w:tc>
          <w:tcPr>
            <w:tcW w:w="709" w:type="dxa"/>
          </w:tcPr>
          <w:p w:rsidR="00D414D5" w:rsidRPr="00D414D5" w:rsidRDefault="00D414D5" w:rsidP="00D414D5">
            <w:pPr>
              <w:spacing w:after="0"/>
              <w:ind w:left="-108"/>
              <w:rPr>
                <w:rFonts w:ascii="Calibri" w:eastAsia="Calibri" w:hAnsi="Calibri" w:cs="Times New Roman"/>
                <w:lang w:eastAsia="en-US"/>
              </w:rPr>
            </w:pPr>
            <w:r w:rsidRPr="00D414D5">
              <w:rPr>
                <w:rFonts w:ascii="Times New Roman" w:eastAsia="Calibri" w:hAnsi="Times New Roman" w:cs="Times New Roman"/>
                <w:spacing w:val="-6"/>
                <w:lang w:eastAsia="en-US"/>
              </w:rPr>
              <w:t>2016,7</w:t>
            </w:r>
          </w:p>
        </w:tc>
        <w:tc>
          <w:tcPr>
            <w:tcW w:w="709" w:type="dxa"/>
          </w:tcPr>
          <w:p w:rsidR="00D414D5" w:rsidRPr="00D414D5" w:rsidRDefault="00D414D5" w:rsidP="00D414D5">
            <w:pPr>
              <w:spacing w:after="0"/>
              <w:ind w:left="-108"/>
              <w:rPr>
                <w:rFonts w:ascii="Calibri" w:eastAsia="Calibri" w:hAnsi="Calibri" w:cs="Times New Roman"/>
                <w:lang w:eastAsia="en-US"/>
              </w:rPr>
            </w:pPr>
            <w:r w:rsidRPr="00D414D5">
              <w:rPr>
                <w:rFonts w:ascii="Times New Roman" w:eastAsia="Calibri" w:hAnsi="Times New Roman" w:cs="Times New Roman"/>
                <w:spacing w:val="-6"/>
                <w:lang w:eastAsia="en-US"/>
              </w:rPr>
              <w:t>2016,7</w:t>
            </w:r>
          </w:p>
        </w:tc>
        <w:tc>
          <w:tcPr>
            <w:tcW w:w="708" w:type="dxa"/>
          </w:tcPr>
          <w:p w:rsidR="00D414D5" w:rsidRPr="00D414D5" w:rsidRDefault="00D414D5" w:rsidP="00D414D5">
            <w:pPr>
              <w:spacing w:after="0"/>
              <w:ind w:left="-108"/>
              <w:rPr>
                <w:rFonts w:ascii="Calibri" w:eastAsia="Calibri" w:hAnsi="Calibri" w:cs="Times New Roman"/>
                <w:lang w:eastAsia="en-US"/>
              </w:rPr>
            </w:pPr>
            <w:r w:rsidRPr="00D414D5">
              <w:rPr>
                <w:rFonts w:ascii="Times New Roman" w:eastAsia="Calibri" w:hAnsi="Times New Roman" w:cs="Times New Roman"/>
                <w:spacing w:val="-6"/>
                <w:lang w:eastAsia="en-US"/>
              </w:rPr>
              <w:t>2016,7</w:t>
            </w:r>
          </w:p>
        </w:tc>
      </w:tr>
      <w:tr w:rsidR="00D414D5" w:rsidRPr="00D414D5" w:rsidTr="00D414D5">
        <w:tc>
          <w:tcPr>
            <w:tcW w:w="2421" w:type="dxa"/>
            <w:vMerge/>
          </w:tcPr>
          <w:p w:rsidR="00D414D5" w:rsidRPr="00D414D5" w:rsidRDefault="00D414D5" w:rsidP="00D414D5">
            <w:pPr>
              <w:widowControl w:val="0"/>
              <w:autoSpaceDE w:val="0"/>
              <w:autoSpaceDN w:val="0"/>
              <w:adjustRightInd w:val="0"/>
              <w:spacing w:after="0" w:line="240" w:lineRule="auto"/>
              <w:outlineLvl w:val="2"/>
              <w:rPr>
                <w:rFonts w:ascii="Times New Roman" w:eastAsia="Calibri" w:hAnsi="Times New Roman" w:cs="Times New Roman"/>
                <w:lang w:eastAsia="en-US"/>
              </w:rPr>
            </w:pPr>
          </w:p>
        </w:tc>
        <w:tc>
          <w:tcPr>
            <w:tcW w:w="1843" w:type="dxa"/>
          </w:tcPr>
          <w:p w:rsidR="00D414D5" w:rsidRPr="00D414D5" w:rsidRDefault="00D414D5" w:rsidP="00D414D5">
            <w:pPr>
              <w:widowControl w:val="0"/>
              <w:autoSpaceDE w:val="0"/>
              <w:autoSpaceDN w:val="0"/>
              <w:adjustRightInd w:val="0"/>
              <w:spacing w:after="0" w:line="240" w:lineRule="auto"/>
              <w:rPr>
                <w:rFonts w:ascii="Times New Roman" w:eastAsia="Times New Roman" w:hAnsi="Times New Roman" w:cs="Times New Roman"/>
              </w:rPr>
            </w:pPr>
            <w:r w:rsidRPr="00D414D5">
              <w:rPr>
                <w:rFonts w:ascii="Times New Roman" w:eastAsia="Times New Roman" w:hAnsi="Times New Roman" w:cs="Times New Roman"/>
              </w:rPr>
              <w:t>Администрация Дубовского сельского пос</w:t>
            </w:r>
            <w:r w:rsidRPr="00D414D5">
              <w:rPr>
                <w:rFonts w:ascii="Times New Roman" w:eastAsia="Times New Roman" w:hAnsi="Times New Roman" w:cs="Times New Roman"/>
              </w:rPr>
              <w:t>е</w:t>
            </w:r>
            <w:r w:rsidRPr="00D414D5">
              <w:rPr>
                <w:rFonts w:ascii="Times New Roman" w:eastAsia="Times New Roman" w:hAnsi="Times New Roman" w:cs="Times New Roman"/>
              </w:rPr>
              <w:t>ления</w:t>
            </w:r>
          </w:p>
        </w:tc>
        <w:tc>
          <w:tcPr>
            <w:tcW w:w="567" w:type="dxa"/>
          </w:tcPr>
          <w:p w:rsidR="00D414D5" w:rsidRPr="00D414D5" w:rsidRDefault="00D414D5" w:rsidP="00D414D5">
            <w:pPr>
              <w:spacing w:after="0" w:line="240" w:lineRule="auto"/>
              <w:jc w:val="center"/>
              <w:rPr>
                <w:rFonts w:ascii="Times New Roman" w:eastAsia="Calibri" w:hAnsi="Times New Roman" w:cs="Times New Roman"/>
                <w:color w:val="000000"/>
                <w:kern w:val="2"/>
                <w:lang w:eastAsia="en-US"/>
              </w:rPr>
            </w:pPr>
            <w:r w:rsidRPr="00D414D5">
              <w:rPr>
                <w:rFonts w:ascii="Times New Roman" w:eastAsia="Calibri" w:hAnsi="Times New Roman" w:cs="Times New Roman"/>
                <w:color w:val="000000"/>
                <w:kern w:val="2"/>
                <w:lang w:eastAsia="en-US"/>
              </w:rPr>
              <w:t>951</w:t>
            </w:r>
          </w:p>
        </w:tc>
        <w:tc>
          <w:tcPr>
            <w:tcW w:w="567" w:type="dxa"/>
          </w:tcPr>
          <w:p w:rsidR="00D414D5" w:rsidRPr="00D414D5" w:rsidRDefault="00D414D5" w:rsidP="00D414D5">
            <w:pPr>
              <w:spacing w:after="0" w:line="240" w:lineRule="auto"/>
              <w:jc w:val="center"/>
              <w:rPr>
                <w:rFonts w:ascii="Times New Roman" w:eastAsia="Calibri" w:hAnsi="Times New Roman" w:cs="Times New Roman"/>
                <w:color w:val="000000"/>
                <w:kern w:val="2"/>
                <w:lang w:eastAsia="en-US"/>
              </w:rPr>
            </w:pPr>
            <w:r w:rsidRPr="00D414D5">
              <w:rPr>
                <w:rFonts w:ascii="Times New Roman" w:eastAsia="Calibri" w:hAnsi="Times New Roman" w:cs="Times New Roman"/>
                <w:color w:val="000000"/>
                <w:kern w:val="2"/>
                <w:lang w:eastAsia="en-US"/>
              </w:rPr>
              <w:t>Х</w:t>
            </w:r>
          </w:p>
        </w:tc>
        <w:tc>
          <w:tcPr>
            <w:tcW w:w="698" w:type="dxa"/>
          </w:tcPr>
          <w:p w:rsidR="00D414D5" w:rsidRPr="00D414D5" w:rsidRDefault="00D414D5" w:rsidP="00D414D5">
            <w:pPr>
              <w:spacing w:after="0" w:line="240" w:lineRule="auto"/>
              <w:jc w:val="center"/>
              <w:rPr>
                <w:rFonts w:ascii="Times New Roman" w:eastAsia="Calibri" w:hAnsi="Times New Roman" w:cs="Times New Roman"/>
                <w:color w:val="000000"/>
                <w:kern w:val="2"/>
                <w:lang w:eastAsia="en-US"/>
              </w:rPr>
            </w:pPr>
            <w:r w:rsidRPr="00D414D5">
              <w:rPr>
                <w:rFonts w:ascii="Times New Roman" w:eastAsia="Calibri" w:hAnsi="Times New Roman" w:cs="Times New Roman"/>
                <w:color w:val="000000"/>
                <w:kern w:val="2"/>
                <w:lang w:eastAsia="en-US"/>
              </w:rPr>
              <w:t>Х</w:t>
            </w:r>
          </w:p>
        </w:tc>
        <w:tc>
          <w:tcPr>
            <w:tcW w:w="578" w:type="dxa"/>
          </w:tcPr>
          <w:p w:rsidR="00D414D5" w:rsidRPr="00D414D5" w:rsidRDefault="00D414D5" w:rsidP="00D414D5">
            <w:pPr>
              <w:spacing w:after="0" w:line="240" w:lineRule="auto"/>
              <w:jc w:val="center"/>
              <w:rPr>
                <w:rFonts w:ascii="Times New Roman" w:eastAsia="Calibri" w:hAnsi="Times New Roman" w:cs="Times New Roman"/>
                <w:color w:val="000000"/>
                <w:kern w:val="2"/>
                <w:lang w:eastAsia="en-US"/>
              </w:rPr>
            </w:pPr>
            <w:r w:rsidRPr="00D414D5">
              <w:rPr>
                <w:rFonts w:ascii="Times New Roman" w:eastAsia="Calibri" w:hAnsi="Times New Roman" w:cs="Times New Roman"/>
                <w:color w:val="000000"/>
                <w:kern w:val="2"/>
                <w:lang w:eastAsia="en-US"/>
              </w:rPr>
              <w:t>Х</w:t>
            </w:r>
          </w:p>
        </w:tc>
        <w:tc>
          <w:tcPr>
            <w:tcW w:w="850" w:type="dxa"/>
          </w:tcPr>
          <w:p w:rsidR="00D414D5" w:rsidRPr="00D414D5" w:rsidRDefault="00D414D5" w:rsidP="00D414D5">
            <w:pPr>
              <w:spacing w:after="0" w:line="240" w:lineRule="auto"/>
              <w:ind w:left="-113" w:right="-113"/>
              <w:jc w:val="center"/>
              <w:rPr>
                <w:rFonts w:ascii="Times New Roman" w:eastAsia="Calibri" w:hAnsi="Times New Roman" w:cs="Times New Roman"/>
                <w:spacing w:val="-6"/>
                <w:lang w:eastAsia="en-US"/>
              </w:rPr>
            </w:pPr>
            <w:r w:rsidRPr="00D414D5">
              <w:rPr>
                <w:rFonts w:ascii="Times New Roman" w:eastAsia="Calibri" w:hAnsi="Times New Roman" w:cs="Times New Roman"/>
                <w:spacing w:val="-6"/>
                <w:lang w:eastAsia="en-US"/>
              </w:rPr>
              <w:t>24790,2</w:t>
            </w:r>
          </w:p>
        </w:tc>
        <w:tc>
          <w:tcPr>
            <w:tcW w:w="709" w:type="dxa"/>
          </w:tcPr>
          <w:p w:rsidR="00D414D5" w:rsidRPr="00D414D5" w:rsidRDefault="00D414D5" w:rsidP="00D414D5">
            <w:pPr>
              <w:spacing w:after="0" w:line="240" w:lineRule="auto"/>
              <w:ind w:left="-113" w:right="-113"/>
              <w:jc w:val="center"/>
              <w:rPr>
                <w:rFonts w:ascii="Times New Roman" w:eastAsia="Calibri" w:hAnsi="Times New Roman" w:cs="Times New Roman"/>
                <w:spacing w:val="-6"/>
                <w:lang w:eastAsia="en-US"/>
              </w:rPr>
            </w:pPr>
            <w:r w:rsidRPr="00D414D5">
              <w:rPr>
                <w:rFonts w:ascii="Times New Roman" w:eastAsia="Calibri" w:hAnsi="Times New Roman" w:cs="Times New Roman"/>
                <w:spacing w:val="-6"/>
                <w:lang w:eastAsia="en-US"/>
              </w:rPr>
              <w:t>2606,5</w:t>
            </w:r>
          </w:p>
        </w:tc>
        <w:tc>
          <w:tcPr>
            <w:tcW w:w="709" w:type="dxa"/>
          </w:tcPr>
          <w:p w:rsidR="00D414D5" w:rsidRPr="00D414D5" w:rsidRDefault="00D414D5" w:rsidP="00D414D5">
            <w:pPr>
              <w:spacing w:after="0" w:line="240" w:lineRule="auto"/>
              <w:ind w:left="-113" w:right="-113"/>
              <w:jc w:val="center"/>
              <w:rPr>
                <w:rFonts w:ascii="Times New Roman" w:eastAsia="Calibri" w:hAnsi="Times New Roman" w:cs="Times New Roman"/>
                <w:spacing w:val="-6"/>
                <w:lang w:eastAsia="en-US"/>
              </w:rPr>
            </w:pPr>
            <w:r w:rsidRPr="00D414D5">
              <w:rPr>
                <w:rFonts w:ascii="Times New Roman" w:eastAsia="Calibri" w:hAnsi="Times New Roman" w:cs="Times New Roman"/>
                <w:spacing w:val="-6"/>
                <w:lang w:eastAsia="en-US"/>
              </w:rPr>
              <w:t>2016,7</w:t>
            </w:r>
          </w:p>
        </w:tc>
        <w:tc>
          <w:tcPr>
            <w:tcW w:w="702" w:type="dxa"/>
          </w:tcPr>
          <w:p w:rsidR="00D414D5" w:rsidRPr="00D414D5" w:rsidRDefault="00D414D5" w:rsidP="00D414D5">
            <w:pPr>
              <w:spacing w:after="0"/>
              <w:ind w:left="-108"/>
              <w:rPr>
                <w:rFonts w:ascii="Calibri" w:eastAsia="Calibri" w:hAnsi="Calibri" w:cs="Times New Roman"/>
                <w:lang w:eastAsia="en-US"/>
              </w:rPr>
            </w:pPr>
            <w:r w:rsidRPr="00D414D5">
              <w:rPr>
                <w:rFonts w:ascii="Times New Roman" w:eastAsia="Calibri" w:hAnsi="Times New Roman" w:cs="Times New Roman"/>
                <w:spacing w:val="-6"/>
                <w:lang w:eastAsia="en-US"/>
              </w:rPr>
              <w:t>2016,7</w:t>
            </w:r>
          </w:p>
        </w:tc>
        <w:tc>
          <w:tcPr>
            <w:tcW w:w="715" w:type="dxa"/>
          </w:tcPr>
          <w:p w:rsidR="00D414D5" w:rsidRPr="00D414D5" w:rsidRDefault="00D414D5" w:rsidP="00D414D5">
            <w:pPr>
              <w:spacing w:after="0"/>
              <w:ind w:left="-101"/>
              <w:rPr>
                <w:rFonts w:ascii="Calibri" w:eastAsia="Calibri" w:hAnsi="Calibri" w:cs="Times New Roman"/>
                <w:lang w:eastAsia="en-US"/>
              </w:rPr>
            </w:pPr>
            <w:r w:rsidRPr="00D414D5">
              <w:rPr>
                <w:rFonts w:ascii="Times New Roman" w:eastAsia="Calibri" w:hAnsi="Times New Roman" w:cs="Times New Roman"/>
                <w:spacing w:val="-6"/>
                <w:lang w:eastAsia="en-US"/>
              </w:rPr>
              <w:t>2016,7</w:t>
            </w:r>
          </w:p>
        </w:tc>
        <w:tc>
          <w:tcPr>
            <w:tcW w:w="709" w:type="dxa"/>
          </w:tcPr>
          <w:p w:rsidR="00D414D5" w:rsidRPr="00D414D5" w:rsidRDefault="00D414D5" w:rsidP="00D414D5">
            <w:pPr>
              <w:spacing w:after="0"/>
              <w:ind w:left="-108"/>
              <w:rPr>
                <w:rFonts w:ascii="Calibri" w:eastAsia="Calibri" w:hAnsi="Calibri" w:cs="Times New Roman"/>
                <w:lang w:eastAsia="en-US"/>
              </w:rPr>
            </w:pPr>
            <w:r w:rsidRPr="00D414D5">
              <w:rPr>
                <w:rFonts w:ascii="Times New Roman" w:eastAsia="Calibri" w:hAnsi="Times New Roman" w:cs="Times New Roman"/>
                <w:spacing w:val="-6"/>
                <w:lang w:eastAsia="en-US"/>
              </w:rPr>
              <w:t>2016,7</w:t>
            </w:r>
          </w:p>
        </w:tc>
        <w:tc>
          <w:tcPr>
            <w:tcW w:w="709" w:type="dxa"/>
          </w:tcPr>
          <w:p w:rsidR="00D414D5" w:rsidRPr="00D414D5" w:rsidRDefault="00D414D5" w:rsidP="00D414D5">
            <w:pPr>
              <w:spacing w:after="0"/>
              <w:ind w:left="-108"/>
              <w:rPr>
                <w:rFonts w:ascii="Calibri" w:eastAsia="Calibri" w:hAnsi="Calibri" w:cs="Times New Roman"/>
                <w:lang w:eastAsia="en-US"/>
              </w:rPr>
            </w:pPr>
            <w:r w:rsidRPr="00D414D5">
              <w:rPr>
                <w:rFonts w:ascii="Times New Roman" w:eastAsia="Calibri" w:hAnsi="Times New Roman" w:cs="Times New Roman"/>
                <w:spacing w:val="-6"/>
                <w:lang w:eastAsia="en-US"/>
              </w:rPr>
              <w:t>2016,7</w:t>
            </w:r>
          </w:p>
        </w:tc>
        <w:tc>
          <w:tcPr>
            <w:tcW w:w="709" w:type="dxa"/>
          </w:tcPr>
          <w:p w:rsidR="00D414D5" w:rsidRPr="00D414D5" w:rsidRDefault="00D414D5" w:rsidP="00D414D5">
            <w:pPr>
              <w:spacing w:after="0"/>
              <w:ind w:left="-108"/>
              <w:rPr>
                <w:rFonts w:ascii="Calibri" w:eastAsia="Calibri" w:hAnsi="Calibri" w:cs="Times New Roman"/>
                <w:lang w:eastAsia="en-US"/>
              </w:rPr>
            </w:pPr>
            <w:r w:rsidRPr="00D414D5">
              <w:rPr>
                <w:rFonts w:ascii="Times New Roman" w:eastAsia="Calibri" w:hAnsi="Times New Roman" w:cs="Times New Roman"/>
                <w:spacing w:val="-6"/>
                <w:lang w:eastAsia="en-US"/>
              </w:rPr>
              <w:t>2016,7</w:t>
            </w:r>
          </w:p>
        </w:tc>
        <w:tc>
          <w:tcPr>
            <w:tcW w:w="708" w:type="dxa"/>
          </w:tcPr>
          <w:p w:rsidR="00D414D5" w:rsidRPr="00D414D5" w:rsidRDefault="00D414D5" w:rsidP="00D414D5">
            <w:pPr>
              <w:spacing w:after="0"/>
              <w:ind w:left="-108"/>
              <w:rPr>
                <w:rFonts w:ascii="Calibri" w:eastAsia="Calibri" w:hAnsi="Calibri" w:cs="Times New Roman"/>
                <w:lang w:eastAsia="en-US"/>
              </w:rPr>
            </w:pPr>
            <w:r w:rsidRPr="00D414D5">
              <w:rPr>
                <w:rFonts w:ascii="Times New Roman" w:eastAsia="Calibri" w:hAnsi="Times New Roman" w:cs="Times New Roman"/>
                <w:spacing w:val="-6"/>
                <w:lang w:eastAsia="en-US"/>
              </w:rPr>
              <w:t>2016,7</w:t>
            </w:r>
          </w:p>
        </w:tc>
        <w:tc>
          <w:tcPr>
            <w:tcW w:w="709" w:type="dxa"/>
          </w:tcPr>
          <w:p w:rsidR="00D414D5" w:rsidRPr="00D414D5" w:rsidRDefault="00D414D5" w:rsidP="00D414D5">
            <w:pPr>
              <w:spacing w:after="0"/>
              <w:ind w:left="-108"/>
              <w:rPr>
                <w:rFonts w:ascii="Calibri" w:eastAsia="Calibri" w:hAnsi="Calibri" w:cs="Times New Roman"/>
                <w:lang w:eastAsia="en-US"/>
              </w:rPr>
            </w:pPr>
            <w:r w:rsidRPr="00D414D5">
              <w:rPr>
                <w:rFonts w:ascii="Times New Roman" w:eastAsia="Calibri" w:hAnsi="Times New Roman" w:cs="Times New Roman"/>
                <w:spacing w:val="-6"/>
                <w:lang w:eastAsia="en-US"/>
              </w:rPr>
              <w:t>2016,7</w:t>
            </w:r>
          </w:p>
        </w:tc>
        <w:tc>
          <w:tcPr>
            <w:tcW w:w="709" w:type="dxa"/>
          </w:tcPr>
          <w:p w:rsidR="00D414D5" w:rsidRPr="00D414D5" w:rsidRDefault="00D414D5" w:rsidP="00D414D5">
            <w:pPr>
              <w:spacing w:after="0"/>
              <w:ind w:left="-108"/>
              <w:rPr>
                <w:rFonts w:ascii="Calibri" w:eastAsia="Calibri" w:hAnsi="Calibri" w:cs="Times New Roman"/>
                <w:lang w:eastAsia="en-US"/>
              </w:rPr>
            </w:pPr>
            <w:r w:rsidRPr="00D414D5">
              <w:rPr>
                <w:rFonts w:ascii="Times New Roman" w:eastAsia="Calibri" w:hAnsi="Times New Roman" w:cs="Times New Roman"/>
                <w:spacing w:val="-6"/>
                <w:lang w:eastAsia="en-US"/>
              </w:rPr>
              <w:t>2016,7</w:t>
            </w:r>
          </w:p>
        </w:tc>
        <w:tc>
          <w:tcPr>
            <w:tcW w:w="709" w:type="dxa"/>
          </w:tcPr>
          <w:p w:rsidR="00D414D5" w:rsidRPr="00D414D5" w:rsidRDefault="00D414D5" w:rsidP="00D414D5">
            <w:pPr>
              <w:spacing w:after="0"/>
              <w:ind w:left="-108"/>
              <w:rPr>
                <w:rFonts w:ascii="Calibri" w:eastAsia="Calibri" w:hAnsi="Calibri" w:cs="Times New Roman"/>
                <w:lang w:eastAsia="en-US"/>
              </w:rPr>
            </w:pPr>
            <w:r w:rsidRPr="00D414D5">
              <w:rPr>
                <w:rFonts w:ascii="Times New Roman" w:eastAsia="Calibri" w:hAnsi="Times New Roman" w:cs="Times New Roman"/>
                <w:spacing w:val="-6"/>
                <w:lang w:eastAsia="en-US"/>
              </w:rPr>
              <w:t>2016,7</w:t>
            </w:r>
          </w:p>
        </w:tc>
        <w:tc>
          <w:tcPr>
            <w:tcW w:w="708" w:type="dxa"/>
          </w:tcPr>
          <w:p w:rsidR="00D414D5" w:rsidRPr="00D414D5" w:rsidRDefault="00D414D5" w:rsidP="00D414D5">
            <w:pPr>
              <w:spacing w:after="0"/>
              <w:ind w:left="-108"/>
              <w:rPr>
                <w:rFonts w:ascii="Calibri" w:eastAsia="Calibri" w:hAnsi="Calibri" w:cs="Times New Roman"/>
                <w:lang w:eastAsia="en-US"/>
              </w:rPr>
            </w:pPr>
            <w:r w:rsidRPr="00D414D5">
              <w:rPr>
                <w:rFonts w:ascii="Times New Roman" w:eastAsia="Calibri" w:hAnsi="Times New Roman" w:cs="Times New Roman"/>
                <w:spacing w:val="-6"/>
                <w:lang w:eastAsia="en-US"/>
              </w:rPr>
              <w:t>2016,7</w:t>
            </w:r>
          </w:p>
        </w:tc>
      </w:tr>
      <w:tr w:rsidR="00D414D5" w:rsidRPr="00D414D5" w:rsidTr="00D414D5">
        <w:trPr>
          <w:trHeight w:val="585"/>
        </w:trPr>
        <w:tc>
          <w:tcPr>
            <w:tcW w:w="2421" w:type="dxa"/>
          </w:tcPr>
          <w:p w:rsidR="00D414D5" w:rsidRPr="00D414D5" w:rsidRDefault="00D414D5" w:rsidP="00D414D5">
            <w:pPr>
              <w:widowControl w:val="0"/>
              <w:autoSpaceDE w:val="0"/>
              <w:autoSpaceDN w:val="0"/>
              <w:adjustRightInd w:val="0"/>
              <w:spacing w:after="0" w:line="240" w:lineRule="auto"/>
              <w:rPr>
                <w:rFonts w:ascii="Times New Roman" w:eastAsia="Calibri" w:hAnsi="Times New Roman" w:cs="Times New Roman"/>
                <w:lang w:eastAsia="en-US"/>
              </w:rPr>
            </w:pPr>
            <w:r w:rsidRPr="00D414D5">
              <w:rPr>
                <w:rFonts w:ascii="Times New Roman" w:eastAsia="Calibri" w:hAnsi="Times New Roman" w:cs="Times New Roman"/>
                <w:lang w:eastAsia="en-US"/>
              </w:rPr>
              <w:t>Подпрограмма 1</w:t>
            </w:r>
          </w:p>
          <w:p w:rsidR="00D414D5" w:rsidRPr="00D414D5" w:rsidRDefault="00D414D5" w:rsidP="00D414D5">
            <w:pPr>
              <w:widowControl w:val="0"/>
              <w:autoSpaceDE w:val="0"/>
              <w:autoSpaceDN w:val="0"/>
              <w:adjustRightInd w:val="0"/>
              <w:spacing w:after="0" w:line="240" w:lineRule="auto"/>
              <w:jc w:val="both"/>
              <w:rPr>
                <w:rFonts w:ascii="Times New Roman" w:eastAsia="Calibri" w:hAnsi="Times New Roman" w:cs="Times New Roman"/>
                <w:lang w:eastAsia="en-US"/>
              </w:rPr>
            </w:pPr>
            <w:r w:rsidRPr="00D414D5">
              <w:rPr>
                <w:rFonts w:ascii="Times New Roman" w:eastAsia="Calibri" w:hAnsi="Times New Roman" w:cs="Times New Roman"/>
                <w:lang w:eastAsia="en-US"/>
              </w:rPr>
              <w:t>«Мероприятия по бл</w:t>
            </w:r>
            <w:r w:rsidRPr="00D414D5">
              <w:rPr>
                <w:rFonts w:ascii="Times New Roman" w:eastAsia="Calibri" w:hAnsi="Times New Roman" w:cs="Times New Roman"/>
                <w:lang w:eastAsia="en-US"/>
              </w:rPr>
              <w:t>а</w:t>
            </w:r>
            <w:r w:rsidRPr="00D414D5">
              <w:rPr>
                <w:rFonts w:ascii="Times New Roman" w:eastAsia="Calibri" w:hAnsi="Times New Roman" w:cs="Times New Roman"/>
                <w:lang w:eastAsia="en-US"/>
              </w:rPr>
              <w:t>гоустройству террит</w:t>
            </w:r>
            <w:r w:rsidRPr="00D414D5">
              <w:rPr>
                <w:rFonts w:ascii="Times New Roman" w:eastAsia="Calibri" w:hAnsi="Times New Roman" w:cs="Times New Roman"/>
                <w:lang w:eastAsia="en-US"/>
              </w:rPr>
              <w:t>о</w:t>
            </w:r>
            <w:r w:rsidRPr="00D414D5">
              <w:rPr>
                <w:rFonts w:ascii="Times New Roman" w:eastAsia="Calibri" w:hAnsi="Times New Roman" w:cs="Times New Roman"/>
                <w:lang w:eastAsia="en-US"/>
              </w:rPr>
              <w:t>рии Дубовского сел</w:t>
            </w:r>
            <w:r w:rsidRPr="00D414D5">
              <w:rPr>
                <w:rFonts w:ascii="Times New Roman" w:eastAsia="Calibri" w:hAnsi="Times New Roman" w:cs="Times New Roman"/>
                <w:lang w:eastAsia="en-US"/>
              </w:rPr>
              <w:t>ь</w:t>
            </w:r>
            <w:r w:rsidRPr="00D414D5">
              <w:rPr>
                <w:rFonts w:ascii="Times New Roman" w:eastAsia="Calibri" w:hAnsi="Times New Roman" w:cs="Times New Roman"/>
                <w:lang w:eastAsia="en-US"/>
              </w:rPr>
              <w:t>ского поселения»</w:t>
            </w:r>
          </w:p>
        </w:tc>
        <w:tc>
          <w:tcPr>
            <w:tcW w:w="1843" w:type="dxa"/>
          </w:tcPr>
          <w:p w:rsidR="00D414D5" w:rsidRPr="00D414D5" w:rsidRDefault="00D414D5" w:rsidP="00D414D5">
            <w:pPr>
              <w:widowControl w:val="0"/>
              <w:autoSpaceDE w:val="0"/>
              <w:autoSpaceDN w:val="0"/>
              <w:adjustRightInd w:val="0"/>
              <w:spacing w:after="0" w:line="240" w:lineRule="auto"/>
              <w:rPr>
                <w:rFonts w:ascii="Times New Roman" w:eastAsia="Times New Roman" w:hAnsi="Times New Roman" w:cs="Times New Roman"/>
              </w:rPr>
            </w:pPr>
            <w:r w:rsidRPr="00D414D5">
              <w:rPr>
                <w:rFonts w:ascii="Times New Roman" w:eastAsia="Times New Roman" w:hAnsi="Times New Roman" w:cs="Times New Roman"/>
              </w:rPr>
              <w:t>Администрация Дубовского сельского пос</w:t>
            </w:r>
            <w:r w:rsidRPr="00D414D5">
              <w:rPr>
                <w:rFonts w:ascii="Times New Roman" w:eastAsia="Times New Roman" w:hAnsi="Times New Roman" w:cs="Times New Roman"/>
              </w:rPr>
              <w:t>е</w:t>
            </w:r>
            <w:r w:rsidRPr="00D414D5">
              <w:rPr>
                <w:rFonts w:ascii="Times New Roman" w:eastAsia="Times New Roman" w:hAnsi="Times New Roman" w:cs="Times New Roman"/>
              </w:rPr>
              <w:t>ления</w:t>
            </w:r>
          </w:p>
        </w:tc>
        <w:tc>
          <w:tcPr>
            <w:tcW w:w="567" w:type="dxa"/>
          </w:tcPr>
          <w:p w:rsidR="00D414D5" w:rsidRPr="00D414D5" w:rsidRDefault="00D414D5" w:rsidP="00D414D5">
            <w:pPr>
              <w:spacing w:after="0" w:line="240" w:lineRule="auto"/>
              <w:jc w:val="center"/>
              <w:rPr>
                <w:rFonts w:ascii="Times New Roman" w:eastAsia="Calibri" w:hAnsi="Times New Roman" w:cs="Times New Roman"/>
                <w:lang w:eastAsia="en-US"/>
              </w:rPr>
            </w:pPr>
            <w:r w:rsidRPr="00D414D5">
              <w:rPr>
                <w:rFonts w:ascii="Times New Roman" w:eastAsia="Calibri" w:hAnsi="Times New Roman" w:cs="Times New Roman"/>
                <w:color w:val="000000"/>
                <w:kern w:val="2"/>
                <w:lang w:eastAsia="en-US"/>
              </w:rPr>
              <w:t>951</w:t>
            </w:r>
          </w:p>
        </w:tc>
        <w:tc>
          <w:tcPr>
            <w:tcW w:w="567" w:type="dxa"/>
          </w:tcPr>
          <w:p w:rsidR="00D414D5" w:rsidRPr="00D414D5" w:rsidRDefault="00D414D5" w:rsidP="00D414D5">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D414D5">
              <w:rPr>
                <w:rFonts w:ascii="Times New Roman" w:eastAsia="Times New Roman" w:hAnsi="Times New Roman" w:cs="Times New Roman"/>
              </w:rPr>
              <w:t>Х</w:t>
            </w:r>
          </w:p>
          <w:p w:rsidR="00D414D5" w:rsidRPr="00D414D5" w:rsidRDefault="00D414D5" w:rsidP="00D414D5">
            <w:pPr>
              <w:spacing w:after="0" w:line="240" w:lineRule="auto"/>
              <w:jc w:val="center"/>
              <w:rPr>
                <w:rFonts w:ascii="Times New Roman" w:eastAsia="Calibri" w:hAnsi="Times New Roman" w:cs="Times New Roman"/>
                <w:lang w:eastAsia="en-US"/>
              </w:rPr>
            </w:pPr>
          </w:p>
        </w:tc>
        <w:tc>
          <w:tcPr>
            <w:tcW w:w="698" w:type="dxa"/>
          </w:tcPr>
          <w:p w:rsidR="00D414D5" w:rsidRPr="00D414D5" w:rsidRDefault="00D414D5" w:rsidP="00D414D5">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D414D5">
              <w:rPr>
                <w:rFonts w:ascii="Times New Roman" w:eastAsia="Times New Roman" w:hAnsi="Times New Roman" w:cs="Times New Roman"/>
              </w:rPr>
              <w:t>Х</w:t>
            </w:r>
          </w:p>
          <w:p w:rsidR="00D414D5" w:rsidRPr="00D414D5" w:rsidRDefault="00D414D5" w:rsidP="00D414D5">
            <w:pPr>
              <w:spacing w:after="0" w:line="240" w:lineRule="auto"/>
              <w:jc w:val="center"/>
              <w:rPr>
                <w:rFonts w:ascii="Times New Roman" w:eastAsia="Calibri" w:hAnsi="Times New Roman" w:cs="Times New Roman"/>
                <w:lang w:eastAsia="en-US"/>
              </w:rPr>
            </w:pPr>
          </w:p>
        </w:tc>
        <w:tc>
          <w:tcPr>
            <w:tcW w:w="578" w:type="dxa"/>
          </w:tcPr>
          <w:p w:rsidR="00D414D5" w:rsidRPr="00D414D5" w:rsidRDefault="00D414D5" w:rsidP="00D414D5">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D414D5">
              <w:rPr>
                <w:rFonts w:ascii="Times New Roman" w:eastAsia="Times New Roman" w:hAnsi="Times New Roman" w:cs="Times New Roman"/>
              </w:rPr>
              <w:t>Х</w:t>
            </w:r>
          </w:p>
          <w:p w:rsidR="00D414D5" w:rsidRPr="00D414D5" w:rsidRDefault="00D414D5" w:rsidP="00D414D5">
            <w:pPr>
              <w:spacing w:after="0" w:line="240" w:lineRule="auto"/>
              <w:jc w:val="center"/>
              <w:rPr>
                <w:rFonts w:ascii="Times New Roman" w:eastAsia="Calibri" w:hAnsi="Times New Roman" w:cs="Times New Roman"/>
                <w:lang w:eastAsia="en-US"/>
              </w:rPr>
            </w:pPr>
          </w:p>
        </w:tc>
        <w:tc>
          <w:tcPr>
            <w:tcW w:w="850" w:type="dxa"/>
          </w:tcPr>
          <w:p w:rsidR="00D414D5" w:rsidRPr="00D414D5" w:rsidRDefault="00D414D5" w:rsidP="00D414D5">
            <w:pPr>
              <w:spacing w:after="0" w:line="240" w:lineRule="auto"/>
              <w:ind w:left="-113" w:right="-113"/>
              <w:jc w:val="center"/>
              <w:rPr>
                <w:rFonts w:ascii="Times New Roman" w:eastAsia="Calibri" w:hAnsi="Times New Roman" w:cs="Times New Roman"/>
                <w:spacing w:val="-6"/>
                <w:lang w:eastAsia="en-US"/>
              </w:rPr>
            </w:pPr>
            <w:r w:rsidRPr="00D414D5">
              <w:rPr>
                <w:rFonts w:ascii="Times New Roman" w:eastAsia="Calibri" w:hAnsi="Times New Roman" w:cs="Times New Roman"/>
                <w:spacing w:val="-6"/>
                <w:lang w:eastAsia="en-US"/>
              </w:rPr>
              <w:t>24568,5</w:t>
            </w:r>
          </w:p>
        </w:tc>
        <w:tc>
          <w:tcPr>
            <w:tcW w:w="709" w:type="dxa"/>
          </w:tcPr>
          <w:p w:rsidR="00D414D5" w:rsidRPr="00D414D5" w:rsidRDefault="00D414D5" w:rsidP="00D414D5">
            <w:pPr>
              <w:spacing w:after="0" w:line="240" w:lineRule="auto"/>
              <w:ind w:left="-113" w:right="-113"/>
              <w:jc w:val="center"/>
              <w:rPr>
                <w:rFonts w:ascii="Times New Roman" w:eastAsia="Calibri" w:hAnsi="Times New Roman" w:cs="Times New Roman"/>
                <w:spacing w:val="-6"/>
                <w:lang w:eastAsia="en-US"/>
              </w:rPr>
            </w:pPr>
            <w:r w:rsidRPr="00D414D5">
              <w:rPr>
                <w:rFonts w:ascii="Times New Roman" w:eastAsia="Calibri" w:hAnsi="Times New Roman" w:cs="Times New Roman"/>
                <w:spacing w:val="-6"/>
                <w:lang w:eastAsia="en-US"/>
              </w:rPr>
              <w:t>2586,1</w:t>
            </w:r>
          </w:p>
        </w:tc>
        <w:tc>
          <w:tcPr>
            <w:tcW w:w="709" w:type="dxa"/>
          </w:tcPr>
          <w:p w:rsidR="00D414D5" w:rsidRPr="00D414D5" w:rsidRDefault="00D414D5" w:rsidP="00D414D5">
            <w:pPr>
              <w:spacing w:after="0" w:line="240" w:lineRule="auto"/>
              <w:ind w:left="-113" w:right="-113"/>
              <w:jc w:val="center"/>
              <w:rPr>
                <w:rFonts w:ascii="Times New Roman" w:eastAsia="Calibri" w:hAnsi="Times New Roman" w:cs="Times New Roman"/>
                <w:spacing w:val="-6"/>
                <w:lang w:eastAsia="en-US"/>
              </w:rPr>
            </w:pPr>
            <w:r w:rsidRPr="00D414D5">
              <w:rPr>
                <w:rFonts w:ascii="Times New Roman" w:eastAsia="Calibri" w:hAnsi="Times New Roman" w:cs="Times New Roman"/>
                <w:spacing w:val="-6"/>
                <w:lang w:eastAsia="en-US"/>
              </w:rPr>
              <w:t>1998,4</w:t>
            </w:r>
          </w:p>
        </w:tc>
        <w:tc>
          <w:tcPr>
            <w:tcW w:w="702" w:type="dxa"/>
          </w:tcPr>
          <w:p w:rsidR="00D414D5" w:rsidRPr="00D414D5" w:rsidRDefault="00D414D5" w:rsidP="00D414D5">
            <w:pPr>
              <w:spacing w:after="0" w:line="240" w:lineRule="auto"/>
              <w:ind w:left="-108"/>
              <w:rPr>
                <w:rFonts w:ascii="Calibri" w:eastAsia="Calibri" w:hAnsi="Calibri" w:cs="Times New Roman"/>
                <w:lang w:eastAsia="en-US"/>
              </w:rPr>
            </w:pPr>
            <w:r w:rsidRPr="00D414D5">
              <w:rPr>
                <w:rFonts w:ascii="Times New Roman" w:eastAsia="Calibri" w:hAnsi="Times New Roman" w:cs="Times New Roman"/>
                <w:spacing w:val="-6"/>
                <w:lang w:eastAsia="en-US"/>
              </w:rPr>
              <w:t>1998,4</w:t>
            </w:r>
          </w:p>
        </w:tc>
        <w:tc>
          <w:tcPr>
            <w:tcW w:w="715" w:type="dxa"/>
          </w:tcPr>
          <w:p w:rsidR="00D414D5" w:rsidRPr="00D414D5" w:rsidRDefault="00D414D5" w:rsidP="00D414D5">
            <w:pPr>
              <w:spacing w:after="0" w:line="240" w:lineRule="auto"/>
              <w:ind w:left="-101"/>
              <w:rPr>
                <w:rFonts w:ascii="Calibri" w:eastAsia="Calibri" w:hAnsi="Calibri" w:cs="Times New Roman"/>
                <w:lang w:eastAsia="en-US"/>
              </w:rPr>
            </w:pPr>
            <w:r w:rsidRPr="00D414D5">
              <w:rPr>
                <w:rFonts w:ascii="Times New Roman" w:eastAsia="Calibri" w:hAnsi="Times New Roman" w:cs="Times New Roman"/>
                <w:spacing w:val="-6"/>
                <w:lang w:eastAsia="en-US"/>
              </w:rPr>
              <w:t>1998,4</w:t>
            </w:r>
          </w:p>
        </w:tc>
        <w:tc>
          <w:tcPr>
            <w:tcW w:w="709" w:type="dxa"/>
          </w:tcPr>
          <w:p w:rsidR="00D414D5" w:rsidRPr="00D414D5" w:rsidRDefault="00D414D5" w:rsidP="00D414D5">
            <w:pPr>
              <w:spacing w:after="0" w:line="240" w:lineRule="auto"/>
              <w:ind w:left="-108"/>
              <w:rPr>
                <w:rFonts w:ascii="Calibri" w:eastAsia="Calibri" w:hAnsi="Calibri" w:cs="Times New Roman"/>
                <w:lang w:eastAsia="en-US"/>
              </w:rPr>
            </w:pPr>
            <w:r w:rsidRPr="00D414D5">
              <w:rPr>
                <w:rFonts w:ascii="Times New Roman" w:eastAsia="Calibri" w:hAnsi="Times New Roman" w:cs="Times New Roman"/>
                <w:spacing w:val="-6"/>
                <w:lang w:eastAsia="en-US"/>
              </w:rPr>
              <w:t>1998,4</w:t>
            </w:r>
          </w:p>
        </w:tc>
        <w:tc>
          <w:tcPr>
            <w:tcW w:w="709" w:type="dxa"/>
          </w:tcPr>
          <w:p w:rsidR="00D414D5" w:rsidRPr="00D414D5" w:rsidRDefault="00D414D5" w:rsidP="00D414D5">
            <w:pPr>
              <w:spacing w:after="0" w:line="240" w:lineRule="auto"/>
              <w:ind w:left="-108"/>
              <w:rPr>
                <w:rFonts w:ascii="Calibri" w:eastAsia="Calibri" w:hAnsi="Calibri" w:cs="Times New Roman"/>
                <w:lang w:eastAsia="en-US"/>
              </w:rPr>
            </w:pPr>
            <w:r w:rsidRPr="00D414D5">
              <w:rPr>
                <w:rFonts w:ascii="Times New Roman" w:eastAsia="Calibri" w:hAnsi="Times New Roman" w:cs="Times New Roman"/>
                <w:spacing w:val="-6"/>
                <w:lang w:eastAsia="en-US"/>
              </w:rPr>
              <w:t>1998,4</w:t>
            </w:r>
          </w:p>
        </w:tc>
        <w:tc>
          <w:tcPr>
            <w:tcW w:w="709" w:type="dxa"/>
          </w:tcPr>
          <w:p w:rsidR="00D414D5" w:rsidRPr="00D414D5" w:rsidRDefault="00D414D5" w:rsidP="00D414D5">
            <w:pPr>
              <w:spacing w:after="0" w:line="240" w:lineRule="auto"/>
              <w:ind w:left="-108"/>
              <w:rPr>
                <w:rFonts w:ascii="Calibri" w:eastAsia="Calibri" w:hAnsi="Calibri" w:cs="Times New Roman"/>
                <w:lang w:eastAsia="en-US"/>
              </w:rPr>
            </w:pPr>
            <w:r w:rsidRPr="00D414D5">
              <w:rPr>
                <w:rFonts w:ascii="Times New Roman" w:eastAsia="Calibri" w:hAnsi="Times New Roman" w:cs="Times New Roman"/>
                <w:spacing w:val="-6"/>
                <w:lang w:eastAsia="en-US"/>
              </w:rPr>
              <w:t>1998,4</w:t>
            </w:r>
          </w:p>
        </w:tc>
        <w:tc>
          <w:tcPr>
            <w:tcW w:w="708" w:type="dxa"/>
          </w:tcPr>
          <w:p w:rsidR="00D414D5" w:rsidRPr="00D414D5" w:rsidRDefault="00D414D5" w:rsidP="00D414D5">
            <w:pPr>
              <w:spacing w:after="0" w:line="240" w:lineRule="auto"/>
              <w:ind w:left="-108"/>
              <w:rPr>
                <w:rFonts w:ascii="Calibri" w:eastAsia="Calibri" w:hAnsi="Calibri" w:cs="Times New Roman"/>
                <w:lang w:eastAsia="en-US"/>
              </w:rPr>
            </w:pPr>
            <w:r w:rsidRPr="00D414D5">
              <w:rPr>
                <w:rFonts w:ascii="Times New Roman" w:eastAsia="Calibri" w:hAnsi="Times New Roman" w:cs="Times New Roman"/>
                <w:spacing w:val="-6"/>
                <w:lang w:eastAsia="en-US"/>
              </w:rPr>
              <w:t>1998,4</w:t>
            </w:r>
          </w:p>
        </w:tc>
        <w:tc>
          <w:tcPr>
            <w:tcW w:w="709" w:type="dxa"/>
          </w:tcPr>
          <w:p w:rsidR="00D414D5" w:rsidRPr="00D414D5" w:rsidRDefault="00D414D5" w:rsidP="00D414D5">
            <w:pPr>
              <w:spacing w:after="0" w:line="240" w:lineRule="auto"/>
              <w:ind w:left="-108"/>
              <w:rPr>
                <w:rFonts w:ascii="Calibri" w:eastAsia="Calibri" w:hAnsi="Calibri" w:cs="Times New Roman"/>
                <w:lang w:eastAsia="en-US"/>
              </w:rPr>
            </w:pPr>
            <w:r w:rsidRPr="00D414D5">
              <w:rPr>
                <w:rFonts w:ascii="Times New Roman" w:eastAsia="Calibri" w:hAnsi="Times New Roman" w:cs="Times New Roman"/>
                <w:spacing w:val="-6"/>
                <w:lang w:eastAsia="en-US"/>
              </w:rPr>
              <w:t>1998,4</w:t>
            </w:r>
          </w:p>
        </w:tc>
        <w:tc>
          <w:tcPr>
            <w:tcW w:w="709" w:type="dxa"/>
          </w:tcPr>
          <w:p w:rsidR="00D414D5" w:rsidRPr="00D414D5" w:rsidRDefault="00D414D5" w:rsidP="00D414D5">
            <w:pPr>
              <w:spacing w:after="0" w:line="240" w:lineRule="auto"/>
              <w:ind w:left="-1" w:hanging="108"/>
              <w:rPr>
                <w:rFonts w:ascii="Calibri" w:eastAsia="Calibri" w:hAnsi="Calibri" w:cs="Times New Roman"/>
                <w:lang w:eastAsia="en-US"/>
              </w:rPr>
            </w:pPr>
            <w:r w:rsidRPr="00D414D5">
              <w:rPr>
                <w:rFonts w:ascii="Times New Roman" w:eastAsia="Calibri" w:hAnsi="Times New Roman" w:cs="Times New Roman"/>
                <w:spacing w:val="-6"/>
                <w:lang w:eastAsia="en-US"/>
              </w:rPr>
              <w:t>1998,4</w:t>
            </w:r>
          </w:p>
        </w:tc>
        <w:tc>
          <w:tcPr>
            <w:tcW w:w="709" w:type="dxa"/>
          </w:tcPr>
          <w:p w:rsidR="00D414D5" w:rsidRPr="00D414D5" w:rsidRDefault="00D414D5" w:rsidP="00D414D5">
            <w:pPr>
              <w:spacing w:after="0" w:line="240" w:lineRule="auto"/>
              <w:ind w:left="-108"/>
              <w:rPr>
                <w:rFonts w:ascii="Calibri" w:eastAsia="Calibri" w:hAnsi="Calibri" w:cs="Times New Roman"/>
                <w:lang w:eastAsia="en-US"/>
              </w:rPr>
            </w:pPr>
            <w:r w:rsidRPr="00D414D5">
              <w:rPr>
                <w:rFonts w:ascii="Times New Roman" w:eastAsia="Calibri" w:hAnsi="Times New Roman" w:cs="Times New Roman"/>
                <w:spacing w:val="-6"/>
                <w:lang w:eastAsia="en-US"/>
              </w:rPr>
              <w:t>1998,4</w:t>
            </w:r>
          </w:p>
        </w:tc>
        <w:tc>
          <w:tcPr>
            <w:tcW w:w="708" w:type="dxa"/>
          </w:tcPr>
          <w:p w:rsidR="00D414D5" w:rsidRPr="00D414D5" w:rsidRDefault="00D414D5" w:rsidP="00D414D5">
            <w:pPr>
              <w:spacing w:after="0" w:line="240" w:lineRule="auto"/>
              <w:ind w:left="-108"/>
              <w:rPr>
                <w:rFonts w:ascii="Calibri" w:eastAsia="Calibri" w:hAnsi="Calibri" w:cs="Times New Roman"/>
                <w:lang w:eastAsia="en-US"/>
              </w:rPr>
            </w:pPr>
            <w:r w:rsidRPr="00D414D5">
              <w:rPr>
                <w:rFonts w:ascii="Times New Roman" w:eastAsia="Calibri" w:hAnsi="Times New Roman" w:cs="Times New Roman"/>
                <w:spacing w:val="-6"/>
                <w:lang w:eastAsia="en-US"/>
              </w:rPr>
              <w:t>1998,4</w:t>
            </w:r>
          </w:p>
        </w:tc>
      </w:tr>
      <w:tr w:rsidR="00D414D5" w:rsidRPr="00D414D5" w:rsidTr="00207B8D">
        <w:trPr>
          <w:trHeight w:val="6819"/>
        </w:trPr>
        <w:tc>
          <w:tcPr>
            <w:tcW w:w="2421" w:type="dxa"/>
          </w:tcPr>
          <w:p w:rsidR="00D414D5" w:rsidRPr="00D414D5" w:rsidRDefault="00D414D5" w:rsidP="00D414D5">
            <w:pPr>
              <w:widowControl w:val="0"/>
              <w:autoSpaceDE w:val="0"/>
              <w:autoSpaceDN w:val="0"/>
              <w:adjustRightInd w:val="0"/>
              <w:spacing w:after="0" w:line="240" w:lineRule="auto"/>
              <w:ind w:left="-57" w:right="-57"/>
              <w:rPr>
                <w:rFonts w:ascii="Times New Roman" w:eastAsia="Calibri" w:hAnsi="Times New Roman" w:cs="Times New Roman"/>
                <w:lang w:eastAsia="en-US"/>
              </w:rPr>
            </w:pPr>
            <w:r w:rsidRPr="00D414D5">
              <w:rPr>
                <w:rFonts w:ascii="Times New Roman" w:eastAsia="Calibri" w:hAnsi="Times New Roman" w:cs="Times New Roman"/>
                <w:lang w:eastAsia="en-US"/>
              </w:rPr>
              <w:lastRenderedPageBreak/>
              <w:t>Основное мероприятие 1.1</w:t>
            </w:r>
          </w:p>
          <w:p w:rsidR="00D414D5" w:rsidRPr="00D414D5" w:rsidRDefault="00D414D5" w:rsidP="00D414D5">
            <w:pPr>
              <w:spacing w:after="0" w:line="240" w:lineRule="auto"/>
              <w:rPr>
                <w:rFonts w:ascii="Times New Roman" w:eastAsia="Calibri" w:hAnsi="Times New Roman" w:cs="Times New Roman"/>
                <w:lang w:eastAsia="en-US"/>
              </w:rPr>
            </w:pPr>
            <w:r w:rsidRPr="00D414D5">
              <w:rPr>
                <w:rFonts w:ascii="Times New Roman" w:eastAsia="Calibri" w:hAnsi="Times New Roman" w:cs="Times New Roman"/>
                <w:lang w:eastAsia="en-US"/>
              </w:rPr>
              <w:t>«Повышение эффе</w:t>
            </w:r>
            <w:r w:rsidRPr="00D414D5">
              <w:rPr>
                <w:rFonts w:ascii="Times New Roman" w:eastAsia="Calibri" w:hAnsi="Times New Roman" w:cs="Times New Roman"/>
                <w:lang w:eastAsia="en-US"/>
              </w:rPr>
              <w:t>к</w:t>
            </w:r>
            <w:r w:rsidRPr="00D414D5">
              <w:rPr>
                <w:rFonts w:ascii="Times New Roman" w:eastAsia="Calibri" w:hAnsi="Times New Roman" w:cs="Times New Roman"/>
                <w:lang w:eastAsia="en-US"/>
              </w:rPr>
              <w:t>тивности деятельности по обращению с отх</w:t>
            </w:r>
            <w:r w:rsidRPr="00D414D5">
              <w:rPr>
                <w:rFonts w:ascii="Times New Roman" w:eastAsia="Calibri" w:hAnsi="Times New Roman" w:cs="Times New Roman"/>
                <w:lang w:eastAsia="en-US"/>
              </w:rPr>
              <w:t>о</w:t>
            </w:r>
            <w:r w:rsidRPr="00D414D5">
              <w:rPr>
                <w:rFonts w:ascii="Times New Roman" w:eastAsia="Calibri" w:hAnsi="Times New Roman" w:cs="Times New Roman"/>
                <w:lang w:eastAsia="en-US"/>
              </w:rPr>
              <w:t>дами:</w:t>
            </w:r>
          </w:p>
          <w:p w:rsidR="00D414D5" w:rsidRPr="00D414D5" w:rsidRDefault="00D414D5" w:rsidP="00D414D5">
            <w:pPr>
              <w:spacing w:after="0" w:line="240" w:lineRule="auto"/>
              <w:rPr>
                <w:rFonts w:ascii="Times New Roman" w:eastAsia="Calibri" w:hAnsi="Times New Roman" w:cs="Times New Roman"/>
                <w:lang w:eastAsia="en-US"/>
              </w:rPr>
            </w:pPr>
            <w:r w:rsidRPr="00D414D5">
              <w:rPr>
                <w:rFonts w:ascii="Times New Roman" w:eastAsia="Calibri" w:hAnsi="Times New Roman" w:cs="Times New Roman"/>
                <w:lang w:eastAsia="en-US"/>
              </w:rPr>
              <w:t>- проведение благ</w:t>
            </w:r>
            <w:r w:rsidRPr="00D414D5">
              <w:rPr>
                <w:rFonts w:ascii="Times New Roman" w:eastAsia="Calibri" w:hAnsi="Times New Roman" w:cs="Times New Roman"/>
                <w:lang w:eastAsia="en-US"/>
              </w:rPr>
              <w:t>о</w:t>
            </w:r>
            <w:r w:rsidRPr="00D414D5">
              <w:rPr>
                <w:rFonts w:ascii="Times New Roman" w:eastAsia="Calibri" w:hAnsi="Times New Roman" w:cs="Times New Roman"/>
                <w:lang w:eastAsia="en-US"/>
              </w:rPr>
              <w:t>устроительных работ по уборке территории Дубовского сельского поселения;</w:t>
            </w:r>
          </w:p>
          <w:p w:rsidR="00D414D5" w:rsidRPr="00D414D5" w:rsidRDefault="00D414D5" w:rsidP="00D414D5">
            <w:pPr>
              <w:spacing w:after="0" w:line="240" w:lineRule="auto"/>
              <w:rPr>
                <w:rFonts w:ascii="Times New Roman" w:eastAsia="Calibri" w:hAnsi="Times New Roman" w:cs="Times New Roman"/>
                <w:lang w:eastAsia="en-US"/>
              </w:rPr>
            </w:pPr>
            <w:r w:rsidRPr="00D414D5">
              <w:rPr>
                <w:rFonts w:ascii="Times New Roman" w:eastAsia="Calibri" w:hAnsi="Times New Roman" w:cs="Times New Roman"/>
                <w:lang w:eastAsia="en-US"/>
              </w:rPr>
              <w:t>- проведение благ</w:t>
            </w:r>
            <w:r w:rsidRPr="00D414D5">
              <w:rPr>
                <w:rFonts w:ascii="Times New Roman" w:eastAsia="Calibri" w:hAnsi="Times New Roman" w:cs="Times New Roman"/>
                <w:lang w:eastAsia="en-US"/>
              </w:rPr>
              <w:t>о</w:t>
            </w:r>
            <w:r w:rsidRPr="00D414D5">
              <w:rPr>
                <w:rFonts w:ascii="Times New Roman" w:eastAsia="Calibri" w:hAnsi="Times New Roman" w:cs="Times New Roman"/>
                <w:lang w:eastAsia="en-US"/>
              </w:rPr>
              <w:t>устроительных работ  по заключению Дог</w:t>
            </w:r>
            <w:r w:rsidRPr="00D414D5">
              <w:rPr>
                <w:rFonts w:ascii="Times New Roman" w:eastAsia="Calibri" w:hAnsi="Times New Roman" w:cs="Times New Roman"/>
                <w:lang w:eastAsia="en-US"/>
              </w:rPr>
              <w:t>о</w:t>
            </w:r>
            <w:r w:rsidRPr="00D414D5">
              <w:rPr>
                <w:rFonts w:ascii="Times New Roman" w:eastAsia="Calibri" w:hAnsi="Times New Roman" w:cs="Times New Roman"/>
                <w:lang w:eastAsia="en-US"/>
              </w:rPr>
              <w:t>воров на предоставл</w:t>
            </w:r>
            <w:r w:rsidRPr="00D414D5">
              <w:rPr>
                <w:rFonts w:ascii="Times New Roman" w:eastAsia="Calibri" w:hAnsi="Times New Roman" w:cs="Times New Roman"/>
                <w:lang w:eastAsia="en-US"/>
              </w:rPr>
              <w:t>е</w:t>
            </w:r>
            <w:r w:rsidRPr="00D414D5">
              <w:rPr>
                <w:rFonts w:ascii="Times New Roman" w:eastAsia="Calibri" w:hAnsi="Times New Roman" w:cs="Times New Roman"/>
                <w:lang w:eastAsia="en-US"/>
              </w:rPr>
              <w:t>ние услуг по сбору,  вывозу  и утилизации твердых бытовых о</w:t>
            </w:r>
            <w:r w:rsidRPr="00D414D5">
              <w:rPr>
                <w:rFonts w:ascii="Times New Roman" w:eastAsia="Calibri" w:hAnsi="Times New Roman" w:cs="Times New Roman"/>
                <w:lang w:eastAsia="en-US"/>
              </w:rPr>
              <w:t>т</w:t>
            </w:r>
            <w:r w:rsidRPr="00D414D5">
              <w:rPr>
                <w:rFonts w:ascii="Times New Roman" w:eastAsia="Calibri" w:hAnsi="Times New Roman" w:cs="Times New Roman"/>
                <w:lang w:eastAsia="en-US"/>
              </w:rPr>
              <w:t>ходов с доведением процента охвата нас</w:t>
            </w:r>
            <w:r w:rsidRPr="00D414D5">
              <w:rPr>
                <w:rFonts w:ascii="Times New Roman" w:eastAsia="Calibri" w:hAnsi="Times New Roman" w:cs="Times New Roman"/>
                <w:lang w:eastAsia="en-US"/>
              </w:rPr>
              <w:t>е</w:t>
            </w:r>
            <w:r w:rsidRPr="00D414D5">
              <w:rPr>
                <w:rFonts w:ascii="Times New Roman" w:eastAsia="Calibri" w:hAnsi="Times New Roman" w:cs="Times New Roman"/>
                <w:lang w:eastAsia="en-US"/>
              </w:rPr>
              <w:t>ления и юридических лиц услугой до 80 %;</w:t>
            </w:r>
          </w:p>
          <w:p w:rsidR="00D414D5" w:rsidRPr="00D414D5" w:rsidRDefault="00D414D5" w:rsidP="00D414D5">
            <w:pPr>
              <w:spacing w:after="0" w:line="240" w:lineRule="auto"/>
              <w:rPr>
                <w:rFonts w:ascii="Times New Roman" w:eastAsia="Calibri" w:hAnsi="Times New Roman" w:cs="Times New Roman"/>
                <w:lang w:eastAsia="en-US"/>
              </w:rPr>
            </w:pPr>
            <w:r w:rsidRPr="00D414D5">
              <w:rPr>
                <w:rFonts w:ascii="Times New Roman" w:eastAsia="Calibri" w:hAnsi="Times New Roman" w:cs="Times New Roman"/>
                <w:lang w:eastAsia="en-US"/>
              </w:rPr>
              <w:t>- информационная р</w:t>
            </w:r>
            <w:r w:rsidRPr="00D414D5">
              <w:rPr>
                <w:rFonts w:ascii="Times New Roman" w:eastAsia="Calibri" w:hAnsi="Times New Roman" w:cs="Times New Roman"/>
                <w:lang w:eastAsia="en-US"/>
              </w:rPr>
              <w:t>а</w:t>
            </w:r>
            <w:r w:rsidRPr="00D414D5">
              <w:rPr>
                <w:rFonts w:ascii="Times New Roman" w:eastAsia="Calibri" w:hAnsi="Times New Roman" w:cs="Times New Roman"/>
                <w:lang w:eastAsia="en-US"/>
              </w:rPr>
              <w:t xml:space="preserve">бота </w:t>
            </w:r>
            <w:proofErr w:type="gramStart"/>
            <w:r w:rsidRPr="00D414D5">
              <w:rPr>
                <w:rFonts w:ascii="Times New Roman" w:eastAsia="Calibri" w:hAnsi="Times New Roman" w:cs="Times New Roman"/>
                <w:lang w:eastAsia="en-US"/>
              </w:rPr>
              <w:t>с</w:t>
            </w:r>
            <w:proofErr w:type="gramEnd"/>
            <w:r w:rsidRPr="00D414D5">
              <w:rPr>
                <w:rFonts w:ascii="Times New Roman" w:eastAsia="Calibri" w:hAnsi="Times New Roman" w:cs="Times New Roman"/>
                <w:lang w:eastAsia="en-US"/>
              </w:rPr>
              <w:t xml:space="preserve"> </w:t>
            </w:r>
          </w:p>
          <w:p w:rsidR="00D414D5" w:rsidRPr="00D414D5" w:rsidRDefault="00D414D5" w:rsidP="00D414D5">
            <w:pPr>
              <w:spacing w:after="0" w:line="240" w:lineRule="auto"/>
              <w:rPr>
                <w:rFonts w:ascii="Times New Roman" w:eastAsia="Calibri" w:hAnsi="Times New Roman" w:cs="Times New Roman"/>
                <w:lang w:eastAsia="en-US"/>
              </w:rPr>
            </w:pPr>
            <w:r w:rsidRPr="00D414D5">
              <w:rPr>
                <w:rFonts w:ascii="Times New Roman" w:eastAsia="Calibri" w:hAnsi="Times New Roman" w:cs="Times New Roman"/>
                <w:lang w:eastAsia="en-US"/>
              </w:rPr>
              <w:t>населением;</w:t>
            </w:r>
          </w:p>
          <w:p w:rsidR="00D414D5" w:rsidRPr="00D414D5" w:rsidRDefault="00D414D5" w:rsidP="00D414D5">
            <w:pPr>
              <w:widowControl w:val="0"/>
              <w:autoSpaceDE w:val="0"/>
              <w:autoSpaceDN w:val="0"/>
              <w:adjustRightInd w:val="0"/>
              <w:spacing w:after="0" w:line="240" w:lineRule="auto"/>
              <w:rPr>
                <w:rFonts w:ascii="Times New Roman" w:eastAsia="Calibri" w:hAnsi="Times New Roman" w:cs="Times New Roman"/>
                <w:lang w:eastAsia="en-US"/>
              </w:rPr>
            </w:pPr>
            <w:r w:rsidRPr="00D414D5">
              <w:rPr>
                <w:rFonts w:ascii="Times New Roman" w:eastAsia="Calibri" w:hAnsi="Times New Roman" w:cs="Times New Roman"/>
                <w:lang w:eastAsia="en-US"/>
              </w:rPr>
              <w:t>- применение админ</w:t>
            </w:r>
            <w:r w:rsidRPr="00D414D5">
              <w:rPr>
                <w:rFonts w:ascii="Times New Roman" w:eastAsia="Calibri" w:hAnsi="Times New Roman" w:cs="Times New Roman"/>
                <w:lang w:eastAsia="en-US"/>
              </w:rPr>
              <w:t>и</w:t>
            </w:r>
            <w:r w:rsidRPr="00D414D5">
              <w:rPr>
                <w:rFonts w:ascii="Times New Roman" w:eastAsia="Calibri" w:hAnsi="Times New Roman" w:cs="Times New Roman"/>
                <w:lang w:eastAsia="en-US"/>
              </w:rPr>
              <w:t>стративной практики»</w:t>
            </w:r>
          </w:p>
        </w:tc>
        <w:tc>
          <w:tcPr>
            <w:tcW w:w="1843" w:type="dxa"/>
          </w:tcPr>
          <w:p w:rsidR="00D414D5" w:rsidRPr="00D414D5" w:rsidRDefault="00D414D5" w:rsidP="00D414D5">
            <w:pPr>
              <w:spacing w:after="0" w:line="240" w:lineRule="auto"/>
              <w:rPr>
                <w:rFonts w:ascii="Times New Roman" w:eastAsia="Calibri" w:hAnsi="Times New Roman" w:cs="Times New Roman"/>
                <w:lang w:eastAsia="en-US"/>
              </w:rPr>
            </w:pPr>
            <w:r w:rsidRPr="00D414D5">
              <w:rPr>
                <w:rFonts w:ascii="Times New Roman" w:eastAsia="Calibri" w:hAnsi="Times New Roman" w:cs="Times New Roman"/>
                <w:lang w:eastAsia="en-US"/>
              </w:rPr>
              <w:t>Администрация Дубовского сельского пос</w:t>
            </w:r>
            <w:r w:rsidRPr="00D414D5">
              <w:rPr>
                <w:rFonts w:ascii="Times New Roman" w:eastAsia="Calibri" w:hAnsi="Times New Roman" w:cs="Times New Roman"/>
                <w:lang w:eastAsia="en-US"/>
              </w:rPr>
              <w:t>е</w:t>
            </w:r>
            <w:r w:rsidRPr="00D414D5">
              <w:rPr>
                <w:rFonts w:ascii="Times New Roman" w:eastAsia="Calibri" w:hAnsi="Times New Roman" w:cs="Times New Roman"/>
                <w:lang w:eastAsia="en-US"/>
              </w:rPr>
              <w:t>ления</w:t>
            </w:r>
          </w:p>
        </w:tc>
        <w:tc>
          <w:tcPr>
            <w:tcW w:w="567" w:type="dxa"/>
          </w:tcPr>
          <w:p w:rsidR="00D414D5" w:rsidRPr="00D414D5" w:rsidRDefault="00D414D5" w:rsidP="00D414D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D414D5">
              <w:rPr>
                <w:rFonts w:ascii="Times New Roman" w:eastAsia="Times New Roman" w:hAnsi="Times New Roman" w:cs="Times New Roman"/>
                <w:color w:val="000000"/>
              </w:rPr>
              <w:t>951</w:t>
            </w:r>
          </w:p>
        </w:tc>
        <w:tc>
          <w:tcPr>
            <w:tcW w:w="567" w:type="dxa"/>
          </w:tcPr>
          <w:p w:rsidR="00D414D5" w:rsidRPr="00D414D5" w:rsidRDefault="00D414D5" w:rsidP="00D414D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D414D5">
              <w:rPr>
                <w:rFonts w:ascii="Times New Roman" w:eastAsia="Times New Roman" w:hAnsi="Times New Roman" w:cs="Times New Roman"/>
                <w:color w:val="000000"/>
              </w:rPr>
              <w:t>05</w:t>
            </w:r>
          </w:p>
          <w:p w:rsidR="00D414D5" w:rsidRPr="00D414D5" w:rsidRDefault="00D414D5" w:rsidP="00D414D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D414D5">
              <w:rPr>
                <w:rFonts w:ascii="Times New Roman" w:eastAsia="Times New Roman" w:hAnsi="Times New Roman" w:cs="Times New Roman"/>
                <w:color w:val="000000"/>
              </w:rPr>
              <w:t>03</w:t>
            </w:r>
          </w:p>
        </w:tc>
        <w:tc>
          <w:tcPr>
            <w:tcW w:w="698" w:type="dxa"/>
          </w:tcPr>
          <w:p w:rsidR="00D414D5" w:rsidRPr="00D414D5" w:rsidRDefault="00D414D5" w:rsidP="00D414D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D414D5">
              <w:rPr>
                <w:rFonts w:ascii="Times New Roman" w:eastAsia="Times New Roman" w:hAnsi="Times New Roman" w:cs="Times New Roman"/>
                <w:color w:val="000000"/>
              </w:rPr>
              <w:t>0510028090</w:t>
            </w:r>
          </w:p>
        </w:tc>
        <w:tc>
          <w:tcPr>
            <w:tcW w:w="578" w:type="dxa"/>
          </w:tcPr>
          <w:p w:rsidR="00D414D5" w:rsidRPr="00D414D5" w:rsidRDefault="00D414D5" w:rsidP="00D414D5">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D414D5">
              <w:rPr>
                <w:rFonts w:ascii="Times New Roman" w:eastAsia="Times New Roman" w:hAnsi="Times New Roman" w:cs="Times New Roman"/>
                <w:color w:val="000000"/>
              </w:rPr>
              <w:t>244</w:t>
            </w:r>
          </w:p>
        </w:tc>
        <w:tc>
          <w:tcPr>
            <w:tcW w:w="850" w:type="dxa"/>
          </w:tcPr>
          <w:p w:rsidR="00D414D5" w:rsidRPr="00D414D5" w:rsidRDefault="00D414D5" w:rsidP="00D414D5">
            <w:pPr>
              <w:widowControl w:val="0"/>
              <w:autoSpaceDE w:val="0"/>
              <w:autoSpaceDN w:val="0"/>
              <w:adjustRightInd w:val="0"/>
              <w:spacing w:after="0" w:line="240" w:lineRule="auto"/>
              <w:ind w:left="-108" w:right="-108"/>
              <w:jc w:val="center"/>
              <w:rPr>
                <w:rFonts w:ascii="Times New Roman" w:eastAsia="Calibri" w:hAnsi="Times New Roman" w:cs="Times New Roman"/>
                <w:color w:val="000000"/>
                <w:spacing w:val="-20"/>
                <w:lang w:eastAsia="en-US"/>
              </w:rPr>
            </w:pPr>
            <w:r w:rsidRPr="00D414D5">
              <w:rPr>
                <w:rFonts w:ascii="Times New Roman" w:eastAsia="Calibri" w:hAnsi="Times New Roman" w:cs="Times New Roman"/>
                <w:color w:val="000000"/>
                <w:spacing w:val="-20"/>
                <w:lang w:eastAsia="en-US"/>
              </w:rPr>
              <w:t>8 485,2</w:t>
            </w:r>
          </w:p>
        </w:tc>
        <w:tc>
          <w:tcPr>
            <w:tcW w:w="709" w:type="dxa"/>
          </w:tcPr>
          <w:p w:rsidR="00D414D5" w:rsidRPr="00D414D5" w:rsidRDefault="00D414D5" w:rsidP="00D414D5">
            <w:pPr>
              <w:spacing w:after="0" w:line="240" w:lineRule="auto"/>
              <w:ind w:left="-108"/>
              <w:rPr>
                <w:rFonts w:ascii="Times New Roman" w:eastAsia="Calibri" w:hAnsi="Times New Roman" w:cs="Times New Roman"/>
                <w:lang w:eastAsia="en-US"/>
              </w:rPr>
            </w:pPr>
            <w:r w:rsidRPr="00D414D5">
              <w:rPr>
                <w:rFonts w:ascii="Times New Roman" w:eastAsia="Calibri" w:hAnsi="Times New Roman" w:cs="Times New Roman"/>
                <w:lang w:eastAsia="en-US"/>
              </w:rPr>
              <w:t>707,1</w:t>
            </w:r>
          </w:p>
        </w:tc>
        <w:tc>
          <w:tcPr>
            <w:tcW w:w="709" w:type="dxa"/>
          </w:tcPr>
          <w:p w:rsidR="00D414D5" w:rsidRPr="00D414D5" w:rsidRDefault="00D414D5" w:rsidP="00D414D5">
            <w:pPr>
              <w:spacing w:after="0" w:line="240" w:lineRule="auto"/>
              <w:ind w:left="-108"/>
              <w:rPr>
                <w:rFonts w:ascii="Times New Roman" w:eastAsia="Calibri" w:hAnsi="Times New Roman" w:cs="Times New Roman"/>
                <w:lang w:eastAsia="en-US"/>
              </w:rPr>
            </w:pPr>
            <w:r w:rsidRPr="00D414D5">
              <w:rPr>
                <w:rFonts w:ascii="Times New Roman" w:eastAsia="Calibri" w:hAnsi="Times New Roman" w:cs="Times New Roman"/>
                <w:lang w:eastAsia="en-US"/>
              </w:rPr>
              <w:t>707,1</w:t>
            </w:r>
          </w:p>
        </w:tc>
        <w:tc>
          <w:tcPr>
            <w:tcW w:w="702" w:type="dxa"/>
          </w:tcPr>
          <w:p w:rsidR="00D414D5" w:rsidRPr="00D414D5" w:rsidRDefault="00D414D5" w:rsidP="00D414D5">
            <w:pPr>
              <w:spacing w:after="0" w:line="240" w:lineRule="auto"/>
              <w:ind w:left="-108"/>
              <w:rPr>
                <w:rFonts w:ascii="Times New Roman" w:eastAsia="Calibri" w:hAnsi="Times New Roman" w:cs="Times New Roman"/>
                <w:lang w:eastAsia="en-US"/>
              </w:rPr>
            </w:pPr>
            <w:r w:rsidRPr="00D414D5">
              <w:rPr>
                <w:rFonts w:ascii="Times New Roman" w:eastAsia="Calibri" w:hAnsi="Times New Roman" w:cs="Times New Roman"/>
                <w:lang w:eastAsia="en-US"/>
              </w:rPr>
              <w:t>707,1</w:t>
            </w:r>
          </w:p>
        </w:tc>
        <w:tc>
          <w:tcPr>
            <w:tcW w:w="715" w:type="dxa"/>
          </w:tcPr>
          <w:p w:rsidR="00D414D5" w:rsidRPr="00D414D5" w:rsidRDefault="00D414D5" w:rsidP="00D414D5">
            <w:pPr>
              <w:spacing w:after="0" w:line="240" w:lineRule="auto"/>
              <w:rPr>
                <w:rFonts w:ascii="Times New Roman" w:eastAsia="Calibri" w:hAnsi="Times New Roman" w:cs="Times New Roman"/>
                <w:lang w:eastAsia="en-US"/>
              </w:rPr>
            </w:pPr>
            <w:r w:rsidRPr="00D414D5">
              <w:rPr>
                <w:rFonts w:ascii="Times New Roman" w:eastAsia="Calibri" w:hAnsi="Times New Roman" w:cs="Times New Roman"/>
                <w:lang w:eastAsia="en-US"/>
              </w:rPr>
              <w:t>707,1</w:t>
            </w:r>
          </w:p>
        </w:tc>
        <w:tc>
          <w:tcPr>
            <w:tcW w:w="709" w:type="dxa"/>
          </w:tcPr>
          <w:p w:rsidR="00D414D5" w:rsidRPr="00D414D5" w:rsidRDefault="00D414D5" w:rsidP="00D414D5">
            <w:pPr>
              <w:spacing w:after="0" w:line="240" w:lineRule="auto"/>
              <w:ind w:left="-108"/>
              <w:rPr>
                <w:rFonts w:ascii="Times New Roman" w:eastAsia="Calibri" w:hAnsi="Times New Roman" w:cs="Times New Roman"/>
                <w:lang w:eastAsia="en-US"/>
              </w:rPr>
            </w:pPr>
            <w:r w:rsidRPr="00D414D5">
              <w:rPr>
                <w:rFonts w:ascii="Times New Roman" w:eastAsia="Calibri" w:hAnsi="Times New Roman" w:cs="Times New Roman"/>
                <w:lang w:eastAsia="en-US"/>
              </w:rPr>
              <w:t>707,1</w:t>
            </w:r>
          </w:p>
        </w:tc>
        <w:tc>
          <w:tcPr>
            <w:tcW w:w="709" w:type="dxa"/>
          </w:tcPr>
          <w:p w:rsidR="00D414D5" w:rsidRPr="00D414D5" w:rsidRDefault="00D414D5" w:rsidP="00D414D5">
            <w:pPr>
              <w:spacing w:after="0" w:line="240" w:lineRule="auto"/>
              <w:ind w:left="-108"/>
              <w:rPr>
                <w:rFonts w:ascii="Times New Roman" w:eastAsia="Calibri" w:hAnsi="Times New Roman" w:cs="Times New Roman"/>
                <w:lang w:eastAsia="en-US"/>
              </w:rPr>
            </w:pPr>
            <w:r w:rsidRPr="00D414D5">
              <w:rPr>
                <w:rFonts w:ascii="Times New Roman" w:eastAsia="Calibri" w:hAnsi="Times New Roman" w:cs="Times New Roman"/>
                <w:lang w:eastAsia="en-US"/>
              </w:rPr>
              <w:t>707,1</w:t>
            </w:r>
          </w:p>
        </w:tc>
        <w:tc>
          <w:tcPr>
            <w:tcW w:w="709" w:type="dxa"/>
          </w:tcPr>
          <w:p w:rsidR="00D414D5" w:rsidRPr="00D414D5" w:rsidRDefault="00D414D5" w:rsidP="00D414D5">
            <w:pPr>
              <w:spacing w:after="0" w:line="240" w:lineRule="auto"/>
              <w:ind w:left="-108"/>
              <w:rPr>
                <w:rFonts w:ascii="Times New Roman" w:eastAsia="Calibri" w:hAnsi="Times New Roman" w:cs="Times New Roman"/>
                <w:lang w:eastAsia="en-US"/>
              </w:rPr>
            </w:pPr>
            <w:r w:rsidRPr="00D414D5">
              <w:rPr>
                <w:rFonts w:ascii="Times New Roman" w:eastAsia="Calibri" w:hAnsi="Times New Roman" w:cs="Times New Roman"/>
                <w:lang w:eastAsia="en-US"/>
              </w:rPr>
              <w:t>707,1</w:t>
            </w:r>
          </w:p>
        </w:tc>
        <w:tc>
          <w:tcPr>
            <w:tcW w:w="708" w:type="dxa"/>
          </w:tcPr>
          <w:p w:rsidR="00D414D5" w:rsidRPr="00D414D5" w:rsidRDefault="00D414D5" w:rsidP="00D414D5">
            <w:pPr>
              <w:spacing w:after="0" w:line="240" w:lineRule="auto"/>
              <w:ind w:left="-108"/>
              <w:rPr>
                <w:rFonts w:ascii="Times New Roman" w:eastAsia="Calibri" w:hAnsi="Times New Roman" w:cs="Times New Roman"/>
                <w:lang w:eastAsia="en-US"/>
              </w:rPr>
            </w:pPr>
            <w:r w:rsidRPr="00D414D5">
              <w:rPr>
                <w:rFonts w:ascii="Times New Roman" w:eastAsia="Calibri" w:hAnsi="Times New Roman" w:cs="Times New Roman"/>
                <w:lang w:eastAsia="en-US"/>
              </w:rPr>
              <w:t>707,1</w:t>
            </w:r>
          </w:p>
        </w:tc>
        <w:tc>
          <w:tcPr>
            <w:tcW w:w="709" w:type="dxa"/>
          </w:tcPr>
          <w:p w:rsidR="00D414D5" w:rsidRPr="00D414D5" w:rsidRDefault="00D414D5" w:rsidP="00D414D5">
            <w:pPr>
              <w:spacing w:after="0" w:line="240" w:lineRule="auto"/>
              <w:ind w:left="-108"/>
              <w:rPr>
                <w:rFonts w:ascii="Times New Roman" w:eastAsia="Calibri" w:hAnsi="Times New Roman" w:cs="Times New Roman"/>
                <w:lang w:eastAsia="en-US"/>
              </w:rPr>
            </w:pPr>
            <w:r w:rsidRPr="00D414D5">
              <w:rPr>
                <w:rFonts w:ascii="Times New Roman" w:eastAsia="Calibri" w:hAnsi="Times New Roman" w:cs="Times New Roman"/>
                <w:lang w:eastAsia="en-US"/>
              </w:rPr>
              <w:t>707,1</w:t>
            </w:r>
          </w:p>
        </w:tc>
        <w:tc>
          <w:tcPr>
            <w:tcW w:w="709" w:type="dxa"/>
          </w:tcPr>
          <w:p w:rsidR="00D414D5" w:rsidRPr="00D414D5" w:rsidRDefault="00D414D5" w:rsidP="00D414D5">
            <w:pPr>
              <w:spacing w:after="0" w:line="240" w:lineRule="auto"/>
              <w:ind w:left="-108"/>
              <w:rPr>
                <w:rFonts w:ascii="Times New Roman" w:eastAsia="Calibri" w:hAnsi="Times New Roman" w:cs="Times New Roman"/>
                <w:lang w:eastAsia="en-US"/>
              </w:rPr>
            </w:pPr>
            <w:r w:rsidRPr="00D414D5">
              <w:rPr>
                <w:rFonts w:ascii="Times New Roman" w:eastAsia="Calibri" w:hAnsi="Times New Roman" w:cs="Times New Roman"/>
                <w:lang w:eastAsia="en-US"/>
              </w:rPr>
              <w:t>707,1</w:t>
            </w:r>
          </w:p>
        </w:tc>
        <w:tc>
          <w:tcPr>
            <w:tcW w:w="709" w:type="dxa"/>
          </w:tcPr>
          <w:p w:rsidR="00D414D5" w:rsidRPr="00D414D5" w:rsidRDefault="00D414D5" w:rsidP="00D414D5">
            <w:pPr>
              <w:spacing w:after="0" w:line="240" w:lineRule="auto"/>
              <w:ind w:left="-108"/>
              <w:rPr>
                <w:rFonts w:ascii="Times New Roman" w:eastAsia="Calibri" w:hAnsi="Times New Roman" w:cs="Times New Roman"/>
                <w:lang w:eastAsia="en-US"/>
              </w:rPr>
            </w:pPr>
            <w:r w:rsidRPr="00D414D5">
              <w:rPr>
                <w:rFonts w:ascii="Times New Roman" w:eastAsia="Calibri" w:hAnsi="Times New Roman" w:cs="Times New Roman"/>
                <w:lang w:eastAsia="en-US"/>
              </w:rPr>
              <w:t>707,1</w:t>
            </w:r>
          </w:p>
        </w:tc>
        <w:tc>
          <w:tcPr>
            <w:tcW w:w="708" w:type="dxa"/>
          </w:tcPr>
          <w:p w:rsidR="00D414D5" w:rsidRPr="00D414D5" w:rsidRDefault="00D414D5" w:rsidP="00D414D5">
            <w:pPr>
              <w:spacing w:after="0" w:line="240" w:lineRule="auto"/>
              <w:ind w:left="-108"/>
              <w:rPr>
                <w:rFonts w:ascii="Times New Roman" w:eastAsia="Calibri" w:hAnsi="Times New Roman" w:cs="Times New Roman"/>
                <w:lang w:eastAsia="en-US"/>
              </w:rPr>
            </w:pPr>
            <w:r w:rsidRPr="00D414D5">
              <w:rPr>
                <w:rFonts w:ascii="Times New Roman" w:eastAsia="Calibri" w:hAnsi="Times New Roman" w:cs="Times New Roman"/>
                <w:lang w:eastAsia="en-US"/>
              </w:rPr>
              <w:t>707,1</w:t>
            </w:r>
          </w:p>
        </w:tc>
      </w:tr>
      <w:tr w:rsidR="00D414D5" w:rsidRPr="00D414D5" w:rsidTr="00D414D5">
        <w:trPr>
          <w:trHeight w:val="8831"/>
        </w:trPr>
        <w:tc>
          <w:tcPr>
            <w:tcW w:w="2421" w:type="dxa"/>
          </w:tcPr>
          <w:p w:rsidR="00D414D5" w:rsidRPr="00D414D5" w:rsidRDefault="00D414D5" w:rsidP="00D414D5">
            <w:pPr>
              <w:widowControl w:val="0"/>
              <w:autoSpaceDE w:val="0"/>
              <w:autoSpaceDN w:val="0"/>
              <w:adjustRightInd w:val="0"/>
              <w:spacing w:after="0" w:line="240" w:lineRule="auto"/>
              <w:ind w:left="-57" w:right="-57"/>
              <w:rPr>
                <w:rFonts w:ascii="Times New Roman" w:eastAsia="Calibri" w:hAnsi="Times New Roman" w:cs="Times New Roman"/>
                <w:lang w:eastAsia="en-US"/>
              </w:rPr>
            </w:pPr>
            <w:r w:rsidRPr="00D414D5">
              <w:rPr>
                <w:rFonts w:ascii="Times New Roman" w:eastAsia="Calibri" w:hAnsi="Times New Roman" w:cs="Times New Roman"/>
                <w:lang w:eastAsia="en-US"/>
              </w:rPr>
              <w:lastRenderedPageBreak/>
              <w:t>Основное мероприятие 1.2</w:t>
            </w:r>
          </w:p>
          <w:p w:rsidR="00D414D5" w:rsidRPr="00D414D5" w:rsidRDefault="00D414D5" w:rsidP="00D414D5">
            <w:pPr>
              <w:spacing w:after="0" w:line="240" w:lineRule="auto"/>
              <w:rPr>
                <w:rFonts w:ascii="Times New Roman" w:eastAsia="Calibri" w:hAnsi="Times New Roman" w:cs="Times New Roman"/>
                <w:lang w:eastAsia="en-US"/>
              </w:rPr>
            </w:pPr>
            <w:r w:rsidRPr="00D414D5">
              <w:rPr>
                <w:rFonts w:ascii="Times New Roman" w:eastAsia="Calibri" w:hAnsi="Times New Roman" w:cs="Times New Roman"/>
                <w:lang w:eastAsia="en-US"/>
              </w:rPr>
              <w:t>«Организация работы в сфере использования, охраны, защиты зел</w:t>
            </w:r>
            <w:r w:rsidRPr="00D414D5">
              <w:rPr>
                <w:rFonts w:ascii="Times New Roman" w:eastAsia="Calibri" w:hAnsi="Times New Roman" w:cs="Times New Roman"/>
                <w:lang w:eastAsia="en-US"/>
              </w:rPr>
              <w:t>е</w:t>
            </w:r>
            <w:r w:rsidRPr="00D414D5">
              <w:rPr>
                <w:rFonts w:ascii="Times New Roman" w:eastAsia="Calibri" w:hAnsi="Times New Roman" w:cs="Times New Roman"/>
                <w:lang w:eastAsia="en-US"/>
              </w:rPr>
              <w:t>ных насаждений:</w:t>
            </w:r>
          </w:p>
          <w:p w:rsidR="00D414D5" w:rsidRPr="00D414D5" w:rsidRDefault="00D414D5" w:rsidP="00D414D5">
            <w:pPr>
              <w:spacing w:after="0" w:line="240" w:lineRule="auto"/>
              <w:rPr>
                <w:rFonts w:ascii="Times New Roman" w:eastAsia="Calibri" w:hAnsi="Times New Roman" w:cs="Times New Roman"/>
                <w:lang w:eastAsia="en-US"/>
              </w:rPr>
            </w:pPr>
            <w:r w:rsidRPr="00D414D5">
              <w:rPr>
                <w:rFonts w:ascii="Times New Roman" w:eastAsia="Calibri" w:hAnsi="Times New Roman" w:cs="Times New Roman"/>
                <w:lang w:eastAsia="en-US"/>
              </w:rPr>
              <w:t>- посадка лесных насаждений;</w:t>
            </w:r>
          </w:p>
          <w:p w:rsidR="00D414D5" w:rsidRPr="00D414D5" w:rsidRDefault="00D414D5" w:rsidP="00D414D5">
            <w:pPr>
              <w:spacing w:after="0" w:line="240" w:lineRule="auto"/>
              <w:rPr>
                <w:rFonts w:ascii="Times New Roman" w:eastAsia="Calibri" w:hAnsi="Times New Roman" w:cs="Times New Roman"/>
                <w:lang w:eastAsia="en-US"/>
              </w:rPr>
            </w:pPr>
            <w:r w:rsidRPr="00D414D5">
              <w:rPr>
                <w:rFonts w:ascii="Times New Roman" w:eastAsia="Calibri" w:hAnsi="Times New Roman" w:cs="Times New Roman"/>
                <w:lang w:eastAsia="en-US"/>
              </w:rPr>
              <w:t>- проведение инвент</w:t>
            </w:r>
            <w:r w:rsidRPr="00D414D5">
              <w:rPr>
                <w:rFonts w:ascii="Times New Roman" w:eastAsia="Calibri" w:hAnsi="Times New Roman" w:cs="Times New Roman"/>
                <w:lang w:eastAsia="en-US"/>
              </w:rPr>
              <w:t>а</w:t>
            </w:r>
            <w:r w:rsidRPr="00D414D5">
              <w:rPr>
                <w:rFonts w:ascii="Times New Roman" w:eastAsia="Calibri" w:hAnsi="Times New Roman" w:cs="Times New Roman"/>
                <w:lang w:eastAsia="en-US"/>
              </w:rPr>
              <w:t>ризации зеленых насаждений;</w:t>
            </w:r>
          </w:p>
          <w:p w:rsidR="00D414D5" w:rsidRPr="00D414D5" w:rsidRDefault="00D414D5" w:rsidP="00D414D5">
            <w:pPr>
              <w:spacing w:after="0" w:line="240" w:lineRule="auto"/>
              <w:rPr>
                <w:rFonts w:ascii="Times New Roman" w:eastAsia="Calibri" w:hAnsi="Times New Roman" w:cs="Times New Roman"/>
                <w:lang w:eastAsia="en-US"/>
              </w:rPr>
            </w:pPr>
            <w:r w:rsidRPr="00D414D5">
              <w:rPr>
                <w:rFonts w:ascii="Times New Roman" w:eastAsia="Calibri" w:hAnsi="Times New Roman" w:cs="Times New Roman"/>
                <w:lang w:eastAsia="en-US"/>
              </w:rPr>
              <w:t>- обследование состо</w:t>
            </w:r>
            <w:r w:rsidRPr="00D414D5">
              <w:rPr>
                <w:rFonts w:ascii="Times New Roman" w:eastAsia="Calibri" w:hAnsi="Times New Roman" w:cs="Times New Roman"/>
                <w:lang w:eastAsia="en-US"/>
              </w:rPr>
              <w:t>я</w:t>
            </w:r>
            <w:r w:rsidRPr="00D414D5">
              <w:rPr>
                <w:rFonts w:ascii="Times New Roman" w:eastAsia="Calibri" w:hAnsi="Times New Roman" w:cs="Times New Roman"/>
                <w:lang w:eastAsia="en-US"/>
              </w:rPr>
              <w:t>ния зеленых насажд</w:t>
            </w:r>
            <w:r w:rsidRPr="00D414D5">
              <w:rPr>
                <w:rFonts w:ascii="Times New Roman" w:eastAsia="Calibri" w:hAnsi="Times New Roman" w:cs="Times New Roman"/>
                <w:lang w:eastAsia="en-US"/>
              </w:rPr>
              <w:t>е</w:t>
            </w:r>
            <w:r w:rsidRPr="00D414D5">
              <w:rPr>
                <w:rFonts w:ascii="Times New Roman" w:eastAsia="Calibri" w:hAnsi="Times New Roman" w:cs="Times New Roman"/>
                <w:lang w:eastAsia="en-US"/>
              </w:rPr>
              <w:t>ний, вырубка сух</w:t>
            </w:r>
            <w:r w:rsidRPr="00D414D5">
              <w:rPr>
                <w:rFonts w:ascii="Times New Roman" w:eastAsia="Calibri" w:hAnsi="Times New Roman" w:cs="Times New Roman"/>
                <w:lang w:eastAsia="en-US"/>
              </w:rPr>
              <w:t>о</w:t>
            </w:r>
            <w:r w:rsidRPr="00D414D5">
              <w:rPr>
                <w:rFonts w:ascii="Times New Roman" w:eastAsia="Calibri" w:hAnsi="Times New Roman" w:cs="Times New Roman"/>
                <w:lang w:eastAsia="en-US"/>
              </w:rPr>
              <w:t>стойных и аварийно-опасных деревьев и кустарников, санита</w:t>
            </w:r>
            <w:r w:rsidRPr="00D414D5">
              <w:rPr>
                <w:rFonts w:ascii="Times New Roman" w:eastAsia="Calibri" w:hAnsi="Times New Roman" w:cs="Times New Roman"/>
                <w:lang w:eastAsia="en-US"/>
              </w:rPr>
              <w:t>р</w:t>
            </w:r>
            <w:r w:rsidRPr="00D414D5">
              <w:rPr>
                <w:rFonts w:ascii="Times New Roman" w:eastAsia="Calibri" w:hAnsi="Times New Roman" w:cs="Times New Roman"/>
                <w:lang w:eastAsia="en-US"/>
              </w:rPr>
              <w:t xml:space="preserve">ная обрезка. </w:t>
            </w:r>
          </w:p>
          <w:p w:rsidR="00D414D5" w:rsidRPr="00D414D5" w:rsidRDefault="00D414D5" w:rsidP="00D414D5">
            <w:pPr>
              <w:spacing w:after="0" w:line="240" w:lineRule="auto"/>
              <w:rPr>
                <w:rFonts w:ascii="Times New Roman" w:eastAsia="Calibri" w:hAnsi="Times New Roman" w:cs="Times New Roman"/>
                <w:lang w:eastAsia="en-US"/>
              </w:rPr>
            </w:pPr>
            <w:r w:rsidRPr="00D414D5">
              <w:rPr>
                <w:rFonts w:ascii="Times New Roman" w:eastAsia="Calibri" w:hAnsi="Times New Roman" w:cs="Times New Roman"/>
                <w:lang w:eastAsia="en-US"/>
              </w:rPr>
              <w:t>- проведение высадки декоративных дерев</w:t>
            </w:r>
            <w:r w:rsidRPr="00D414D5">
              <w:rPr>
                <w:rFonts w:ascii="Times New Roman" w:eastAsia="Calibri" w:hAnsi="Times New Roman" w:cs="Times New Roman"/>
                <w:lang w:eastAsia="en-US"/>
              </w:rPr>
              <w:t>ь</w:t>
            </w:r>
            <w:r w:rsidRPr="00D414D5">
              <w:rPr>
                <w:rFonts w:ascii="Times New Roman" w:eastAsia="Calibri" w:hAnsi="Times New Roman" w:cs="Times New Roman"/>
                <w:lang w:eastAsia="en-US"/>
              </w:rPr>
              <w:t>ев и кустарников, устройство цветников;</w:t>
            </w:r>
          </w:p>
          <w:p w:rsidR="00D414D5" w:rsidRPr="00D414D5" w:rsidRDefault="00D414D5" w:rsidP="00D414D5">
            <w:pPr>
              <w:spacing w:after="0" w:line="240" w:lineRule="auto"/>
              <w:rPr>
                <w:rFonts w:ascii="Times New Roman" w:eastAsia="Calibri" w:hAnsi="Times New Roman" w:cs="Times New Roman"/>
                <w:lang w:eastAsia="en-US"/>
              </w:rPr>
            </w:pPr>
            <w:r w:rsidRPr="00D414D5">
              <w:rPr>
                <w:rFonts w:ascii="Times New Roman" w:eastAsia="Calibri" w:hAnsi="Times New Roman" w:cs="Times New Roman"/>
                <w:lang w:eastAsia="en-US"/>
              </w:rPr>
              <w:t>- привлечение индив</w:t>
            </w:r>
            <w:r w:rsidRPr="00D414D5">
              <w:rPr>
                <w:rFonts w:ascii="Times New Roman" w:eastAsia="Calibri" w:hAnsi="Times New Roman" w:cs="Times New Roman"/>
                <w:lang w:eastAsia="en-US"/>
              </w:rPr>
              <w:t>и</w:t>
            </w:r>
            <w:r w:rsidRPr="00D414D5">
              <w:rPr>
                <w:rFonts w:ascii="Times New Roman" w:eastAsia="Calibri" w:hAnsi="Times New Roman" w:cs="Times New Roman"/>
                <w:lang w:eastAsia="en-US"/>
              </w:rPr>
              <w:t>дуальных предприн</w:t>
            </w:r>
            <w:r w:rsidRPr="00D414D5">
              <w:rPr>
                <w:rFonts w:ascii="Times New Roman" w:eastAsia="Calibri" w:hAnsi="Times New Roman" w:cs="Times New Roman"/>
                <w:lang w:eastAsia="en-US"/>
              </w:rPr>
              <w:t>и</w:t>
            </w:r>
            <w:r w:rsidRPr="00D414D5">
              <w:rPr>
                <w:rFonts w:ascii="Times New Roman" w:eastAsia="Calibri" w:hAnsi="Times New Roman" w:cs="Times New Roman"/>
                <w:lang w:eastAsia="en-US"/>
              </w:rPr>
              <w:t>мателей, юридических и физических лиц к озеленению прилег</w:t>
            </w:r>
            <w:r w:rsidRPr="00D414D5">
              <w:rPr>
                <w:rFonts w:ascii="Times New Roman" w:eastAsia="Calibri" w:hAnsi="Times New Roman" w:cs="Times New Roman"/>
                <w:lang w:eastAsia="en-US"/>
              </w:rPr>
              <w:t>а</w:t>
            </w:r>
            <w:r w:rsidRPr="00D414D5">
              <w:rPr>
                <w:rFonts w:ascii="Times New Roman" w:eastAsia="Calibri" w:hAnsi="Times New Roman" w:cs="Times New Roman"/>
                <w:lang w:eastAsia="en-US"/>
              </w:rPr>
              <w:t>ющих территорий;</w:t>
            </w:r>
          </w:p>
          <w:p w:rsidR="00D414D5" w:rsidRPr="00D414D5" w:rsidRDefault="00D414D5" w:rsidP="00D414D5">
            <w:pPr>
              <w:widowControl w:val="0"/>
              <w:autoSpaceDE w:val="0"/>
              <w:autoSpaceDN w:val="0"/>
              <w:adjustRightInd w:val="0"/>
              <w:spacing w:after="0" w:line="240" w:lineRule="auto"/>
              <w:rPr>
                <w:rFonts w:ascii="Times New Roman" w:eastAsia="Calibri" w:hAnsi="Times New Roman" w:cs="Times New Roman"/>
                <w:lang w:eastAsia="en-US"/>
              </w:rPr>
            </w:pPr>
            <w:r w:rsidRPr="00D414D5">
              <w:rPr>
                <w:rFonts w:ascii="Times New Roman" w:eastAsia="Calibri" w:hAnsi="Times New Roman" w:cs="Times New Roman"/>
                <w:lang w:eastAsia="en-US"/>
              </w:rPr>
              <w:t>- приобретение бенз</w:t>
            </w:r>
            <w:r w:rsidRPr="00D414D5">
              <w:rPr>
                <w:rFonts w:ascii="Times New Roman" w:eastAsia="Calibri" w:hAnsi="Times New Roman" w:cs="Times New Roman"/>
                <w:lang w:eastAsia="en-US"/>
              </w:rPr>
              <w:t>о</w:t>
            </w:r>
            <w:r w:rsidRPr="00D414D5">
              <w:rPr>
                <w:rFonts w:ascii="Times New Roman" w:eastAsia="Calibri" w:hAnsi="Times New Roman" w:cs="Times New Roman"/>
                <w:lang w:eastAsia="en-US"/>
              </w:rPr>
              <w:t>пилы, кустореза, и</w:t>
            </w:r>
            <w:r w:rsidRPr="00D414D5">
              <w:rPr>
                <w:rFonts w:ascii="Times New Roman" w:eastAsia="Calibri" w:hAnsi="Times New Roman" w:cs="Times New Roman"/>
                <w:lang w:eastAsia="en-US"/>
              </w:rPr>
              <w:t>н</w:t>
            </w:r>
            <w:r w:rsidRPr="00D414D5">
              <w:rPr>
                <w:rFonts w:ascii="Times New Roman" w:eastAsia="Calibri" w:hAnsi="Times New Roman" w:cs="Times New Roman"/>
                <w:lang w:eastAsia="en-US"/>
              </w:rPr>
              <w:t>вентаря</w:t>
            </w:r>
            <w:proofErr w:type="gramStart"/>
            <w:r w:rsidRPr="00D414D5">
              <w:rPr>
                <w:rFonts w:ascii="Times New Roman" w:eastAsia="Calibri" w:hAnsi="Times New Roman" w:cs="Times New Roman"/>
                <w:lang w:eastAsia="en-US"/>
              </w:rPr>
              <w:t>.»</w:t>
            </w:r>
            <w:proofErr w:type="gramEnd"/>
          </w:p>
        </w:tc>
        <w:tc>
          <w:tcPr>
            <w:tcW w:w="1843" w:type="dxa"/>
          </w:tcPr>
          <w:p w:rsidR="00D414D5" w:rsidRPr="00D414D5" w:rsidRDefault="00D414D5" w:rsidP="00D414D5">
            <w:pPr>
              <w:spacing w:after="0" w:line="240" w:lineRule="auto"/>
              <w:rPr>
                <w:rFonts w:ascii="Times New Roman" w:eastAsia="Calibri" w:hAnsi="Times New Roman" w:cs="Times New Roman"/>
                <w:lang w:eastAsia="en-US"/>
              </w:rPr>
            </w:pPr>
            <w:r w:rsidRPr="00D414D5">
              <w:rPr>
                <w:rFonts w:ascii="Times New Roman" w:eastAsia="Calibri" w:hAnsi="Times New Roman" w:cs="Times New Roman"/>
                <w:lang w:eastAsia="en-US"/>
              </w:rPr>
              <w:t>Администрация Дубовского сельского пос</w:t>
            </w:r>
            <w:r w:rsidRPr="00D414D5">
              <w:rPr>
                <w:rFonts w:ascii="Times New Roman" w:eastAsia="Calibri" w:hAnsi="Times New Roman" w:cs="Times New Roman"/>
                <w:lang w:eastAsia="en-US"/>
              </w:rPr>
              <w:t>е</w:t>
            </w:r>
            <w:r w:rsidRPr="00D414D5">
              <w:rPr>
                <w:rFonts w:ascii="Times New Roman" w:eastAsia="Calibri" w:hAnsi="Times New Roman" w:cs="Times New Roman"/>
                <w:lang w:eastAsia="en-US"/>
              </w:rPr>
              <w:t>ления</w:t>
            </w:r>
          </w:p>
        </w:tc>
        <w:tc>
          <w:tcPr>
            <w:tcW w:w="567" w:type="dxa"/>
          </w:tcPr>
          <w:p w:rsidR="00D414D5" w:rsidRPr="00D414D5" w:rsidRDefault="00D414D5" w:rsidP="00D414D5">
            <w:pPr>
              <w:widowControl w:val="0"/>
              <w:autoSpaceDE w:val="0"/>
              <w:autoSpaceDN w:val="0"/>
              <w:adjustRightInd w:val="0"/>
              <w:spacing w:after="0" w:line="240" w:lineRule="auto"/>
              <w:ind w:left="-113" w:right="-113"/>
              <w:jc w:val="center"/>
              <w:rPr>
                <w:rFonts w:ascii="Times New Roman" w:eastAsia="Times New Roman" w:hAnsi="Times New Roman" w:cs="Times New Roman"/>
              </w:rPr>
            </w:pPr>
            <w:r w:rsidRPr="00D414D5">
              <w:rPr>
                <w:rFonts w:ascii="Times New Roman" w:eastAsia="Times New Roman" w:hAnsi="Times New Roman" w:cs="Times New Roman"/>
              </w:rPr>
              <w:t>951</w:t>
            </w:r>
          </w:p>
        </w:tc>
        <w:tc>
          <w:tcPr>
            <w:tcW w:w="567" w:type="dxa"/>
          </w:tcPr>
          <w:p w:rsidR="00D414D5" w:rsidRPr="00D414D5" w:rsidRDefault="00D414D5" w:rsidP="00D414D5">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D414D5">
              <w:rPr>
                <w:rFonts w:ascii="Times New Roman" w:eastAsia="Times New Roman" w:hAnsi="Times New Roman" w:cs="Times New Roman"/>
              </w:rPr>
              <w:t>05</w:t>
            </w:r>
          </w:p>
          <w:p w:rsidR="00D414D5" w:rsidRPr="00D414D5" w:rsidRDefault="00D414D5" w:rsidP="00D414D5">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D414D5">
              <w:rPr>
                <w:rFonts w:ascii="Times New Roman" w:eastAsia="Times New Roman" w:hAnsi="Times New Roman" w:cs="Times New Roman"/>
              </w:rPr>
              <w:t>03</w:t>
            </w:r>
          </w:p>
        </w:tc>
        <w:tc>
          <w:tcPr>
            <w:tcW w:w="698" w:type="dxa"/>
          </w:tcPr>
          <w:p w:rsidR="00D414D5" w:rsidRPr="00D414D5" w:rsidRDefault="00D414D5" w:rsidP="00D414D5">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D414D5">
              <w:rPr>
                <w:rFonts w:ascii="Times New Roman" w:eastAsia="Times New Roman" w:hAnsi="Times New Roman" w:cs="Times New Roman"/>
              </w:rPr>
              <w:t>0510028100</w:t>
            </w:r>
          </w:p>
        </w:tc>
        <w:tc>
          <w:tcPr>
            <w:tcW w:w="578" w:type="dxa"/>
          </w:tcPr>
          <w:p w:rsidR="00D414D5" w:rsidRPr="00D414D5" w:rsidRDefault="00D414D5" w:rsidP="00D414D5">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D414D5">
              <w:rPr>
                <w:rFonts w:ascii="Times New Roman" w:eastAsia="Times New Roman" w:hAnsi="Times New Roman" w:cs="Times New Roman"/>
              </w:rPr>
              <w:t>244</w:t>
            </w:r>
          </w:p>
        </w:tc>
        <w:tc>
          <w:tcPr>
            <w:tcW w:w="850" w:type="dxa"/>
          </w:tcPr>
          <w:p w:rsidR="00D414D5" w:rsidRPr="00D414D5" w:rsidRDefault="00D414D5" w:rsidP="00D414D5">
            <w:pPr>
              <w:spacing w:after="0" w:line="240" w:lineRule="auto"/>
              <w:ind w:left="-113" w:right="-113"/>
              <w:jc w:val="center"/>
              <w:rPr>
                <w:rFonts w:ascii="Times New Roman" w:eastAsia="Calibri" w:hAnsi="Times New Roman" w:cs="Times New Roman"/>
                <w:lang w:eastAsia="en-US"/>
              </w:rPr>
            </w:pPr>
            <w:r w:rsidRPr="00D414D5">
              <w:rPr>
                <w:rFonts w:ascii="Times New Roman" w:eastAsia="Calibri" w:hAnsi="Times New Roman" w:cs="Times New Roman"/>
                <w:lang w:eastAsia="en-US"/>
              </w:rPr>
              <w:t>6 594,9</w:t>
            </w:r>
          </w:p>
        </w:tc>
        <w:tc>
          <w:tcPr>
            <w:tcW w:w="709" w:type="dxa"/>
          </w:tcPr>
          <w:p w:rsidR="00D414D5" w:rsidRPr="00D414D5" w:rsidRDefault="00D414D5" w:rsidP="00D414D5">
            <w:pPr>
              <w:widowControl w:val="0"/>
              <w:autoSpaceDE w:val="0"/>
              <w:autoSpaceDN w:val="0"/>
              <w:adjustRightInd w:val="0"/>
              <w:spacing w:after="0" w:line="240" w:lineRule="auto"/>
              <w:ind w:left="-108" w:right="-108"/>
              <w:jc w:val="center"/>
              <w:rPr>
                <w:rFonts w:ascii="Times New Roman" w:eastAsia="Calibri" w:hAnsi="Times New Roman" w:cs="Times New Roman"/>
                <w:spacing w:val="-20"/>
                <w:lang w:eastAsia="en-US"/>
              </w:rPr>
            </w:pPr>
            <w:r w:rsidRPr="00D414D5">
              <w:rPr>
                <w:rFonts w:ascii="Times New Roman" w:eastAsia="Calibri" w:hAnsi="Times New Roman" w:cs="Times New Roman"/>
                <w:spacing w:val="-20"/>
                <w:lang w:eastAsia="en-US"/>
              </w:rPr>
              <w:t>1 088,3</w:t>
            </w:r>
          </w:p>
        </w:tc>
        <w:tc>
          <w:tcPr>
            <w:tcW w:w="709" w:type="dxa"/>
          </w:tcPr>
          <w:p w:rsidR="00D414D5" w:rsidRPr="00D414D5" w:rsidRDefault="00D414D5" w:rsidP="00D414D5">
            <w:pPr>
              <w:spacing w:after="0" w:line="240" w:lineRule="auto"/>
              <w:ind w:left="-108"/>
              <w:rPr>
                <w:rFonts w:ascii="Times New Roman" w:eastAsia="Calibri" w:hAnsi="Times New Roman" w:cs="Times New Roman"/>
                <w:lang w:eastAsia="en-US"/>
              </w:rPr>
            </w:pPr>
            <w:r w:rsidRPr="00D414D5">
              <w:rPr>
                <w:rFonts w:ascii="Times New Roman" w:eastAsia="Calibri" w:hAnsi="Times New Roman" w:cs="Times New Roman"/>
                <w:lang w:eastAsia="en-US"/>
              </w:rPr>
              <w:t>500,6</w:t>
            </w:r>
          </w:p>
        </w:tc>
        <w:tc>
          <w:tcPr>
            <w:tcW w:w="702" w:type="dxa"/>
          </w:tcPr>
          <w:p w:rsidR="00D414D5" w:rsidRPr="00D414D5" w:rsidRDefault="00D414D5" w:rsidP="00D414D5">
            <w:pPr>
              <w:spacing w:after="0" w:line="240" w:lineRule="auto"/>
              <w:ind w:left="-108"/>
              <w:rPr>
                <w:rFonts w:ascii="Times New Roman" w:eastAsia="Calibri" w:hAnsi="Times New Roman" w:cs="Times New Roman"/>
                <w:lang w:eastAsia="en-US"/>
              </w:rPr>
            </w:pPr>
            <w:r w:rsidRPr="00D414D5">
              <w:rPr>
                <w:rFonts w:ascii="Times New Roman" w:eastAsia="Calibri" w:hAnsi="Times New Roman" w:cs="Times New Roman"/>
                <w:lang w:eastAsia="en-US"/>
              </w:rPr>
              <w:t>500,6</w:t>
            </w:r>
          </w:p>
        </w:tc>
        <w:tc>
          <w:tcPr>
            <w:tcW w:w="715" w:type="dxa"/>
          </w:tcPr>
          <w:p w:rsidR="00D414D5" w:rsidRPr="00D414D5" w:rsidRDefault="00D414D5" w:rsidP="00D414D5">
            <w:pPr>
              <w:spacing w:after="0" w:line="240" w:lineRule="auto"/>
              <w:ind w:left="-101"/>
              <w:rPr>
                <w:rFonts w:ascii="Times New Roman" w:eastAsia="Calibri" w:hAnsi="Times New Roman" w:cs="Times New Roman"/>
                <w:lang w:eastAsia="en-US"/>
              </w:rPr>
            </w:pPr>
            <w:r w:rsidRPr="00D414D5">
              <w:rPr>
                <w:rFonts w:ascii="Times New Roman" w:eastAsia="Calibri" w:hAnsi="Times New Roman" w:cs="Times New Roman"/>
                <w:lang w:eastAsia="en-US"/>
              </w:rPr>
              <w:t>500,6</w:t>
            </w:r>
          </w:p>
        </w:tc>
        <w:tc>
          <w:tcPr>
            <w:tcW w:w="709" w:type="dxa"/>
          </w:tcPr>
          <w:p w:rsidR="00D414D5" w:rsidRPr="00D414D5" w:rsidRDefault="00D414D5" w:rsidP="00D414D5">
            <w:pPr>
              <w:spacing w:after="0" w:line="240" w:lineRule="auto"/>
              <w:ind w:left="-108"/>
              <w:rPr>
                <w:rFonts w:ascii="Times New Roman" w:eastAsia="Calibri" w:hAnsi="Times New Roman" w:cs="Times New Roman"/>
                <w:lang w:eastAsia="en-US"/>
              </w:rPr>
            </w:pPr>
            <w:r w:rsidRPr="00D414D5">
              <w:rPr>
                <w:rFonts w:ascii="Times New Roman" w:eastAsia="Calibri" w:hAnsi="Times New Roman" w:cs="Times New Roman"/>
                <w:lang w:eastAsia="en-US"/>
              </w:rPr>
              <w:t>500,6</w:t>
            </w:r>
          </w:p>
        </w:tc>
        <w:tc>
          <w:tcPr>
            <w:tcW w:w="709" w:type="dxa"/>
          </w:tcPr>
          <w:p w:rsidR="00D414D5" w:rsidRPr="00D414D5" w:rsidRDefault="00D414D5" w:rsidP="00D414D5">
            <w:pPr>
              <w:spacing w:after="0" w:line="240" w:lineRule="auto"/>
              <w:ind w:left="-108"/>
              <w:rPr>
                <w:rFonts w:ascii="Times New Roman" w:eastAsia="Calibri" w:hAnsi="Times New Roman" w:cs="Times New Roman"/>
                <w:lang w:eastAsia="en-US"/>
              </w:rPr>
            </w:pPr>
            <w:r w:rsidRPr="00D414D5">
              <w:rPr>
                <w:rFonts w:ascii="Times New Roman" w:eastAsia="Calibri" w:hAnsi="Times New Roman" w:cs="Times New Roman"/>
                <w:lang w:eastAsia="en-US"/>
              </w:rPr>
              <w:t>500,6</w:t>
            </w:r>
          </w:p>
        </w:tc>
        <w:tc>
          <w:tcPr>
            <w:tcW w:w="709" w:type="dxa"/>
          </w:tcPr>
          <w:p w:rsidR="00D414D5" w:rsidRPr="00D414D5" w:rsidRDefault="00D414D5" w:rsidP="00D414D5">
            <w:pPr>
              <w:spacing w:after="0" w:line="240" w:lineRule="auto"/>
              <w:ind w:left="-108"/>
              <w:rPr>
                <w:rFonts w:ascii="Times New Roman" w:eastAsia="Calibri" w:hAnsi="Times New Roman" w:cs="Times New Roman"/>
                <w:lang w:eastAsia="en-US"/>
              </w:rPr>
            </w:pPr>
            <w:r w:rsidRPr="00D414D5">
              <w:rPr>
                <w:rFonts w:ascii="Times New Roman" w:eastAsia="Calibri" w:hAnsi="Times New Roman" w:cs="Times New Roman"/>
                <w:lang w:eastAsia="en-US"/>
              </w:rPr>
              <w:t>500,6</w:t>
            </w:r>
          </w:p>
        </w:tc>
        <w:tc>
          <w:tcPr>
            <w:tcW w:w="708" w:type="dxa"/>
          </w:tcPr>
          <w:p w:rsidR="00D414D5" w:rsidRPr="00D414D5" w:rsidRDefault="00D414D5" w:rsidP="00D414D5">
            <w:pPr>
              <w:spacing w:after="0" w:line="240" w:lineRule="auto"/>
              <w:ind w:left="-108"/>
              <w:rPr>
                <w:rFonts w:ascii="Times New Roman" w:eastAsia="Calibri" w:hAnsi="Times New Roman" w:cs="Times New Roman"/>
                <w:lang w:eastAsia="en-US"/>
              </w:rPr>
            </w:pPr>
            <w:r w:rsidRPr="00D414D5">
              <w:rPr>
                <w:rFonts w:ascii="Times New Roman" w:eastAsia="Calibri" w:hAnsi="Times New Roman" w:cs="Times New Roman"/>
                <w:lang w:eastAsia="en-US"/>
              </w:rPr>
              <w:t>500,6</w:t>
            </w:r>
          </w:p>
        </w:tc>
        <w:tc>
          <w:tcPr>
            <w:tcW w:w="709" w:type="dxa"/>
          </w:tcPr>
          <w:p w:rsidR="00D414D5" w:rsidRPr="00D414D5" w:rsidRDefault="00D414D5" w:rsidP="00D414D5">
            <w:pPr>
              <w:spacing w:after="0" w:line="240" w:lineRule="auto"/>
              <w:ind w:left="-108"/>
              <w:rPr>
                <w:rFonts w:ascii="Times New Roman" w:eastAsia="Calibri" w:hAnsi="Times New Roman" w:cs="Times New Roman"/>
                <w:lang w:eastAsia="en-US"/>
              </w:rPr>
            </w:pPr>
            <w:r w:rsidRPr="00D414D5">
              <w:rPr>
                <w:rFonts w:ascii="Times New Roman" w:eastAsia="Calibri" w:hAnsi="Times New Roman" w:cs="Times New Roman"/>
                <w:lang w:eastAsia="en-US"/>
              </w:rPr>
              <w:t>500,6</w:t>
            </w:r>
          </w:p>
        </w:tc>
        <w:tc>
          <w:tcPr>
            <w:tcW w:w="709" w:type="dxa"/>
          </w:tcPr>
          <w:p w:rsidR="00D414D5" w:rsidRPr="00D414D5" w:rsidRDefault="00D414D5" w:rsidP="00D414D5">
            <w:pPr>
              <w:spacing w:after="0" w:line="240" w:lineRule="auto"/>
              <w:ind w:left="-108"/>
              <w:rPr>
                <w:rFonts w:ascii="Times New Roman" w:eastAsia="Calibri" w:hAnsi="Times New Roman" w:cs="Times New Roman"/>
                <w:lang w:eastAsia="en-US"/>
              </w:rPr>
            </w:pPr>
            <w:r w:rsidRPr="00D414D5">
              <w:rPr>
                <w:rFonts w:ascii="Times New Roman" w:eastAsia="Calibri" w:hAnsi="Times New Roman" w:cs="Times New Roman"/>
                <w:lang w:eastAsia="en-US"/>
              </w:rPr>
              <w:t>500,6</w:t>
            </w:r>
          </w:p>
        </w:tc>
        <w:tc>
          <w:tcPr>
            <w:tcW w:w="709" w:type="dxa"/>
          </w:tcPr>
          <w:p w:rsidR="00D414D5" w:rsidRPr="00D414D5" w:rsidRDefault="00D414D5" w:rsidP="00D414D5">
            <w:pPr>
              <w:spacing w:after="0" w:line="240" w:lineRule="auto"/>
              <w:ind w:left="-108"/>
              <w:rPr>
                <w:rFonts w:ascii="Times New Roman" w:eastAsia="Calibri" w:hAnsi="Times New Roman" w:cs="Times New Roman"/>
                <w:lang w:eastAsia="en-US"/>
              </w:rPr>
            </w:pPr>
            <w:r w:rsidRPr="00D414D5">
              <w:rPr>
                <w:rFonts w:ascii="Times New Roman" w:eastAsia="Calibri" w:hAnsi="Times New Roman" w:cs="Times New Roman"/>
                <w:lang w:eastAsia="en-US"/>
              </w:rPr>
              <w:t>500,6</w:t>
            </w:r>
          </w:p>
        </w:tc>
        <w:tc>
          <w:tcPr>
            <w:tcW w:w="708" w:type="dxa"/>
          </w:tcPr>
          <w:p w:rsidR="00D414D5" w:rsidRPr="00D414D5" w:rsidRDefault="00D414D5" w:rsidP="00D414D5">
            <w:pPr>
              <w:spacing w:after="0" w:line="240" w:lineRule="auto"/>
              <w:ind w:left="-108"/>
              <w:rPr>
                <w:rFonts w:ascii="Times New Roman" w:eastAsia="Calibri" w:hAnsi="Times New Roman" w:cs="Times New Roman"/>
                <w:lang w:eastAsia="en-US"/>
              </w:rPr>
            </w:pPr>
            <w:r w:rsidRPr="00D414D5">
              <w:rPr>
                <w:rFonts w:ascii="Times New Roman" w:eastAsia="Calibri" w:hAnsi="Times New Roman" w:cs="Times New Roman"/>
                <w:lang w:eastAsia="en-US"/>
              </w:rPr>
              <w:t>500,6</w:t>
            </w:r>
          </w:p>
        </w:tc>
      </w:tr>
      <w:tr w:rsidR="00D414D5" w:rsidRPr="00D414D5" w:rsidTr="00207B8D">
        <w:trPr>
          <w:trHeight w:val="1428"/>
        </w:trPr>
        <w:tc>
          <w:tcPr>
            <w:tcW w:w="2421" w:type="dxa"/>
          </w:tcPr>
          <w:p w:rsidR="00D414D5" w:rsidRPr="00D414D5" w:rsidRDefault="00D414D5" w:rsidP="00D414D5">
            <w:pPr>
              <w:widowControl w:val="0"/>
              <w:autoSpaceDE w:val="0"/>
              <w:autoSpaceDN w:val="0"/>
              <w:adjustRightInd w:val="0"/>
              <w:spacing w:after="0" w:line="240" w:lineRule="auto"/>
              <w:ind w:left="-57" w:right="-57"/>
              <w:rPr>
                <w:rFonts w:ascii="Times New Roman" w:eastAsia="Calibri" w:hAnsi="Times New Roman" w:cs="Times New Roman"/>
                <w:lang w:eastAsia="en-US"/>
              </w:rPr>
            </w:pPr>
            <w:r w:rsidRPr="00D414D5">
              <w:rPr>
                <w:rFonts w:ascii="Times New Roman" w:eastAsia="Calibri" w:hAnsi="Times New Roman" w:cs="Times New Roman"/>
                <w:lang w:eastAsia="en-US"/>
              </w:rPr>
              <w:lastRenderedPageBreak/>
              <w:t>Основное мероприятие 1.3</w:t>
            </w:r>
          </w:p>
          <w:p w:rsidR="00D414D5" w:rsidRPr="00D414D5" w:rsidRDefault="00D414D5" w:rsidP="00D414D5">
            <w:pPr>
              <w:widowControl w:val="0"/>
              <w:autoSpaceDE w:val="0"/>
              <w:autoSpaceDN w:val="0"/>
              <w:adjustRightInd w:val="0"/>
              <w:spacing w:after="0" w:line="240" w:lineRule="auto"/>
              <w:jc w:val="both"/>
              <w:rPr>
                <w:rFonts w:ascii="Times New Roman" w:eastAsia="Calibri" w:hAnsi="Times New Roman" w:cs="Times New Roman"/>
                <w:lang w:eastAsia="en-US"/>
              </w:rPr>
            </w:pPr>
            <w:r w:rsidRPr="00D414D5">
              <w:rPr>
                <w:rFonts w:ascii="Times New Roman" w:eastAsia="Calibri" w:hAnsi="Times New Roman" w:cs="Times New Roman"/>
                <w:lang w:eastAsia="en-US"/>
              </w:rPr>
              <w:t>«Проведение меропр</w:t>
            </w:r>
            <w:r w:rsidRPr="00D414D5">
              <w:rPr>
                <w:rFonts w:ascii="Times New Roman" w:eastAsia="Calibri" w:hAnsi="Times New Roman" w:cs="Times New Roman"/>
                <w:lang w:eastAsia="en-US"/>
              </w:rPr>
              <w:t>и</w:t>
            </w:r>
            <w:r w:rsidRPr="00D414D5">
              <w:rPr>
                <w:rFonts w:ascii="Times New Roman" w:eastAsia="Calibri" w:hAnsi="Times New Roman" w:cs="Times New Roman"/>
                <w:lang w:eastAsia="en-US"/>
              </w:rPr>
              <w:t>ятий по регулиров</w:t>
            </w:r>
            <w:r w:rsidRPr="00D414D5">
              <w:rPr>
                <w:rFonts w:ascii="Times New Roman" w:eastAsia="Calibri" w:hAnsi="Times New Roman" w:cs="Times New Roman"/>
                <w:lang w:eastAsia="en-US"/>
              </w:rPr>
              <w:t>а</w:t>
            </w:r>
            <w:r w:rsidRPr="00D414D5">
              <w:rPr>
                <w:rFonts w:ascii="Times New Roman" w:eastAsia="Calibri" w:hAnsi="Times New Roman" w:cs="Times New Roman"/>
                <w:lang w:eastAsia="en-US"/>
              </w:rPr>
              <w:t>нию численности бе</w:t>
            </w:r>
            <w:r w:rsidRPr="00D414D5">
              <w:rPr>
                <w:rFonts w:ascii="Times New Roman" w:eastAsia="Calibri" w:hAnsi="Times New Roman" w:cs="Times New Roman"/>
                <w:lang w:eastAsia="en-US"/>
              </w:rPr>
              <w:t>з</w:t>
            </w:r>
            <w:r w:rsidRPr="00D414D5">
              <w:rPr>
                <w:rFonts w:ascii="Times New Roman" w:eastAsia="Calibri" w:hAnsi="Times New Roman" w:cs="Times New Roman"/>
                <w:lang w:eastAsia="en-US"/>
              </w:rPr>
              <w:t xml:space="preserve">надзорных животных» </w:t>
            </w:r>
          </w:p>
        </w:tc>
        <w:tc>
          <w:tcPr>
            <w:tcW w:w="1843" w:type="dxa"/>
          </w:tcPr>
          <w:p w:rsidR="00D414D5" w:rsidRPr="00D414D5" w:rsidRDefault="00D414D5" w:rsidP="00D414D5">
            <w:pPr>
              <w:spacing w:after="0" w:line="240" w:lineRule="auto"/>
              <w:rPr>
                <w:rFonts w:ascii="Times New Roman" w:eastAsia="Calibri" w:hAnsi="Times New Roman" w:cs="Times New Roman"/>
                <w:lang w:eastAsia="en-US"/>
              </w:rPr>
            </w:pPr>
            <w:r w:rsidRPr="00D414D5">
              <w:rPr>
                <w:rFonts w:ascii="Times New Roman" w:eastAsia="Calibri" w:hAnsi="Times New Roman" w:cs="Times New Roman"/>
                <w:lang w:eastAsia="en-US"/>
              </w:rPr>
              <w:t>Администрация Дубовского сельского пос</w:t>
            </w:r>
            <w:r w:rsidRPr="00D414D5">
              <w:rPr>
                <w:rFonts w:ascii="Times New Roman" w:eastAsia="Calibri" w:hAnsi="Times New Roman" w:cs="Times New Roman"/>
                <w:lang w:eastAsia="en-US"/>
              </w:rPr>
              <w:t>е</w:t>
            </w:r>
            <w:r w:rsidRPr="00D414D5">
              <w:rPr>
                <w:rFonts w:ascii="Times New Roman" w:eastAsia="Calibri" w:hAnsi="Times New Roman" w:cs="Times New Roman"/>
                <w:lang w:eastAsia="en-US"/>
              </w:rPr>
              <w:t>ления</w:t>
            </w:r>
          </w:p>
        </w:tc>
        <w:tc>
          <w:tcPr>
            <w:tcW w:w="567" w:type="dxa"/>
          </w:tcPr>
          <w:p w:rsidR="00D414D5" w:rsidRPr="00D414D5" w:rsidRDefault="00D414D5" w:rsidP="00D414D5">
            <w:pPr>
              <w:widowControl w:val="0"/>
              <w:autoSpaceDE w:val="0"/>
              <w:autoSpaceDN w:val="0"/>
              <w:adjustRightInd w:val="0"/>
              <w:spacing w:after="0" w:line="240" w:lineRule="auto"/>
              <w:ind w:left="-113" w:right="-113"/>
              <w:jc w:val="center"/>
              <w:rPr>
                <w:rFonts w:ascii="Times New Roman" w:eastAsia="Times New Roman" w:hAnsi="Times New Roman" w:cs="Times New Roman"/>
              </w:rPr>
            </w:pPr>
            <w:r w:rsidRPr="00D414D5">
              <w:rPr>
                <w:rFonts w:ascii="Times New Roman" w:eastAsia="Times New Roman" w:hAnsi="Times New Roman" w:cs="Times New Roman"/>
              </w:rPr>
              <w:t>951</w:t>
            </w:r>
          </w:p>
        </w:tc>
        <w:tc>
          <w:tcPr>
            <w:tcW w:w="567" w:type="dxa"/>
          </w:tcPr>
          <w:p w:rsidR="00D414D5" w:rsidRPr="00D414D5" w:rsidRDefault="00D414D5" w:rsidP="00D414D5">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D414D5">
              <w:rPr>
                <w:rFonts w:ascii="Times New Roman" w:eastAsia="Times New Roman" w:hAnsi="Times New Roman" w:cs="Times New Roman"/>
              </w:rPr>
              <w:t>05</w:t>
            </w:r>
          </w:p>
          <w:p w:rsidR="00D414D5" w:rsidRPr="00D414D5" w:rsidRDefault="00D414D5" w:rsidP="00D414D5">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D414D5">
              <w:rPr>
                <w:rFonts w:ascii="Times New Roman" w:eastAsia="Times New Roman" w:hAnsi="Times New Roman" w:cs="Times New Roman"/>
              </w:rPr>
              <w:t>03</w:t>
            </w:r>
          </w:p>
        </w:tc>
        <w:tc>
          <w:tcPr>
            <w:tcW w:w="698" w:type="dxa"/>
          </w:tcPr>
          <w:p w:rsidR="00D414D5" w:rsidRPr="00D414D5" w:rsidRDefault="00D414D5" w:rsidP="00D414D5">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D414D5">
              <w:rPr>
                <w:rFonts w:ascii="Times New Roman" w:eastAsia="Times New Roman" w:hAnsi="Times New Roman" w:cs="Times New Roman"/>
              </w:rPr>
              <w:t>0510028110</w:t>
            </w:r>
          </w:p>
        </w:tc>
        <w:tc>
          <w:tcPr>
            <w:tcW w:w="578" w:type="dxa"/>
          </w:tcPr>
          <w:p w:rsidR="00D414D5" w:rsidRPr="00D414D5" w:rsidRDefault="00D414D5" w:rsidP="00D414D5">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D414D5">
              <w:rPr>
                <w:rFonts w:ascii="Times New Roman" w:eastAsia="Times New Roman" w:hAnsi="Times New Roman" w:cs="Times New Roman"/>
              </w:rPr>
              <w:t>244</w:t>
            </w:r>
          </w:p>
        </w:tc>
        <w:tc>
          <w:tcPr>
            <w:tcW w:w="850" w:type="dxa"/>
          </w:tcPr>
          <w:p w:rsidR="00D414D5" w:rsidRPr="00D414D5" w:rsidRDefault="00D414D5" w:rsidP="00D414D5">
            <w:pPr>
              <w:spacing w:after="0" w:line="240" w:lineRule="auto"/>
              <w:ind w:left="-113" w:right="-113"/>
              <w:jc w:val="center"/>
              <w:rPr>
                <w:rFonts w:ascii="Times New Roman" w:eastAsia="Calibri" w:hAnsi="Times New Roman" w:cs="Times New Roman"/>
                <w:lang w:eastAsia="en-US"/>
              </w:rPr>
            </w:pPr>
            <w:r w:rsidRPr="00D414D5">
              <w:rPr>
                <w:rFonts w:ascii="Times New Roman" w:eastAsia="Calibri" w:hAnsi="Times New Roman" w:cs="Times New Roman"/>
                <w:lang w:eastAsia="en-US"/>
              </w:rPr>
              <w:t>420,0</w:t>
            </w:r>
          </w:p>
        </w:tc>
        <w:tc>
          <w:tcPr>
            <w:tcW w:w="709" w:type="dxa"/>
          </w:tcPr>
          <w:p w:rsidR="00D414D5" w:rsidRPr="00D414D5" w:rsidRDefault="00D414D5" w:rsidP="00D414D5">
            <w:pPr>
              <w:spacing w:after="0" w:line="240" w:lineRule="auto"/>
              <w:jc w:val="center"/>
              <w:rPr>
                <w:rFonts w:ascii="Times New Roman" w:eastAsia="Calibri" w:hAnsi="Times New Roman" w:cs="Times New Roman"/>
                <w:color w:val="000000"/>
                <w:spacing w:val="-20"/>
                <w:lang w:eastAsia="en-US"/>
              </w:rPr>
            </w:pPr>
            <w:r w:rsidRPr="00D414D5">
              <w:rPr>
                <w:rFonts w:ascii="Times New Roman" w:eastAsia="Calibri" w:hAnsi="Times New Roman" w:cs="Times New Roman"/>
                <w:color w:val="000000"/>
                <w:spacing w:val="-20"/>
                <w:lang w:eastAsia="en-US"/>
              </w:rPr>
              <w:t>35,0</w:t>
            </w:r>
          </w:p>
        </w:tc>
        <w:tc>
          <w:tcPr>
            <w:tcW w:w="709" w:type="dxa"/>
          </w:tcPr>
          <w:p w:rsidR="00D414D5" w:rsidRPr="00D414D5" w:rsidRDefault="00D414D5" w:rsidP="00D414D5">
            <w:pPr>
              <w:spacing w:after="0" w:line="240" w:lineRule="auto"/>
              <w:rPr>
                <w:rFonts w:ascii="Times New Roman" w:eastAsia="Calibri" w:hAnsi="Times New Roman" w:cs="Times New Roman"/>
                <w:lang w:eastAsia="en-US"/>
              </w:rPr>
            </w:pPr>
            <w:r w:rsidRPr="00D414D5">
              <w:rPr>
                <w:rFonts w:ascii="Times New Roman" w:eastAsia="Calibri" w:hAnsi="Times New Roman" w:cs="Times New Roman"/>
                <w:color w:val="000000"/>
                <w:spacing w:val="-20"/>
                <w:lang w:eastAsia="en-US"/>
              </w:rPr>
              <w:t>35,0</w:t>
            </w:r>
          </w:p>
        </w:tc>
        <w:tc>
          <w:tcPr>
            <w:tcW w:w="702" w:type="dxa"/>
          </w:tcPr>
          <w:p w:rsidR="00D414D5" w:rsidRPr="00D414D5" w:rsidRDefault="00D414D5" w:rsidP="00D414D5">
            <w:pPr>
              <w:spacing w:after="0" w:line="240" w:lineRule="auto"/>
              <w:rPr>
                <w:rFonts w:ascii="Times New Roman" w:eastAsia="Calibri" w:hAnsi="Times New Roman" w:cs="Times New Roman"/>
                <w:lang w:eastAsia="en-US"/>
              </w:rPr>
            </w:pPr>
            <w:r w:rsidRPr="00D414D5">
              <w:rPr>
                <w:rFonts w:ascii="Times New Roman" w:eastAsia="Calibri" w:hAnsi="Times New Roman" w:cs="Times New Roman"/>
                <w:color w:val="000000"/>
                <w:spacing w:val="-20"/>
                <w:lang w:eastAsia="en-US"/>
              </w:rPr>
              <w:t>35,0</w:t>
            </w:r>
          </w:p>
        </w:tc>
        <w:tc>
          <w:tcPr>
            <w:tcW w:w="715" w:type="dxa"/>
          </w:tcPr>
          <w:p w:rsidR="00D414D5" w:rsidRPr="00D414D5" w:rsidRDefault="00D414D5" w:rsidP="00D414D5">
            <w:pPr>
              <w:spacing w:after="0" w:line="240" w:lineRule="auto"/>
              <w:rPr>
                <w:rFonts w:ascii="Times New Roman" w:eastAsia="Calibri" w:hAnsi="Times New Roman" w:cs="Times New Roman"/>
                <w:lang w:eastAsia="en-US"/>
              </w:rPr>
            </w:pPr>
            <w:r w:rsidRPr="00D414D5">
              <w:rPr>
                <w:rFonts w:ascii="Times New Roman" w:eastAsia="Calibri" w:hAnsi="Times New Roman" w:cs="Times New Roman"/>
                <w:color w:val="000000"/>
                <w:spacing w:val="-20"/>
                <w:lang w:eastAsia="en-US"/>
              </w:rPr>
              <w:t>35,0</w:t>
            </w:r>
          </w:p>
        </w:tc>
        <w:tc>
          <w:tcPr>
            <w:tcW w:w="709" w:type="dxa"/>
          </w:tcPr>
          <w:p w:rsidR="00D414D5" w:rsidRPr="00D414D5" w:rsidRDefault="00D414D5" w:rsidP="00D414D5">
            <w:pPr>
              <w:spacing w:after="0" w:line="240" w:lineRule="auto"/>
              <w:rPr>
                <w:rFonts w:ascii="Times New Roman" w:eastAsia="Calibri" w:hAnsi="Times New Roman" w:cs="Times New Roman"/>
                <w:lang w:eastAsia="en-US"/>
              </w:rPr>
            </w:pPr>
            <w:r w:rsidRPr="00D414D5">
              <w:rPr>
                <w:rFonts w:ascii="Times New Roman" w:eastAsia="Calibri" w:hAnsi="Times New Roman" w:cs="Times New Roman"/>
                <w:color w:val="000000"/>
                <w:spacing w:val="-20"/>
                <w:lang w:eastAsia="en-US"/>
              </w:rPr>
              <w:t>35,0</w:t>
            </w:r>
          </w:p>
        </w:tc>
        <w:tc>
          <w:tcPr>
            <w:tcW w:w="709" w:type="dxa"/>
          </w:tcPr>
          <w:p w:rsidR="00D414D5" w:rsidRPr="00D414D5" w:rsidRDefault="00D414D5" w:rsidP="00D414D5">
            <w:pPr>
              <w:spacing w:after="0" w:line="240" w:lineRule="auto"/>
              <w:rPr>
                <w:rFonts w:ascii="Times New Roman" w:eastAsia="Calibri" w:hAnsi="Times New Roman" w:cs="Times New Roman"/>
                <w:lang w:eastAsia="en-US"/>
              </w:rPr>
            </w:pPr>
            <w:r w:rsidRPr="00D414D5">
              <w:rPr>
                <w:rFonts w:ascii="Times New Roman" w:eastAsia="Calibri" w:hAnsi="Times New Roman" w:cs="Times New Roman"/>
                <w:color w:val="000000"/>
                <w:spacing w:val="-20"/>
                <w:lang w:eastAsia="en-US"/>
              </w:rPr>
              <w:t>35,0</w:t>
            </w:r>
          </w:p>
        </w:tc>
        <w:tc>
          <w:tcPr>
            <w:tcW w:w="709" w:type="dxa"/>
          </w:tcPr>
          <w:p w:rsidR="00D414D5" w:rsidRPr="00D414D5" w:rsidRDefault="00D414D5" w:rsidP="00D414D5">
            <w:pPr>
              <w:spacing w:after="0" w:line="240" w:lineRule="auto"/>
              <w:rPr>
                <w:rFonts w:ascii="Times New Roman" w:eastAsia="Calibri" w:hAnsi="Times New Roman" w:cs="Times New Roman"/>
                <w:lang w:eastAsia="en-US"/>
              </w:rPr>
            </w:pPr>
            <w:r w:rsidRPr="00D414D5">
              <w:rPr>
                <w:rFonts w:ascii="Times New Roman" w:eastAsia="Calibri" w:hAnsi="Times New Roman" w:cs="Times New Roman"/>
                <w:color w:val="000000"/>
                <w:spacing w:val="-20"/>
                <w:lang w:eastAsia="en-US"/>
              </w:rPr>
              <w:t>35,0</w:t>
            </w:r>
          </w:p>
        </w:tc>
        <w:tc>
          <w:tcPr>
            <w:tcW w:w="708" w:type="dxa"/>
          </w:tcPr>
          <w:p w:rsidR="00D414D5" w:rsidRPr="00D414D5" w:rsidRDefault="00D414D5" w:rsidP="00D414D5">
            <w:pPr>
              <w:spacing w:after="0" w:line="240" w:lineRule="auto"/>
              <w:rPr>
                <w:rFonts w:ascii="Times New Roman" w:eastAsia="Calibri" w:hAnsi="Times New Roman" w:cs="Times New Roman"/>
                <w:color w:val="000000"/>
                <w:spacing w:val="-20"/>
                <w:lang w:eastAsia="en-US"/>
              </w:rPr>
            </w:pPr>
            <w:r w:rsidRPr="00D414D5">
              <w:rPr>
                <w:rFonts w:ascii="Times New Roman" w:eastAsia="Calibri" w:hAnsi="Times New Roman" w:cs="Times New Roman"/>
                <w:color w:val="000000"/>
                <w:spacing w:val="-20"/>
                <w:lang w:eastAsia="en-US"/>
              </w:rPr>
              <w:t>35,0</w:t>
            </w:r>
          </w:p>
        </w:tc>
        <w:tc>
          <w:tcPr>
            <w:tcW w:w="709" w:type="dxa"/>
          </w:tcPr>
          <w:p w:rsidR="00D414D5" w:rsidRPr="00D414D5" w:rsidRDefault="00D414D5" w:rsidP="00D414D5">
            <w:pPr>
              <w:spacing w:after="0" w:line="240" w:lineRule="auto"/>
              <w:rPr>
                <w:rFonts w:ascii="Times New Roman" w:eastAsia="Calibri" w:hAnsi="Times New Roman" w:cs="Times New Roman"/>
                <w:color w:val="000000"/>
                <w:spacing w:val="-20"/>
                <w:lang w:eastAsia="en-US"/>
              </w:rPr>
            </w:pPr>
            <w:r w:rsidRPr="00D414D5">
              <w:rPr>
                <w:rFonts w:ascii="Times New Roman" w:eastAsia="Calibri" w:hAnsi="Times New Roman" w:cs="Times New Roman"/>
                <w:color w:val="000000"/>
                <w:spacing w:val="-20"/>
                <w:lang w:eastAsia="en-US"/>
              </w:rPr>
              <w:t>35,0</w:t>
            </w:r>
          </w:p>
        </w:tc>
        <w:tc>
          <w:tcPr>
            <w:tcW w:w="709" w:type="dxa"/>
          </w:tcPr>
          <w:p w:rsidR="00D414D5" w:rsidRPr="00D414D5" w:rsidRDefault="00D414D5" w:rsidP="00D414D5">
            <w:pPr>
              <w:spacing w:after="0" w:line="240" w:lineRule="auto"/>
              <w:rPr>
                <w:rFonts w:ascii="Times New Roman" w:eastAsia="Calibri" w:hAnsi="Times New Roman" w:cs="Times New Roman"/>
                <w:color w:val="000000"/>
                <w:spacing w:val="-20"/>
                <w:lang w:eastAsia="en-US"/>
              </w:rPr>
            </w:pPr>
            <w:r w:rsidRPr="00D414D5">
              <w:rPr>
                <w:rFonts w:ascii="Times New Roman" w:eastAsia="Calibri" w:hAnsi="Times New Roman" w:cs="Times New Roman"/>
                <w:color w:val="000000"/>
                <w:spacing w:val="-20"/>
                <w:lang w:eastAsia="en-US"/>
              </w:rPr>
              <w:t>35,0</w:t>
            </w:r>
          </w:p>
        </w:tc>
        <w:tc>
          <w:tcPr>
            <w:tcW w:w="709" w:type="dxa"/>
          </w:tcPr>
          <w:p w:rsidR="00D414D5" w:rsidRPr="00D414D5" w:rsidRDefault="00D414D5" w:rsidP="00D414D5">
            <w:pPr>
              <w:spacing w:after="0" w:line="240" w:lineRule="auto"/>
              <w:rPr>
                <w:rFonts w:ascii="Times New Roman" w:eastAsia="Calibri" w:hAnsi="Times New Roman" w:cs="Times New Roman"/>
                <w:color w:val="000000"/>
                <w:spacing w:val="-20"/>
                <w:lang w:eastAsia="en-US"/>
              </w:rPr>
            </w:pPr>
            <w:r w:rsidRPr="00D414D5">
              <w:rPr>
                <w:rFonts w:ascii="Times New Roman" w:eastAsia="Calibri" w:hAnsi="Times New Roman" w:cs="Times New Roman"/>
                <w:color w:val="000000"/>
                <w:spacing w:val="-20"/>
                <w:lang w:eastAsia="en-US"/>
              </w:rPr>
              <w:t>35,0</w:t>
            </w:r>
          </w:p>
        </w:tc>
        <w:tc>
          <w:tcPr>
            <w:tcW w:w="708" w:type="dxa"/>
          </w:tcPr>
          <w:p w:rsidR="00D414D5" w:rsidRPr="00D414D5" w:rsidRDefault="00D414D5" w:rsidP="00D414D5">
            <w:pPr>
              <w:spacing w:after="0" w:line="240" w:lineRule="auto"/>
              <w:rPr>
                <w:rFonts w:ascii="Times New Roman" w:eastAsia="Calibri" w:hAnsi="Times New Roman" w:cs="Times New Roman"/>
                <w:color w:val="000000"/>
                <w:spacing w:val="-20"/>
                <w:lang w:eastAsia="en-US"/>
              </w:rPr>
            </w:pPr>
            <w:r w:rsidRPr="00D414D5">
              <w:rPr>
                <w:rFonts w:ascii="Times New Roman" w:eastAsia="Calibri" w:hAnsi="Times New Roman" w:cs="Times New Roman"/>
                <w:color w:val="000000"/>
                <w:spacing w:val="-20"/>
                <w:lang w:eastAsia="en-US"/>
              </w:rPr>
              <w:t>35,0</w:t>
            </w:r>
          </w:p>
        </w:tc>
      </w:tr>
      <w:tr w:rsidR="00D414D5" w:rsidRPr="00D414D5" w:rsidTr="00207B8D">
        <w:trPr>
          <w:trHeight w:val="1464"/>
        </w:trPr>
        <w:tc>
          <w:tcPr>
            <w:tcW w:w="2421" w:type="dxa"/>
          </w:tcPr>
          <w:p w:rsidR="00D414D5" w:rsidRPr="00D414D5" w:rsidRDefault="00D414D5" w:rsidP="00D414D5">
            <w:pPr>
              <w:widowControl w:val="0"/>
              <w:autoSpaceDE w:val="0"/>
              <w:autoSpaceDN w:val="0"/>
              <w:adjustRightInd w:val="0"/>
              <w:spacing w:after="0" w:line="240" w:lineRule="auto"/>
              <w:ind w:left="-57" w:right="-57"/>
              <w:rPr>
                <w:rFonts w:ascii="Times New Roman" w:eastAsia="Calibri" w:hAnsi="Times New Roman" w:cs="Times New Roman"/>
                <w:lang w:eastAsia="en-US"/>
              </w:rPr>
            </w:pPr>
            <w:r w:rsidRPr="00D414D5">
              <w:rPr>
                <w:rFonts w:ascii="Times New Roman" w:eastAsia="Calibri" w:hAnsi="Times New Roman" w:cs="Times New Roman"/>
                <w:lang w:eastAsia="en-US"/>
              </w:rPr>
              <w:t>Основное мероприятие 1.4</w:t>
            </w:r>
          </w:p>
          <w:p w:rsidR="00D414D5" w:rsidRPr="00D414D5" w:rsidRDefault="00D414D5" w:rsidP="00D414D5">
            <w:pPr>
              <w:widowControl w:val="0"/>
              <w:autoSpaceDE w:val="0"/>
              <w:autoSpaceDN w:val="0"/>
              <w:adjustRightInd w:val="0"/>
              <w:spacing w:after="0" w:line="240" w:lineRule="auto"/>
              <w:ind w:left="-57" w:right="-57"/>
              <w:rPr>
                <w:rFonts w:ascii="Times New Roman" w:eastAsia="Calibri" w:hAnsi="Times New Roman" w:cs="Times New Roman"/>
                <w:color w:val="000000"/>
                <w:lang w:eastAsia="en-US"/>
              </w:rPr>
            </w:pPr>
            <w:r w:rsidRPr="00D414D5">
              <w:rPr>
                <w:rFonts w:ascii="Times New Roman" w:eastAsia="Calibri" w:hAnsi="Times New Roman" w:cs="Times New Roman"/>
                <w:color w:val="000000"/>
                <w:lang w:eastAsia="en-US"/>
              </w:rPr>
              <w:t>«</w:t>
            </w:r>
            <w:r w:rsidRPr="00D414D5">
              <w:rPr>
                <w:rFonts w:ascii="Times New Roman" w:eastAsia="Calibri" w:hAnsi="Times New Roman" w:cs="Times New Roman"/>
                <w:lang w:eastAsia="en-US"/>
              </w:rPr>
              <w:t>Проведение благ</w:t>
            </w:r>
            <w:r w:rsidRPr="00D414D5">
              <w:rPr>
                <w:rFonts w:ascii="Times New Roman" w:eastAsia="Calibri" w:hAnsi="Times New Roman" w:cs="Times New Roman"/>
                <w:lang w:eastAsia="en-US"/>
              </w:rPr>
              <w:t>о</w:t>
            </w:r>
            <w:r w:rsidRPr="00D414D5">
              <w:rPr>
                <w:rFonts w:ascii="Times New Roman" w:eastAsia="Calibri" w:hAnsi="Times New Roman" w:cs="Times New Roman"/>
                <w:lang w:eastAsia="en-US"/>
              </w:rPr>
              <w:t xml:space="preserve">устроительных работ по уборке прочих объектов благоустройства»  </w:t>
            </w:r>
          </w:p>
          <w:p w:rsidR="00D414D5" w:rsidRPr="00D414D5" w:rsidRDefault="00D414D5" w:rsidP="00207B8D">
            <w:pPr>
              <w:widowControl w:val="0"/>
              <w:autoSpaceDE w:val="0"/>
              <w:autoSpaceDN w:val="0"/>
              <w:adjustRightInd w:val="0"/>
              <w:spacing w:after="0" w:line="240" w:lineRule="auto"/>
              <w:ind w:right="-57"/>
              <w:rPr>
                <w:rFonts w:ascii="Times New Roman" w:eastAsia="Calibri" w:hAnsi="Times New Roman" w:cs="Times New Roman"/>
                <w:lang w:eastAsia="en-US"/>
              </w:rPr>
            </w:pPr>
          </w:p>
        </w:tc>
        <w:tc>
          <w:tcPr>
            <w:tcW w:w="1843" w:type="dxa"/>
          </w:tcPr>
          <w:p w:rsidR="00D414D5" w:rsidRPr="00D414D5" w:rsidRDefault="00D414D5" w:rsidP="00D414D5">
            <w:pPr>
              <w:spacing w:after="0" w:line="240" w:lineRule="auto"/>
              <w:rPr>
                <w:rFonts w:ascii="Times New Roman" w:eastAsia="Calibri" w:hAnsi="Times New Roman" w:cs="Times New Roman"/>
                <w:lang w:eastAsia="en-US"/>
              </w:rPr>
            </w:pPr>
            <w:r w:rsidRPr="00D414D5">
              <w:rPr>
                <w:rFonts w:ascii="Times New Roman" w:eastAsia="Calibri" w:hAnsi="Times New Roman" w:cs="Times New Roman"/>
                <w:lang w:eastAsia="en-US"/>
              </w:rPr>
              <w:t>Администрация Дубовского сельского пос</w:t>
            </w:r>
            <w:r w:rsidRPr="00D414D5">
              <w:rPr>
                <w:rFonts w:ascii="Times New Roman" w:eastAsia="Calibri" w:hAnsi="Times New Roman" w:cs="Times New Roman"/>
                <w:lang w:eastAsia="en-US"/>
              </w:rPr>
              <w:t>е</w:t>
            </w:r>
            <w:r w:rsidRPr="00D414D5">
              <w:rPr>
                <w:rFonts w:ascii="Times New Roman" w:eastAsia="Calibri" w:hAnsi="Times New Roman" w:cs="Times New Roman"/>
                <w:lang w:eastAsia="en-US"/>
              </w:rPr>
              <w:t>ления</w:t>
            </w:r>
          </w:p>
        </w:tc>
        <w:tc>
          <w:tcPr>
            <w:tcW w:w="567" w:type="dxa"/>
          </w:tcPr>
          <w:p w:rsidR="00D414D5" w:rsidRPr="00D414D5" w:rsidRDefault="00D414D5" w:rsidP="00D414D5">
            <w:pPr>
              <w:widowControl w:val="0"/>
              <w:autoSpaceDE w:val="0"/>
              <w:autoSpaceDN w:val="0"/>
              <w:adjustRightInd w:val="0"/>
              <w:spacing w:after="0" w:line="240" w:lineRule="auto"/>
              <w:ind w:left="-113" w:right="-113"/>
              <w:jc w:val="center"/>
              <w:rPr>
                <w:rFonts w:ascii="Times New Roman" w:eastAsia="Times New Roman" w:hAnsi="Times New Roman" w:cs="Times New Roman"/>
              </w:rPr>
            </w:pPr>
            <w:r w:rsidRPr="00D414D5">
              <w:rPr>
                <w:rFonts w:ascii="Times New Roman" w:eastAsia="Times New Roman" w:hAnsi="Times New Roman" w:cs="Times New Roman"/>
              </w:rPr>
              <w:t>951</w:t>
            </w:r>
          </w:p>
        </w:tc>
        <w:tc>
          <w:tcPr>
            <w:tcW w:w="567" w:type="dxa"/>
          </w:tcPr>
          <w:p w:rsidR="00D414D5" w:rsidRPr="00D414D5" w:rsidRDefault="00D414D5" w:rsidP="00D414D5">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D414D5">
              <w:rPr>
                <w:rFonts w:ascii="Times New Roman" w:eastAsia="Times New Roman" w:hAnsi="Times New Roman" w:cs="Times New Roman"/>
              </w:rPr>
              <w:t>05</w:t>
            </w:r>
          </w:p>
          <w:p w:rsidR="00D414D5" w:rsidRPr="00D414D5" w:rsidRDefault="00D414D5" w:rsidP="00D414D5">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D414D5">
              <w:rPr>
                <w:rFonts w:ascii="Times New Roman" w:eastAsia="Times New Roman" w:hAnsi="Times New Roman" w:cs="Times New Roman"/>
              </w:rPr>
              <w:t>03</w:t>
            </w:r>
          </w:p>
        </w:tc>
        <w:tc>
          <w:tcPr>
            <w:tcW w:w="698" w:type="dxa"/>
          </w:tcPr>
          <w:p w:rsidR="00D414D5" w:rsidRPr="00D414D5" w:rsidRDefault="00D414D5" w:rsidP="00D414D5">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D414D5">
              <w:rPr>
                <w:rFonts w:ascii="Times New Roman" w:eastAsia="Times New Roman" w:hAnsi="Times New Roman" w:cs="Times New Roman"/>
              </w:rPr>
              <w:t>0510028120</w:t>
            </w:r>
          </w:p>
        </w:tc>
        <w:tc>
          <w:tcPr>
            <w:tcW w:w="578" w:type="dxa"/>
          </w:tcPr>
          <w:p w:rsidR="00D414D5" w:rsidRPr="00D414D5" w:rsidRDefault="00D414D5" w:rsidP="00D414D5">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D414D5">
              <w:rPr>
                <w:rFonts w:ascii="Times New Roman" w:eastAsia="Times New Roman" w:hAnsi="Times New Roman" w:cs="Times New Roman"/>
              </w:rPr>
              <w:t>244</w:t>
            </w:r>
          </w:p>
        </w:tc>
        <w:tc>
          <w:tcPr>
            <w:tcW w:w="850" w:type="dxa"/>
          </w:tcPr>
          <w:p w:rsidR="00D414D5" w:rsidRPr="00D414D5" w:rsidRDefault="00D414D5" w:rsidP="00D414D5">
            <w:pPr>
              <w:spacing w:after="0" w:line="240" w:lineRule="auto"/>
              <w:ind w:left="-113" w:right="-113"/>
              <w:jc w:val="center"/>
              <w:rPr>
                <w:rFonts w:ascii="Times New Roman" w:eastAsia="Calibri" w:hAnsi="Times New Roman" w:cs="Times New Roman"/>
                <w:lang w:eastAsia="en-US"/>
              </w:rPr>
            </w:pPr>
            <w:r w:rsidRPr="00D414D5">
              <w:rPr>
                <w:rFonts w:ascii="Times New Roman" w:eastAsia="Calibri" w:hAnsi="Times New Roman" w:cs="Times New Roman"/>
                <w:lang w:eastAsia="en-US"/>
              </w:rPr>
              <w:t>480,0</w:t>
            </w:r>
          </w:p>
        </w:tc>
        <w:tc>
          <w:tcPr>
            <w:tcW w:w="709" w:type="dxa"/>
          </w:tcPr>
          <w:p w:rsidR="00D414D5" w:rsidRPr="00D414D5" w:rsidRDefault="00D414D5" w:rsidP="00D414D5">
            <w:pPr>
              <w:spacing w:after="0" w:line="240" w:lineRule="auto"/>
              <w:jc w:val="center"/>
              <w:rPr>
                <w:rFonts w:ascii="Times New Roman" w:eastAsia="Calibri" w:hAnsi="Times New Roman" w:cs="Times New Roman"/>
                <w:color w:val="000000"/>
                <w:spacing w:val="-20"/>
                <w:lang w:eastAsia="en-US"/>
              </w:rPr>
            </w:pPr>
            <w:r w:rsidRPr="00D414D5">
              <w:rPr>
                <w:rFonts w:ascii="Times New Roman" w:eastAsia="Calibri" w:hAnsi="Times New Roman" w:cs="Times New Roman"/>
                <w:color w:val="000000"/>
                <w:spacing w:val="-20"/>
                <w:lang w:eastAsia="en-US"/>
              </w:rPr>
              <w:t>40,0</w:t>
            </w:r>
          </w:p>
        </w:tc>
        <w:tc>
          <w:tcPr>
            <w:tcW w:w="709" w:type="dxa"/>
          </w:tcPr>
          <w:p w:rsidR="00D414D5" w:rsidRPr="00D414D5" w:rsidRDefault="00D414D5" w:rsidP="00D414D5">
            <w:pPr>
              <w:spacing w:after="0" w:line="240" w:lineRule="auto"/>
              <w:jc w:val="center"/>
              <w:rPr>
                <w:rFonts w:ascii="Times New Roman" w:eastAsia="Calibri" w:hAnsi="Times New Roman" w:cs="Times New Roman"/>
                <w:lang w:eastAsia="en-US"/>
              </w:rPr>
            </w:pPr>
            <w:r w:rsidRPr="00D414D5">
              <w:rPr>
                <w:rFonts w:ascii="Times New Roman" w:eastAsia="Calibri" w:hAnsi="Times New Roman" w:cs="Times New Roman"/>
                <w:color w:val="000000"/>
                <w:spacing w:val="-20"/>
                <w:lang w:eastAsia="en-US"/>
              </w:rPr>
              <w:t>40,0</w:t>
            </w:r>
          </w:p>
        </w:tc>
        <w:tc>
          <w:tcPr>
            <w:tcW w:w="702" w:type="dxa"/>
          </w:tcPr>
          <w:p w:rsidR="00D414D5" w:rsidRPr="00D414D5" w:rsidRDefault="00D414D5" w:rsidP="00D414D5">
            <w:pPr>
              <w:spacing w:after="0" w:line="240" w:lineRule="auto"/>
              <w:jc w:val="center"/>
              <w:rPr>
                <w:rFonts w:ascii="Times New Roman" w:eastAsia="Calibri" w:hAnsi="Times New Roman" w:cs="Times New Roman"/>
                <w:lang w:eastAsia="en-US"/>
              </w:rPr>
            </w:pPr>
            <w:r w:rsidRPr="00D414D5">
              <w:rPr>
                <w:rFonts w:ascii="Times New Roman" w:eastAsia="Calibri" w:hAnsi="Times New Roman" w:cs="Times New Roman"/>
                <w:color w:val="000000"/>
                <w:spacing w:val="-20"/>
                <w:lang w:eastAsia="en-US"/>
              </w:rPr>
              <w:t>40,0</w:t>
            </w:r>
          </w:p>
        </w:tc>
        <w:tc>
          <w:tcPr>
            <w:tcW w:w="715" w:type="dxa"/>
          </w:tcPr>
          <w:p w:rsidR="00D414D5" w:rsidRPr="00D414D5" w:rsidRDefault="00D414D5" w:rsidP="00D414D5">
            <w:pPr>
              <w:spacing w:after="0" w:line="240" w:lineRule="auto"/>
              <w:jc w:val="center"/>
              <w:rPr>
                <w:rFonts w:ascii="Times New Roman" w:eastAsia="Calibri" w:hAnsi="Times New Roman" w:cs="Times New Roman"/>
                <w:lang w:eastAsia="en-US"/>
              </w:rPr>
            </w:pPr>
            <w:r w:rsidRPr="00D414D5">
              <w:rPr>
                <w:rFonts w:ascii="Times New Roman" w:eastAsia="Calibri" w:hAnsi="Times New Roman" w:cs="Times New Roman"/>
                <w:color w:val="000000"/>
                <w:spacing w:val="-20"/>
                <w:lang w:eastAsia="en-US"/>
              </w:rPr>
              <w:t>40,0</w:t>
            </w:r>
          </w:p>
        </w:tc>
        <w:tc>
          <w:tcPr>
            <w:tcW w:w="709" w:type="dxa"/>
          </w:tcPr>
          <w:p w:rsidR="00D414D5" w:rsidRPr="00D414D5" w:rsidRDefault="00D414D5" w:rsidP="00D414D5">
            <w:pPr>
              <w:spacing w:after="0" w:line="240" w:lineRule="auto"/>
              <w:jc w:val="center"/>
              <w:rPr>
                <w:rFonts w:ascii="Times New Roman" w:eastAsia="Calibri" w:hAnsi="Times New Roman" w:cs="Times New Roman"/>
                <w:lang w:eastAsia="en-US"/>
              </w:rPr>
            </w:pPr>
            <w:r w:rsidRPr="00D414D5">
              <w:rPr>
                <w:rFonts w:ascii="Times New Roman" w:eastAsia="Calibri" w:hAnsi="Times New Roman" w:cs="Times New Roman"/>
                <w:color w:val="000000"/>
                <w:spacing w:val="-20"/>
                <w:lang w:eastAsia="en-US"/>
              </w:rPr>
              <w:t>40,0</w:t>
            </w:r>
          </w:p>
        </w:tc>
        <w:tc>
          <w:tcPr>
            <w:tcW w:w="709" w:type="dxa"/>
          </w:tcPr>
          <w:p w:rsidR="00D414D5" w:rsidRPr="00D414D5" w:rsidRDefault="00D414D5" w:rsidP="00D414D5">
            <w:pPr>
              <w:spacing w:after="0" w:line="240" w:lineRule="auto"/>
              <w:jc w:val="center"/>
              <w:rPr>
                <w:rFonts w:ascii="Times New Roman" w:eastAsia="Calibri" w:hAnsi="Times New Roman" w:cs="Times New Roman"/>
                <w:lang w:eastAsia="en-US"/>
              </w:rPr>
            </w:pPr>
            <w:r w:rsidRPr="00D414D5">
              <w:rPr>
                <w:rFonts w:ascii="Times New Roman" w:eastAsia="Calibri" w:hAnsi="Times New Roman" w:cs="Times New Roman"/>
                <w:color w:val="000000"/>
                <w:spacing w:val="-20"/>
                <w:lang w:eastAsia="en-US"/>
              </w:rPr>
              <w:t>40,0</w:t>
            </w:r>
          </w:p>
        </w:tc>
        <w:tc>
          <w:tcPr>
            <w:tcW w:w="709" w:type="dxa"/>
          </w:tcPr>
          <w:p w:rsidR="00D414D5" w:rsidRPr="00D414D5" w:rsidRDefault="00D414D5" w:rsidP="00D414D5">
            <w:pPr>
              <w:spacing w:after="0" w:line="240" w:lineRule="auto"/>
              <w:jc w:val="center"/>
              <w:rPr>
                <w:rFonts w:ascii="Times New Roman" w:eastAsia="Calibri" w:hAnsi="Times New Roman" w:cs="Times New Roman"/>
                <w:lang w:eastAsia="en-US"/>
              </w:rPr>
            </w:pPr>
            <w:r w:rsidRPr="00D414D5">
              <w:rPr>
                <w:rFonts w:ascii="Times New Roman" w:eastAsia="Calibri" w:hAnsi="Times New Roman" w:cs="Times New Roman"/>
                <w:color w:val="000000"/>
                <w:spacing w:val="-20"/>
                <w:lang w:eastAsia="en-US"/>
              </w:rPr>
              <w:t>40,0</w:t>
            </w:r>
          </w:p>
        </w:tc>
        <w:tc>
          <w:tcPr>
            <w:tcW w:w="708" w:type="dxa"/>
          </w:tcPr>
          <w:p w:rsidR="00D414D5" w:rsidRPr="00D414D5" w:rsidRDefault="00D414D5" w:rsidP="00D414D5">
            <w:pPr>
              <w:spacing w:after="0" w:line="240" w:lineRule="auto"/>
              <w:jc w:val="center"/>
              <w:rPr>
                <w:rFonts w:ascii="Times New Roman" w:eastAsia="Calibri" w:hAnsi="Times New Roman" w:cs="Times New Roman"/>
                <w:color w:val="000000"/>
                <w:spacing w:val="-20"/>
                <w:lang w:eastAsia="en-US"/>
              </w:rPr>
            </w:pPr>
            <w:r w:rsidRPr="00D414D5">
              <w:rPr>
                <w:rFonts w:ascii="Times New Roman" w:eastAsia="Calibri" w:hAnsi="Times New Roman" w:cs="Times New Roman"/>
                <w:color w:val="000000"/>
                <w:spacing w:val="-20"/>
                <w:lang w:eastAsia="en-US"/>
              </w:rPr>
              <w:t>40,0</w:t>
            </w:r>
          </w:p>
        </w:tc>
        <w:tc>
          <w:tcPr>
            <w:tcW w:w="709" w:type="dxa"/>
          </w:tcPr>
          <w:p w:rsidR="00D414D5" w:rsidRPr="00D414D5" w:rsidRDefault="00D414D5" w:rsidP="00D414D5">
            <w:pPr>
              <w:spacing w:after="0" w:line="240" w:lineRule="auto"/>
              <w:jc w:val="center"/>
              <w:rPr>
                <w:rFonts w:ascii="Times New Roman" w:eastAsia="Calibri" w:hAnsi="Times New Roman" w:cs="Times New Roman"/>
                <w:color w:val="000000"/>
                <w:spacing w:val="-20"/>
                <w:lang w:eastAsia="en-US"/>
              </w:rPr>
            </w:pPr>
            <w:r w:rsidRPr="00D414D5">
              <w:rPr>
                <w:rFonts w:ascii="Times New Roman" w:eastAsia="Calibri" w:hAnsi="Times New Roman" w:cs="Times New Roman"/>
                <w:color w:val="000000"/>
                <w:spacing w:val="-20"/>
                <w:lang w:eastAsia="en-US"/>
              </w:rPr>
              <w:t>40,0</w:t>
            </w:r>
          </w:p>
        </w:tc>
        <w:tc>
          <w:tcPr>
            <w:tcW w:w="709" w:type="dxa"/>
          </w:tcPr>
          <w:p w:rsidR="00D414D5" w:rsidRPr="00D414D5" w:rsidRDefault="00D414D5" w:rsidP="00D414D5">
            <w:pPr>
              <w:spacing w:after="0" w:line="240" w:lineRule="auto"/>
              <w:jc w:val="center"/>
              <w:rPr>
                <w:rFonts w:ascii="Times New Roman" w:eastAsia="Calibri" w:hAnsi="Times New Roman" w:cs="Times New Roman"/>
                <w:color w:val="000000"/>
                <w:spacing w:val="-20"/>
                <w:lang w:eastAsia="en-US"/>
              </w:rPr>
            </w:pPr>
            <w:r w:rsidRPr="00D414D5">
              <w:rPr>
                <w:rFonts w:ascii="Times New Roman" w:eastAsia="Calibri" w:hAnsi="Times New Roman" w:cs="Times New Roman"/>
                <w:color w:val="000000"/>
                <w:spacing w:val="-20"/>
                <w:lang w:eastAsia="en-US"/>
              </w:rPr>
              <w:t>40,0</w:t>
            </w:r>
          </w:p>
        </w:tc>
        <w:tc>
          <w:tcPr>
            <w:tcW w:w="709" w:type="dxa"/>
          </w:tcPr>
          <w:p w:rsidR="00D414D5" w:rsidRPr="00D414D5" w:rsidRDefault="00D414D5" w:rsidP="00D414D5">
            <w:pPr>
              <w:spacing w:after="0" w:line="240" w:lineRule="auto"/>
              <w:jc w:val="center"/>
              <w:rPr>
                <w:rFonts w:ascii="Times New Roman" w:eastAsia="Calibri" w:hAnsi="Times New Roman" w:cs="Times New Roman"/>
                <w:color w:val="000000"/>
                <w:spacing w:val="-20"/>
                <w:lang w:eastAsia="en-US"/>
              </w:rPr>
            </w:pPr>
            <w:r w:rsidRPr="00D414D5">
              <w:rPr>
                <w:rFonts w:ascii="Times New Roman" w:eastAsia="Calibri" w:hAnsi="Times New Roman" w:cs="Times New Roman"/>
                <w:color w:val="000000"/>
                <w:spacing w:val="-20"/>
                <w:lang w:eastAsia="en-US"/>
              </w:rPr>
              <w:t>40,0</w:t>
            </w:r>
          </w:p>
        </w:tc>
        <w:tc>
          <w:tcPr>
            <w:tcW w:w="708" w:type="dxa"/>
          </w:tcPr>
          <w:p w:rsidR="00D414D5" w:rsidRPr="00D414D5" w:rsidRDefault="00D414D5" w:rsidP="00D414D5">
            <w:pPr>
              <w:spacing w:after="0" w:line="240" w:lineRule="auto"/>
              <w:jc w:val="center"/>
              <w:rPr>
                <w:rFonts w:ascii="Times New Roman" w:eastAsia="Calibri" w:hAnsi="Times New Roman" w:cs="Times New Roman"/>
                <w:color w:val="000000"/>
                <w:spacing w:val="-20"/>
                <w:lang w:eastAsia="en-US"/>
              </w:rPr>
            </w:pPr>
            <w:r w:rsidRPr="00D414D5">
              <w:rPr>
                <w:rFonts w:ascii="Times New Roman" w:eastAsia="Calibri" w:hAnsi="Times New Roman" w:cs="Times New Roman"/>
                <w:color w:val="000000"/>
                <w:spacing w:val="-20"/>
                <w:lang w:eastAsia="en-US"/>
              </w:rPr>
              <w:t>40,0</w:t>
            </w:r>
          </w:p>
        </w:tc>
      </w:tr>
      <w:tr w:rsidR="00D414D5" w:rsidRPr="00D414D5" w:rsidTr="00207B8D">
        <w:trPr>
          <w:trHeight w:val="1092"/>
        </w:trPr>
        <w:tc>
          <w:tcPr>
            <w:tcW w:w="2421" w:type="dxa"/>
          </w:tcPr>
          <w:p w:rsidR="00D414D5" w:rsidRPr="00D414D5" w:rsidRDefault="00D414D5" w:rsidP="00D414D5">
            <w:pPr>
              <w:widowControl w:val="0"/>
              <w:autoSpaceDE w:val="0"/>
              <w:autoSpaceDN w:val="0"/>
              <w:adjustRightInd w:val="0"/>
              <w:spacing w:after="0" w:line="240" w:lineRule="auto"/>
              <w:ind w:left="-57" w:right="-57"/>
              <w:rPr>
                <w:rFonts w:ascii="Times New Roman" w:eastAsia="Calibri" w:hAnsi="Times New Roman" w:cs="Times New Roman"/>
                <w:lang w:eastAsia="en-US"/>
              </w:rPr>
            </w:pPr>
            <w:r w:rsidRPr="00D414D5">
              <w:rPr>
                <w:rFonts w:ascii="Times New Roman" w:eastAsia="Calibri" w:hAnsi="Times New Roman" w:cs="Times New Roman"/>
                <w:lang w:eastAsia="en-US"/>
              </w:rPr>
              <w:t>Основное мероприятие 1.5 «</w:t>
            </w:r>
            <w:r w:rsidRPr="00D414D5">
              <w:rPr>
                <w:rFonts w:ascii="Times New Roman" w:eastAsia="Calibri" w:hAnsi="Times New Roman" w:cs="Times New Roman"/>
                <w:color w:val="000000"/>
                <w:lang w:eastAsia="en-US"/>
              </w:rPr>
              <w:t>Проведение ко</w:t>
            </w:r>
            <w:r w:rsidRPr="00D414D5">
              <w:rPr>
                <w:rFonts w:ascii="Times New Roman" w:eastAsia="Calibri" w:hAnsi="Times New Roman" w:cs="Times New Roman"/>
                <w:color w:val="000000"/>
                <w:lang w:eastAsia="en-US"/>
              </w:rPr>
              <w:t>н</w:t>
            </w:r>
            <w:r w:rsidRPr="00D414D5">
              <w:rPr>
                <w:rFonts w:ascii="Times New Roman" w:eastAsia="Calibri" w:hAnsi="Times New Roman" w:cs="Times New Roman"/>
                <w:color w:val="000000"/>
                <w:lang w:eastAsia="en-US"/>
              </w:rPr>
              <w:t>курса по благоустро</w:t>
            </w:r>
            <w:r w:rsidRPr="00D414D5">
              <w:rPr>
                <w:rFonts w:ascii="Times New Roman" w:eastAsia="Calibri" w:hAnsi="Times New Roman" w:cs="Times New Roman"/>
                <w:color w:val="000000"/>
                <w:lang w:eastAsia="en-US"/>
              </w:rPr>
              <w:t>й</w:t>
            </w:r>
            <w:r w:rsidRPr="00D414D5">
              <w:rPr>
                <w:rFonts w:ascii="Times New Roman" w:eastAsia="Calibri" w:hAnsi="Times New Roman" w:cs="Times New Roman"/>
                <w:color w:val="000000"/>
                <w:lang w:eastAsia="en-US"/>
              </w:rPr>
              <w:t>ству поселения»</w:t>
            </w:r>
          </w:p>
        </w:tc>
        <w:tc>
          <w:tcPr>
            <w:tcW w:w="1843" w:type="dxa"/>
          </w:tcPr>
          <w:p w:rsidR="00D414D5" w:rsidRPr="00D414D5" w:rsidRDefault="00D414D5" w:rsidP="00D414D5">
            <w:pPr>
              <w:spacing w:after="0" w:line="240" w:lineRule="auto"/>
              <w:rPr>
                <w:rFonts w:ascii="Times New Roman" w:eastAsia="Calibri" w:hAnsi="Times New Roman" w:cs="Times New Roman"/>
                <w:lang w:eastAsia="en-US"/>
              </w:rPr>
            </w:pPr>
            <w:r w:rsidRPr="00D414D5">
              <w:rPr>
                <w:rFonts w:ascii="Times New Roman" w:eastAsia="Calibri" w:hAnsi="Times New Roman" w:cs="Times New Roman"/>
                <w:lang w:eastAsia="en-US"/>
              </w:rPr>
              <w:t>Администрация Дубовского сельского пос</w:t>
            </w:r>
            <w:r w:rsidRPr="00D414D5">
              <w:rPr>
                <w:rFonts w:ascii="Times New Roman" w:eastAsia="Calibri" w:hAnsi="Times New Roman" w:cs="Times New Roman"/>
                <w:lang w:eastAsia="en-US"/>
              </w:rPr>
              <w:t>е</w:t>
            </w:r>
            <w:r w:rsidRPr="00D414D5">
              <w:rPr>
                <w:rFonts w:ascii="Times New Roman" w:eastAsia="Calibri" w:hAnsi="Times New Roman" w:cs="Times New Roman"/>
                <w:lang w:eastAsia="en-US"/>
              </w:rPr>
              <w:t>ления</w:t>
            </w:r>
          </w:p>
        </w:tc>
        <w:tc>
          <w:tcPr>
            <w:tcW w:w="567" w:type="dxa"/>
          </w:tcPr>
          <w:p w:rsidR="00D414D5" w:rsidRPr="00D414D5" w:rsidRDefault="00D414D5" w:rsidP="00D414D5">
            <w:pPr>
              <w:widowControl w:val="0"/>
              <w:autoSpaceDE w:val="0"/>
              <w:autoSpaceDN w:val="0"/>
              <w:adjustRightInd w:val="0"/>
              <w:spacing w:after="0" w:line="240" w:lineRule="auto"/>
              <w:ind w:left="-113" w:right="-113"/>
              <w:jc w:val="center"/>
              <w:rPr>
                <w:rFonts w:ascii="Times New Roman" w:eastAsia="Times New Roman" w:hAnsi="Times New Roman" w:cs="Times New Roman"/>
              </w:rPr>
            </w:pPr>
            <w:r w:rsidRPr="00D414D5">
              <w:rPr>
                <w:rFonts w:ascii="Times New Roman" w:eastAsia="Times New Roman" w:hAnsi="Times New Roman" w:cs="Times New Roman"/>
              </w:rPr>
              <w:t>951</w:t>
            </w:r>
          </w:p>
        </w:tc>
        <w:tc>
          <w:tcPr>
            <w:tcW w:w="567" w:type="dxa"/>
          </w:tcPr>
          <w:p w:rsidR="00D414D5" w:rsidRPr="00D414D5" w:rsidRDefault="00D414D5" w:rsidP="00D414D5">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D414D5">
              <w:rPr>
                <w:rFonts w:ascii="Times New Roman" w:eastAsia="Times New Roman" w:hAnsi="Times New Roman" w:cs="Times New Roman"/>
              </w:rPr>
              <w:t>05</w:t>
            </w:r>
          </w:p>
          <w:p w:rsidR="00D414D5" w:rsidRPr="00D414D5" w:rsidRDefault="00D414D5" w:rsidP="00D414D5">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D414D5">
              <w:rPr>
                <w:rFonts w:ascii="Times New Roman" w:eastAsia="Times New Roman" w:hAnsi="Times New Roman" w:cs="Times New Roman"/>
              </w:rPr>
              <w:t>03</w:t>
            </w:r>
          </w:p>
        </w:tc>
        <w:tc>
          <w:tcPr>
            <w:tcW w:w="698" w:type="dxa"/>
          </w:tcPr>
          <w:p w:rsidR="00D414D5" w:rsidRPr="00D414D5" w:rsidRDefault="00D414D5" w:rsidP="00D414D5">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D414D5">
              <w:rPr>
                <w:rFonts w:ascii="Times New Roman" w:eastAsia="Times New Roman" w:hAnsi="Times New Roman" w:cs="Times New Roman"/>
              </w:rPr>
              <w:t>0510028280</w:t>
            </w:r>
          </w:p>
        </w:tc>
        <w:tc>
          <w:tcPr>
            <w:tcW w:w="578" w:type="dxa"/>
          </w:tcPr>
          <w:p w:rsidR="00D414D5" w:rsidRPr="00D414D5" w:rsidRDefault="00D414D5" w:rsidP="00D414D5">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D414D5">
              <w:rPr>
                <w:rFonts w:ascii="Times New Roman" w:eastAsia="Times New Roman" w:hAnsi="Times New Roman" w:cs="Times New Roman"/>
              </w:rPr>
              <w:t>244</w:t>
            </w:r>
          </w:p>
        </w:tc>
        <w:tc>
          <w:tcPr>
            <w:tcW w:w="850" w:type="dxa"/>
          </w:tcPr>
          <w:p w:rsidR="00D414D5" w:rsidRPr="00D414D5" w:rsidRDefault="00D414D5" w:rsidP="00D414D5">
            <w:pPr>
              <w:spacing w:after="0" w:line="240" w:lineRule="auto"/>
              <w:ind w:left="-113" w:right="-113"/>
              <w:jc w:val="center"/>
              <w:rPr>
                <w:rFonts w:ascii="Times New Roman" w:eastAsia="Calibri" w:hAnsi="Times New Roman" w:cs="Times New Roman"/>
                <w:lang w:eastAsia="en-US"/>
              </w:rPr>
            </w:pPr>
            <w:r w:rsidRPr="00D414D5">
              <w:rPr>
                <w:rFonts w:ascii="Times New Roman" w:eastAsia="Calibri" w:hAnsi="Times New Roman" w:cs="Times New Roman"/>
                <w:lang w:eastAsia="en-US"/>
              </w:rPr>
              <w:t>420,0</w:t>
            </w:r>
          </w:p>
        </w:tc>
        <w:tc>
          <w:tcPr>
            <w:tcW w:w="709" w:type="dxa"/>
          </w:tcPr>
          <w:p w:rsidR="00D414D5" w:rsidRPr="00D414D5" w:rsidRDefault="00D414D5" w:rsidP="00D414D5">
            <w:pPr>
              <w:widowControl w:val="0"/>
              <w:autoSpaceDE w:val="0"/>
              <w:autoSpaceDN w:val="0"/>
              <w:adjustRightInd w:val="0"/>
              <w:spacing w:after="0" w:line="240" w:lineRule="auto"/>
              <w:ind w:right="-108"/>
              <w:jc w:val="center"/>
              <w:rPr>
                <w:rFonts w:ascii="Times New Roman" w:eastAsia="Calibri" w:hAnsi="Times New Roman" w:cs="Times New Roman"/>
                <w:spacing w:val="-20"/>
                <w:lang w:eastAsia="en-US"/>
              </w:rPr>
            </w:pPr>
            <w:r w:rsidRPr="00D414D5">
              <w:rPr>
                <w:rFonts w:ascii="Times New Roman" w:eastAsia="Calibri" w:hAnsi="Times New Roman" w:cs="Times New Roman"/>
                <w:spacing w:val="-20"/>
                <w:lang w:eastAsia="en-US"/>
              </w:rPr>
              <w:t>35,0</w:t>
            </w:r>
          </w:p>
        </w:tc>
        <w:tc>
          <w:tcPr>
            <w:tcW w:w="709" w:type="dxa"/>
          </w:tcPr>
          <w:p w:rsidR="00D414D5" w:rsidRPr="00D414D5" w:rsidRDefault="00D414D5" w:rsidP="00D414D5">
            <w:pPr>
              <w:spacing w:after="0" w:line="240" w:lineRule="auto"/>
              <w:rPr>
                <w:rFonts w:ascii="Times New Roman" w:eastAsia="Calibri" w:hAnsi="Times New Roman" w:cs="Times New Roman"/>
                <w:lang w:eastAsia="en-US"/>
              </w:rPr>
            </w:pPr>
            <w:r w:rsidRPr="00D414D5">
              <w:rPr>
                <w:rFonts w:ascii="Times New Roman" w:eastAsia="Calibri" w:hAnsi="Times New Roman" w:cs="Times New Roman"/>
                <w:lang w:eastAsia="en-US"/>
              </w:rPr>
              <w:t>35,0</w:t>
            </w:r>
          </w:p>
        </w:tc>
        <w:tc>
          <w:tcPr>
            <w:tcW w:w="702" w:type="dxa"/>
          </w:tcPr>
          <w:p w:rsidR="00D414D5" w:rsidRPr="00D414D5" w:rsidRDefault="00D414D5" w:rsidP="00D414D5">
            <w:pPr>
              <w:spacing w:after="0" w:line="240" w:lineRule="auto"/>
              <w:rPr>
                <w:rFonts w:ascii="Times New Roman" w:eastAsia="Calibri" w:hAnsi="Times New Roman" w:cs="Times New Roman"/>
                <w:lang w:eastAsia="en-US"/>
              </w:rPr>
            </w:pPr>
            <w:r w:rsidRPr="00D414D5">
              <w:rPr>
                <w:rFonts w:ascii="Times New Roman" w:eastAsia="Calibri" w:hAnsi="Times New Roman" w:cs="Times New Roman"/>
                <w:lang w:eastAsia="en-US"/>
              </w:rPr>
              <w:t>35,0</w:t>
            </w:r>
          </w:p>
        </w:tc>
        <w:tc>
          <w:tcPr>
            <w:tcW w:w="715" w:type="dxa"/>
          </w:tcPr>
          <w:p w:rsidR="00D414D5" w:rsidRPr="00D414D5" w:rsidRDefault="00D414D5" w:rsidP="00D414D5">
            <w:pPr>
              <w:spacing w:after="0" w:line="240" w:lineRule="auto"/>
              <w:rPr>
                <w:rFonts w:ascii="Times New Roman" w:eastAsia="Calibri" w:hAnsi="Times New Roman" w:cs="Times New Roman"/>
                <w:lang w:eastAsia="en-US"/>
              </w:rPr>
            </w:pPr>
            <w:r w:rsidRPr="00D414D5">
              <w:rPr>
                <w:rFonts w:ascii="Times New Roman" w:eastAsia="Calibri" w:hAnsi="Times New Roman" w:cs="Times New Roman"/>
                <w:lang w:eastAsia="en-US"/>
              </w:rPr>
              <w:t>35,0</w:t>
            </w:r>
          </w:p>
        </w:tc>
        <w:tc>
          <w:tcPr>
            <w:tcW w:w="709" w:type="dxa"/>
          </w:tcPr>
          <w:p w:rsidR="00D414D5" w:rsidRPr="00D414D5" w:rsidRDefault="00D414D5" w:rsidP="00D414D5">
            <w:pPr>
              <w:spacing w:after="0" w:line="240" w:lineRule="auto"/>
              <w:rPr>
                <w:rFonts w:ascii="Times New Roman" w:eastAsia="Calibri" w:hAnsi="Times New Roman" w:cs="Times New Roman"/>
                <w:lang w:eastAsia="en-US"/>
              </w:rPr>
            </w:pPr>
            <w:r w:rsidRPr="00D414D5">
              <w:rPr>
                <w:rFonts w:ascii="Times New Roman" w:eastAsia="Calibri" w:hAnsi="Times New Roman" w:cs="Times New Roman"/>
                <w:lang w:eastAsia="en-US"/>
              </w:rPr>
              <w:t>35,0</w:t>
            </w:r>
          </w:p>
        </w:tc>
        <w:tc>
          <w:tcPr>
            <w:tcW w:w="709" w:type="dxa"/>
          </w:tcPr>
          <w:p w:rsidR="00D414D5" w:rsidRPr="00D414D5" w:rsidRDefault="00D414D5" w:rsidP="00D414D5">
            <w:pPr>
              <w:spacing w:after="0" w:line="240" w:lineRule="auto"/>
              <w:rPr>
                <w:rFonts w:ascii="Times New Roman" w:eastAsia="Calibri" w:hAnsi="Times New Roman" w:cs="Times New Roman"/>
                <w:lang w:eastAsia="en-US"/>
              </w:rPr>
            </w:pPr>
            <w:r w:rsidRPr="00D414D5">
              <w:rPr>
                <w:rFonts w:ascii="Times New Roman" w:eastAsia="Calibri" w:hAnsi="Times New Roman" w:cs="Times New Roman"/>
                <w:lang w:eastAsia="en-US"/>
              </w:rPr>
              <w:t>35,0</w:t>
            </w:r>
          </w:p>
        </w:tc>
        <w:tc>
          <w:tcPr>
            <w:tcW w:w="709" w:type="dxa"/>
          </w:tcPr>
          <w:p w:rsidR="00D414D5" w:rsidRPr="00D414D5" w:rsidRDefault="00D414D5" w:rsidP="00D414D5">
            <w:pPr>
              <w:spacing w:after="0" w:line="240" w:lineRule="auto"/>
              <w:rPr>
                <w:rFonts w:ascii="Times New Roman" w:eastAsia="Calibri" w:hAnsi="Times New Roman" w:cs="Times New Roman"/>
                <w:lang w:eastAsia="en-US"/>
              </w:rPr>
            </w:pPr>
            <w:r w:rsidRPr="00D414D5">
              <w:rPr>
                <w:rFonts w:ascii="Times New Roman" w:eastAsia="Calibri" w:hAnsi="Times New Roman" w:cs="Times New Roman"/>
                <w:lang w:eastAsia="en-US"/>
              </w:rPr>
              <w:t>35,0</w:t>
            </w:r>
          </w:p>
        </w:tc>
        <w:tc>
          <w:tcPr>
            <w:tcW w:w="708" w:type="dxa"/>
          </w:tcPr>
          <w:p w:rsidR="00D414D5" w:rsidRPr="00D414D5" w:rsidRDefault="00D414D5" w:rsidP="00D414D5">
            <w:pPr>
              <w:spacing w:after="0" w:line="240" w:lineRule="auto"/>
              <w:rPr>
                <w:rFonts w:ascii="Times New Roman" w:eastAsia="Calibri" w:hAnsi="Times New Roman" w:cs="Times New Roman"/>
                <w:lang w:eastAsia="en-US"/>
              </w:rPr>
            </w:pPr>
            <w:r w:rsidRPr="00D414D5">
              <w:rPr>
                <w:rFonts w:ascii="Times New Roman" w:eastAsia="Calibri" w:hAnsi="Times New Roman" w:cs="Times New Roman"/>
                <w:lang w:eastAsia="en-US"/>
              </w:rPr>
              <w:t>35,0</w:t>
            </w:r>
          </w:p>
        </w:tc>
        <w:tc>
          <w:tcPr>
            <w:tcW w:w="709" w:type="dxa"/>
          </w:tcPr>
          <w:p w:rsidR="00D414D5" w:rsidRPr="00D414D5" w:rsidRDefault="00D414D5" w:rsidP="00D414D5">
            <w:pPr>
              <w:spacing w:after="0" w:line="240" w:lineRule="auto"/>
              <w:rPr>
                <w:rFonts w:ascii="Times New Roman" w:eastAsia="Calibri" w:hAnsi="Times New Roman" w:cs="Times New Roman"/>
                <w:lang w:eastAsia="en-US"/>
              </w:rPr>
            </w:pPr>
            <w:r w:rsidRPr="00D414D5">
              <w:rPr>
                <w:rFonts w:ascii="Times New Roman" w:eastAsia="Calibri" w:hAnsi="Times New Roman" w:cs="Times New Roman"/>
                <w:lang w:eastAsia="en-US"/>
              </w:rPr>
              <w:t>35,0</w:t>
            </w:r>
          </w:p>
        </w:tc>
        <w:tc>
          <w:tcPr>
            <w:tcW w:w="709" w:type="dxa"/>
          </w:tcPr>
          <w:p w:rsidR="00D414D5" w:rsidRPr="00D414D5" w:rsidRDefault="00D414D5" w:rsidP="00D414D5">
            <w:pPr>
              <w:spacing w:after="0" w:line="240" w:lineRule="auto"/>
              <w:rPr>
                <w:rFonts w:ascii="Times New Roman" w:eastAsia="Calibri" w:hAnsi="Times New Roman" w:cs="Times New Roman"/>
                <w:lang w:eastAsia="en-US"/>
              </w:rPr>
            </w:pPr>
            <w:r w:rsidRPr="00D414D5">
              <w:rPr>
                <w:rFonts w:ascii="Times New Roman" w:eastAsia="Calibri" w:hAnsi="Times New Roman" w:cs="Times New Roman"/>
                <w:lang w:eastAsia="en-US"/>
              </w:rPr>
              <w:t>35,0</w:t>
            </w:r>
          </w:p>
        </w:tc>
        <w:tc>
          <w:tcPr>
            <w:tcW w:w="709" w:type="dxa"/>
          </w:tcPr>
          <w:p w:rsidR="00D414D5" w:rsidRPr="00D414D5" w:rsidRDefault="00D414D5" w:rsidP="00D414D5">
            <w:pPr>
              <w:spacing w:after="0" w:line="240" w:lineRule="auto"/>
              <w:rPr>
                <w:rFonts w:ascii="Times New Roman" w:eastAsia="Calibri" w:hAnsi="Times New Roman" w:cs="Times New Roman"/>
                <w:lang w:eastAsia="en-US"/>
              </w:rPr>
            </w:pPr>
            <w:r w:rsidRPr="00D414D5">
              <w:rPr>
                <w:rFonts w:ascii="Times New Roman" w:eastAsia="Calibri" w:hAnsi="Times New Roman" w:cs="Times New Roman"/>
                <w:lang w:eastAsia="en-US"/>
              </w:rPr>
              <w:t>35,0</w:t>
            </w:r>
          </w:p>
        </w:tc>
        <w:tc>
          <w:tcPr>
            <w:tcW w:w="708" w:type="dxa"/>
          </w:tcPr>
          <w:p w:rsidR="00D414D5" w:rsidRPr="00D414D5" w:rsidRDefault="00D414D5" w:rsidP="00D414D5">
            <w:pPr>
              <w:spacing w:after="0" w:line="240" w:lineRule="auto"/>
              <w:rPr>
                <w:rFonts w:ascii="Times New Roman" w:eastAsia="Calibri" w:hAnsi="Times New Roman" w:cs="Times New Roman"/>
                <w:lang w:eastAsia="en-US"/>
              </w:rPr>
            </w:pPr>
            <w:r w:rsidRPr="00D414D5">
              <w:rPr>
                <w:rFonts w:ascii="Times New Roman" w:eastAsia="Calibri" w:hAnsi="Times New Roman" w:cs="Times New Roman"/>
                <w:lang w:eastAsia="en-US"/>
              </w:rPr>
              <w:t>35,0</w:t>
            </w:r>
          </w:p>
        </w:tc>
      </w:tr>
      <w:tr w:rsidR="00D414D5" w:rsidRPr="00D414D5" w:rsidTr="00207B8D">
        <w:trPr>
          <w:trHeight w:val="1419"/>
        </w:trPr>
        <w:tc>
          <w:tcPr>
            <w:tcW w:w="2421" w:type="dxa"/>
          </w:tcPr>
          <w:p w:rsidR="00D414D5" w:rsidRPr="00D414D5" w:rsidRDefault="00D414D5" w:rsidP="00D414D5">
            <w:pPr>
              <w:widowControl w:val="0"/>
              <w:autoSpaceDE w:val="0"/>
              <w:autoSpaceDN w:val="0"/>
              <w:adjustRightInd w:val="0"/>
              <w:spacing w:after="0" w:line="240" w:lineRule="auto"/>
              <w:ind w:left="-57" w:right="-57"/>
              <w:rPr>
                <w:rFonts w:ascii="Times New Roman" w:eastAsia="Calibri" w:hAnsi="Times New Roman" w:cs="Times New Roman"/>
                <w:lang w:eastAsia="en-US"/>
              </w:rPr>
            </w:pPr>
            <w:r w:rsidRPr="00D414D5">
              <w:rPr>
                <w:rFonts w:ascii="Times New Roman" w:eastAsia="Calibri" w:hAnsi="Times New Roman" w:cs="Times New Roman"/>
                <w:lang w:eastAsia="en-US"/>
              </w:rPr>
              <w:t>Основное мероприятие 1.6</w:t>
            </w:r>
          </w:p>
          <w:p w:rsidR="00D414D5" w:rsidRPr="00D414D5" w:rsidRDefault="00D414D5" w:rsidP="00D414D5">
            <w:pPr>
              <w:spacing w:after="0" w:line="240" w:lineRule="auto"/>
              <w:rPr>
                <w:rFonts w:ascii="Times New Roman" w:eastAsia="Calibri" w:hAnsi="Times New Roman" w:cs="Times New Roman"/>
                <w:lang w:eastAsia="en-US"/>
              </w:rPr>
            </w:pPr>
            <w:r w:rsidRPr="00D414D5">
              <w:rPr>
                <w:rFonts w:ascii="Times New Roman" w:eastAsia="Calibri" w:hAnsi="Times New Roman" w:cs="Times New Roman"/>
                <w:lang w:eastAsia="en-US"/>
              </w:rPr>
              <w:t>«</w:t>
            </w:r>
            <w:r w:rsidRPr="00D414D5">
              <w:rPr>
                <w:rFonts w:ascii="Times New Roman" w:eastAsia="Calibri" w:hAnsi="Times New Roman" w:cs="Times New Roman"/>
                <w:color w:val="000000"/>
                <w:lang w:eastAsia="en-US"/>
              </w:rPr>
              <w:t>Организация утил</w:t>
            </w:r>
            <w:r w:rsidRPr="00D414D5">
              <w:rPr>
                <w:rFonts w:ascii="Times New Roman" w:eastAsia="Calibri" w:hAnsi="Times New Roman" w:cs="Times New Roman"/>
                <w:color w:val="000000"/>
                <w:lang w:eastAsia="en-US"/>
              </w:rPr>
              <w:t>и</w:t>
            </w:r>
            <w:r w:rsidRPr="00D414D5">
              <w:rPr>
                <w:rFonts w:ascii="Times New Roman" w:eastAsia="Calibri" w:hAnsi="Times New Roman" w:cs="Times New Roman"/>
                <w:color w:val="000000"/>
                <w:lang w:eastAsia="en-US"/>
              </w:rPr>
              <w:t>зации и переработки бытовых и промы</w:t>
            </w:r>
            <w:r w:rsidRPr="00D414D5">
              <w:rPr>
                <w:rFonts w:ascii="Times New Roman" w:eastAsia="Calibri" w:hAnsi="Times New Roman" w:cs="Times New Roman"/>
                <w:color w:val="000000"/>
                <w:lang w:eastAsia="en-US"/>
              </w:rPr>
              <w:t>ш</w:t>
            </w:r>
            <w:r w:rsidRPr="00D414D5">
              <w:rPr>
                <w:rFonts w:ascii="Times New Roman" w:eastAsia="Calibri" w:hAnsi="Times New Roman" w:cs="Times New Roman"/>
                <w:color w:val="000000"/>
                <w:lang w:eastAsia="en-US"/>
              </w:rPr>
              <w:t>ленных отходов»</w:t>
            </w:r>
          </w:p>
        </w:tc>
        <w:tc>
          <w:tcPr>
            <w:tcW w:w="1843" w:type="dxa"/>
          </w:tcPr>
          <w:p w:rsidR="00D414D5" w:rsidRPr="00D414D5" w:rsidRDefault="00D414D5" w:rsidP="00D414D5">
            <w:pPr>
              <w:spacing w:after="0" w:line="240" w:lineRule="auto"/>
              <w:rPr>
                <w:rFonts w:ascii="Times New Roman" w:eastAsia="Calibri" w:hAnsi="Times New Roman" w:cs="Times New Roman"/>
                <w:lang w:eastAsia="en-US"/>
              </w:rPr>
            </w:pPr>
            <w:r w:rsidRPr="00D414D5">
              <w:rPr>
                <w:rFonts w:ascii="Times New Roman" w:eastAsia="Calibri" w:hAnsi="Times New Roman" w:cs="Times New Roman"/>
                <w:lang w:eastAsia="en-US"/>
              </w:rPr>
              <w:t>Администрация Дубовского сельского пос</w:t>
            </w:r>
            <w:r w:rsidRPr="00D414D5">
              <w:rPr>
                <w:rFonts w:ascii="Times New Roman" w:eastAsia="Calibri" w:hAnsi="Times New Roman" w:cs="Times New Roman"/>
                <w:lang w:eastAsia="en-US"/>
              </w:rPr>
              <w:t>е</w:t>
            </w:r>
            <w:r w:rsidRPr="00D414D5">
              <w:rPr>
                <w:rFonts w:ascii="Times New Roman" w:eastAsia="Calibri" w:hAnsi="Times New Roman" w:cs="Times New Roman"/>
                <w:lang w:eastAsia="en-US"/>
              </w:rPr>
              <w:t>ления</w:t>
            </w:r>
          </w:p>
        </w:tc>
        <w:tc>
          <w:tcPr>
            <w:tcW w:w="567" w:type="dxa"/>
          </w:tcPr>
          <w:p w:rsidR="00D414D5" w:rsidRPr="00D414D5" w:rsidRDefault="00D414D5" w:rsidP="00D414D5">
            <w:pPr>
              <w:widowControl w:val="0"/>
              <w:autoSpaceDE w:val="0"/>
              <w:autoSpaceDN w:val="0"/>
              <w:adjustRightInd w:val="0"/>
              <w:spacing w:after="0" w:line="240" w:lineRule="auto"/>
              <w:ind w:left="-113" w:right="-113"/>
              <w:jc w:val="center"/>
              <w:rPr>
                <w:rFonts w:ascii="Times New Roman" w:eastAsia="Times New Roman" w:hAnsi="Times New Roman" w:cs="Times New Roman"/>
              </w:rPr>
            </w:pPr>
            <w:r w:rsidRPr="00D414D5">
              <w:rPr>
                <w:rFonts w:ascii="Times New Roman" w:eastAsia="Times New Roman" w:hAnsi="Times New Roman" w:cs="Times New Roman"/>
              </w:rPr>
              <w:t>951</w:t>
            </w:r>
          </w:p>
        </w:tc>
        <w:tc>
          <w:tcPr>
            <w:tcW w:w="567" w:type="dxa"/>
          </w:tcPr>
          <w:p w:rsidR="00D414D5" w:rsidRPr="00D414D5" w:rsidRDefault="00D414D5" w:rsidP="00D414D5">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D414D5">
              <w:rPr>
                <w:rFonts w:ascii="Times New Roman" w:eastAsia="Times New Roman" w:hAnsi="Times New Roman" w:cs="Times New Roman"/>
              </w:rPr>
              <w:t>05</w:t>
            </w:r>
          </w:p>
          <w:p w:rsidR="00D414D5" w:rsidRPr="00D414D5" w:rsidRDefault="00D414D5" w:rsidP="00D414D5">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D414D5">
              <w:rPr>
                <w:rFonts w:ascii="Times New Roman" w:eastAsia="Times New Roman" w:hAnsi="Times New Roman" w:cs="Times New Roman"/>
              </w:rPr>
              <w:t>03</w:t>
            </w:r>
          </w:p>
        </w:tc>
        <w:tc>
          <w:tcPr>
            <w:tcW w:w="698" w:type="dxa"/>
          </w:tcPr>
          <w:p w:rsidR="00D414D5" w:rsidRPr="00D414D5" w:rsidRDefault="00D414D5" w:rsidP="00D414D5">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D414D5">
              <w:rPr>
                <w:rFonts w:ascii="Times New Roman" w:eastAsia="Times New Roman" w:hAnsi="Times New Roman" w:cs="Times New Roman"/>
              </w:rPr>
              <w:t>0510089010</w:t>
            </w:r>
          </w:p>
        </w:tc>
        <w:tc>
          <w:tcPr>
            <w:tcW w:w="578" w:type="dxa"/>
          </w:tcPr>
          <w:p w:rsidR="00D414D5" w:rsidRPr="00D414D5" w:rsidRDefault="00D414D5" w:rsidP="00D414D5">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D414D5">
              <w:rPr>
                <w:rFonts w:ascii="Times New Roman" w:eastAsia="Times New Roman" w:hAnsi="Times New Roman" w:cs="Times New Roman"/>
              </w:rPr>
              <w:t>244</w:t>
            </w:r>
          </w:p>
        </w:tc>
        <w:tc>
          <w:tcPr>
            <w:tcW w:w="850" w:type="dxa"/>
          </w:tcPr>
          <w:p w:rsidR="00D414D5" w:rsidRPr="00D414D5" w:rsidRDefault="00D414D5" w:rsidP="00D414D5">
            <w:pPr>
              <w:spacing w:after="0" w:line="240" w:lineRule="auto"/>
              <w:ind w:left="-113" w:right="-113"/>
              <w:jc w:val="center"/>
              <w:rPr>
                <w:rFonts w:ascii="Times New Roman" w:eastAsia="Calibri" w:hAnsi="Times New Roman" w:cs="Times New Roman"/>
                <w:lang w:eastAsia="en-US"/>
              </w:rPr>
            </w:pPr>
            <w:r w:rsidRPr="00D414D5">
              <w:rPr>
                <w:rFonts w:ascii="Times New Roman" w:eastAsia="Calibri" w:hAnsi="Times New Roman" w:cs="Times New Roman"/>
                <w:lang w:eastAsia="en-US"/>
              </w:rPr>
              <w:t>8 168,4</w:t>
            </w:r>
          </w:p>
        </w:tc>
        <w:tc>
          <w:tcPr>
            <w:tcW w:w="709" w:type="dxa"/>
          </w:tcPr>
          <w:p w:rsidR="00D414D5" w:rsidRPr="00D414D5" w:rsidRDefault="00D414D5" w:rsidP="00D414D5">
            <w:pPr>
              <w:spacing w:after="0" w:line="240" w:lineRule="auto"/>
              <w:jc w:val="center"/>
              <w:rPr>
                <w:rFonts w:ascii="Times New Roman" w:eastAsia="Calibri" w:hAnsi="Times New Roman" w:cs="Times New Roman"/>
                <w:color w:val="000000"/>
                <w:spacing w:val="-20"/>
                <w:lang w:eastAsia="en-US"/>
              </w:rPr>
            </w:pPr>
            <w:r w:rsidRPr="00D414D5">
              <w:rPr>
                <w:rFonts w:ascii="Times New Roman" w:eastAsia="Calibri" w:hAnsi="Times New Roman" w:cs="Times New Roman"/>
                <w:color w:val="000000"/>
                <w:spacing w:val="-20"/>
                <w:lang w:eastAsia="en-US"/>
              </w:rPr>
              <w:t>680,7</w:t>
            </w:r>
          </w:p>
        </w:tc>
        <w:tc>
          <w:tcPr>
            <w:tcW w:w="709" w:type="dxa"/>
          </w:tcPr>
          <w:p w:rsidR="00D414D5" w:rsidRPr="00D414D5" w:rsidRDefault="00D414D5" w:rsidP="00D414D5">
            <w:pPr>
              <w:spacing w:after="0" w:line="240" w:lineRule="auto"/>
              <w:rPr>
                <w:rFonts w:ascii="Times New Roman" w:eastAsia="Calibri" w:hAnsi="Times New Roman" w:cs="Times New Roman"/>
                <w:lang w:eastAsia="en-US"/>
              </w:rPr>
            </w:pPr>
            <w:r w:rsidRPr="00D414D5">
              <w:rPr>
                <w:rFonts w:ascii="Times New Roman" w:eastAsia="Calibri" w:hAnsi="Times New Roman" w:cs="Times New Roman"/>
                <w:color w:val="000000"/>
                <w:spacing w:val="-20"/>
                <w:lang w:eastAsia="en-US"/>
              </w:rPr>
              <w:t>680,7</w:t>
            </w:r>
          </w:p>
        </w:tc>
        <w:tc>
          <w:tcPr>
            <w:tcW w:w="702" w:type="dxa"/>
          </w:tcPr>
          <w:p w:rsidR="00D414D5" w:rsidRPr="00D414D5" w:rsidRDefault="00D414D5" w:rsidP="00D414D5">
            <w:pPr>
              <w:spacing w:after="0" w:line="240" w:lineRule="auto"/>
              <w:rPr>
                <w:rFonts w:ascii="Times New Roman" w:eastAsia="Calibri" w:hAnsi="Times New Roman" w:cs="Times New Roman"/>
                <w:lang w:eastAsia="en-US"/>
              </w:rPr>
            </w:pPr>
            <w:r w:rsidRPr="00D414D5">
              <w:rPr>
                <w:rFonts w:ascii="Times New Roman" w:eastAsia="Calibri" w:hAnsi="Times New Roman" w:cs="Times New Roman"/>
                <w:color w:val="000000"/>
                <w:spacing w:val="-20"/>
                <w:lang w:eastAsia="en-US"/>
              </w:rPr>
              <w:t>680,7</w:t>
            </w:r>
          </w:p>
        </w:tc>
        <w:tc>
          <w:tcPr>
            <w:tcW w:w="715" w:type="dxa"/>
          </w:tcPr>
          <w:p w:rsidR="00D414D5" w:rsidRPr="00D414D5" w:rsidRDefault="00D414D5" w:rsidP="00D414D5">
            <w:pPr>
              <w:spacing w:after="0" w:line="240" w:lineRule="auto"/>
              <w:rPr>
                <w:rFonts w:ascii="Times New Roman" w:eastAsia="Calibri" w:hAnsi="Times New Roman" w:cs="Times New Roman"/>
                <w:lang w:eastAsia="en-US"/>
              </w:rPr>
            </w:pPr>
            <w:r w:rsidRPr="00D414D5">
              <w:rPr>
                <w:rFonts w:ascii="Times New Roman" w:eastAsia="Calibri" w:hAnsi="Times New Roman" w:cs="Times New Roman"/>
                <w:color w:val="000000"/>
                <w:spacing w:val="-20"/>
                <w:lang w:eastAsia="en-US"/>
              </w:rPr>
              <w:t>680,7</w:t>
            </w:r>
          </w:p>
        </w:tc>
        <w:tc>
          <w:tcPr>
            <w:tcW w:w="709" w:type="dxa"/>
          </w:tcPr>
          <w:p w:rsidR="00D414D5" w:rsidRPr="00D414D5" w:rsidRDefault="00D414D5" w:rsidP="00D414D5">
            <w:pPr>
              <w:spacing w:after="0" w:line="240" w:lineRule="auto"/>
              <w:rPr>
                <w:rFonts w:ascii="Times New Roman" w:eastAsia="Calibri" w:hAnsi="Times New Roman" w:cs="Times New Roman"/>
                <w:lang w:eastAsia="en-US"/>
              </w:rPr>
            </w:pPr>
            <w:r w:rsidRPr="00D414D5">
              <w:rPr>
                <w:rFonts w:ascii="Times New Roman" w:eastAsia="Calibri" w:hAnsi="Times New Roman" w:cs="Times New Roman"/>
                <w:color w:val="000000"/>
                <w:spacing w:val="-20"/>
                <w:lang w:eastAsia="en-US"/>
              </w:rPr>
              <w:t>680,7</w:t>
            </w:r>
          </w:p>
        </w:tc>
        <w:tc>
          <w:tcPr>
            <w:tcW w:w="709" w:type="dxa"/>
          </w:tcPr>
          <w:p w:rsidR="00D414D5" w:rsidRPr="00D414D5" w:rsidRDefault="00D414D5" w:rsidP="00D414D5">
            <w:pPr>
              <w:spacing w:after="0" w:line="240" w:lineRule="auto"/>
              <w:rPr>
                <w:rFonts w:ascii="Times New Roman" w:eastAsia="Calibri" w:hAnsi="Times New Roman" w:cs="Times New Roman"/>
                <w:lang w:eastAsia="en-US"/>
              </w:rPr>
            </w:pPr>
            <w:r w:rsidRPr="00D414D5">
              <w:rPr>
                <w:rFonts w:ascii="Times New Roman" w:eastAsia="Calibri" w:hAnsi="Times New Roman" w:cs="Times New Roman"/>
                <w:color w:val="000000"/>
                <w:spacing w:val="-20"/>
                <w:lang w:eastAsia="en-US"/>
              </w:rPr>
              <w:t>680,7</w:t>
            </w:r>
          </w:p>
        </w:tc>
        <w:tc>
          <w:tcPr>
            <w:tcW w:w="709" w:type="dxa"/>
          </w:tcPr>
          <w:p w:rsidR="00D414D5" w:rsidRPr="00D414D5" w:rsidRDefault="00D414D5" w:rsidP="00D414D5">
            <w:pPr>
              <w:spacing w:after="0" w:line="240" w:lineRule="auto"/>
              <w:rPr>
                <w:rFonts w:ascii="Times New Roman" w:eastAsia="Calibri" w:hAnsi="Times New Roman" w:cs="Times New Roman"/>
                <w:lang w:eastAsia="en-US"/>
              </w:rPr>
            </w:pPr>
            <w:r w:rsidRPr="00D414D5">
              <w:rPr>
                <w:rFonts w:ascii="Times New Roman" w:eastAsia="Calibri" w:hAnsi="Times New Roman" w:cs="Times New Roman"/>
                <w:color w:val="000000"/>
                <w:spacing w:val="-20"/>
                <w:lang w:eastAsia="en-US"/>
              </w:rPr>
              <w:t>680,7</w:t>
            </w:r>
          </w:p>
        </w:tc>
        <w:tc>
          <w:tcPr>
            <w:tcW w:w="708" w:type="dxa"/>
          </w:tcPr>
          <w:p w:rsidR="00D414D5" w:rsidRPr="00D414D5" w:rsidRDefault="00D414D5" w:rsidP="00D414D5">
            <w:pPr>
              <w:spacing w:after="0" w:line="240" w:lineRule="auto"/>
              <w:rPr>
                <w:rFonts w:ascii="Times New Roman" w:eastAsia="Calibri" w:hAnsi="Times New Roman" w:cs="Times New Roman"/>
                <w:color w:val="000000"/>
                <w:spacing w:val="-20"/>
                <w:lang w:eastAsia="en-US"/>
              </w:rPr>
            </w:pPr>
            <w:r w:rsidRPr="00D414D5">
              <w:rPr>
                <w:rFonts w:ascii="Times New Roman" w:eastAsia="Calibri" w:hAnsi="Times New Roman" w:cs="Times New Roman"/>
                <w:color w:val="000000"/>
                <w:spacing w:val="-20"/>
                <w:lang w:eastAsia="en-US"/>
              </w:rPr>
              <w:t>680,7</w:t>
            </w:r>
          </w:p>
        </w:tc>
        <w:tc>
          <w:tcPr>
            <w:tcW w:w="709" w:type="dxa"/>
          </w:tcPr>
          <w:p w:rsidR="00D414D5" w:rsidRPr="00D414D5" w:rsidRDefault="00D414D5" w:rsidP="00D414D5">
            <w:pPr>
              <w:spacing w:after="0" w:line="240" w:lineRule="auto"/>
              <w:rPr>
                <w:rFonts w:ascii="Times New Roman" w:eastAsia="Calibri" w:hAnsi="Times New Roman" w:cs="Times New Roman"/>
                <w:color w:val="000000"/>
                <w:spacing w:val="-20"/>
                <w:lang w:eastAsia="en-US"/>
              </w:rPr>
            </w:pPr>
            <w:r w:rsidRPr="00D414D5">
              <w:rPr>
                <w:rFonts w:ascii="Times New Roman" w:eastAsia="Calibri" w:hAnsi="Times New Roman" w:cs="Times New Roman"/>
                <w:color w:val="000000"/>
                <w:spacing w:val="-20"/>
                <w:lang w:eastAsia="en-US"/>
              </w:rPr>
              <w:t>680,7</w:t>
            </w:r>
          </w:p>
        </w:tc>
        <w:tc>
          <w:tcPr>
            <w:tcW w:w="709" w:type="dxa"/>
          </w:tcPr>
          <w:p w:rsidR="00D414D5" w:rsidRPr="00D414D5" w:rsidRDefault="00D414D5" w:rsidP="00D414D5">
            <w:pPr>
              <w:spacing w:after="0" w:line="240" w:lineRule="auto"/>
              <w:rPr>
                <w:rFonts w:ascii="Times New Roman" w:eastAsia="Calibri" w:hAnsi="Times New Roman" w:cs="Times New Roman"/>
                <w:color w:val="000000"/>
                <w:spacing w:val="-20"/>
                <w:lang w:eastAsia="en-US"/>
              </w:rPr>
            </w:pPr>
            <w:r w:rsidRPr="00D414D5">
              <w:rPr>
                <w:rFonts w:ascii="Times New Roman" w:eastAsia="Calibri" w:hAnsi="Times New Roman" w:cs="Times New Roman"/>
                <w:color w:val="000000"/>
                <w:spacing w:val="-20"/>
                <w:lang w:eastAsia="en-US"/>
              </w:rPr>
              <w:t>680,7</w:t>
            </w:r>
          </w:p>
        </w:tc>
        <w:tc>
          <w:tcPr>
            <w:tcW w:w="709" w:type="dxa"/>
          </w:tcPr>
          <w:p w:rsidR="00D414D5" w:rsidRPr="00D414D5" w:rsidRDefault="00D414D5" w:rsidP="00D414D5">
            <w:pPr>
              <w:spacing w:after="0" w:line="240" w:lineRule="auto"/>
              <w:rPr>
                <w:rFonts w:ascii="Times New Roman" w:eastAsia="Calibri" w:hAnsi="Times New Roman" w:cs="Times New Roman"/>
                <w:color w:val="000000"/>
                <w:spacing w:val="-20"/>
                <w:lang w:eastAsia="en-US"/>
              </w:rPr>
            </w:pPr>
            <w:r w:rsidRPr="00D414D5">
              <w:rPr>
                <w:rFonts w:ascii="Times New Roman" w:eastAsia="Calibri" w:hAnsi="Times New Roman" w:cs="Times New Roman"/>
                <w:color w:val="000000"/>
                <w:spacing w:val="-20"/>
                <w:lang w:eastAsia="en-US"/>
              </w:rPr>
              <w:t>680,7</w:t>
            </w:r>
          </w:p>
        </w:tc>
        <w:tc>
          <w:tcPr>
            <w:tcW w:w="708" w:type="dxa"/>
          </w:tcPr>
          <w:p w:rsidR="00D414D5" w:rsidRPr="00D414D5" w:rsidRDefault="00D414D5" w:rsidP="00D414D5">
            <w:pPr>
              <w:spacing w:after="0" w:line="240" w:lineRule="auto"/>
              <w:rPr>
                <w:rFonts w:ascii="Times New Roman" w:eastAsia="Calibri" w:hAnsi="Times New Roman" w:cs="Times New Roman"/>
                <w:color w:val="000000"/>
                <w:spacing w:val="-20"/>
                <w:lang w:eastAsia="en-US"/>
              </w:rPr>
            </w:pPr>
            <w:r w:rsidRPr="00D414D5">
              <w:rPr>
                <w:rFonts w:ascii="Times New Roman" w:eastAsia="Calibri" w:hAnsi="Times New Roman" w:cs="Times New Roman"/>
                <w:color w:val="000000"/>
                <w:spacing w:val="-20"/>
                <w:lang w:eastAsia="en-US"/>
              </w:rPr>
              <w:t>680,7</w:t>
            </w:r>
          </w:p>
        </w:tc>
      </w:tr>
      <w:tr w:rsidR="00D414D5" w:rsidRPr="00D414D5" w:rsidTr="00207B8D">
        <w:trPr>
          <w:trHeight w:val="1022"/>
        </w:trPr>
        <w:tc>
          <w:tcPr>
            <w:tcW w:w="2421" w:type="dxa"/>
            <w:tcBorders>
              <w:top w:val="single" w:sz="4" w:space="0" w:color="auto"/>
              <w:left w:val="single" w:sz="4" w:space="0" w:color="auto"/>
              <w:bottom w:val="single" w:sz="4" w:space="0" w:color="auto"/>
              <w:right w:val="single" w:sz="4" w:space="0" w:color="auto"/>
            </w:tcBorders>
          </w:tcPr>
          <w:p w:rsidR="00D414D5" w:rsidRPr="00D414D5" w:rsidRDefault="00D414D5" w:rsidP="00D414D5">
            <w:pPr>
              <w:widowControl w:val="0"/>
              <w:autoSpaceDE w:val="0"/>
              <w:autoSpaceDN w:val="0"/>
              <w:adjustRightInd w:val="0"/>
              <w:spacing w:after="0" w:line="240" w:lineRule="auto"/>
              <w:ind w:left="-57" w:right="-57"/>
              <w:rPr>
                <w:rFonts w:ascii="Times New Roman" w:eastAsia="Calibri" w:hAnsi="Times New Roman" w:cs="Times New Roman"/>
                <w:lang w:eastAsia="en-US"/>
              </w:rPr>
            </w:pPr>
            <w:r w:rsidRPr="00D414D5">
              <w:rPr>
                <w:rFonts w:ascii="Times New Roman" w:eastAsia="Calibri" w:hAnsi="Times New Roman" w:cs="Times New Roman"/>
                <w:lang w:eastAsia="en-US"/>
              </w:rPr>
              <w:t>Подпрограмма 2</w:t>
            </w:r>
          </w:p>
          <w:p w:rsidR="00D414D5" w:rsidRPr="00D414D5" w:rsidRDefault="00D414D5" w:rsidP="00D414D5">
            <w:pPr>
              <w:widowControl w:val="0"/>
              <w:autoSpaceDE w:val="0"/>
              <w:autoSpaceDN w:val="0"/>
              <w:adjustRightInd w:val="0"/>
              <w:spacing w:after="0" w:line="240" w:lineRule="auto"/>
              <w:rPr>
                <w:rFonts w:ascii="Times New Roman" w:eastAsia="Calibri" w:hAnsi="Times New Roman" w:cs="Times New Roman"/>
                <w:lang w:eastAsia="en-US"/>
              </w:rPr>
            </w:pPr>
            <w:r w:rsidRPr="00D414D5">
              <w:rPr>
                <w:rFonts w:ascii="Times New Roman" w:eastAsia="Calibri" w:hAnsi="Times New Roman" w:cs="Times New Roman"/>
                <w:lang w:eastAsia="en-US"/>
              </w:rPr>
              <w:t>«Природно-очаговые мероприятия»</w:t>
            </w:r>
          </w:p>
          <w:p w:rsidR="00D414D5" w:rsidRPr="00D414D5" w:rsidRDefault="00D414D5" w:rsidP="00D414D5">
            <w:pPr>
              <w:widowControl w:val="0"/>
              <w:autoSpaceDE w:val="0"/>
              <w:autoSpaceDN w:val="0"/>
              <w:adjustRightInd w:val="0"/>
              <w:spacing w:after="0" w:line="240" w:lineRule="auto"/>
              <w:rPr>
                <w:rFonts w:ascii="Times New Roman" w:eastAsia="Calibri" w:hAnsi="Times New Roman" w:cs="Times New Roman"/>
                <w:lang w:eastAsia="en-US"/>
              </w:rPr>
            </w:pPr>
          </w:p>
          <w:p w:rsidR="00D414D5" w:rsidRPr="00D414D5" w:rsidRDefault="00D414D5" w:rsidP="00D414D5">
            <w:pPr>
              <w:widowControl w:val="0"/>
              <w:autoSpaceDE w:val="0"/>
              <w:autoSpaceDN w:val="0"/>
              <w:adjustRightInd w:val="0"/>
              <w:spacing w:after="0" w:line="240" w:lineRule="auto"/>
              <w:rPr>
                <w:rFonts w:ascii="Times New Roman" w:eastAsia="Calibri" w:hAnsi="Times New Roman" w:cs="Times New Roman"/>
                <w:lang w:eastAsia="en-US"/>
              </w:rPr>
            </w:pPr>
          </w:p>
          <w:p w:rsidR="00D414D5" w:rsidRPr="00D414D5" w:rsidRDefault="00D414D5" w:rsidP="00D414D5">
            <w:pPr>
              <w:widowControl w:val="0"/>
              <w:autoSpaceDE w:val="0"/>
              <w:autoSpaceDN w:val="0"/>
              <w:adjustRightInd w:val="0"/>
              <w:spacing w:after="0" w:line="240" w:lineRule="auto"/>
              <w:rPr>
                <w:rFonts w:ascii="Times New Roman" w:eastAsia="Calibri" w:hAnsi="Times New Roman" w:cs="Times New Roman"/>
                <w:lang w:eastAsia="en-US"/>
              </w:rPr>
            </w:pPr>
          </w:p>
          <w:p w:rsidR="00D414D5" w:rsidRPr="00D414D5" w:rsidRDefault="00D414D5" w:rsidP="00D414D5">
            <w:pPr>
              <w:widowControl w:val="0"/>
              <w:autoSpaceDE w:val="0"/>
              <w:autoSpaceDN w:val="0"/>
              <w:adjustRightInd w:val="0"/>
              <w:spacing w:after="0" w:line="240" w:lineRule="auto"/>
              <w:rPr>
                <w:rFonts w:ascii="Times New Roman" w:eastAsia="Calibri" w:hAnsi="Times New Roman" w:cs="Times New Roman"/>
                <w:lang w:eastAsia="en-US"/>
              </w:rPr>
            </w:pPr>
          </w:p>
          <w:p w:rsidR="00D414D5" w:rsidRPr="00D414D5" w:rsidRDefault="00D414D5" w:rsidP="00D414D5">
            <w:pPr>
              <w:widowControl w:val="0"/>
              <w:autoSpaceDE w:val="0"/>
              <w:autoSpaceDN w:val="0"/>
              <w:adjustRightInd w:val="0"/>
              <w:spacing w:after="0" w:line="240" w:lineRule="auto"/>
              <w:rPr>
                <w:rFonts w:ascii="Times New Roman" w:eastAsia="Calibri"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D414D5" w:rsidRPr="00D414D5" w:rsidRDefault="00D414D5" w:rsidP="00D414D5">
            <w:pPr>
              <w:widowControl w:val="0"/>
              <w:autoSpaceDE w:val="0"/>
              <w:autoSpaceDN w:val="0"/>
              <w:adjustRightInd w:val="0"/>
              <w:spacing w:after="0" w:line="240" w:lineRule="auto"/>
              <w:rPr>
                <w:rFonts w:ascii="Times New Roman" w:eastAsia="Times New Roman" w:hAnsi="Times New Roman" w:cs="Times New Roman"/>
              </w:rPr>
            </w:pPr>
            <w:r w:rsidRPr="00D414D5">
              <w:rPr>
                <w:rFonts w:ascii="Times New Roman" w:eastAsia="Times New Roman" w:hAnsi="Times New Roman" w:cs="Times New Roman"/>
              </w:rPr>
              <w:t>Администрация Дубовского сельского пос</w:t>
            </w:r>
            <w:r w:rsidRPr="00D414D5">
              <w:rPr>
                <w:rFonts w:ascii="Times New Roman" w:eastAsia="Times New Roman" w:hAnsi="Times New Roman" w:cs="Times New Roman"/>
              </w:rPr>
              <w:t>е</w:t>
            </w:r>
            <w:r w:rsidRPr="00D414D5">
              <w:rPr>
                <w:rFonts w:ascii="Times New Roman" w:eastAsia="Times New Roman" w:hAnsi="Times New Roman" w:cs="Times New Roman"/>
              </w:rPr>
              <w:t>ления</w:t>
            </w:r>
          </w:p>
        </w:tc>
        <w:tc>
          <w:tcPr>
            <w:tcW w:w="567" w:type="dxa"/>
            <w:tcBorders>
              <w:top w:val="single" w:sz="4" w:space="0" w:color="auto"/>
              <w:left w:val="single" w:sz="4" w:space="0" w:color="auto"/>
              <w:bottom w:val="single" w:sz="4" w:space="0" w:color="auto"/>
              <w:right w:val="single" w:sz="4" w:space="0" w:color="auto"/>
            </w:tcBorders>
          </w:tcPr>
          <w:p w:rsidR="00D414D5" w:rsidRPr="00D414D5" w:rsidRDefault="00D414D5" w:rsidP="00D414D5">
            <w:pPr>
              <w:widowControl w:val="0"/>
              <w:autoSpaceDE w:val="0"/>
              <w:autoSpaceDN w:val="0"/>
              <w:adjustRightInd w:val="0"/>
              <w:spacing w:after="0" w:line="240" w:lineRule="auto"/>
              <w:ind w:left="-113" w:right="-113"/>
              <w:jc w:val="center"/>
              <w:rPr>
                <w:rFonts w:ascii="Times New Roman" w:eastAsia="Times New Roman" w:hAnsi="Times New Roman" w:cs="Times New Roman"/>
              </w:rPr>
            </w:pPr>
            <w:r w:rsidRPr="00D414D5">
              <w:rPr>
                <w:rFonts w:ascii="Times New Roman" w:eastAsia="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tcPr>
          <w:p w:rsidR="00D414D5" w:rsidRPr="00D414D5" w:rsidRDefault="00D414D5" w:rsidP="00D414D5">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D414D5">
              <w:rPr>
                <w:rFonts w:ascii="Times New Roman" w:eastAsia="Times New Roman" w:hAnsi="Times New Roman" w:cs="Times New Roman"/>
              </w:rPr>
              <w:t>Х</w:t>
            </w:r>
          </w:p>
        </w:tc>
        <w:tc>
          <w:tcPr>
            <w:tcW w:w="698" w:type="dxa"/>
            <w:tcBorders>
              <w:top w:val="single" w:sz="4" w:space="0" w:color="auto"/>
              <w:left w:val="single" w:sz="4" w:space="0" w:color="auto"/>
              <w:bottom w:val="single" w:sz="4" w:space="0" w:color="auto"/>
              <w:right w:val="single" w:sz="4" w:space="0" w:color="auto"/>
            </w:tcBorders>
          </w:tcPr>
          <w:p w:rsidR="00D414D5" w:rsidRPr="00D414D5" w:rsidRDefault="00D414D5" w:rsidP="00D414D5">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D414D5">
              <w:rPr>
                <w:rFonts w:ascii="Times New Roman" w:eastAsia="Times New Roman" w:hAnsi="Times New Roman" w:cs="Times New Roman"/>
              </w:rPr>
              <w:t>Х</w:t>
            </w:r>
          </w:p>
        </w:tc>
        <w:tc>
          <w:tcPr>
            <w:tcW w:w="578" w:type="dxa"/>
            <w:tcBorders>
              <w:top w:val="single" w:sz="4" w:space="0" w:color="auto"/>
              <w:left w:val="single" w:sz="4" w:space="0" w:color="auto"/>
              <w:bottom w:val="single" w:sz="4" w:space="0" w:color="auto"/>
              <w:right w:val="single" w:sz="4" w:space="0" w:color="auto"/>
            </w:tcBorders>
          </w:tcPr>
          <w:p w:rsidR="00D414D5" w:rsidRPr="00D414D5" w:rsidRDefault="00D414D5" w:rsidP="00D414D5">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D414D5">
              <w:rPr>
                <w:rFonts w:ascii="Times New Roman" w:eastAsia="Times New Roman" w:hAnsi="Times New Roman" w:cs="Times New Roman"/>
              </w:rPr>
              <w:t>Х</w:t>
            </w:r>
          </w:p>
        </w:tc>
        <w:tc>
          <w:tcPr>
            <w:tcW w:w="850" w:type="dxa"/>
            <w:tcBorders>
              <w:top w:val="single" w:sz="4" w:space="0" w:color="auto"/>
              <w:left w:val="single" w:sz="4" w:space="0" w:color="auto"/>
              <w:bottom w:val="single" w:sz="4" w:space="0" w:color="auto"/>
              <w:right w:val="single" w:sz="4" w:space="0" w:color="auto"/>
            </w:tcBorders>
          </w:tcPr>
          <w:p w:rsidR="00D414D5" w:rsidRPr="00D414D5" w:rsidRDefault="00D414D5" w:rsidP="00D414D5">
            <w:pPr>
              <w:spacing w:after="0" w:line="240" w:lineRule="auto"/>
              <w:ind w:left="-113" w:right="-113"/>
              <w:jc w:val="center"/>
              <w:rPr>
                <w:rFonts w:ascii="Times New Roman" w:eastAsia="Calibri" w:hAnsi="Times New Roman" w:cs="Times New Roman"/>
                <w:lang w:eastAsia="en-US"/>
              </w:rPr>
            </w:pPr>
            <w:r w:rsidRPr="00D414D5">
              <w:rPr>
                <w:rFonts w:ascii="Times New Roman" w:eastAsia="Calibri" w:hAnsi="Times New Roman" w:cs="Times New Roman"/>
                <w:lang w:eastAsia="en-US"/>
              </w:rPr>
              <w:t>221,7</w:t>
            </w:r>
          </w:p>
        </w:tc>
        <w:tc>
          <w:tcPr>
            <w:tcW w:w="709" w:type="dxa"/>
            <w:tcBorders>
              <w:top w:val="single" w:sz="4" w:space="0" w:color="auto"/>
              <w:left w:val="single" w:sz="4" w:space="0" w:color="auto"/>
              <w:bottom w:val="single" w:sz="4" w:space="0" w:color="auto"/>
              <w:right w:val="single" w:sz="4" w:space="0" w:color="auto"/>
            </w:tcBorders>
          </w:tcPr>
          <w:p w:rsidR="00D414D5" w:rsidRPr="00D414D5" w:rsidRDefault="00D414D5" w:rsidP="00D414D5">
            <w:pPr>
              <w:spacing w:after="0" w:line="240" w:lineRule="auto"/>
              <w:rPr>
                <w:rFonts w:ascii="Times New Roman" w:eastAsia="Calibri" w:hAnsi="Times New Roman" w:cs="Times New Roman"/>
                <w:lang w:eastAsia="en-US"/>
              </w:rPr>
            </w:pPr>
            <w:r w:rsidRPr="00D414D5">
              <w:rPr>
                <w:rFonts w:ascii="Times New Roman" w:eastAsia="Calibri" w:hAnsi="Times New Roman" w:cs="Times New Roman"/>
                <w:lang w:eastAsia="en-US"/>
              </w:rPr>
              <w:t>20,4</w:t>
            </w:r>
          </w:p>
        </w:tc>
        <w:tc>
          <w:tcPr>
            <w:tcW w:w="709" w:type="dxa"/>
            <w:tcBorders>
              <w:top w:val="single" w:sz="4" w:space="0" w:color="auto"/>
              <w:left w:val="single" w:sz="4" w:space="0" w:color="auto"/>
              <w:bottom w:val="single" w:sz="4" w:space="0" w:color="auto"/>
              <w:right w:val="single" w:sz="4" w:space="0" w:color="auto"/>
            </w:tcBorders>
          </w:tcPr>
          <w:p w:rsidR="00D414D5" w:rsidRPr="00D414D5" w:rsidRDefault="00D414D5" w:rsidP="00D414D5">
            <w:pPr>
              <w:spacing w:after="0" w:line="240" w:lineRule="auto"/>
              <w:rPr>
                <w:rFonts w:ascii="Times New Roman" w:eastAsia="Calibri" w:hAnsi="Times New Roman" w:cs="Times New Roman"/>
                <w:lang w:eastAsia="en-US"/>
              </w:rPr>
            </w:pPr>
            <w:r w:rsidRPr="00D414D5">
              <w:rPr>
                <w:rFonts w:ascii="Times New Roman" w:eastAsia="Calibri" w:hAnsi="Times New Roman" w:cs="Times New Roman"/>
                <w:lang w:eastAsia="en-US"/>
              </w:rPr>
              <w:t>18,3</w:t>
            </w:r>
          </w:p>
        </w:tc>
        <w:tc>
          <w:tcPr>
            <w:tcW w:w="702" w:type="dxa"/>
            <w:tcBorders>
              <w:top w:val="single" w:sz="4" w:space="0" w:color="auto"/>
              <w:left w:val="single" w:sz="4" w:space="0" w:color="auto"/>
              <w:bottom w:val="single" w:sz="4" w:space="0" w:color="auto"/>
              <w:right w:val="single" w:sz="4" w:space="0" w:color="auto"/>
            </w:tcBorders>
          </w:tcPr>
          <w:p w:rsidR="00D414D5" w:rsidRPr="00D414D5" w:rsidRDefault="00D414D5" w:rsidP="00D414D5">
            <w:pPr>
              <w:spacing w:after="0" w:line="240" w:lineRule="auto"/>
              <w:rPr>
                <w:rFonts w:ascii="Times New Roman" w:eastAsia="Calibri" w:hAnsi="Times New Roman" w:cs="Times New Roman"/>
                <w:lang w:eastAsia="en-US"/>
              </w:rPr>
            </w:pPr>
            <w:r w:rsidRPr="00D414D5">
              <w:rPr>
                <w:rFonts w:ascii="Times New Roman" w:eastAsia="Calibri" w:hAnsi="Times New Roman" w:cs="Times New Roman"/>
                <w:lang w:eastAsia="en-US"/>
              </w:rPr>
              <w:t>18,3</w:t>
            </w:r>
          </w:p>
        </w:tc>
        <w:tc>
          <w:tcPr>
            <w:tcW w:w="715" w:type="dxa"/>
            <w:tcBorders>
              <w:top w:val="single" w:sz="4" w:space="0" w:color="auto"/>
              <w:left w:val="single" w:sz="4" w:space="0" w:color="auto"/>
              <w:bottom w:val="single" w:sz="4" w:space="0" w:color="auto"/>
              <w:right w:val="single" w:sz="4" w:space="0" w:color="auto"/>
            </w:tcBorders>
          </w:tcPr>
          <w:p w:rsidR="00D414D5" w:rsidRPr="00D414D5" w:rsidRDefault="00D414D5" w:rsidP="00D414D5">
            <w:pPr>
              <w:spacing w:after="0" w:line="240" w:lineRule="auto"/>
              <w:jc w:val="center"/>
              <w:rPr>
                <w:rFonts w:ascii="Times New Roman" w:eastAsia="Calibri" w:hAnsi="Times New Roman" w:cs="Times New Roman"/>
                <w:lang w:eastAsia="en-US"/>
              </w:rPr>
            </w:pPr>
            <w:r w:rsidRPr="00D414D5">
              <w:rPr>
                <w:rFonts w:ascii="Times New Roman" w:eastAsia="Calibri" w:hAnsi="Times New Roman" w:cs="Times New Roman"/>
                <w:lang w:eastAsia="en-US"/>
              </w:rPr>
              <w:t>18,3</w:t>
            </w:r>
          </w:p>
        </w:tc>
        <w:tc>
          <w:tcPr>
            <w:tcW w:w="709" w:type="dxa"/>
            <w:tcBorders>
              <w:top w:val="single" w:sz="4" w:space="0" w:color="auto"/>
              <w:left w:val="single" w:sz="4" w:space="0" w:color="auto"/>
              <w:bottom w:val="single" w:sz="4" w:space="0" w:color="auto"/>
              <w:right w:val="single" w:sz="4" w:space="0" w:color="auto"/>
            </w:tcBorders>
          </w:tcPr>
          <w:p w:rsidR="00D414D5" w:rsidRPr="00D414D5" w:rsidRDefault="00D414D5" w:rsidP="00D414D5">
            <w:pPr>
              <w:spacing w:after="0" w:line="240" w:lineRule="auto"/>
              <w:jc w:val="center"/>
              <w:rPr>
                <w:rFonts w:ascii="Times New Roman" w:eastAsia="Calibri" w:hAnsi="Times New Roman" w:cs="Times New Roman"/>
                <w:lang w:eastAsia="en-US"/>
              </w:rPr>
            </w:pPr>
            <w:r w:rsidRPr="00D414D5">
              <w:rPr>
                <w:rFonts w:ascii="Times New Roman" w:eastAsia="Calibri" w:hAnsi="Times New Roman" w:cs="Times New Roman"/>
                <w:lang w:eastAsia="en-US"/>
              </w:rPr>
              <w:t>18,3</w:t>
            </w:r>
          </w:p>
        </w:tc>
        <w:tc>
          <w:tcPr>
            <w:tcW w:w="709" w:type="dxa"/>
            <w:tcBorders>
              <w:top w:val="single" w:sz="4" w:space="0" w:color="auto"/>
              <w:left w:val="single" w:sz="4" w:space="0" w:color="auto"/>
              <w:bottom w:val="single" w:sz="4" w:space="0" w:color="auto"/>
              <w:right w:val="single" w:sz="4" w:space="0" w:color="auto"/>
            </w:tcBorders>
          </w:tcPr>
          <w:p w:rsidR="00D414D5" w:rsidRPr="00D414D5" w:rsidRDefault="00D414D5" w:rsidP="00D414D5">
            <w:pPr>
              <w:spacing w:after="0" w:line="240" w:lineRule="auto"/>
              <w:jc w:val="center"/>
              <w:rPr>
                <w:rFonts w:ascii="Times New Roman" w:eastAsia="Calibri" w:hAnsi="Times New Roman" w:cs="Times New Roman"/>
                <w:lang w:eastAsia="en-US"/>
              </w:rPr>
            </w:pPr>
            <w:r w:rsidRPr="00D414D5">
              <w:rPr>
                <w:rFonts w:ascii="Times New Roman" w:eastAsia="Calibri" w:hAnsi="Times New Roman" w:cs="Times New Roman"/>
                <w:lang w:eastAsia="en-US"/>
              </w:rPr>
              <w:t>18,3</w:t>
            </w:r>
          </w:p>
        </w:tc>
        <w:tc>
          <w:tcPr>
            <w:tcW w:w="709" w:type="dxa"/>
            <w:tcBorders>
              <w:top w:val="single" w:sz="4" w:space="0" w:color="auto"/>
              <w:left w:val="single" w:sz="4" w:space="0" w:color="auto"/>
              <w:bottom w:val="single" w:sz="4" w:space="0" w:color="auto"/>
              <w:right w:val="single" w:sz="4" w:space="0" w:color="auto"/>
            </w:tcBorders>
          </w:tcPr>
          <w:p w:rsidR="00D414D5" w:rsidRPr="00D414D5" w:rsidRDefault="00D414D5" w:rsidP="00D414D5">
            <w:pPr>
              <w:spacing w:after="0" w:line="240" w:lineRule="auto"/>
              <w:jc w:val="center"/>
              <w:rPr>
                <w:rFonts w:ascii="Times New Roman" w:eastAsia="Calibri" w:hAnsi="Times New Roman" w:cs="Times New Roman"/>
                <w:lang w:eastAsia="en-US"/>
              </w:rPr>
            </w:pPr>
            <w:r w:rsidRPr="00D414D5">
              <w:rPr>
                <w:rFonts w:ascii="Times New Roman" w:eastAsia="Calibri" w:hAnsi="Times New Roman" w:cs="Times New Roman"/>
                <w:lang w:eastAsia="en-US"/>
              </w:rPr>
              <w:t>18,3</w:t>
            </w:r>
          </w:p>
        </w:tc>
        <w:tc>
          <w:tcPr>
            <w:tcW w:w="708" w:type="dxa"/>
            <w:tcBorders>
              <w:top w:val="single" w:sz="4" w:space="0" w:color="auto"/>
              <w:left w:val="single" w:sz="4" w:space="0" w:color="auto"/>
              <w:bottom w:val="single" w:sz="4" w:space="0" w:color="auto"/>
              <w:right w:val="single" w:sz="4" w:space="0" w:color="auto"/>
            </w:tcBorders>
          </w:tcPr>
          <w:p w:rsidR="00D414D5" w:rsidRPr="00D414D5" w:rsidRDefault="00D414D5" w:rsidP="00D414D5">
            <w:pPr>
              <w:spacing w:after="0" w:line="240" w:lineRule="auto"/>
              <w:jc w:val="center"/>
              <w:rPr>
                <w:rFonts w:ascii="Times New Roman" w:eastAsia="Calibri" w:hAnsi="Times New Roman" w:cs="Times New Roman"/>
                <w:lang w:eastAsia="en-US"/>
              </w:rPr>
            </w:pPr>
            <w:r w:rsidRPr="00D414D5">
              <w:rPr>
                <w:rFonts w:ascii="Times New Roman" w:eastAsia="Calibri" w:hAnsi="Times New Roman" w:cs="Times New Roman"/>
                <w:lang w:eastAsia="en-US"/>
              </w:rPr>
              <w:t>18,3</w:t>
            </w:r>
          </w:p>
        </w:tc>
        <w:tc>
          <w:tcPr>
            <w:tcW w:w="709" w:type="dxa"/>
            <w:tcBorders>
              <w:top w:val="single" w:sz="4" w:space="0" w:color="auto"/>
              <w:left w:val="single" w:sz="4" w:space="0" w:color="auto"/>
              <w:bottom w:val="single" w:sz="4" w:space="0" w:color="auto"/>
              <w:right w:val="single" w:sz="4" w:space="0" w:color="auto"/>
            </w:tcBorders>
          </w:tcPr>
          <w:p w:rsidR="00D414D5" w:rsidRPr="00D414D5" w:rsidRDefault="00D414D5" w:rsidP="00D414D5">
            <w:pPr>
              <w:spacing w:after="0" w:line="240" w:lineRule="auto"/>
              <w:jc w:val="center"/>
              <w:rPr>
                <w:rFonts w:ascii="Times New Roman" w:eastAsia="Calibri" w:hAnsi="Times New Roman" w:cs="Times New Roman"/>
                <w:lang w:eastAsia="en-US"/>
              </w:rPr>
            </w:pPr>
            <w:r w:rsidRPr="00D414D5">
              <w:rPr>
                <w:rFonts w:ascii="Times New Roman" w:eastAsia="Calibri" w:hAnsi="Times New Roman" w:cs="Times New Roman"/>
                <w:lang w:eastAsia="en-US"/>
              </w:rPr>
              <w:t>18,3</w:t>
            </w:r>
          </w:p>
        </w:tc>
        <w:tc>
          <w:tcPr>
            <w:tcW w:w="709" w:type="dxa"/>
            <w:tcBorders>
              <w:top w:val="single" w:sz="4" w:space="0" w:color="auto"/>
              <w:left w:val="single" w:sz="4" w:space="0" w:color="auto"/>
              <w:bottom w:val="single" w:sz="4" w:space="0" w:color="auto"/>
              <w:right w:val="single" w:sz="4" w:space="0" w:color="auto"/>
            </w:tcBorders>
          </w:tcPr>
          <w:p w:rsidR="00D414D5" w:rsidRPr="00D414D5" w:rsidRDefault="00D414D5" w:rsidP="00D414D5">
            <w:pPr>
              <w:spacing w:after="0" w:line="240" w:lineRule="auto"/>
              <w:jc w:val="center"/>
              <w:rPr>
                <w:rFonts w:ascii="Times New Roman" w:eastAsia="Calibri" w:hAnsi="Times New Roman" w:cs="Times New Roman"/>
                <w:lang w:eastAsia="en-US"/>
              </w:rPr>
            </w:pPr>
            <w:r w:rsidRPr="00D414D5">
              <w:rPr>
                <w:rFonts w:ascii="Times New Roman" w:eastAsia="Calibri" w:hAnsi="Times New Roman" w:cs="Times New Roman"/>
                <w:lang w:eastAsia="en-US"/>
              </w:rPr>
              <w:t>18,3</w:t>
            </w:r>
          </w:p>
        </w:tc>
        <w:tc>
          <w:tcPr>
            <w:tcW w:w="709" w:type="dxa"/>
            <w:tcBorders>
              <w:top w:val="single" w:sz="4" w:space="0" w:color="auto"/>
              <w:left w:val="single" w:sz="4" w:space="0" w:color="auto"/>
              <w:bottom w:val="single" w:sz="4" w:space="0" w:color="auto"/>
              <w:right w:val="single" w:sz="4" w:space="0" w:color="auto"/>
            </w:tcBorders>
          </w:tcPr>
          <w:p w:rsidR="00D414D5" w:rsidRPr="00D414D5" w:rsidRDefault="00D414D5" w:rsidP="00D414D5">
            <w:pPr>
              <w:spacing w:after="0" w:line="240" w:lineRule="auto"/>
              <w:jc w:val="center"/>
              <w:rPr>
                <w:rFonts w:ascii="Times New Roman" w:eastAsia="Calibri" w:hAnsi="Times New Roman" w:cs="Times New Roman"/>
                <w:lang w:eastAsia="en-US"/>
              </w:rPr>
            </w:pPr>
            <w:r w:rsidRPr="00D414D5">
              <w:rPr>
                <w:rFonts w:ascii="Times New Roman" w:eastAsia="Calibri" w:hAnsi="Times New Roman" w:cs="Times New Roman"/>
                <w:lang w:eastAsia="en-US"/>
              </w:rPr>
              <w:t>18,3</w:t>
            </w:r>
          </w:p>
        </w:tc>
        <w:tc>
          <w:tcPr>
            <w:tcW w:w="708" w:type="dxa"/>
            <w:tcBorders>
              <w:top w:val="single" w:sz="4" w:space="0" w:color="auto"/>
              <w:left w:val="single" w:sz="4" w:space="0" w:color="auto"/>
              <w:bottom w:val="single" w:sz="4" w:space="0" w:color="auto"/>
              <w:right w:val="single" w:sz="4" w:space="0" w:color="auto"/>
            </w:tcBorders>
          </w:tcPr>
          <w:p w:rsidR="00D414D5" w:rsidRPr="00D414D5" w:rsidRDefault="00D414D5" w:rsidP="00D414D5">
            <w:pPr>
              <w:spacing w:after="0" w:line="240" w:lineRule="auto"/>
              <w:jc w:val="center"/>
              <w:rPr>
                <w:rFonts w:ascii="Times New Roman" w:eastAsia="Calibri" w:hAnsi="Times New Roman" w:cs="Times New Roman"/>
                <w:lang w:eastAsia="en-US"/>
              </w:rPr>
            </w:pPr>
            <w:r w:rsidRPr="00D414D5">
              <w:rPr>
                <w:rFonts w:ascii="Times New Roman" w:eastAsia="Calibri" w:hAnsi="Times New Roman" w:cs="Times New Roman"/>
                <w:lang w:eastAsia="en-US"/>
              </w:rPr>
              <w:t>18,3</w:t>
            </w:r>
          </w:p>
        </w:tc>
      </w:tr>
      <w:tr w:rsidR="00D414D5" w:rsidRPr="00D414D5" w:rsidTr="00207B8D">
        <w:trPr>
          <w:trHeight w:val="1717"/>
        </w:trPr>
        <w:tc>
          <w:tcPr>
            <w:tcW w:w="2421" w:type="dxa"/>
          </w:tcPr>
          <w:p w:rsidR="00D414D5" w:rsidRPr="00D414D5" w:rsidRDefault="00D414D5" w:rsidP="00D414D5">
            <w:pPr>
              <w:widowControl w:val="0"/>
              <w:autoSpaceDE w:val="0"/>
              <w:autoSpaceDN w:val="0"/>
              <w:adjustRightInd w:val="0"/>
              <w:spacing w:after="0" w:line="240" w:lineRule="auto"/>
              <w:ind w:left="-57" w:right="-57"/>
              <w:rPr>
                <w:rFonts w:ascii="Times New Roman" w:eastAsia="Calibri" w:hAnsi="Times New Roman" w:cs="Times New Roman"/>
                <w:lang w:eastAsia="en-US"/>
              </w:rPr>
            </w:pPr>
            <w:r w:rsidRPr="00D414D5">
              <w:rPr>
                <w:rFonts w:ascii="Times New Roman" w:eastAsia="Calibri" w:hAnsi="Times New Roman" w:cs="Times New Roman"/>
                <w:lang w:eastAsia="en-US"/>
              </w:rPr>
              <w:lastRenderedPageBreak/>
              <w:t>Основное мероприятие 2.1.«Борьба  с перено</w:t>
            </w:r>
            <w:r w:rsidRPr="00D414D5">
              <w:rPr>
                <w:rFonts w:ascii="Times New Roman" w:eastAsia="Calibri" w:hAnsi="Times New Roman" w:cs="Times New Roman"/>
                <w:lang w:eastAsia="en-US"/>
              </w:rPr>
              <w:t>с</w:t>
            </w:r>
            <w:r w:rsidRPr="00D414D5">
              <w:rPr>
                <w:rFonts w:ascii="Times New Roman" w:eastAsia="Calibri" w:hAnsi="Times New Roman" w:cs="Times New Roman"/>
                <w:lang w:eastAsia="en-US"/>
              </w:rPr>
              <w:t>чиками природно-очаговых и особо опа</w:t>
            </w:r>
            <w:r w:rsidRPr="00D414D5">
              <w:rPr>
                <w:rFonts w:ascii="Times New Roman" w:eastAsia="Calibri" w:hAnsi="Times New Roman" w:cs="Times New Roman"/>
                <w:lang w:eastAsia="en-US"/>
              </w:rPr>
              <w:t>с</w:t>
            </w:r>
            <w:r w:rsidRPr="00D414D5">
              <w:rPr>
                <w:rFonts w:ascii="Times New Roman" w:eastAsia="Calibri" w:hAnsi="Times New Roman" w:cs="Times New Roman"/>
                <w:lang w:eastAsia="en-US"/>
              </w:rPr>
              <w:t>ных инфекций на те</w:t>
            </w:r>
            <w:r w:rsidRPr="00D414D5">
              <w:rPr>
                <w:rFonts w:ascii="Times New Roman" w:eastAsia="Calibri" w:hAnsi="Times New Roman" w:cs="Times New Roman"/>
                <w:lang w:eastAsia="en-US"/>
              </w:rPr>
              <w:t>р</w:t>
            </w:r>
            <w:r w:rsidRPr="00D414D5">
              <w:rPr>
                <w:rFonts w:ascii="Times New Roman" w:eastAsia="Calibri" w:hAnsi="Times New Roman" w:cs="Times New Roman"/>
                <w:lang w:eastAsia="en-US"/>
              </w:rPr>
              <w:t>ритории Дубовского сельского поселения»</w:t>
            </w:r>
          </w:p>
        </w:tc>
        <w:tc>
          <w:tcPr>
            <w:tcW w:w="1843" w:type="dxa"/>
          </w:tcPr>
          <w:p w:rsidR="00D414D5" w:rsidRPr="00D414D5" w:rsidRDefault="00D414D5" w:rsidP="00D414D5">
            <w:pPr>
              <w:widowControl w:val="0"/>
              <w:autoSpaceDE w:val="0"/>
              <w:autoSpaceDN w:val="0"/>
              <w:adjustRightInd w:val="0"/>
              <w:spacing w:after="0" w:line="240" w:lineRule="auto"/>
              <w:ind w:left="-57" w:right="-57"/>
              <w:jc w:val="both"/>
              <w:rPr>
                <w:rFonts w:ascii="Times New Roman" w:eastAsia="Calibri" w:hAnsi="Times New Roman" w:cs="Times New Roman"/>
                <w:lang w:eastAsia="en-US"/>
              </w:rPr>
            </w:pPr>
            <w:r w:rsidRPr="00D414D5">
              <w:rPr>
                <w:rFonts w:ascii="Times New Roman" w:eastAsia="Calibri" w:hAnsi="Times New Roman" w:cs="Times New Roman"/>
                <w:lang w:eastAsia="en-US"/>
              </w:rPr>
              <w:t>Администрация Дубовского сел</w:t>
            </w:r>
            <w:r w:rsidRPr="00D414D5">
              <w:rPr>
                <w:rFonts w:ascii="Times New Roman" w:eastAsia="Calibri" w:hAnsi="Times New Roman" w:cs="Times New Roman"/>
                <w:lang w:eastAsia="en-US"/>
              </w:rPr>
              <w:t>ь</w:t>
            </w:r>
            <w:r w:rsidRPr="00D414D5">
              <w:rPr>
                <w:rFonts w:ascii="Times New Roman" w:eastAsia="Calibri" w:hAnsi="Times New Roman" w:cs="Times New Roman"/>
                <w:lang w:eastAsia="en-US"/>
              </w:rPr>
              <w:t>ского поселения</w:t>
            </w:r>
          </w:p>
        </w:tc>
        <w:tc>
          <w:tcPr>
            <w:tcW w:w="567" w:type="dxa"/>
          </w:tcPr>
          <w:p w:rsidR="00D414D5" w:rsidRPr="00D414D5" w:rsidRDefault="00D414D5" w:rsidP="00D414D5">
            <w:pPr>
              <w:widowControl w:val="0"/>
              <w:autoSpaceDE w:val="0"/>
              <w:autoSpaceDN w:val="0"/>
              <w:adjustRightInd w:val="0"/>
              <w:spacing w:after="0" w:line="240" w:lineRule="auto"/>
              <w:ind w:left="-113" w:right="-113"/>
              <w:jc w:val="center"/>
              <w:rPr>
                <w:rFonts w:ascii="Times New Roman" w:eastAsia="Times New Roman" w:hAnsi="Times New Roman" w:cs="Times New Roman"/>
              </w:rPr>
            </w:pPr>
            <w:r w:rsidRPr="00D414D5">
              <w:rPr>
                <w:rFonts w:ascii="Times New Roman" w:eastAsia="Times New Roman" w:hAnsi="Times New Roman" w:cs="Times New Roman"/>
              </w:rPr>
              <w:t>951</w:t>
            </w:r>
          </w:p>
        </w:tc>
        <w:tc>
          <w:tcPr>
            <w:tcW w:w="567" w:type="dxa"/>
          </w:tcPr>
          <w:p w:rsidR="00D414D5" w:rsidRPr="00D414D5" w:rsidRDefault="00D414D5" w:rsidP="00D414D5">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D414D5">
              <w:rPr>
                <w:rFonts w:ascii="Times New Roman" w:eastAsia="Times New Roman" w:hAnsi="Times New Roman" w:cs="Times New Roman"/>
              </w:rPr>
              <w:t>05</w:t>
            </w:r>
          </w:p>
          <w:p w:rsidR="00D414D5" w:rsidRPr="00D414D5" w:rsidRDefault="00D414D5" w:rsidP="00D414D5">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D414D5">
              <w:rPr>
                <w:rFonts w:ascii="Times New Roman" w:eastAsia="Times New Roman" w:hAnsi="Times New Roman" w:cs="Times New Roman"/>
              </w:rPr>
              <w:t>03</w:t>
            </w:r>
          </w:p>
        </w:tc>
        <w:tc>
          <w:tcPr>
            <w:tcW w:w="698" w:type="dxa"/>
          </w:tcPr>
          <w:p w:rsidR="00D414D5" w:rsidRPr="00D414D5" w:rsidRDefault="00D414D5" w:rsidP="00D414D5">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D414D5">
              <w:rPr>
                <w:rFonts w:ascii="Times New Roman" w:eastAsia="Times New Roman" w:hAnsi="Times New Roman" w:cs="Times New Roman"/>
              </w:rPr>
              <w:t>0520028130</w:t>
            </w:r>
          </w:p>
        </w:tc>
        <w:tc>
          <w:tcPr>
            <w:tcW w:w="578" w:type="dxa"/>
          </w:tcPr>
          <w:p w:rsidR="00D414D5" w:rsidRPr="00D414D5" w:rsidRDefault="00D414D5" w:rsidP="00D414D5">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D414D5">
              <w:rPr>
                <w:rFonts w:ascii="Times New Roman" w:eastAsia="Times New Roman" w:hAnsi="Times New Roman" w:cs="Times New Roman"/>
              </w:rPr>
              <w:t>244</w:t>
            </w:r>
          </w:p>
        </w:tc>
        <w:tc>
          <w:tcPr>
            <w:tcW w:w="850" w:type="dxa"/>
          </w:tcPr>
          <w:p w:rsidR="00D414D5" w:rsidRPr="00D414D5" w:rsidRDefault="00D414D5" w:rsidP="00D414D5">
            <w:pPr>
              <w:spacing w:after="0" w:line="240" w:lineRule="auto"/>
              <w:ind w:left="-113" w:right="-113"/>
              <w:jc w:val="center"/>
              <w:rPr>
                <w:rFonts w:ascii="Times New Roman" w:eastAsia="Calibri" w:hAnsi="Times New Roman" w:cs="Times New Roman"/>
                <w:lang w:eastAsia="en-US"/>
              </w:rPr>
            </w:pPr>
            <w:r w:rsidRPr="00D414D5">
              <w:rPr>
                <w:rFonts w:ascii="Times New Roman" w:eastAsia="Calibri" w:hAnsi="Times New Roman" w:cs="Times New Roman"/>
                <w:lang w:eastAsia="en-US"/>
              </w:rPr>
              <w:t>221,7</w:t>
            </w:r>
          </w:p>
        </w:tc>
        <w:tc>
          <w:tcPr>
            <w:tcW w:w="709" w:type="dxa"/>
          </w:tcPr>
          <w:p w:rsidR="00D414D5" w:rsidRPr="00D414D5" w:rsidRDefault="00D414D5" w:rsidP="00D414D5">
            <w:pPr>
              <w:spacing w:after="0" w:line="240" w:lineRule="auto"/>
              <w:rPr>
                <w:rFonts w:ascii="Times New Roman" w:eastAsia="Calibri" w:hAnsi="Times New Roman" w:cs="Times New Roman"/>
                <w:lang w:eastAsia="en-US"/>
              </w:rPr>
            </w:pPr>
            <w:r w:rsidRPr="00D414D5">
              <w:rPr>
                <w:rFonts w:ascii="Times New Roman" w:eastAsia="Calibri" w:hAnsi="Times New Roman" w:cs="Times New Roman"/>
                <w:lang w:eastAsia="en-US"/>
              </w:rPr>
              <w:t>20,4</w:t>
            </w:r>
          </w:p>
        </w:tc>
        <w:tc>
          <w:tcPr>
            <w:tcW w:w="709" w:type="dxa"/>
          </w:tcPr>
          <w:p w:rsidR="00D414D5" w:rsidRPr="00D414D5" w:rsidRDefault="00D414D5" w:rsidP="00D414D5">
            <w:pPr>
              <w:spacing w:after="0" w:line="240" w:lineRule="auto"/>
              <w:rPr>
                <w:rFonts w:ascii="Times New Roman" w:eastAsia="Calibri" w:hAnsi="Times New Roman" w:cs="Times New Roman"/>
                <w:lang w:eastAsia="en-US"/>
              </w:rPr>
            </w:pPr>
            <w:r w:rsidRPr="00D414D5">
              <w:rPr>
                <w:rFonts w:ascii="Times New Roman" w:eastAsia="Calibri" w:hAnsi="Times New Roman" w:cs="Times New Roman"/>
                <w:lang w:eastAsia="en-US"/>
              </w:rPr>
              <w:t>18,3</w:t>
            </w:r>
          </w:p>
        </w:tc>
        <w:tc>
          <w:tcPr>
            <w:tcW w:w="702" w:type="dxa"/>
          </w:tcPr>
          <w:p w:rsidR="00D414D5" w:rsidRPr="00D414D5" w:rsidRDefault="00D414D5" w:rsidP="00D414D5">
            <w:pPr>
              <w:spacing w:after="0" w:line="240" w:lineRule="auto"/>
              <w:rPr>
                <w:rFonts w:ascii="Times New Roman" w:eastAsia="Calibri" w:hAnsi="Times New Roman" w:cs="Times New Roman"/>
                <w:lang w:eastAsia="en-US"/>
              </w:rPr>
            </w:pPr>
            <w:r w:rsidRPr="00D414D5">
              <w:rPr>
                <w:rFonts w:ascii="Times New Roman" w:eastAsia="Calibri" w:hAnsi="Times New Roman" w:cs="Times New Roman"/>
                <w:lang w:eastAsia="en-US"/>
              </w:rPr>
              <w:t>18,3</w:t>
            </w:r>
          </w:p>
        </w:tc>
        <w:tc>
          <w:tcPr>
            <w:tcW w:w="715" w:type="dxa"/>
          </w:tcPr>
          <w:p w:rsidR="00D414D5" w:rsidRPr="00D414D5" w:rsidRDefault="00D414D5" w:rsidP="00D414D5">
            <w:pPr>
              <w:spacing w:after="0" w:line="240" w:lineRule="auto"/>
              <w:jc w:val="center"/>
              <w:rPr>
                <w:rFonts w:ascii="Times New Roman" w:eastAsia="Calibri" w:hAnsi="Times New Roman" w:cs="Times New Roman"/>
                <w:lang w:eastAsia="en-US"/>
              </w:rPr>
            </w:pPr>
            <w:r w:rsidRPr="00D414D5">
              <w:rPr>
                <w:rFonts w:ascii="Times New Roman" w:eastAsia="Calibri" w:hAnsi="Times New Roman" w:cs="Times New Roman"/>
                <w:lang w:eastAsia="en-US"/>
              </w:rPr>
              <w:t>18,3</w:t>
            </w:r>
          </w:p>
        </w:tc>
        <w:tc>
          <w:tcPr>
            <w:tcW w:w="709" w:type="dxa"/>
          </w:tcPr>
          <w:p w:rsidR="00D414D5" w:rsidRPr="00D414D5" w:rsidRDefault="00D414D5" w:rsidP="00D414D5">
            <w:pPr>
              <w:spacing w:after="0" w:line="240" w:lineRule="auto"/>
              <w:jc w:val="center"/>
              <w:rPr>
                <w:rFonts w:ascii="Times New Roman" w:eastAsia="Calibri" w:hAnsi="Times New Roman" w:cs="Times New Roman"/>
                <w:lang w:eastAsia="en-US"/>
              </w:rPr>
            </w:pPr>
            <w:r w:rsidRPr="00D414D5">
              <w:rPr>
                <w:rFonts w:ascii="Times New Roman" w:eastAsia="Calibri" w:hAnsi="Times New Roman" w:cs="Times New Roman"/>
                <w:lang w:eastAsia="en-US"/>
              </w:rPr>
              <w:t>18,3</w:t>
            </w:r>
          </w:p>
        </w:tc>
        <w:tc>
          <w:tcPr>
            <w:tcW w:w="709" w:type="dxa"/>
          </w:tcPr>
          <w:p w:rsidR="00D414D5" w:rsidRPr="00D414D5" w:rsidRDefault="00D414D5" w:rsidP="00D414D5">
            <w:pPr>
              <w:spacing w:after="0" w:line="240" w:lineRule="auto"/>
              <w:jc w:val="center"/>
              <w:rPr>
                <w:rFonts w:ascii="Times New Roman" w:eastAsia="Calibri" w:hAnsi="Times New Roman" w:cs="Times New Roman"/>
                <w:lang w:eastAsia="en-US"/>
              </w:rPr>
            </w:pPr>
            <w:r w:rsidRPr="00D414D5">
              <w:rPr>
                <w:rFonts w:ascii="Times New Roman" w:eastAsia="Calibri" w:hAnsi="Times New Roman" w:cs="Times New Roman"/>
                <w:lang w:eastAsia="en-US"/>
              </w:rPr>
              <w:t>18,3</w:t>
            </w:r>
          </w:p>
        </w:tc>
        <w:tc>
          <w:tcPr>
            <w:tcW w:w="709" w:type="dxa"/>
          </w:tcPr>
          <w:p w:rsidR="00D414D5" w:rsidRPr="00D414D5" w:rsidRDefault="00D414D5" w:rsidP="00D414D5">
            <w:pPr>
              <w:spacing w:after="0" w:line="240" w:lineRule="auto"/>
              <w:jc w:val="center"/>
              <w:rPr>
                <w:rFonts w:ascii="Times New Roman" w:eastAsia="Calibri" w:hAnsi="Times New Roman" w:cs="Times New Roman"/>
                <w:lang w:eastAsia="en-US"/>
              </w:rPr>
            </w:pPr>
            <w:r w:rsidRPr="00D414D5">
              <w:rPr>
                <w:rFonts w:ascii="Times New Roman" w:eastAsia="Calibri" w:hAnsi="Times New Roman" w:cs="Times New Roman"/>
                <w:lang w:eastAsia="en-US"/>
              </w:rPr>
              <w:t>18,3</w:t>
            </w:r>
          </w:p>
        </w:tc>
        <w:tc>
          <w:tcPr>
            <w:tcW w:w="708" w:type="dxa"/>
          </w:tcPr>
          <w:p w:rsidR="00D414D5" w:rsidRPr="00D414D5" w:rsidRDefault="00D414D5" w:rsidP="00D414D5">
            <w:pPr>
              <w:spacing w:after="0" w:line="240" w:lineRule="auto"/>
              <w:jc w:val="center"/>
              <w:rPr>
                <w:rFonts w:ascii="Times New Roman" w:eastAsia="Calibri" w:hAnsi="Times New Roman" w:cs="Times New Roman"/>
                <w:lang w:eastAsia="en-US"/>
              </w:rPr>
            </w:pPr>
            <w:r w:rsidRPr="00D414D5">
              <w:rPr>
                <w:rFonts w:ascii="Times New Roman" w:eastAsia="Calibri" w:hAnsi="Times New Roman" w:cs="Times New Roman"/>
                <w:lang w:eastAsia="en-US"/>
              </w:rPr>
              <w:t>18,3</w:t>
            </w:r>
          </w:p>
        </w:tc>
        <w:tc>
          <w:tcPr>
            <w:tcW w:w="709" w:type="dxa"/>
          </w:tcPr>
          <w:p w:rsidR="00D414D5" w:rsidRPr="00D414D5" w:rsidRDefault="00D414D5" w:rsidP="00D414D5">
            <w:pPr>
              <w:spacing w:after="0" w:line="240" w:lineRule="auto"/>
              <w:jc w:val="center"/>
              <w:rPr>
                <w:rFonts w:ascii="Times New Roman" w:eastAsia="Calibri" w:hAnsi="Times New Roman" w:cs="Times New Roman"/>
                <w:lang w:eastAsia="en-US"/>
              </w:rPr>
            </w:pPr>
            <w:r w:rsidRPr="00D414D5">
              <w:rPr>
                <w:rFonts w:ascii="Times New Roman" w:eastAsia="Calibri" w:hAnsi="Times New Roman" w:cs="Times New Roman"/>
                <w:lang w:eastAsia="en-US"/>
              </w:rPr>
              <w:t>18,3</w:t>
            </w:r>
          </w:p>
        </w:tc>
        <w:tc>
          <w:tcPr>
            <w:tcW w:w="709" w:type="dxa"/>
          </w:tcPr>
          <w:p w:rsidR="00D414D5" w:rsidRPr="00D414D5" w:rsidRDefault="00D414D5" w:rsidP="00D414D5">
            <w:pPr>
              <w:spacing w:after="0" w:line="240" w:lineRule="auto"/>
              <w:jc w:val="center"/>
              <w:rPr>
                <w:rFonts w:ascii="Times New Roman" w:eastAsia="Calibri" w:hAnsi="Times New Roman" w:cs="Times New Roman"/>
                <w:lang w:eastAsia="en-US"/>
              </w:rPr>
            </w:pPr>
            <w:r w:rsidRPr="00D414D5">
              <w:rPr>
                <w:rFonts w:ascii="Times New Roman" w:eastAsia="Calibri" w:hAnsi="Times New Roman" w:cs="Times New Roman"/>
                <w:lang w:eastAsia="en-US"/>
              </w:rPr>
              <w:t>18,3</w:t>
            </w:r>
          </w:p>
        </w:tc>
        <w:tc>
          <w:tcPr>
            <w:tcW w:w="709" w:type="dxa"/>
          </w:tcPr>
          <w:p w:rsidR="00D414D5" w:rsidRPr="00D414D5" w:rsidRDefault="00D414D5" w:rsidP="00D414D5">
            <w:pPr>
              <w:spacing w:after="0" w:line="240" w:lineRule="auto"/>
              <w:jc w:val="center"/>
              <w:rPr>
                <w:rFonts w:ascii="Times New Roman" w:eastAsia="Calibri" w:hAnsi="Times New Roman" w:cs="Times New Roman"/>
                <w:lang w:eastAsia="en-US"/>
              </w:rPr>
            </w:pPr>
            <w:r w:rsidRPr="00D414D5">
              <w:rPr>
                <w:rFonts w:ascii="Times New Roman" w:eastAsia="Calibri" w:hAnsi="Times New Roman" w:cs="Times New Roman"/>
                <w:lang w:eastAsia="en-US"/>
              </w:rPr>
              <w:t>18,3</w:t>
            </w:r>
          </w:p>
        </w:tc>
        <w:tc>
          <w:tcPr>
            <w:tcW w:w="708" w:type="dxa"/>
          </w:tcPr>
          <w:p w:rsidR="00D414D5" w:rsidRPr="00D414D5" w:rsidRDefault="00D414D5" w:rsidP="00D414D5">
            <w:pPr>
              <w:spacing w:after="0" w:line="240" w:lineRule="auto"/>
              <w:jc w:val="center"/>
              <w:rPr>
                <w:rFonts w:ascii="Times New Roman" w:eastAsia="Calibri" w:hAnsi="Times New Roman" w:cs="Times New Roman"/>
                <w:lang w:eastAsia="en-US"/>
              </w:rPr>
            </w:pPr>
            <w:r w:rsidRPr="00D414D5">
              <w:rPr>
                <w:rFonts w:ascii="Times New Roman" w:eastAsia="Calibri" w:hAnsi="Times New Roman" w:cs="Times New Roman"/>
                <w:lang w:eastAsia="en-US"/>
              </w:rPr>
              <w:t>18,3</w:t>
            </w:r>
          </w:p>
        </w:tc>
      </w:tr>
      <w:tr w:rsidR="00D414D5" w:rsidRPr="00D414D5" w:rsidTr="00D414D5">
        <w:trPr>
          <w:trHeight w:val="1142"/>
        </w:trPr>
        <w:tc>
          <w:tcPr>
            <w:tcW w:w="2421" w:type="dxa"/>
          </w:tcPr>
          <w:p w:rsidR="00D414D5" w:rsidRPr="00D414D5" w:rsidRDefault="00D414D5" w:rsidP="00D414D5">
            <w:pPr>
              <w:widowControl w:val="0"/>
              <w:autoSpaceDE w:val="0"/>
              <w:autoSpaceDN w:val="0"/>
              <w:adjustRightInd w:val="0"/>
              <w:spacing w:after="0" w:line="240" w:lineRule="auto"/>
              <w:rPr>
                <w:rFonts w:ascii="Times New Roman" w:eastAsia="Calibri" w:hAnsi="Times New Roman" w:cs="Times New Roman"/>
                <w:lang w:eastAsia="en-US"/>
              </w:rPr>
            </w:pPr>
            <w:r w:rsidRPr="00D414D5">
              <w:rPr>
                <w:rFonts w:ascii="Times New Roman" w:eastAsia="Calibri" w:hAnsi="Times New Roman" w:cs="Times New Roman"/>
                <w:lang w:eastAsia="en-US"/>
              </w:rPr>
              <w:t>Основное мероприятие 2.2 «Мероприятия в области охраны окр</w:t>
            </w:r>
            <w:r w:rsidRPr="00D414D5">
              <w:rPr>
                <w:rFonts w:ascii="Times New Roman" w:eastAsia="Calibri" w:hAnsi="Times New Roman" w:cs="Times New Roman"/>
                <w:lang w:eastAsia="en-US"/>
              </w:rPr>
              <w:t>у</w:t>
            </w:r>
            <w:r w:rsidRPr="00D414D5">
              <w:rPr>
                <w:rFonts w:ascii="Times New Roman" w:eastAsia="Calibri" w:hAnsi="Times New Roman" w:cs="Times New Roman"/>
                <w:lang w:eastAsia="en-US"/>
              </w:rPr>
              <w:t xml:space="preserve">жающей среды: </w:t>
            </w:r>
            <w:proofErr w:type="spellStart"/>
            <w:r w:rsidRPr="00D414D5">
              <w:rPr>
                <w:rFonts w:ascii="Times New Roman" w:eastAsia="Calibri" w:hAnsi="Times New Roman" w:cs="Times New Roman"/>
                <w:lang w:eastAsia="en-US"/>
              </w:rPr>
              <w:t>прот</w:t>
            </w:r>
            <w:r w:rsidRPr="00D414D5">
              <w:rPr>
                <w:rFonts w:ascii="Times New Roman" w:eastAsia="Calibri" w:hAnsi="Times New Roman" w:cs="Times New Roman"/>
                <w:lang w:eastAsia="en-US"/>
              </w:rPr>
              <w:t>и</w:t>
            </w:r>
            <w:r w:rsidRPr="00D414D5">
              <w:rPr>
                <w:rFonts w:ascii="Times New Roman" w:eastAsia="Calibri" w:hAnsi="Times New Roman" w:cs="Times New Roman"/>
                <w:lang w:eastAsia="en-US"/>
              </w:rPr>
              <w:t>вопаводковые</w:t>
            </w:r>
            <w:proofErr w:type="spellEnd"/>
            <w:r w:rsidRPr="00D414D5">
              <w:rPr>
                <w:rFonts w:ascii="Times New Roman" w:eastAsia="Calibri" w:hAnsi="Times New Roman" w:cs="Times New Roman"/>
                <w:lang w:eastAsia="en-US"/>
              </w:rPr>
              <w:t xml:space="preserve"> мер</w:t>
            </w:r>
            <w:r w:rsidRPr="00D414D5">
              <w:rPr>
                <w:rFonts w:ascii="Times New Roman" w:eastAsia="Calibri" w:hAnsi="Times New Roman" w:cs="Times New Roman"/>
                <w:lang w:eastAsia="en-US"/>
              </w:rPr>
              <w:t>о</w:t>
            </w:r>
            <w:r w:rsidRPr="00D414D5">
              <w:rPr>
                <w:rFonts w:ascii="Times New Roman" w:eastAsia="Calibri" w:hAnsi="Times New Roman" w:cs="Times New Roman"/>
                <w:lang w:eastAsia="en-US"/>
              </w:rPr>
              <w:t>приятия»</w:t>
            </w:r>
          </w:p>
        </w:tc>
        <w:tc>
          <w:tcPr>
            <w:tcW w:w="1843" w:type="dxa"/>
          </w:tcPr>
          <w:p w:rsidR="00D414D5" w:rsidRPr="00D414D5" w:rsidRDefault="00D414D5" w:rsidP="00D414D5">
            <w:pPr>
              <w:widowControl w:val="0"/>
              <w:autoSpaceDE w:val="0"/>
              <w:autoSpaceDN w:val="0"/>
              <w:adjustRightInd w:val="0"/>
              <w:spacing w:after="0" w:line="240" w:lineRule="auto"/>
              <w:ind w:left="-57" w:right="-57"/>
              <w:jc w:val="both"/>
              <w:rPr>
                <w:rFonts w:ascii="Times New Roman" w:eastAsia="Calibri" w:hAnsi="Times New Roman" w:cs="Times New Roman"/>
                <w:lang w:eastAsia="en-US"/>
              </w:rPr>
            </w:pPr>
            <w:r w:rsidRPr="00D414D5">
              <w:rPr>
                <w:rFonts w:ascii="Times New Roman" w:eastAsia="Calibri" w:hAnsi="Times New Roman" w:cs="Times New Roman"/>
                <w:lang w:eastAsia="en-US"/>
              </w:rPr>
              <w:t>Администрация Дубовского сел</w:t>
            </w:r>
            <w:r w:rsidRPr="00D414D5">
              <w:rPr>
                <w:rFonts w:ascii="Times New Roman" w:eastAsia="Calibri" w:hAnsi="Times New Roman" w:cs="Times New Roman"/>
                <w:lang w:eastAsia="en-US"/>
              </w:rPr>
              <w:t>ь</w:t>
            </w:r>
            <w:r w:rsidRPr="00D414D5">
              <w:rPr>
                <w:rFonts w:ascii="Times New Roman" w:eastAsia="Calibri" w:hAnsi="Times New Roman" w:cs="Times New Roman"/>
                <w:lang w:eastAsia="en-US"/>
              </w:rPr>
              <w:t>ского поселения</w:t>
            </w:r>
          </w:p>
        </w:tc>
        <w:tc>
          <w:tcPr>
            <w:tcW w:w="567" w:type="dxa"/>
          </w:tcPr>
          <w:p w:rsidR="00D414D5" w:rsidRPr="00D414D5" w:rsidRDefault="00D414D5" w:rsidP="00D414D5">
            <w:pPr>
              <w:widowControl w:val="0"/>
              <w:autoSpaceDE w:val="0"/>
              <w:autoSpaceDN w:val="0"/>
              <w:adjustRightInd w:val="0"/>
              <w:spacing w:after="0" w:line="240" w:lineRule="auto"/>
              <w:ind w:left="-113" w:right="-113"/>
              <w:jc w:val="center"/>
              <w:rPr>
                <w:rFonts w:ascii="Times New Roman" w:eastAsia="Times New Roman" w:hAnsi="Times New Roman" w:cs="Times New Roman"/>
              </w:rPr>
            </w:pPr>
            <w:r w:rsidRPr="00D414D5">
              <w:rPr>
                <w:rFonts w:ascii="Times New Roman" w:eastAsia="Times New Roman" w:hAnsi="Times New Roman" w:cs="Times New Roman"/>
              </w:rPr>
              <w:t>Х</w:t>
            </w:r>
          </w:p>
        </w:tc>
        <w:tc>
          <w:tcPr>
            <w:tcW w:w="567" w:type="dxa"/>
          </w:tcPr>
          <w:p w:rsidR="00D414D5" w:rsidRPr="00D414D5" w:rsidRDefault="00D414D5" w:rsidP="00D414D5">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D414D5">
              <w:rPr>
                <w:rFonts w:ascii="Times New Roman" w:eastAsia="Times New Roman" w:hAnsi="Times New Roman" w:cs="Times New Roman"/>
              </w:rPr>
              <w:t>Х</w:t>
            </w:r>
          </w:p>
        </w:tc>
        <w:tc>
          <w:tcPr>
            <w:tcW w:w="698" w:type="dxa"/>
          </w:tcPr>
          <w:p w:rsidR="00D414D5" w:rsidRPr="00D414D5" w:rsidRDefault="00D414D5" w:rsidP="00D414D5">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D414D5">
              <w:rPr>
                <w:rFonts w:ascii="Times New Roman" w:eastAsia="Times New Roman" w:hAnsi="Times New Roman" w:cs="Times New Roman"/>
              </w:rPr>
              <w:t>Х</w:t>
            </w:r>
          </w:p>
        </w:tc>
        <w:tc>
          <w:tcPr>
            <w:tcW w:w="578" w:type="dxa"/>
          </w:tcPr>
          <w:p w:rsidR="00D414D5" w:rsidRPr="00D414D5" w:rsidRDefault="00D414D5" w:rsidP="00D414D5">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D414D5">
              <w:rPr>
                <w:rFonts w:ascii="Times New Roman" w:eastAsia="Times New Roman" w:hAnsi="Times New Roman" w:cs="Times New Roman"/>
              </w:rPr>
              <w:t>Х</w:t>
            </w:r>
          </w:p>
        </w:tc>
        <w:tc>
          <w:tcPr>
            <w:tcW w:w="850" w:type="dxa"/>
          </w:tcPr>
          <w:p w:rsidR="00D414D5" w:rsidRPr="00D414D5" w:rsidRDefault="00D414D5" w:rsidP="00D414D5">
            <w:pPr>
              <w:spacing w:after="0" w:line="240" w:lineRule="auto"/>
              <w:ind w:left="-113" w:right="-113"/>
              <w:jc w:val="center"/>
              <w:rPr>
                <w:rFonts w:ascii="Times New Roman" w:eastAsia="Calibri" w:hAnsi="Times New Roman" w:cs="Times New Roman"/>
                <w:lang w:eastAsia="en-US"/>
              </w:rPr>
            </w:pPr>
            <w:r w:rsidRPr="00D414D5">
              <w:rPr>
                <w:rFonts w:ascii="Times New Roman" w:eastAsia="Calibri" w:hAnsi="Times New Roman" w:cs="Times New Roman"/>
                <w:lang w:eastAsia="en-US"/>
              </w:rPr>
              <w:t>0,0</w:t>
            </w:r>
          </w:p>
        </w:tc>
        <w:tc>
          <w:tcPr>
            <w:tcW w:w="709" w:type="dxa"/>
          </w:tcPr>
          <w:p w:rsidR="00D414D5" w:rsidRPr="00D414D5" w:rsidRDefault="00D414D5" w:rsidP="00D414D5">
            <w:pPr>
              <w:spacing w:after="0" w:line="240" w:lineRule="auto"/>
              <w:ind w:left="-113" w:right="-113"/>
              <w:jc w:val="center"/>
              <w:rPr>
                <w:rFonts w:ascii="Times New Roman" w:eastAsia="Calibri" w:hAnsi="Times New Roman" w:cs="Times New Roman"/>
                <w:lang w:eastAsia="en-US"/>
              </w:rPr>
            </w:pPr>
            <w:r w:rsidRPr="00D414D5">
              <w:rPr>
                <w:rFonts w:ascii="Times New Roman" w:eastAsia="Calibri" w:hAnsi="Times New Roman" w:cs="Times New Roman"/>
                <w:lang w:eastAsia="en-US"/>
              </w:rPr>
              <w:t>0,0</w:t>
            </w:r>
          </w:p>
        </w:tc>
        <w:tc>
          <w:tcPr>
            <w:tcW w:w="709" w:type="dxa"/>
          </w:tcPr>
          <w:p w:rsidR="00D414D5" w:rsidRPr="00D414D5" w:rsidRDefault="00D414D5" w:rsidP="00D414D5">
            <w:pPr>
              <w:spacing w:after="0" w:line="240" w:lineRule="auto"/>
              <w:jc w:val="center"/>
              <w:rPr>
                <w:rFonts w:ascii="Times New Roman" w:eastAsia="Calibri" w:hAnsi="Times New Roman" w:cs="Times New Roman"/>
                <w:lang w:eastAsia="en-US"/>
              </w:rPr>
            </w:pPr>
            <w:r w:rsidRPr="00D414D5">
              <w:rPr>
                <w:rFonts w:ascii="Times New Roman" w:eastAsia="Calibri" w:hAnsi="Times New Roman" w:cs="Times New Roman"/>
                <w:lang w:eastAsia="en-US"/>
              </w:rPr>
              <w:t>0,0</w:t>
            </w:r>
          </w:p>
        </w:tc>
        <w:tc>
          <w:tcPr>
            <w:tcW w:w="702" w:type="dxa"/>
          </w:tcPr>
          <w:p w:rsidR="00D414D5" w:rsidRPr="00D414D5" w:rsidRDefault="00D414D5" w:rsidP="00D414D5">
            <w:pPr>
              <w:spacing w:after="0" w:line="240" w:lineRule="auto"/>
              <w:jc w:val="center"/>
              <w:rPr>
                <w:rFonts w:ascii="Times New Roman" w:eastAsia="Calibri" w:hAnsi="Times New Roman" w:cs="Times New Roman"/>
                <w:lang w:eastAsia="en-US"/>
              </w:rPr>
            </w:pPr>
            <w:r w:rsidRPr="00D414D5">
              <w:rPr>
                <w:rFonts w:ascii="Times New Roman" w:eastAsia="Calibri" w:hAnsi="Times New Roman" w:cs="Times New Roman"/>
                <w:lang w:eastAsia="en-US"/>
              </w:rPr>
              <w:t>0,0</w:t>
            </w:r>
          </w:p>
        </w:tc>
        <w:tc>
          <w:tcPr>
            <w:tcW w:w="715" w:type="dxa"/>
          </w:tcPr>
          <w:p w:rsidR="00D414D5" w:rsidRPr="00D414D5" w:rsidRDefault="00D414D5" w:rsidP="00D414D5">
            <w:pPr>
              <w:spacing w:after="0" w:line="240" w:lineRule="auto"/>
              <w:jc w:val="center"/>
              <w:rPr>
                <w:rFonts w:ascii="Times New Roman" w:eastAsia="Calibri" w:hAnsi="Times New Roman" w:cs="Times New Roman"/>
                <w:lang w:eastAsia="en-US"/>
              </w:rPr>
            </w:pPr>
            <w:r w:rsidRPr="00D414D5">
              <w:rPr>
                <w:rFonts w:ascii="Times New Roman" w:eastAsia="Calibri" w:hAnsi="Times New Roman" w:cs="Times New Roman"/>
                <w:lang w:eastAsia="en-US"/>
              </w:rPr>
              <w:t>0,0</w:t>
            </w:r>
          </w:p>
        </w:tc>
        <w:tc>
          <w:tcPr>
            <w:tcW w:w="709" w:type="dxa"/>
          </w:tcPr>
          <w:p w:rsidR="00D414D5" w:rsidRPr="00D414D5" w:rsidRDefault="00D414D5" w:rsidP="00D414D5">
            <w:pPr>
              <w:spacing w:after="0" w:line="240" w:lineRule="auto"/>
              <w:jc w:val="center"/>
              <w:rPr>
                <w:rFonts w:ascii="Times New Roman" w:eastAsia="Calibri" w:hAnsi="Times New Roman" w:cs="Times New Roman"/>
                <w:lang w:eastAsia="en-US"/>
              </w:rPr>
            </w:pPr>
            <w:r w:rsidRPr="00D414D5">
              <w:rPr>
                <w:rFonts w:ascii="Times New Roman" w:eastAsia="Calibri" w:hAnsi="Times New Roman" w:cs="Times New Roman"/>
                <w:lang w:eastAsia="en-US"/>
              </w:rPr>
              <w:t>0,0</w:t>
            </w:r>
          </w:p>
        </w:tc>
        <w:tc>
          <w:tcPr>
            <w:tcW w:w="709" w:type="dxa"/>
          </w:tcPr>
          <w:p w:rsidR="00D414D5" w:rsidRPr="00D414D5" w:rsidRDefault="00D414D5" w:rsidP="00D414D5">
            <w:pPr>
              <w:spacing w:after="0" w:line="240" w:lineRule="auto"/>
              <w:jc w:val="center"/>
              <w:rPr>
                <w:rFonts w:ascii="Times New Roman" w:eastAsia="Calibri" w:hAnsi="Times New Roman" w:cs="Times New Roman"/>
                <w:lang w:eastAsia="en-US"/>
              </w:rPr>
            </w:pPr>
            <w:r w:rsidRPr="00D414D5">
              <w:rPr>
                <w:rFonts w:ascii="Times New Roman" w:eastAsia="Calibri" w:hAnsi="Times New Roman" w:cs="Times New Roman"/>
                <w:lang w:eastAsia="en-US"/>
              </w:rPr>
              <w:t>0,0</w:t>
            </w:r>
          </w:p>
        </w:tc>
        <w:tc>
          <w:tcPr>
            <w:tcW w:w="709" w:type="dxa"/>
          </w:tcPr>
          <w:p w:rsidR="00D414D5" w:rsidRPr="00D414D5" w:rsidRDefault="00D414D5" w:rsidP="00D414D5">
            <w:pPr>
              <w:spacing w:after="0" w:line="240" w:lineRule="auto"/>
              <w:jc w:val="center"/>
              <w:rPr>
                <w:rFonts w:ascii="Times New Roman" w:eastAsia="Calibri" w:hAnsi="Times New Roman" w:cs="Times New Roman"/>
                <w:lang w:eastAsia="en-US"/>
              </w:rPr>
            </w:pPr>
            <w:r w:rsidRPr="00D414D5">
              <w:rPr>
                <w:rFonts w:ascii="Times New Roman" w:eastAsia="Calibri" w:hAnsi="Times New Roman" w:cs="Times New Roman"/>
                <w:lang w:eastAsia="en-US"/>
              </w:rPr>
              <w:t>0,0</w:t>
            </w:r>
          </w:p>
        </w:tc>
        <w:tc>
          <w:tcPr>
            <w:tcW w:w="708" w:type="dxa"/>
          </w:tcPr>
          <w:p w:rsidR="00D414D5" w:rsidRPr="00D414D5" w:rsidRDefault="00D414D5" w:rsidP="00D414D5">
            <w:pPr>
              <w:spacing w:after="0" w:line="240" w:lineRule="auto"/>
              <w:jc w:val="center"/>
              <w:rPr>
                <w:rFonts w:ascii="Times New Roman" w:eastAsia="Calibri" w:hAnsi="Times New Roman" w:cs="Times New Roman"/>
                <w:lang w:eastAsia="en-US"/>
              </w:rPr>
            </w:pPr>
            <w:r w:rsidRPr="00D414D5">
              <w:rPr>
                <w:rFonts w:ascii="Times New Roman" w:eastAsia="Calibri" w:hAnsi="Times New Roman" w:cs="Times New Roman"/>
                <w:lang w:eastAsia="en-US"/>
              </w:rPr>
              <w:t>0,0</w:t>
            </w:r>
          </w:p>
        </w:tc>
        <w:tc>
          <w:tcPr>
            <w:tcW w:w="709" w:type="dxa"/>
          </w:tcPr>
          <w:p w:rsidR="00D414D5" w:rsidRPr="00D414D5" w:rsidRDefault="00D414D5" w:rsidP="00D414D5">
            <w:pPr>
              <w:spacing w:after="0" w:line="240" w:lineRule="auto"/>
              <w:jc w:val="center"/>
              <w:rPr>
                <w:rFonts w:ascii="Times New Roman" w:eastAsia="Calibri" w:hAnsi="Times New Roman" w:cs="Times New Roman"/>
                <w:lang w:eastAsia="en-US"/>
              </w:rPr>
            </w:pPr>
            <w:r w:rsidRPr="00D414D5">
              <w:rPr>
                <w:rFonts w:ascii="Times New Roman" w:eastAsia="Calibri" w:hAnsi="Times New Roman" w:cs="Times New Roman"/>
                <w:lang w:eastAsia="en-US"/>
              </w:rPr>
              <w:t>0,0</w:t>
            </w:r>
          </w:p>
        </w:tc>
        <w:tc>
          <w:tcPr>
            <w:tcW w:w="709" w:type="dxa"/>
          </w:tcPr>
          <w:p w:rsidR="00D414D5" w:rsidRPr="00D414D5" w:rsidRDefault="00D414D5" w:rsidP="00D414D5">
            <w:pPr>
              <w:spacing w:after="0" w:line="240" w:lineRule="auto"/>
              <w:jc w:val="center"/>
              <w:rPr>
                <w:rFonts w:ascii="Times New Roman" w:eastAsia="Calibri" w:hAnsi="Times New Roman" w:cs="Times New Roman"/>
                <w:lang w:eastAsia="en-US"/>
              </w:rPr>
            </w:pPr>
            <w:r w:rsidRPr="00D414D5">
              <w:rPr>
                <w:rFonts w:ascii="Times New Roman" w:eastAsia="Calibri" w:hAnsi="Times New Roman" w:cs="Times New Roman"/>
                <w:lang w:eastAsia="en-US"/>
              </w:rPr>
              <w:t>0,0</w:t>
            </w:r>
          </w:p>
        </w:tc>
        <w:tc>
          <w:tcPr>
            <w:tcW w:w="709" w:type="dxa"/>
          </w:tcPr>
          <w:p w:rsidR="00D414D5" w:rsidRPr="00D414D5" w:rsidRDefault="00D414D5" w:rsidP="00D414D5">
            <w:pPr>
              <w:spacing w:after="0" w:line="240" w:lineRule="auto"/>
              <w:jc w:val="center"/>
              <w:rPr>
                <w:rFonts w:ascii="Times New Roman" w:eastAsia="Calibri" w:hAnsi="Times New Roman" w:cs="Times New Roman"/>
                <w:lang w:eastAsia="en-US"/>
              </w:rPr>
            </w:pPr>
            <w:r w:rsidRPr="00D414D5">
              <w:rPr>
                <w:rFonts w:ascii="Times New Roman" w:eastAsia="Calibri" w:hAnsi="Times New Roman" w:cs="Times New Roman"/>
                <w:lang w:eastAsia="en-US"/>
              </w:rPr>
              <w:t>0,0</w:t>
            </w:r>
          </w:p>
        </w:tc>
        <w:tc>
          <w:tcPr>
            <w:tcW w:w="708" w:type="dxa"/>
          </w:tcPr>
          <w:p w:rsidR="00D414D5" w:rsidRPr="00D414D5" w:rsidRDefault="00D414D5" w:rsidP="00D414D5">
            <w:pPr>
              <w:spacing w:after="0" w:line="240" w:lineRule="auto"/>
              <w:jc w:val="center"/>
              <w:rPr>
                <w:rFonts w:ascii="Times New Roman" w:eastAsia="Calibri" w:hAnsi="Times New Roman" w:cs="Times New Roman"/>
                <w:lang w:eastAsia="en-US"/>
              </w:rPr>
            </w:pPr>
            <w:r w:rsidRPr="00D414D5">
              <w:rPr>
                <w:rFonts w:ascii="Times New Roman" w:eastAsia="Calibri" w:hAnsi="Times New Roman" w:cs="Times New Roman"/>
                <w:lang w:eastAsia="en-US"/>
              </w:rPr>
              <w:t>0,0</w:t>
            </w:r>
          </w:p>
        </w:tc>
      </w:tr>
    </w:tbl>
    <w:p w:rsidR="00D414D5" w:rsidRPr="00D414D5" w:rsidRDefault="00D414D5" w:rsidP="00D414D5">
      <w:pPr>
        <w:widowControl w:val="0"/>
        <w:autoSpaceDE w:val="0"/>
        <w:autoSpaceDN w:val="0"/>
        <w:adjustRightInd w:val="0"/>
        <w:spacing w:before="60" w:after="0" w:line="240" w:lineRule="auto"/>
        <w:jc w:val="both"/>
        <w:outlineLvl w:val="2"/>
        <w:rPr>
          <w:rFonts w:ascii="Calibri" w:eastAsia="Calibri" w:hAnsi="Calibri" w:cs="Times New Roman"/>
          <w:sz w:val="28"/>
          <w:szCs w:val="28"/>
          <w:lang w:eastAsia="en-US"/>
        </w:rPr>
      </w:pPr>
      <w:bookmarkStart w:id="1" w:name="Par879"/>
      <w:bookmarkEnd w:id="1"/>
    </w:p>
    <w:p w:rsidR="00D414D5" w:rsidRPr="003C017A" w:rsidRDefault="003C017A" w:rsidP="00D414D5">
      <w:pPr>
        <w:widowControl w:val="0"/>
        <w:autoSpaceDE w:val="0"/>
        <w:autoSpaceDN w:val="0"/>
        <w:adjustRightInd w:val="0"/>
        <w:spacing w:before="60" w:after="0" w:line="240" w:lineRule="auto"/>
        <w:jc w:val="both"/>
        <w:outlineLvl w:val="2"/>
        <w:rPr>
          <w:rFonts w:ascii="Times New Roman" w:eastAsia="Calibri" w:hAnsi="Times New Roman" w:cs="Times New Roman"/>
          <w:sz w:val="24"/>
          <w:szCs w:val="24"/>
          <w:lang w:eastAsia="en-US"/>
        </w:rPr>
      </w:pPr>
      <w:r>
        <w:rPr>
          <w:rFonts w:ascii="Calibri" w:eastAsia="Calibri" w:hAnsi="Calibri" w:cs="Times New Roman"/>
          <w:sz w:val="28"/>
          <w:szCs w:val="28"/>
          <w:lang w:eastAsia="en-US"/>
        </w:rPr>
        <w:t xml:space="preserve"> </w:t>
      </w:r>
      <w:r w:rsidR="00D414D5" w:rsidRPr="003C017A">
        <w:rPr>
          <w:rFonts w:ascii="Times New Roman" w:eastAsia="Calibri" w:hAnsi="Times New Roman" w:cs="Times New Roman"/>
          <w:sz w:val="24"/>
          <w:szCs w:val="24"/>
          <w:lang w:eastAsia="en-US"/>
        </w:rPr>
        <w:t xml:space="preserve">1.5 Приложение 4 к </w:t>
      </w:r>
      <w:r w:rsidR="00D414D5" w:rsidRPr="003C017A">
        <w:rPr>
          <w:rFonts w:ascii="Times New Roman" w:eastAsia="Calibri" w:hAnsi="Times New Roman" w:cs="Times New Roman"/>
          <w:bCs/>
          <w:sz w:val="24"/>
          <w:szCs w:val="24"/>
          <w:lang w:eastAsia="en-US"/>
        </w:rPr>
        <w:t xml:space="preserve">муниципальной программе Дубовского  сельского поселения </w:t>
      </w:r>
      <w:r w:rsidR="00D414D5" w:rsidRPr="003C017A">
        <w:rPr>
          <w:rFonts w:ascii="Times New Roman" w:eastAsia="Calibri" w:hAnsi="Times New Roman" w:cs="Times New Roman"/>
          <w:sz w:val="24"/>
          <w:szCs w:val="24"/>
          <w:lang w:eastAsia="en-US"/>
        </w:rPr>
        <w:t xml:space="preserve">«Охрана окружающей среды и </w:t>
      </w:r>
    </w:p>
    <w:p w:rsidR="00207B8D" w:rsidRDefault="00D414D5" w:rsidP="003C017A">
      <w:pPr>
        <w:widowControl w:val="0"/>
        <w:autoSpaceDE w:val="0"/>
        <w:autoSpaceDN w:val="0"/>
        <w:adjustRightInd w:val="0"/>
        <w:spacing w:before="60" w:after="0" w:line="240" w:lineRule="auto"/>
        <w:jc w:val="both"/>
        <w:outlineLvl w:val="2"/>
        <w:rPr>
          <w:rFonts w:ascii="Times New Roman" w:eastAsia="Calibri" w:hAnsi="Times New Roman" w:cs="Times New Roman"/>
          <w:sz w:val="24"/>
          <w:szCs w:val="24"/>
          <w:lang w:eastAsia="en-US"/>
        </w:rPr>
      </w:pPr>
      <w:r w:rsidRPr="003C017A">
        <w:rPr>
          <w:rFonts w:ascii="Times New Roman" w:eastAsia="Calibri" w:hAnsi="Times New Roman" w:cs="Times New Roman"/>
          <w:sz w:val="24"/>
          <w:szCs w:val="24"/>
          <w:lang w:eastAsia="en-US"/>
        </w:rPr>
        <w:t>рациональное природопользова</w:t>
      </w:r>
      <w:r w:rsidR="003C017A" w:rsidRPr="003C017A">
        <w:rPr>
          <w:rFonts w:ascii="Times New Roman" w:eastAsia="Calibri" w:hAnsi="Times New Roman" w:cs="Times New Roman"/>
          <w:sz w:val="24"/>
          <w:szCs w:val="24"/>
          <w:lang w:eastAsia="en-US"/>
        </w:rPr>
        <w:t>ние» изложить в новой редакции:</w:t>
      </w:r>
    </w:p>
    <w:p w:rsidR="00207B8D" w:rsidRDefault="00207B8D" w:rsidP="00D414D5">
      <w:pPr>
        <w:widowControl w:val="0"/>
        <w:autoSpaceDE w:val="0"/>
        <w:autoSpaceDN w:val="0"/>
        <w:adjustRightInd w:val="0"/>
        <w:spacing w:after="0" w:line="240" w:lineRule="auto"/>
        <w:jc w:val="right"/>
        <w:outlineLvl w:val="2"/>
        <w:rPr>
          <w:rFonts w:ascii="Times New Roman" w:eastAsia="Calibri" w:hAnsi="Times New Roman" w:cs="Times New Roman"/>
          <w:sz w:val="24"/>
          <w:szCs w:val="24"/>
          <w:lang w:eastAsia="en-US"/>
        </w:rPr>
      </w:pPr>
    </w:p>
    <w:p w:rsidR="00D414D5" w:rsidRPr="00D414D5" w:rsidRDefault="00D414D5" w:rsidP="00D414D5">
      <w:pPr>
        <w:widowControl w:val="0"/>
        <w:autoSpaceDE w:val="0"/>
        <w:autoSpaceDN w:val="0"/>
        <w:adjustRightInd w:val="0"/>
        <w:spacing w:after="0" w:line="240" w:lineRule="auto"/>
        <w:jc w:val="right"/>
        <w:outlineLvl w:val="2"/>
        <w:rPr>
          <w:rFonts w:ascii="Times New Roman" w:eastAsia="Calibri" w:hAnsi="Times New Roman" w:cs="Times New Roman"/>
          <w:sz w:val="24"/>
          <w:szCs w:val="24"/>
          <w:lang w:eastAsia="en-US"/>
        </w:rPr>
      </w:pPr>
      <w:r w:rsidRPr="00D414D5">
        <w:rPr>
          <w:rFonts w:ascii="Times New Roman" w:eastAsia="Calibri" w:hAnsi="Times New Roman" w:cs="Times New Roman"/>
          <w:sz w:val="24"/>
          <w:szCs w:val="24"/>
          <w:lang w:eastAsia="en-US"/>
        </w:rPr>
        <w:t>«Приложение № 4</w:t>
      </w:r>
    </w:p>
    <w:p w:rsidR="00D414D5" w:rsidRPr="00D414D5" w:rsidRDefault="00D414D5" w:rsidP="00D414D5">
      <w:pPr>
        <w:widowControl w:val="0"/>
        <w:autoSpaceDE w:val="0"/>
        <w:autoSpaceDN w:val="0"/>
        <w:adjustRightInd w:val="0"/>
        <w:spacing w:after="0" w:line="240" w:lineRule="auto"/>
        <w:jc w:val="right"/>
        <w:outlineLvl w:val="2"/>
        <w:rPr>
          <w:rFonts w:ascii="Times New Roman" w:eastAsia="Calibri" w:hAnsi="Times New Roman" w:cs="Times New Roman"/>
          <w:sz w:val="24"/>
          <w:szCs w:val="24"/>
          <w:lang w:eastAsia="en-US"/>
        </w:rPr>
      </w:pPr>
      <w:r w:rsidRPr="00D414D5">
        <w:rPr>
          <w:rFonts w:ascii="Times New Roman" w:eastAsia="Calibri" w:hAnsi="Times New Roman" w:cs="Times New Roman"/>
          <w:sz w:val="24"/>
          <w:szCs w:val="24"/>
          <w:lang w:eastAsia="en-US"/>
        </w:rPr>
        <w:t xml:space="preserve">к муниципальной программе </w:t>
      </w:r>
    </w:p>
    <w:p w:rsidR="00D414D5" w:rsidRPr="00D414D5" w:rsidRDefault="00D414D5" w:rsidP="00D414D5">
      <w:pPr>
        <w:widowControl w:val="0"/>
        <w:autoSpaceDE w:val="0"/>
        <w:autoSpaceDN w:val="0"/>
        <w:adjustRightInd w:val="0"/>
        <w:spacing w:after="0" w:line="240" w:lineRule="auto"/>
        <w:jc w:val="right"/>
        <w:outlineLvl w:val="2"/>
        <w:rPr>
          <w:rFonts w:ascii="Times New Roman" w:eastAsia="Calibri" w:hAnsi="Times New Roman" w:cs="Times New Roman"/>
          <w:sz w:val="24"/>
          <w:szCs w:val="24"/>
          <w:lang w:eastAsia="en-US"/>
        </w:rPr>
      </w:pPr>
      <w:r w:rsidRPr="00D414D5">
        <w:rPr>
          <w:rFonts w:ascii="Times New Roman" w:eastAsia="Calibri" w:hAnsi="Times New Roman" w:cs="Times New Roman"/>
          <w:sz w:val="24"/>
          <w:szCs w:val="24"/>
          <w:lang w:eastAsia="en-US"/>
        </w:rPr>
        <w:t xml:space="preserve">Дубовского сельского поселения </w:t>
      </w:r>
    </w:p>
    <w:p w:rsidR="00D414D5" w:rsidRPr="00D414D5" w:rsidRDefault="00D414D5" w:rsidP="00D414D5">
      <w:pPr>
        <w:widowControl w:val="0"/>
        <w:autoSpaceDE w:val="0"/>
        <w:autoSpaceDN w:val="0"/>
        <w:adjustRightInd w:val="0"/>
        <w:spacing w:after="0" w:line="240" w:lineRule="auto"/>
        <w:jc w:val="right"/>
        <w:outlineLvl w:val="2"/>
        <w:rPr>
          <w:rFonts w:ascii="Times New Roman" w:eastAsia="Calibri" w:hAnsi="Times New Roman" w:cs="Times New Roman"/>
          <w:sz w:val="24"/>
          <w:szCs w:val="24"/>
          <w:lang w:eastAsia="en-US"/>
        </w:rPr>
      </w:pPr>
      <w:r w:rsidRPr="00D414D5">
        <w:rPr>
          <w:rFonts w:ascii="Times New Roman" w:eastAsia="Calibri" w:hAnsi="Times New Roman" w:cs="Times New Roman"/>
          <w:sz w:val="24"/>
          <w:szCs w:val="24"/>
          <w:lang w:eastAsia="en-US"/>
        </w:rPr>
        <w:t xml:space="preserve">«Охрана окружающей среды и </w:t>
      </w:r>
    </w:p>
    <w:p w:rsidR="00D414D5" w:rsidRPr="00D414D5" w:rsidRDefault="00D414D5" w:rsidP="00D414D5">
      <w:pPr>
        <w:widowControl w:val="0"/>
        <w:autoSpaceDE w:val="0"/>
        <w:autoSpaceDN w:val="0"/>
        <w:adjustRightInd w:val="0"/>
        <w:spacing w:after="0" w:line="240" w:lineRule="auto"/>
        <w:jc w:val="right"/>
        <w:outlineLvl w:val="2"/>
        <w:rPr>
          <w:rFonts w:ascii="Times New Roman" w:eastAsia="Calibri" w:hAnsi="Times New Roman" w:cs="Times New Roman"/>
          <w:sz w:val="24"/>
          <w:szCs w:val="24"/>
          <w:lang w:eastAsia="en-US"/>
        </w:rPr>
      </w:pPr>
      <w:r w:rsidRPr="00D414D5">
        <w:rPr>
          <w:rFonts w:ascii="Times New Roman" w:eastAsia="Calibri" w:hAnsi="Times New Roman" w:cs="Times New Roman"/>
          <w:sz w:val="24"/>
          <w:szCs w:val="24"/>
          <w:lang w:eastAsia="en-US"/>
        </w:rPr>
        <w:t>рациональное природопользование»</w:t>
      </w:r>
    </w:p>
    <w:p w:rsidR="00D414D5" w:rsidRPr="00207B8D" w:rsidRDefault="00D414D5" w:rsidP="00207B8D">
      <w:pPr>
        <w:spacing w:after="0" w:line="240" w:lineRule="auto"/>
        <w:jc w:val="center"/>
        <w:rPr>
          <w:rFonts w:ascii="Times New Roman" w:eastAsia="Batang" w:hAnsi="Times New Roman" w:cs="Times New Roman"/>
          <w:color w:val="000000"/>
          <w:sz w:val="24"/>
          <w:szCs w:val="24"/>
          <w:lang w:eastAsia="ko-KR"/>
        </w:rPr>
      </w:pPr>
      <w:r w:rsidRPr="00207B8D">
        <w:rPr>
          <w:rFonts w:ascii="Times New Roman" w:eastAsia="Batang" w:hAnsi="Times New Roman" w:cs="Times New Roman"/>
          <w:color w:val="000000"/>
          <w:sz w:val="24"/>
          <w:szCs w:val="24"/>
          <w:lang w:eastAsia="ko-KR"/>
        </w:rPr>
        <w:t>Расходы</w:t>
      </w:r>
    </w:p>
    <w:p w:rsidR="00D414D5" w:rsidRPr="00207B8D" w:rsidRDefault="00D414D5" w:rsidP="00207B8D">
      <w:pPr>
        <w:spacing w:after="0" w:line="240" w:lineRule="auto"/>
        <w:jc w:val="center"/>
        <w:rPr>
          <w:rFonts w:ascii="Times New Roman" w:eastAsia="Batang" w:hAnsi="Times New Roman" w:cs="Times New Roman"/>
          <w:color w:val="000000"/>
          <w:sz w:val="24"/>
          <w:szCs w:val="24"/>
          <w:lang w:eastAsia="ko-KR"/>
        </w:rPr>
      </w:pPr>
      <w:r w:rsidRPr="00207B8D">
        <w:rPr>
          <w:rFonts w:ascii="Times New Roman" w:eastAsia="Batang" w:hAnsi="Times New Roman" w:cs="Times New Roman"/>
          <w:color w:val="000000"/>
          <w:sz w:val="24"/>
          <w:szCs w:val="24"/>
          <w:lang w:eastAsia="ko-KR"/>
        </w:rPr>
        <w:t>на реализацию муниципальной программы Дубовского сельского поселения «Охрана окружающей среды и</w:t>
      </w:r>
    </w:p>
    <w:p w:rsidR="00D414D5" w:rsidRPr="00207B8D" w:rsidRDefault="00D414D5" w:rsidP="00207B8D">
      <w:pPr>
        <w:spacing w:after="0" w:line="240" w:lineRule="auto"/>
        <w:jc w:val="center"/>
        <w:rPr>
          <w:rFonts w:ascii="Times New Roman" w:eastAsia="Batang" w:hAnsi="Times New Roman" w:cs="Times New Roman"/>
          <w:color w:val="000000"/>
          <w:sz w:val="24"/>
          <w:szCs w:val="24"/>
          <w:lang w:eastAsia="ko-KR"/>
        </w:rPr>
      </w:pPr>
      <w:r w:rsidRPr="00207B8D">
        <w:rPr>
          <w:rFonts w:ascii="Times New Roman" w:eastAsia="Batang" w:hAnsi="Times New Roman" w:cs="Times New Roman"/>
          <w:color w:val="000000"/>
          <w:sz w:val="24"/>
          <w:szCs w:val="24"/>
          <w:lang w:eastAsia="ko-KR"/>
        </w:rPr>
        <w:t>рациональное природопользование»</w:t>
      </w:r>
    </w:p>
    <w:tbl>
      <w:tblPr>
        <w:tblW w:w="15734" w:type="dxa"/>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11"/>
        <w:gridCol w:w="1843"/>
        <w:gridCol w:w="992"/>
        <w:gridCol w:w="994"/>
        <w:gridCol w:w="992"/>
        <w:gridCol w:w="850"/>
        <w:gridCol w:w="851"/>
        <w:gridCol w:w="850"/>
        <w:gridCol w:w="851"/>
        <w:gridCol w:w="850"/>
        <w:gridCol w:w="850"/>
        <w:gridCol w:w="850"/>
        <w:gridCol w:w="850"/>
        <w:gridCol w:w="850"/>
        <w:gridCol w:w="850"/>
      </w:tblGrid>
      <w:tr w:rsidR="00D414D5" w:rsidRPr="00D414D5" w:rsidTr="00D414D5">
        <w:trPr>
          <w:tblCellSpacing w:w="5" w:type="nil"/>
        </w:trPr>
        <w:tc>
          <w:tcPr>
            <w:tcW w:w="2411" w:type="dxa"/>
            <w:vMerge w:val="restart"/>
          </w:tcPr>
          <w:p w:rsidR="00D414D5" w:rsidRPr="00D414D5" w:rsidRDefault="00D414D5" w:rsidP="00D414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 xml:space="preserve">Наименование      </w:t>
            </w:r>
            <w:r w:rsidRPr="00D414D5">
              <w:rPr>
                <w:rFonts w:ascii="Times New Roman" w:eastAsia="Times New Roman" w:hAnsi="Times New Roman" w:cs="Times New Roman"/>
                <w:sz w:val="24"/>
                <w:szCs w:val="24"/>
              </w:rPr>
              <w:br/>
              <w:t>муниципальной пр</w:t>
            </w:r>
            <w:r w:rsidRPr="00D414D5">
              <w:rPr>
                <w:rFonts w:ascii="Times New Roman" w:eastAsia="Times New Roman" w:hAnsi="Times New Roman" w:cs="Times New Roman"/>
                <w:sz w:val="24"/>
                <w:szCs w:val="24"/>
              </w:rPr>
              <w:t>о</w:t>
            </w:r>
            <w:r w:rsidRPr="00D414D5">
              <w:rPr>
                <w:rFonts w:ascii="Times New Roman" w:eastAsia="Times New Roman" w:hAnsi="Times New Roman" w:cs="Times New Roman"/>
                <w:sz w:val="24"/>
                <w:szCs w:val="24"/>
              </w:rPr>
              <w:t>граммы, номер и наименование</w:t>
            </w:r>
          </w:p>
          <w:p w:rsidR="00D414D5" w:rsidRPr="00D414D5" w:rsidRDefault="00D414D5" w:rsidP="00D414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 xml:space="preserve">подпрограммы </w:t>
            </w:r>
          </w:p>
        </w:tc>
        <w:tc>
          <w:tcPr>
            <w:tcW w:w="1843" w:type="dxa"/>
            <w:vMerge w:val="restart"/>
          </w:tcPr>
          <w:p w:rsidR="00D414D5" w:rsidRPr="00D414D5" w:rsidRDefault="00D414D5" w:rsidP="00D414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Источники ф</w:t>
            </w:r>
            <w:r w:rsidRPr="00D414D5">
              <w:rPr>
                <w:rFonts w:ascii="Times New Roman" w:eastAsia="Times New Roman" w:hAnsi="Times New Roman" w:cs="Times New Roman"/>
                <w:sz w:val="24"/>
                <w:szCs w:val="24"/>
              </w:rPr>
              <w:t>и</w:t>
            </w:r>
            <w:r w:rsidRPr="00D414D5">
              <w:rPr>
                <w:rFonts w:ascii="Times New Roman" w:eastAsia="Times New Roman" w:hAnsi="Times New Roman" w:cs="Times New Roman"/>
                <w:sz w:val="24"/>
                <w:szCs w:val="24"/>
              </w:rPr>
              <w:t>нансирования</w:t>
            </w:r>
          </w:p>
        </w:tc>
        <w:tc>
          <w:tcPr>
            <w:tcW w:w="992" w:type="dxa"/>
            <w:vMerge w:val="restart"/>
          </w:tcPr>
          <w:p w:rsidR="00D414D5" w:rsidRPr="00D414D5" w:rsidRDefault="00D414D5" w:rsidP="00D414D5">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D414D5">
              <w:rPr>
                <w:rFonts w:ascii="Times New Roman" w:eastAsia="Times New Roman" w:hAnsi="Times New Roman" w:cs="Times New Roman"/>
                <w:sz w:val="24"/>
                <w:szCs w:val="24"/>
              </w:rPr>
              <w:t>Объем расх</w:t>
            </w:r>
            <w:r w:rsidRPr="00D414D5">
              <w:rPr>
                <w:rFonts w:ascii="Times New Roman" w:eastAsia="Times New Roman" w:hAnsi="Times New Roman" w:cs="Times New Roman"/>
                <w:sz w:val="24"/>
                <w:szCs w:val="24"/>
              </w:rPr>
              <w:t>о</w:t>
            </w:r>
            <w:r w:rsidRPr="00D414D5">
              <w:rPr>
                <w:rFonts w:ascii="Times New Roman" w:eastAsia="Times New Roman" w:hAnsi="Times New Roman" w:cs="Times New Roman"/>
                <w:sz w:val="24"/>
                <w:szCs w:val="24"/>
              </w:rPr>
              <w:t>дов вс</w:t>
            </w:r>
            <w:r w:rsidRPr="00D414D5">
              <w:rPr>
                <w:rFonts w:ascii="Times New Roman" w:eastAsia="Times New Roman" w:hAnsi="Times New Roman" w:cs="Times New Roman"/>
                <w:sz w:val="24"/>
                <w:szCs w:val="24"/>
              </w:rPr>
              <w:t>е</w:t>
            </w:r>
            <w:r w:rsidRPr="00D414D5">
              <w:rPr>
                <w:rFonts w:ascii="Times New Roman" w:eastAsia="Times New Roman" w:hAnsi="Times New Roman" w:cs="Times New Roman"/>
                <w:sz w:val="24"/>
                <w:szCs w:val="24"/>
              </w:rPr>
              <w:t>го (тыс.</w:t>
            </w:r>
            <w:proofErr w:type="gramEnd"/>
          </w:p>
          <w:p w:rsidR="00D414D5" w:rsidRPr="00D414D5" w:rsidRDefault="00D414D5" w:rsidP="00D414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рублей)</w:t>
            </w:r>
          </w:p>
        </w:tc>
        <w:tc>
          <w:tcPr>
            <w:tcW w:w="10488" w:type="dxa"/>
            <w:gridSpan w:val="12"/>
          </w:tcPr>
          <w:p w:rsidR="00D414D5" w:rsidRPr="00D414D5" w:rsidRDefault="00D414D5" w:rsidP="00D414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414D5">
              <w:rPr>
                <w:rFonts w:ascii="Times New Roman" w:eastAsia="Times New Roman" w:hAnsi="Times New Roman" w:cs="Times New Roman"/>
                <w:sz w:val="24"/>
                <w:szCs w:val="24"/>
              </w:rPr>
              <w:t>в том числе по годам реализации муниципальной программы</w:t>
            </w:r>
          </w:p>
        </w:tc>
      </w:tr>
      <w:tr w:rsidR="00D414D5" w:rsidRPr="00207B8D" w:rsidTr="00D414D5">
        <w:trPr>
          <w:tblCellSpacing w:w="5" w:type="nil"/>
        </w:trPr>
        <w:tc>
          <w:tcPr>
            <w:tcW w:w="2411" w:type="dxa"/>
            <w:vMerge/>
          </w:tcPr>
          <w:p w:rsidR="00D414D5" w:rsidRPr="00207B8D" w:rsidRDefault="00D414D5" w:rsidP="00D414D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43" w:type="dxa"/>
            <w:vMerge/>
          </w:tcPr>
          <w:p w:rsidR="00D414D5" w:rsidRPr="00207B8D" w:rsidRDefault="00D414D5" w:rsidP="00D414D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2" w:type="dxa"/>
            <w:vMerge/>
          </w:tcPr>
          <w:p w:rsidR="00D414D5" w:rsidRPr="00207B8D" w:rsidRDefault="00D414D5" w:rsidP="00D414D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94" w:type="dxa"/>
          </w:tcPr>
          <w:p w:rsidR="00D414D5" w:rsidRPr="00207B8D" w:rsidRDefault="00D414D5" w:rsidP="00D414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07B8D">
              <w:rPr>
                <w:rFonts w:ascii="Times New Roman" w:eastAsia="Times New Roman" w:hAnsi="Times New Roman" w:cs="Times New Roman"/>
                <w:sz w:val="24"/>
                <w:szCs w:val="24"/>
              </w:rPr>
              <w:t>2019</w:t>
            </w:r>
          </w:p>
        </w:tc>
        <w:tc>
          <w:tcPr>
            <w:tcW w:w="992" w:type="dxa"/>
          </w:tcPr>
          <w:p w:rsidR="00D414D5" w:rsidRPr="00207B8D" w:rsidRDefault="00D414D5" w:rsidP="00D414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07B8D">
              <w:rPr>
                <w:rFonts w:ascii="Times New Roman" w:eastAsia="Times New Roman" w:hAnsi="Times New Roman" w:cs="Times New Roman"/>
                <w:sz w:val="24"/>
                <w:szCs w:val="24"/>
              </w:rPr>
              <w:t>2020</w:t>
            </w:r>
          </w:p>
        </w:tc>
        <w:tc>
          <w:tcPr>
            <w:tcW w:w="850" w:type="dxa"/>
          </w:tcPr>
          <w:p w:rsidR="00D414D5" w:rsidRPr="00207B8D" w:rsidRDefault="00D414D5" w:rsidP="00D414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07B8D">
              <w:rPr>
                <w:rFonts w:ascii="Times New Roman" w:eastAsia="Times New Roman" w:hAnsi="Times New Roman" w:cs="Times New Roman"/>
                <w:sz w:val="24"/>
                <w:szCs w:val="24"/>
              </w:rPr>
              <w:t>2021</w:t>
            </w:r>
          </w:p>
        </w:tc>
        <w:tc>
          <w:tcPr>
            <w:tcW w:w="851" w:type="dxa"/>
          </w:tcPr>
          <w:p w:rsidR="00D414D5" w:rsidRPr="00207B8D" w:rsidRDefault="00D414D5" w:rsidP="00D414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07B8D">
              <w:rPr>
                <w:rFonts w:ascii="Times New Roman" w:eastAsia="Times New Roman" w:hAnsi="Times New Roman" w:cs="Times New Roman"/>
                <w:sz w:val="24"/>
                <w:szCs w:val="24"/>
              </w:rPr>
              <w:t>2022</w:t>
            </w:r>
          </w:p>
        </w:tc>
        <w:tc>
          <w:tcPr>
            <w:tcW w:w="850" w:type="dxa"/>
          </w:tcPr>
          <w:p w:rsidR="00D414D5" w:rsidRPr="00207B8D" w:rsidRDefault="00D414D5" w:rsidP="00D414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07B8D">
              <w:rPr>
                <w:rFonts w:ascii="Times New Roman" w:eastAsia="Times New Roman" w:hAnsi="Times New Roman" w:cs="Times New Roman"/>
                <w:sz w:val="24"/>
                <w:szCs w:val="24"/>
              </w:rPr>
              <w:t>2023</w:t>
            </w:r>
          </w:p>
        </w:tc>
        <w:tc>
          <w:tcPr>
            <w:tcW w:w="851" w:type="dxa"/>
          </w:tcPr>
          <w:p w:rsidR="00D414D5" w:rsidRPr="00207B8D" w:rsidRDefault="00D414D5" w:rsidP="00D414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07B8D">
              <w:rPr>
                <w:rFonts w:ascii="Times New Roman" w:eastAsia="Times New Roman" w:hAnsi="Times New Roman" w:cs="Times New Roman"/>
                <w:sz w:val="24"/>
                <w:szCs w:val="24"/>
              </w:rPr>
              <w:t>2024</w:t>
            </w:r>
          </w:p>
        </w:tc>
        <w:tc>
          <w:tcPr>
            <w:tcW w:w="850" w:type="dxa"/>
          </w:tcPr>
          <w:p w:rsidR="00D414D5" w:rsidRPr="00207B8D" w:rsidRDefault="00D414D5" w:rsidP="00D414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07B8D">
              <w:rPr>
                <w:rFonts w:ascii="Times New Roman" w:eastAsia="Times New Roman" w:hAnsi="Times New Roman" w:cs="Times New Roman"/>
                <w:sz w:val="24"/>
                <w:szCs w:val="24"/>
              </w:rPr>
              <w:t>2025</w:t>
            </w:r>
          </w:p>
        </w:tc>
        <w:tc>
          <w:tcPr>
            <w:tcW w:w="850" w:type="dxa"/>
          </w:tcPr>
          <w:p w:rsidR="00D414D5" w:rsidRPr="00207B8D" w:rsidRDefault="00D414D5" w:rsidP="00D414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07B8D">
              <w:rPr>
                <w:rFonts w:ascii="Times New Roman" w:eastAsia="Times New Roman" w:hAnsi="Times New Roman" w:cs="Times New Roman"/>
                <w:sz w:val="24"/>
                <w:szCs w:val="24"/>
              </w:rPr>
              <w:t>2026</w:t>
            </w:r>
          </w:p>
        </w:tc>
        <w:tc>
          <w:tcPr>
            <w:tcW w:w="850" w:type="dxa"/>
          </w:tcPr>
          <w:p w:rsidR="00D414D5" w:rsidRPr="00207B8D" w:rsidRDefault="00D414D5" w:rsidP="00D414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07B8D">
              <w:rPr>
                <w:rFonts w:ascii="Times New Roman" w:eastAsia="Times New Roman" w:hAnsi="Times New Roman" w:cs="Times New Roman"/>
                <w:sz w:val="24"/>
                <w:szCs w:val="24"/>
              </w:rPr>
              <w:t>2027</w:t>
            </w:r>
          </w:p>
        </w:tc>
        <w:tc>
          <w:tcPr>
            <w:tcW w:w="850" w:type="dxa"/>
          </w:tcPr>
          <w:p w:rsidR="00D414D5" w:rsidRPr="00207B8D" w:rsidRDefault="00D414D5" w:rsidP="00D414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07B8D">
              <w:rPr>
                <w:rFonts w:ascii="Times New Roman" w:eastAsia="Times New Roman" w:hAnsi="Times New Roman" w:cs="Times New Roman"/>
                <w:sz w:val="24"/>
                <w:szCs w:val="24"/>
              </w:rPr>
              <w:t>2028</w:t>
            </w:r>
          </w:p>
        </w:tc>
        <w:tc>
          <w:tcPr>
            <w:tcW w:w="850" w:type="dxa"/>
          </w:tcPr>
          <w:p w:rsidR="00D414D5" w:rsidRPr="00207B8D" w:rsidRDefault="00D414D5" w:rsidP="00D414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07B8D">
              <w:rPr>
                <w:rFonts w:ascii="Times New Roman" w:eastAsia="Times New Roman" w:hAnsi="Times New Roman" w:cs="Times New Roman"/>
                <w:sz w:val="24"/>
                <w:szCs w:val="24"/>
              </w:rPr>
              <w:t>2029</w:t>
            </w:r>
          </w:p>
        </w:tc>
        <w:tc>
          <w:tcPr>
            <w:tcW w:w="850" w:type="dxa"/>
          </w:tcPr>
          <w:p w:rsidR="00D414D5" w:rsidRPr="00207B8D" w:rsidRDefault="00D414D5" w:rsidP="00D414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07B8D">
              <w:rPr>
                <w:rFonts w:ascii="Times New Roman" w:eastAsia="Times New Roman" w:hAnsi="Times New Roman" w:cs="Times New Roman"/>
                <w:sz w:val="24"/>
                <w:szCs w:val="24"/>
              </w:rPr>
              <w:t>2030</w:t>
            </w:r>
          </w:p>
        </w:tc>
      </w:tr>
    </w:tbl>
    <w:p w:rsidR="00D414D5" w:rsidRPr="00207B8D" w:rsidRDefault="00D414D5" w:rsidP="00D414D5">
      <w:pPr>
        <w:spacing w:after="0" w:line="240" w:lineRule="auto"/>
        <w:rPr>
          <w:rFonts w:ascii="Times New Roman" w:eastAsia="Calibri" w:hAnsi="Times New Roman" w:cs="Times New Roman"/>
          <w:sz w:val="24"/>
          <w:szCs w:val="24"/>
          <w:lang w:eastAsia="en-US"/>
        </w:rPr>
      </w:pPr>
    </w:p>
    <w:tbl>
      <w:tblPr>
        <w:tblW w:w="15727" w:type="dxa"/>
        <w:tblCellSpacing w:w="5" w:type="nil"/>
        <w:tblInd w:w="-351" w:type="dxa"/>
        <w:tblLayout w:type="fixed"/>
        <w:tblCellMar>
          <w:left w:w="75" w:type="dxa"/>
          <w:right w:w="75" w:type="dxa"/>
        </w:tblCellMar>
        <w:tblLook w:val="0000" w:firstRow="0" w:lastRow="0" w:firstColumn="0" w:lastColumn="0" w:noHBand="0" w:noVBand="0"/>
      </w:tblPr>
      <w:tblGrid>
        <w:gridCol w:w="2411"/>
        <w:gridCol w:w="1843"/>
        <w:gridCol w:w="992"/>
        <w:gridCol w:w="987"/>
        <w:gridCol w:w="992"/>
        <w:gridCol w:w="850"/>
        <w:gridCol w:w="851"/>
        <w:gridCol w:w="850"/>
        <w:gridCol w:w="851"/>
        <w:gridCol w:w="850"/>
        <w:gridCol w:w="850"/>
        <w:gridCol w:w="850"/>
        <w:gridCol w:w="850"/>
        <w:gridCol w:w="850"/>
        <w:gridCol w:w="850"/>
      </w:tblGrid>
      <w:tr w:rsidR="00D414D5" w:rsidRPr="00207B8D" w:rsidTr="00D414D5">
        <w:trPr>
          <w:trHeight w:val="282"/>
          <w:tblHeader/>
          <w:tblCellSpacing w:w="5" w:type="nil"/>
        </w:trPr>
        <w:tc>
          <w:tcPr>
            <w:tcW w:w="2411"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07B8D">
              <w:rPr>
                <w:rFonts w:ascii="Times New Roman" w:eastAsia="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07B8D">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07B8D">
              <w:rPr>
                <w:rFonts w:ascii="Times New Roman" w:eastAsia="Times New Roman" w:hAnsi="Times New Roman" w:cs="Times New Roman"/>
                <w:sz w:val="24"/>
                <w:szCs w:val="24"/>
              </w:rPr>
              <w:t>3</w:t>
            </w:r>
          </w:p>
        </w:tc>
        <w:tc>
          <w:tcPr>
            <w:tcW w:w="987"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07B8D">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07B8D">
              <w:rPr>
                <w:rFonts w:ascii="Times New Roman" w:eastAsia="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07B8D">
              <w:rPr>
                <w:rFonts w:ascii="Times New Roman" w:eastAsia="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07B8D">
              <w:rPr>
                <w:rFonts w:ascii="Times New Roman" w:eastAsia="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07B8D">
              <w:rPr>
                <w:rFonts w:ascii="Times New Roman" w:eastAsia="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07B8D">
              <w:rPr>
                <w:rFonts w:ascii="Times New Roman" w:eastAsia="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07B8D">
              <w:rPr>
                <w:rFonts w:ascii="Times New Roman" w:eastAsia="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D414D5" w:rsidRPr="00207B8D" w:rsidTr="00D414D5">
        <w:trPr>
          <w:trHeight w:val="378"/>
          <w:tblCellSpacing w:w="5" w:type="nil"/>
        </w:trPr>
        <w:tc>
          <w:tcPr>
            <w:tcW w:w="2411" w:type="dxa"/>
            <w:vMerge w:val="restart"/>
            <w:tcBorders>
              <w:top w:val="single" w:sz="4" w:space="0" w:color="auto"/>
              <w:left w:val="single" w:sz="4" w:space="0" w:color="auto"/>
              <w:right w:val="single" w:sz="4" w:space="0" w:color="auto"/>
            </w:tcBorders>
          </w:tcPr>
          <w:p w:rsidR="00D414D5" w:rsidRPr="00207B8D" w:rsidRDefault="00D414D5" w:rsidP="00D414D5">
            <w:pPr>
              <w:widowControl w:val="0"/>
              <w:autoSpaceDE w:val="0"/>
              <w:autoSpaceDN w:val="0"/>
              <w:adjustRightInd w:val="0"/>
              <w:spacing w:after="0" w:line="240" w:lineRule="auto"/>
              <w:rPr>
                <w:rFonts w:ascii="Times New Roman" w:eastAsia="Times New Roman" w:hAnsi="Times New Roman" w:cs="Times New Roman"/>
                <w:sz w:val="24"/>
                <w:szCs w:val="24"/>
              </w:rPr>
            </w:pPr>
            <w:r w:rsidRPr="00207B8D">
              <w:rPr>
                <w:rFonts w:ascii="Times New Roman" w:eastAsia="Times New Roman" w:hAnsi="Times New Roman" w:cs="Times New Roman"/>
                <w:sz w:val="24"/>
                <w:szCs w:val="24"/>
              </w:rPr>
              <w:lastRenderedPageBreak/>
              <w:t>Муниципальная</w:t>
            </w:r>
            <w:r w:rsidRPr="00207B8D">
              <w:rPr>
                <w:rFonts w:ascii="Times New Roman" w:eastAsia="Times New Roman" w:hAnsi="Times New Roman" w:cs="Times New Roman"/>
                <w:sz w:val="24"/>
                <w:szCs w:val="24"/>
              </w:rPr>
              <w:br/>
              <w:t>программа</w:t>
            </w:r>
          </w:p>
          <w:p w:rsidR="00D414D5" w:rsidRPr="00207B8D" w:rsidRDefault="00D414D5" w:rsidP="00D414D5">
            <w:pPr>
              <w:widowControl w:val="0"/>
              <w:autoSpaceDE w:val="0"/>
              <w:autoSpaceDN w:val="0"/>
              <w:adjustRightInd w:val="0"/>
              <w:spacing w:after="0" w:line="240" w:lineRule="auto"/>
              <w:rPr>
                <w:rFonts w:ascii="Times New Roman" w:eastAsia="Times New Roman" w:hAnsi="Times New Roman" w:cs="Times New Roman"/>
                <w:sz w:val="24"/>
                <w:szCs w:val="24"/>
              </w:rPr>
            </w:pPr>
            <w:r w:rsidRPr="00207B8D">
              <w:rPr>
                <w:rFonts w:ascii="Times New Roman" w:eastAsia="Times New Roman" w:hAnsi="Times New Roman" w:cs="Times New Roman"/>
                <w:sz w:val="24"/>
                <w:szCs w:val="24"/>
              </w:rPr>
              <w:t>«Охрана окружа</w:t>
            </w:r>
            <w:r w:rsidRPr="00207B8D">
              <w:rPr>
                <w:rFonts w:ascii="Times New Roman" w:eastAsia="Times New Roman" w:hAnsi="Times New Roman" w:cs="Times New Roman"/>
                <w:sz w:val="24"/>
                <w:szCs w:val="24"/>
              </w:rPr>
              <w:t>ю</w:t>
            </w:r>
            <w:r w:rsidRPr="00207B8D">
              <w:rPr>
                <w:rFonts w:ascii="Times New Roman" w:eastAsia="Times New Roman" w:hAnsi="Times New Roman" w:cs="Times New Roman"/>
                <w:sz w:val="24"/>
                <w:szCs w:val="24"/>
              </w:rPr>
              <w:t>щей среды и раци</w:t>
            </w:r>
            <w:r w:rsidRPr="00207B8D">
              <w:rPr>
                <w:rFonts w:ascii="Times New Roman" w:eastAsia="Times New Roman" w:hAnsi="Times New Roman" w:cs="Times New Roman"/>
                <w:sz w:val="24"/>
                <w:szCs w:val="24"/>
              </w:rPr>
              <w:t>о</w:t>
            </w:r>
            <w:r w:rsidRPr="00207B8D">
              <w:rPr>
                <w:rFonts w:ascii="Times New Roman" w:eastAsia="Times New Roman" w:hAnsi="Times New Roman" w:cs="Times New Roman"/>
                <w:sz w:val="24"/>
                <w:szCs w:val="24"/>
              </w:rPr>
              <w:t>нальное природ</w:t>
            </w:r>
            <w:r w:rsidRPr="00207B8D">
              <w:rPr>
                <w:rFonts w:ascii="Times New Roman" w:eastAsia="Times New Roman" w:hAnsi="Times New Roman" w:cs="Times New Roman"/>
                <w:sz w:val="24"/>
                <w:szCs w:val="24"/>
              </w:rPr>
              <w:t>о</w:t>
            </w:r>
            <w:r w:rsidRPr="00207B8D">
              <w:rPr>
                <w:rFonts w:ascii="Times New Roman" w:eastAsia="Times New Roman" w:hAnsi="Times New Roman" w:cs="Times New Roman"/>
                <w:sz w:val="24"/>
                <w:szCs w:val="24"/>
              </w:rPr>
              <w:t>пользование»</w:t>
            </w:r>
          </w:p>
          <w:p w:rsidR="00D414D5" w:rsidRPr="00207B8D" w:rsidRDefault="00D414D5" w:rsidP="00D414D5">
            <w:pPr>
              <w:widowControl w:val="0"/>
              <w:autoSpaceDE w:val="0"/>
              <w:autoSpaceDN w:val="0"/>
              <w:adjustRightInd w:val="0"/>
              <w:spacing w:after="0" w:line="240" w:lineRule="auto"/>
              <w:rPr>
                <w:rFonts w:ascii="Times New Roman" w:eastAsia="Times New Roman" w:hAnsi="Times New Roman" w:cs="Times New Roman"/>
                <w:sz w:val="24"/>
                <w:szCs w:val="24"/>
              </w:rPr>
            </w:pPr>
          </w:p>
          <w:p w:rsidR="00D414D5" w:rsidRPr="00207B8D" w:rsidRDefault="00D414D5" w:rsidP="00D414D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contextualSpacing/>
              <w:jc w:val="both"/>
              <w:rPr>
                <w:rFonts w:ascii="Times New Roman" w:eastAsia="Times New Roman" w:hAnsi="Times New Roman" w:cs="Times New Roman"/>
                <w:sz w:val="24"/>
                <w:szCs w:val="24"/>
              </w:rPr>
            </w:pPr>
            <w:r w:rsidRPr="00207B8D">
              <w:rPr>
                <w:rFonts w:ascii="Times New Roman" w:eastAsia="Times New Roman" w:hAnsi="Times New Roman" w:cs="Times New Roman"/>
                <w:sz w:val="24"/>
                <w:szCs w:val="24"/>
              </w:rPr>
              <w:t xml:space="preserve">Всего </w:t>
            </w:r>
          </w:p>
          <w:p w:rsidR="00D414D5" w:rsidRPr="00207B8D" w:rsidRDefault="00D414D5" w:rsidP="00D414D5">
            <w:pPr>
              <w:spacing w:after="0" w:line="240" w:lineRule="auto"/>
              <w:contextualSpacing/>
              <w:jc w:val="both"/>
              <w:rPr>
                <w:rFonts w:ascii="Times New Roman" w:eastAsia="Times New Roman" w:hAnsi="Times New Roman" w:cs="Times New Roman"/>
                <w:sz w:val="24"/>
                <w:szCs w:val="24"/>
              </w:rPr>
            </w:pPr>
            <w:r w:rsidRPr="00207B8D">
              <w:rPr>
                <w:rFonts w:ascii="Times New Roman" w:eastAsia="Times New Roman" w:hAnsi="Times New Roman" w:cs="Times New Roman"/>
                <w:sz w:val="24"/>
                <w:szCs w:val="24"/>
              </w:rPr>
              <w:t xml:space="preserve">в том числе            </w:t>
            </w:r>
          </w:p>
        </w:tc>
        <w:tc>
          <w:tcPr>
            <w:tcW w:w="992"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ind w:left="-113" w:right="-113"/>
              <w:jc w:val="center"/>
              <w:rPr>
                <w:rFonts w:ascii="Times New Roman" w:eastAsia="Calibri" w:hAnsi="Times New Roman" w:cs="Times New Roman"/>
                <w:spacing w:val="-6"/>
                <w:sz w:val="24"/>
                <w:szCs w:val="24"/>
                <w:lang w:eastAsia="en-US"/>
              </w:rPr>
            </w:pPr>
            <w:r w:rsidRPr="00207B8D">
              <w:rPr>
                <w:rFonts w:ascii="Times New Roman" w:eastAsia="Calibri" w:hAnsi="Times New Roman" w:cs="Times New Roman"/>
                <w:spacing w:val="-6"/>
                <w:sz w:val="24"/>
                <w:szCs w:val="24"/>
                <w:lang w:eastAsia="en-US"/>
              </w:rPr>
              <w:t>24790,2</w:t>
            </w:r>
          </w:p>
        </w:tc>
        <w:tc>
          <w:tcPr>
            <w:tcW w:w="987"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ind w:left="-113" w:right="-113"/>
              <w:jc w:val="center"/>
              <w:rPr>
                <w:rFonts w:ascii="Times New Roman" w:eastAsia="Calibri" w:hAnsi="Times New Roman" w:cs="Times New Roman"/>
                <w:spacing w:val="-6"/>
                <w:sz w:val="24"/>
                <w:szCs w:val="24"/>
                <w:lang w:eastAsia="en-US"/>
              </w:rPr>
            </w:pPr>
            <w:r w:rsidRPr="00207B8D">
              <w:rPr>
                <w:rFonts w:ascii="Times New Roman" w:eastAsia="Calibri" w:hAnsi="Times New Roman" w:cs="Times New Roman"/>
                <w:spacing w:val="-6"/>
                <w:sz w:val="24"/>
                <w:szCs w:val="24"/>
                <w:lang w:eastAsia="en-US"/>
              </w:rPr>
              <w:t>2606,5</w:t>
            </w:r>
          </w:p>
        </w:tc>
        <w:tc>
          <w:tcPr>
            <w:tcW w:w="992"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ind w:left="-113" w:right="-113"/>
              <w:jc w:val="center"/>
              <w:rPr>
                <w:rFonts w:ascii="Times New Roman" w:eastAsia="Calibri" w:hAnsi="Times New Roman" w:cs="Times New Roman"/>
                <w:spacing w:val="-6"/>
                <w:sz w:val="24"/>
                <w:szCs w:val="24"/>
                <w:lang w:eastAsia="en-US"/>
              </w:rPr>
            </w:pPr>
            <w:r w:rsidRPr="00207B8D">
              <w:rPr>
                <w:rFonts w:ascii="Times New Roman" w:eastAsia="Calibri" w:hAnsi="Times New Roman" w:cs="Times New Roman"/>
                <w:spacing w:val="-6"/>
                <w:sz w:val="24"/>
                <w:szCs w:val="24"/>
                <w:lang w:eastAsia="en-US"/>
              </w:rPr>
              <w:t>2016,7</w:t>
            </w: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ind w:left="-108"/>
              <w:jc w:val="center"/>
              <w:rPr>
                <w:rFonts w:ascii="Calibri" w:eastAsia="Calibri" w:hAnsi="Calibri" w:cs="Times New Roman"/>
                <w:sz w:val="24"/>
                <w:szCs w:val="24"/>
                <w:lang w:eastAsia="en-US"/>
              </w:rPr>
            </w:pPr>
            <w:r w:rsidRPr="00207B8D">
              <w:rPr>
                <w:rFonts w:ascii="Times New Roman" w:eastAsia="Calibri" w:hAnsi="Times New Roman" w:cs="Times New Roman"/>
                <w:spacing w:val="-6"/>
                <w:sz w:val="24"/>
                <w:szCs w:val="24"/>
                <w:lang w:eastAsia="en-US"/>
              </w:rPr>
              <w:t>2016,7</w:t>
            </w:r>
          </w:p>
        </w:tc>
        <w:tc>
          <w:tcPr>
            <w:tcW w:w="851" w:type="dxa"/>
            <w:tcBorders>
              <w:left w:val="single" w:sz="4" w:space="0" w:color="auto"/>
              <w:bottom w:val="single" w:sz="4" w:space="0" w:color="auto"/>
              <w:right w:val="single" w:sz="4" w:space="0" w:color="auto"/>
            </w:tcBorders>
          </w:tcPr>
          <w:p w:rsidR="00D414D5" w:rsidRPr="00207B8D" w:rsidRDefault="00D414D5" w:rsidP="00D414D5">
            <w:pPr>
              <w:spacing w:after="0"/>
              <w:ind w:left="-101"/>
              <w:jc w:val="center"/>
              <w:rPr>
                <w:rFonts w:ascii="Calibri" w:eastAsia="Calibri" w:hAnsi="Calibri" w:cs="Times New Roman"/>
                <w:sz w:val="24"/>
                <w:szCs w:val="24"/>
                <w:lang w:eastAsia="en-US"/>
              </w:rPr>
            </w:pPr>
            <w:r w:rsidRPr="00207B8D">
              <w:rPr>
                <w:rFonts w:ascii="Times New Roman" w:eastAsia="Calibri" w:hAnsi="Times New Roman" w:cs="Times New Roman"/>
                <w:spacing w:val="-6"/>
                <w:sz w:val="24"/>
                <w:szCs w:val="24"/>
                <w:lang w:eastAsia="en-US"/>
              </w:rPr>
              <w:t>2016,7</w:t>
            </w: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ind w:left="-108"/>
              <w:jc w:val="center"/>
              <w:rPr>
                <w:rFonts w:ascii="Calibri" w:eastAsia="Calibri" w:hAnsi="Calibri" w:cs="Times New Roman"/>
                <w:sz w:val="24"/>
                <w:szCs w:val="24"/>
                <w:lang w:eastAsia="en-US"/>
              </w:rPr>
            </w:pPr>
            <w:r w:rsidRPr="00207B8D">
              <w:rPr>
                <w:rFonts w:ascii="Times New Roman" w:eastAsia="Calibri" w:hAnsi="Times New Roman" w:cs="Times New Roman"/>
                <w:spacing w:val="-6"/>
                <w:sz w:val="24"/>
                <w:szCs w:val="24"/>
                <w:lang w:eastAsia="en-US"/>
              </w:rPr>
              <w:t>2016,7</w:t>
            </w:r>
          </w:p>
        </w:tc>
        <w:tc>
          <w:tcPr>
            <w:tcW w:w="851" w:type="dxa"/>
            <w:tcBorders>
              <w:left w:val="single" w:sz="4" w:space="0" w:color="auto"/>
              <w:bottom w:val="single" w:sz="4" w:space="0" w:color="auto"/>
              <w:right w:val="single" w:sz="4" w:space="0" w:color="auto"/>
            </w:tcBorders>
          </w:tcPr>
          <w:p w:rsidR="00D414D5" w:rsidRPr="00207B8D" w:rsidRDefault="00D414D5" w:rsidP="00D414D5">
            <w:pPr>
              <w:spacing w:after="0"/>
              <w:ind w:left="-108"/>
              <w:jc w:val="center"/>
              <w:rPr>
                <w:rFonts w:ascii="Calibri" w:eastAsia="Calibri" w:hAnsi="Calibri" w:cs="Times New Roman"/>
                <w:sz w:val="24"/>
                <w:szCs w:val="24"/>
                <w:lang w:eastAsia="en-US"/>
              </w:rPr>
            </w:pPr>
            <w:r w:rsidRPr="00207B8D">
              <w:rPr>
                <w:rFonts w:ascii="Times New Roman" w:eastAsia="Calibri" w:hAnsi="Times New Roman" w:cs="Times New Roman"/>
                <w:spacing w:val="-6"/>
                <w:sz w:val="24"/>
                <w:szCs w:val="24"/>
                <w:lang w:eastAsia="en-US"/>
              </w:rPr>
              <w:t>2016,7</w:t>
            </w: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ind w:left="-108"/>
              <w:jc w:val="center"/>
              <w:rPr>
                <w:rFonts w:ascii="Calibri" w:eastAsia="Calibri" w:hAnsi="Calibri" w:cs="Times New Roman"/>
                <w:sz w:val="24"/>
                <w:szCs w:val="24"/>
                <w:lang w:eastAsia="en-US"/>
              </w:rPr>
            </w:pPr>
            <w:r w:rsidRPr="00207B8D">
              <w:rPr>
                <w:rFonts w:ascii="Times New Roman" w:eastAsia="Calibri" w:hAnsi="Times New Roman" w:cs="Times New Roman"/>
                <w:spacing w:val="-6"/>
                <w:sz w:val="24"/>
                <w:szCs w:val="24"/>
                <w:lang w:eastAsia="en-US"/>
              </w:rPr>
              <w:t>2016,7</w:t>
            </w: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ind w:left="-108"/>
              <w:jc w:val="center"/>
              <w:rPr>
                <w:rFonts w:ascii="Calibri" w:eastAsia="Calibri" w:hAnsi="Calibri" w:cs="Times New Roman"/>
                <w:sz w:val="24"/>
                <w:szCs w:val="24"/>
                <w:lang w:eastAsia="en-US"/>
              </w:rPr>
            </w:pPr>
            <w:r w:rsidRPr="00207B8D">
              <w:rPr>
                <w:rFonts w:ascii="Times New Roman" w:eastAsia="Calibri" w:hAnsi="Times New Roman" w:cs="Times New Roman"/>
                <w:spacing w:val="-6"/>
                <w:sz w:val="24"/>
                <w:szCs w:val="24"/>
                <w:lang w:eastAsia="en-US"/>
              </w:rPr>
              <w:t>2016,7</w:t>
            </w: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ind w:left="-108"/>
              <w:jc w:val="center"/>
              <w:rPr>
                <w:rFonts w:ascii="Calibri" w:eastAsia="Calibri" w:hAnsi="Calibri" w:cs="Times New Roman"/>
                <w:sz w:val="24"/>
                <w:szCs w:val="24"/>
                <w:lang w:eastAsia="en-US"/>
              </w:rPr>
            </w:pPr>
            <w:r w:rsidRPr="00207B8D">
              <w:rPr>
                <w:rFonts w:ascii="Times New Roman" w:eastAsia="Calibri" w:hAnsi="Times New Roman" w:cs="Times New Roman"/>
                <w:spacing w:val="-6"/>
                <w:sz w:val="24"/>
                <w:szCs w:val="24"/>
                <w:lang w:eastAsia="en-US"/>
              </w:rPr>
              <w:t>2016,7</w:t>
            </w: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ind w:left="-108"/>
              <w:jc w:val="center"/>
              <w:rPr>
                <w:rFonts w:ascii="Calibri" w:eastAsia="Calibri" w:hAnsi="Calibri" w:cs="Times New Roman"/>
                <w:sz w:val="24"/>
                <w:szCs w:val="24"/>
                <w:lang w:eastAsia="en-US"/>
              </w:rPr>
            </w:pPr>
            <w:r w:rsidRPr="00207B8D">
              <w:rPr>
                <w:rFonts w:ascii="Times New Roman" w:eastAsia="Calibri" w:hAnsi="Times New Roman" w:cs="Times New Roman"/>
                <w:spacing w:val="-6"/>
                <w:sz w:val="24"/>
                <w:szCs w:val="24"/>
                <w:lang w:eastAsia="en-US"/>
              </w:rPr>
              <w:t>2016,7</w:t>
            </w: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ind w:left="-108"/>
              <w:jc w:val="center"/>
              <w:rPr>
                <w:rFonts w:ascii="Calibri" w:eastAsia="Calibri" w:hAnsi="Calibri" w:cs="Times New Roman"/>
                <w:sz w:val="24"/>
                <w:szCs w:val="24"/>
                <w:lang w:eastAsia="en-US"/>
              </w:rPr>
            </w:pPr>
            <w:r w:rsidRPr="00207B8D">
              <w:rPr>
                <w:rFonts w:ascii="Times New Roman" w:eastAsia="Calibri" w:hAnsi="Times New Roman" w:cs="Times New Roman"/>
                <w:spacing w:val="-6"/>
                <w:sz w:val="24"/>
                <w:szCs w:val="24"/>
                <w:lang w:eastAsia="en-US"/>
              </w:rPr>
              <w:t>2016,7</w:t>
            </w: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ind w:left="-108"/>
              <w:jc w:val="center"/>
              <w:rPr>
                <w:rFonts w:ascii="Calibri" w:eastAsia="Calibri" w:hAnsi="Calibri" w:cs="Times New Roman"/>
                <w:sz w:val="24"/>
                <w:szCs w:val="24"/>
                <w:lang w:eastAsia="en-US"/>
              </w:rPr>
            </w:pPr>
            <w:r w:rsidRPr="00207B8D">
              <w:rPr>
                <w:rFonts w:ascii="Times New Roman" w:eastAsia="Calibri" w:hAnsi="Times New Roman" w:cs="Times New Roman"/>
                <w:spacing w:val="-6"/>
                <w:sz w:val="24"/>
                <w:szCs w:val="24"/>
                <w:lang w:eastAsia="en-US"/>
              </w:rPr>
              <w:t>2016,7</w:t>
            </w:r>
          </w:p>
        </w:tc>
      </w:tr>
      <w:tr w:rsidR="00D414D5" w:rsidRPr="00207B8D" w:rsidTr="00D414D5">
        <w:trPr>
          <w:trHeight w:val="245"/>
          <w:tblCellSpacing w:w="5" w:type="nil"/>
        </w:trPr>
        <w:tc>
          <w:tcPr>
            <w:tcW w:w="2411" w:type="dxa"/>
            <w:vMerge/>
            <w:tcBorders>
              <w:left w:val="single" w:sz="4" w:space="0" w:color="auto"/>
              <w:right w:val="single" w:sz="4" w:space="0" w:color="auto"/>
            </w:tcBorders>
          </w:tcPr>
          <w:p w:rsidR="00D414D5" w:rsidRPr="00207B8D" w:rsidRDefault="00D414D5" w:rsidP="00D414D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ind w:left="-75"/>
              <w:contextualSpacing/>
              <w:rPr>
                <w:rFonts w:ascii="Times New Roman" w:eastAsia="Times New Roman" w:hAnsi="Times New Roman" w:cs="Times New Roman"/>
                <w:sz w:val="24"/>
                <w:szCs w:val="24"/>
              </w:rPr>
            </w:pPr>
            <w:r w:rsidRPr="00207B8D">
              <w:rPr>
                <w:rFonts w:ascii="Times New Roman" w:eastAsia="Times New Roman" w:hAnsi="Times New Roman" w:cs="Times New Roman"/>
                <w:sz w:val="24"/>
                <w:szCs w:val="24"/>
              </w:rPr>
              <w:t xml:space="preserve">местный бюджет  </w:t>
            </w:r>
          </w:p>
        </w:tc>
        <w:tc>
          <w:tcPr>
            <w:tcW w:w="992"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ind w:left="-113" w:right="-113"/>
              <w:jc w:val="center"/>
              <w:rPr>
                <w:rFonts w:ascii="Times New Roman" w:eastAsia="Calibri" w:hAnsi="Times New Roman" w:cs="Times New Roman"/>
                <w:spacing w:val="-6"/>
                <w:sz w:val="24"/>
                <w:szCs w:val="24"/>
                <w:lang w:eastAsia="en-US"/>
              </w:rPr>
            </w:pPr>
            <w:r w:rsidRPr="00207B8D">
              <w:rPr>
                <w:rFonts w:ascii="Times New Roman" w:eastAsia="Calibri" w:hAnsi="Times New Roman" w:cs="Times New Roman"/>
                <w:spacing w:val="-6"/>
                <w:sz w:val="24"/>
                <w:szCs w:val="24"/>
                <w:lang w:eastAsia="en-US"/>
              </w:rPr>
              <w:t>24790,2</w:t>
            </w:r>
          </w:p>
        </w:tc>
        <w:tc>
          <w:tcPr>
            <w:tcW w:w="987"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ind w:left="-113" w:right="-113"/>
              <w:jc w:val="center"/>
              <w:rPr>
                <w:rFonts w:ascii="Times New Roman" w:eastAsia="Calibri" w:hAnsi="Times New Roman" w:cs="Times New Roman"/>
                <w:spacing w:val="-6"/>
                <w:sz w:val="24"/>
                <w:szCs w:val="24"/>
                <w:lang w:eastAsia="en-US"/>
              </w:rPr>
            </w:pPr>
            <w:r w:rsidRPr="00207B8D">
              <w:rPr>
                <w:rFonts w:ascii="Times New Roman" w:eastAsia="Calibri" w:hAnsi="Times New Roman" w:cs="Times New Roman"/>
                <w:spacing w:val="-6"/>
                <w:sz w:val="24"/>
                <w:szCs w:val="24"/>
                <w:lang w:eastAsia="en-US"/>
              </w:rPr>
              <w:t>2606,5</w:t>
            </w:r>
          </w:p>
        </w:tc>
        <w:tc>
          <w:tcPr>
            <w:tcW w:w="992"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ind w:left="-113" w:right="-113"/>
              <w:jc w:val="center"/>
              <w:rPr>
                <w:rFonts w:ascii="Times New Roman" w:eastAsia="Calibri" w:hAnsi="Times New Roman" w:cs="Times New Roman"/>
                <w:spacing w:val="-6"/>
                <w:sz w:val="24"/>
                <w:szCs w:val="24"/>
                <w:lang w:eastAsia="en-US"/>
              </w:rPr>
            </w:pPr>
            <w:r w:rsidRPr="00207B8D">
              <w:rPr>
                <w:rFonts w:ascii="Times New Roman" w:eastAsia="Calibri" w:hAnsi="Times New Roman" w:cs="Times New Roman"/>
                <w:spacing w:val="-6"/>
                <w:sz w:val="24"/>
                <w:szCs w:val="24"/>
                <w:lang w:eastAsia="en-US"/>
              </w:rPr>
              <w:t>2016,7</w:t>
            </w: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ind w:left="-108"/>
              <w:jc w:val="center"/>
              <w:rPr>
                <w:rFonts w:ascii="Calibri" w:eastAsia="Calibri" w:hAnsi="Calibri" w:cs="Times New Roman"/>
                <w:sz w:val="24"/>
                <w:szCs w:val="24"/>
                <w:lang w:eastAsia="en-US"/>
              </w:rPr>
            </w:pPr>
            <w:r w:rsidRPr="00207B8D">
              <w:rPr>
                <w:rFonts w:ascii="Times New Roman" w:eastAsia="Calibri" w:hAnsi="Times New Roman" w:cs="Times New Roman"/>
                <w:spacing w:val="-6"/>
                <w:sz w:val="24"/>
                <w:szCs w:val="24"/>
                <w:lang w:eastAsia="en-US"/>
              </w:rPr>
              <w:t>2016,7</w:t>
            </w:r>
          </w:p>
        </w:tc>
        <w:tc>
          <w:tcPr>
            <w:tcW w:w="851" w:type="dxa"/>
            <w:tcBorders>
              <w:left w:val="single" w:sz="4" w:space="0" w:color="auto"/>
              <w:bottom w:val="single" w:sz="4" w:space="0" w:color="auto"/>
              <w:right w:val="single" w:sz="4" w:space="0" w:color="auto"/>
            </w:tcBorders>
          </w:tcPr>
          <w:p w:rsidR="00D414D5" w:rsidRPr="00207B8D" w:rsidRDefault="00D414D5" w:rsidP="00D414D5">
            <w:pPr>
              <w:spacing w:after="0"/>
              <w:ind w:left="-101"/>
              <w:jc w:val="center"/>
              <w:rPr>
                <w:rFonts w:ascii="Calibri" w:eastAsia="Calibri" w:hAnsi="Calibri" w:cs="Times New Roman"/>
                <w:sz w:val="24"/>
                <w:szCs w:val="24"/>
                <w:lang w:eastAsia="en-US"/>
              </w:rPr>
            </w:pPr>
            <w:r w:rsidRPr="00207B8D">
              <w:rPr>
                <w:rFonts w:ascii="Times New Roman" w:eastAsia="Calibri" w:hAnsi="Times New Roman" w:cs="Times New Roman"/>
                <w:spacing w:val="-6"/>
                <w:sz w:val="24"/>
                <w:szCs w:val="24"/>
                <w:lang w:eastAsia="en-US"/>
              </w:rPr>
              <w:t>2016,7</w:t>
            </w: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ind w:left="-108"/>
              <w:jc w:val="center"/>
              <w:rPr>
                <w:rFonts w:ascii="Calibri" w:eastAsia="Calibri" w:hAnsi="Calibri" w:cs="Times New Roman"/>
                <w:sz w:val="24"/>
                <w:szCs w:val="24"/>
                <w:lang w:eastAsia="en-US"/>
              </w:rPr>
            </w:pPr>
            <w:r w:rsidRPr="00207B8D">
              <w:rPr>
                <w:rFonts w:ascii="Times New Roman" w:eastAsia="Calibri" w:hAnsi="Times New Roman" w:cs="Times New Roman"/>
                <w:spacing w:val="-6"/>
                <w:sz w:val="24"/>
                <w:szCs w:val="24"/>
                <w:lang w:eastAsia="en-US"/>
              </w:rPr>
              <w:t>2016,7</w:t>
            </w:r>
          </w:p>
        </w:tc>
        <w:tc>
          <w:tcPr>
            <w:tcW w:w="851" w:type="dxa"/>
            <w:tcBorders>
              <w:left w:val="single" w:sz="4" w:space="0" w:color="auto"/>
              <w:bottom w:val="single" w:sz="4" w:space="0" w:color="auto"/>
              <w:right w:val="single" w:sz="4" w:space="0" w:color="auto"/>
            </w:tcBorders>
          </w:tcPr>
          <w:p w:rsidR="00D414D5" w:rsidRPr="00207B8D" w:rsidRDefault="00D414D5" w:rsidP="00D414D5">
            <w:pPr>
              <w:spacing w:after="0"/>
              <w:ind w:left="-108"/>
              <w:jc w:val="center"/>
              <w:rPr>
                <w:rFonts w:ascii="Calibri" w:eastAsia="Calibri" w:hAnsi="Calibri" w:cs="Times New Roman"/>
                <w:sz w:val="24"/>
                <w:szCs w:val="24"/>
                <w:lang w:eastAsia="en-US"/>
              </w:rPr>
            </w:pPr>
            <w:r w:rsidRPr="00207B8D">
              <w:rPr>
                <w:rFonts w:ascii="Times New Roman" w:eastAsia="Calibri" w:hAnsi="Times New Roman" w:cs="Times New Roman"/>
                <w:spacing w:val="-6"/>
                <w:sz w:val="24"/>
                <w:szCs w:val="24"/>
                <w:lang w:eastAsia="en-US"/>
              </w:rPr>
              <w:t>2016,7</w:t>
            </w: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ind w:left="-108"/>
              <w:jc w:val="center"/>
              <w:rPr>
                <w:rFonts w:ascii="Calibri" w:eastAsia="Calibri" w:hAnsi="Calibri" w:cs="Times New Roman"/>
                <w:sz w:val="24"/>
                <w:szCs w:val="24"/>
                <w:lang w:eastAsia="en-US"/>
              </w:rPr>
            </w:pPr>
            <w:r w:rsidRPr="00207B8D">
              <w:rPr>
                <w:rFonts w:ascii="Times New Roman" w:eastAsia="Calibri" w:hAnsi="Times New Roman" w:cs="Times New Roman"/>
                <w:spacing w:val="-6"/>
                <w:sz w:val="24"/>
                <w:szCs w:val="24"/>
                <w:lang w:eastAsia="en-US"/>
              </w:rPr>
              <w:t>2016,7</w:t>
            </w: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ind w:left="-108"/>
              <w:jc w:val="center"/>
              <w:rPr>
                <w:rFonts w:ascii="Calibri" w:eastAsia="Calibri" w:hAnsi="Calibri" w:cs="Times New Roman"/>
                <w:sz w:val="24"/>
                <w:szCs w:val="24"/>
                <w:lang w:eastAsia="en-US"/>
              </w:rPr>
            </w:pPr>
            <w:r w:rsidRPr="00207B8D">
              <w:rPr>
                <w:rFonts w:ascii="Times New Roman" w:eastAsia="Calibri" w:hAnsi="Times New Roman" w:cs="Times New Roman"/>
                <w:spacing w:val="-6"/>
                <w:sz w:val="24"/>
                <w:szCs w:val="24"/>
                <w:lang w:eastAsia="en-US"/>
              </w:rPr>
              <w:t>2016,7</w:t>
            </w: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ind w:left="-108"/>
              <w:jc w:val="center"/>
              <w:rPr>
                <w:rFonts w:ascii="Calibri" w:eastAsia="Calibri" w:hAnsi="Calibri" w:cs="Times New Roman"/>
                <w:sz w:val="24"/>
                <w:szCs w:val="24"/>
                <w:lang w:eastAsia="en-US"/>
              </w:rPr>
            </w:pPr>
            <w:r w:rsidRPr="00207B8D">
              <w:rPr>
                <w:rFonts w:ascii="Times New Roman" w:eastAsia="Calibri" w:hAnsi="Times New Roman" w:cs="Times New Roman"/>
                <w:spacing w:val="-6"/>
                <w:sz w:val="24"/>
                <w:szCs w:val="24"/>
                <w:lang w:eastAsia="en-US"/>
              </w:rPr>
              <w:t>2016,7</w:t>
            </w: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ind w:left="-108"/>
              <w:jc w:val="center"/>
              <w:rPr>
                <w:rFonts w:ascii="Calibri" w:eastAsia="Calibri" w:hAnsi="Calibri" w:cs="Times New Roman"/>
                <w:sz w:val="24"/>
                <w:szCs w:val="24"/>
                <w:lang w:eastAsia="en-US"/>
              </w:rPr>
            </w:pPr>
            <w:r w:rsidRPr="00207B8D">
              <w:rPr>
                <w:rFonts w:ascii="Times New Roman" w:eastAsia="Calibri" w:hAnsi="Times New Roman" w:cs="Times New Roman"/>
                <w:spacing w:val="-6"/>
                <w:sz w:val="24"/>
                <w:szCs w:val="24"/>
                <w:lang w:eastAsia="en-US"/>
              </w:rPr>
              <w:t>2016,7</w:t>
            </w: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ind w:left="-108"/>
              <w:jc w:val="center"/>
              <w:rPr>
                <w:rFonts w:ascii="Calibri" w:eastAsia="Calibri" w:hAnsi="Calibri" w:cs="Times New Roman"/>
                <w:sz w:val="24"/>
                <w:szCs w:val="24"/>
                <w:lang w:eastAsia="en-US"/>
              </w:rPr>
            </w:pPr>
            <w:r w:rsidRPr="00207B8D">
              <w:rPr>
                <w:rFonts w:ascii="Times New Roman" w:eastAsia="Calibri" w:hAnsi="Times New Roman" w:cs="Times New Roman"/>
                <w:spacing w:val="-6"/>
                <w:sz w:val="24"/>
                <w:szCs w:val="24"/>
                <w:lang w:eastAsia="en-US"/>
              </w:rPr>
              <w:t>2016,7</w:t>
            </w: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ind w:left="-108"/>
              <w:jc w:val="center"/>
              <w:rPr>
                <w:rFonts w:ascii="Calibri" w:eastAsia="Calibri" w:hAnsi="Calibri" w:cs="Times New Roman"/>
                <w:sz w:val="24"/>
                <w:szCs w:val="24"/>
                <w:lang w:eastAsia="en-US"/>
              </w:rPr>
            </w:pPr>
            <w:r w:rsidRPr="00207B8D">
              <w:rPr>
                <w:rFonts w:ascii="Times New Roman" w:eastAsia="Calibri" w:hAnsi="Times New Roman" w:cs="Times New Roman"/>
                <w:spacing w:val="-6"/>
                <w:sz w:val="24"/>
                <w:szCs w:val="24"/>
                <w:lang w:eastAsia="en-US"/>
              </w:rPr>
              <w:t>2016,7</w:t>
            </w:r>
          </w:p>
        </w:tc>
      </w:tr>
      <w:tr w:rsidR="00D414D5" w:rsidRPr="00207B8D" w:rsidTr="00207B8D">
        <w:trPr>
          <w:trHeight w:val="736"/>
          <w:tblCellSpacing w:w="5" w:type="nil"/>
        </w:trPr>
        <w:tc>
          <w:tcPr>
            <w:tcW w:w="2411" w:type="dxa"/>
            <w:vMerge/>
            <w:tcBorders>
              <w:left w:val="single" w:sz="4" w:space="0" w:color="auto"/>
              <w:right w:val="single" w:sz="4" w:space="0" w:color="auto"/>
            </w:tcBorders>
          </w:tcPr>
          <w:p w:rsidR="00D414D5" w:rsidRPr="00207B8D" w:rsidRDefault="00D414D5" w:rsidP="00D414D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rPr>
                <w:rFonts w:ascii="Times New Roman" w:eastAsia="Calibri" w:hAnsi="Times New Roman" w:cs="Times New Roman"/>
                <w:lang w:eastAsia="en-US"/>
              </w:rPr>
            </w:pPr>
            <w:r w:rsidRPr="00207B8D">
              <w:rPr>
                <w:rFonts w:ascii="Times New Roman" w:eastAsia="Calibri" w:hAnsi="Times New Roman" w:cs="Times New Roman"/>
                <w:lang w:eastAsia="en-US"/>
              </w:rPr>
              <w:t>безвозмездные поступления в местный бюд</w:t>
            </w:r>
            <w:r w:rsidR="00207B8D" w:rsidRPr="00207B8D">
              <w:rPr>
                <w:rFonts w:ascii="Times New Roman" w:eastAsia="Calibri" w:hAnsi="Times New Roman" w:cs="Times New Roman"/>
                <w:lang w:eastAsia="en-US"/>
              </w:rPr>
              <w:t>жет</w:t>
            </w:r>
          </w:p>
        </w:tc>
        <w:tc>
          <w:tcPr>
            <w:tcW w:w="992"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ind w:left="-113" w:right="-113"/>
              <w:jc w:val="center"/>
              <w:rPr>
                <w:rFonts w:ascii="Times New Roman" w:eastAsia="Calibri" w:hAnsi="Times New Roman" w:cs="Times New Roman"/>
                <w:sz w:val="24"/>
                <w:szCs w:val="24"/>
                <w:lang w:eastAsia="en-US"/>
              </w:rPr>
            </w:pPr>
            <w:r w:rsidRPr="00207B8D">
              <w:rPr>
                <w:rFonts w:ascii="Times New Roman" w:eastAsia="Calibri" w:hAnsi="Times New Roman" w:cs="Times New Roman"/>
                <w:sz w:val="24"/>
                <w:szCs w:val="24"/>
                <w:lang w:eastAsia="en-US"/>
              </w:rPr>
              <w:t>0,0</w:t>
            </w:r>
          </w:p>
        </w:tc>
        <w:tc>
          <w:tcPr>
            <w:tcW w:w="987"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992"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1"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1"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r>
      <w:tr w:rsidR="00D414D5" w:rsidRPr="00207B8D" w:rsidTr="00D414D5">
        <w:trPr>
          <w:trHeight w:val="351"/>
          <w:tblCellSpacing w:w="5" w:type="nil"/>
        </w:trPr>
        <w:tc>
          <w:tcPr>
            <w:tcW w:w="2411" w:type="dxa"/>
            <w:vMerge/>
            <w:tcBorders>
              <w:left w:val="single" w:sz="4" w:space="0" w:color="auto"/>
              <w:right w:val="single" w:sz="4" w:space="0" w:color="auto"/>
            </w:tcBorders>
          </w:tcPr>
          <w:p w:rsidR="00D414D5" w:rsidRPr="00207B8D" w:rsidRDefault="00D414D5" w:rsidP="00D414D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rPr>
                <w:rFonts w:ascii="Times New Roman" w:eastAsia="Calibri" w:hAnsi="Times New Roman" w:cs="Times New Roman"/>
                <w:i/>
                <w:sz w:val="24"/>
                <w:szCs w:val="24"/>
                <w:lang w:eastAsia="en-US"/>
              </w:rPr>
            </w:pPr>
            <w:r w:rsidRPr="00207B8D">
              <w:rPr>
                <w:rFonts w:ascii="Times New Roman" w:eastAsia="Calibri" w:hAnsi="Times New Roman" w:cs="Times New Roman"/>
                <w:i/>
                <w:sz w:val="24"/>
                <w:szCs w:val="24"/>
                <w:lang w:eastAsia="en-US"/>
              </w:rPr>
              <w:t>в  том числе за счет средств:</w:t>
            </w:r>
          </w:p>
        </w:tc>
        <w:tc>
          <w:tcPr>
            <w:tcW w:w="992"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ind w:left="-113" w:right="-113"/>
              <w:jc w:val="center"/>
              <w:rPr>
                <w:rFonts w:ascii="Times New Roman" w:eastAsia="Calibri" w:hAnsi="Times New Roman" w:cs="Times New Roman"/>
                <w:sz w:val="24"/>
                <w:szCs w:val="24"/>
                <w:lang w:eastAsia="en-US"/>
              </w:rPr>
            </w:pPr>
          </w:p>
        </w:tc>
        <w:tc>
          <w:tcPr>
            <w:tcW w:w="987"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Times New Roman" w:eastAsia="Calibri" w:hAnsi="Times New Roman" w:cs="Times New Roman"/>
                <w:sz w:val="24"/>
                <w:szCs w:val="24"/>
                <w:lang w:eastAsia="en-US"/>
              </w:rPr>
            </w:pPr>
          </w:p>
        </w:tc>
        <w:tc>
          <w:tcPr>
            <w:tcW w:w="992"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Times New Roman" w:eastAsia="Calibri" w:hAnsi="Times New Roman" w:cs="Times New Roman"/>
                <w:sz w:val="24"/>
                <w:szCs w:val="24"/>
                <w:lang w:eastAsia="en-US"/>
              </w:rPr>
            </w:pP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Times New Roman" w:eastAsia="Calibri" w:hAnsi="Times New Roman" w:cs="Times New Roman"/>
                <w:sz w:val="24"/>
                <w:szCs w:val="24"/>
                <w:lang w:eastAsia="en-US"/>
              </w:rPr>
            </w:pPr>
          </w:p>
        </w:tc>
        <w:tc>
          <w:tcPr>
            <w:tcW w:w="851"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Times New Roman" w:eastAsia="Calibri" w:hAnsi="Times New Roman" w:cs="Times New Roman"/>
                <w:sz w:val="24"/>
                <w:szCs w:val="24"/>
                <w:lang w:eastAsia="en-US"/>
              </w:rPr>
            </w:pP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Times New Roman" w:eastAsia="Calibri" w:hAnsi="Times New Roman" w:cs="Times New Roman"/>
                <w:sz w:val="24"/>
                <w:szCs w:val="24"/>
                <w:lang w:eastAsia="en-US"/>
              </w:rPr>
            </w:pPr>
          </w:p>
        </w:tc>
        <w:tc>
          <w:tcPr>
            <w:tcW w:w="851"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Times New Roman" w:eastAsia="Calibri" w:hAnsi="Times New Roman" w:cs="Times New Roman"/>
                <w:sz w:val="24"/>
                <w:szCs w:val="24"/>
                <w:lang w:eastAsia="en-US"/>
              </w:rPr>
            </w:pP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Times New Roman" w:eastAsia="Calibri" w:hAnsi="Times New Roman" w:cs="Times New Roman"/>
                <w:sz w:val="24"/>
                <w:szCs w:val="24"/>
                <w:lang w:eastAsia="en-US"/>
              </w:rPr>
            </w:pP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Times New Roman" w:eastAsia="Calibri" w:hAnsi="Times New Roman" w:cs="Times New Roman"/>
                <w:sz w:val="24"/>
                <w:szCs w:val="24"/>
                <w:lang w:eastAsia="en-US"/>
              </w:rPr>
            </w:pP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Times New Roman" w:eastAsia="Calibri" w:hAnsi="Times New Roman" w:cs="Times New Roman"/>
                <w:sz w:val="24"/>
                <w:szCs w:val="24"/>
                <w:lang w:eastAsia="en-US"/>
              </w:rPr>
            </w:pP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Times New Roman" w:eastAsia="Calibri" w:hAnsi="Times New Roman" w:cs="Times New Roman"/>
                <w:sz w:val="24"/>
                <w:szCs w:val="24"/>
                <w:lang w:eastAsia="en-US"/>
              </w:rPr>
            </w:pP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Times New Roman" w:eastAsia="Calibri" w:hAnsi="Times New Roman" w:cs="Times New Roman"/>
                <w:sz w:val="24"/>
                <w:szCs w:val="24"/>
                <w:lang w:eastAsia="en-US"/>
              </w:rPr>
            </w:pP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Times New Roman" w:eastAsia="Calibri" w:hAnsi="Times New Roman" w:cs="Times New Roman"/>
                <w:sz w:val="24"/>
                <w:szCs w:val="24"/>
                <w:lang w:eastAsia="en-US"/>
              </w:rPr>
            </w:pPr>
          </w:p>
        </w:tc>
      </w:tr>
      <w:tr w:rsidR="00D414D5" w:rsidRPr="00207B8D" w:rsidTr="00D414D5">
        <w:trPr>
          <w:trHeight w:val="331"/>
          <w:tblCellSpacing w:w="5" w:type="nil"/>
        </w:trPr>
        <w:tc>
          <w:tcPr>
            <w:tcW w:w="2411" w:type="dxa"/>
            <w:vMerge/>
            <w:tcBorders>
              <w:left w:val="single" w:sz="4" w:space="0" w:color="auto"/>
              <w:right w:val="single" w:sz="4" w:space="0" w:color="auto"/>
            </w:tcBorders>
          </w:tcPr>
          <w:p w:rsidR="00D414D5" w:rsidRPr="00207B8D" w:rsidRDefault="00D414D5" w:rsidP="00D414D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rPr>
                <w:rFonts w:ascii="Times New Roman" w:eastAsia="Calibri" w:hAnsi="Times New Roman" w:cs="Times New Roman"/>
                <w:sz w:val="24"/>
                <w:szCs w:val="24"/>
                <w:lang w:eastAsia="en-US"/>
              </w:rPr>
            </w:pPr>
            <w:r w:rsidRPr="00207B8D">
              <w:rPr>
                <w:rFonts w:ascii="Times New Roman" w:eastAsia="Calibri" w:hAnsi="Times New Roman" w:cs="Times New Roman"/>
                <w:sz w:val="24"/>
                <w:szCs w:val="24"/>
                <w:lang w:eastAsia="en-US"/>
              </w:rPr>
              <w:t>областной бюджет</w:t>
            </w:r>
          </w:p>
        </w:tc>
        <w:tc>
          <w:tcPr>
            <w:tcW w:w="992"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ind w:left="-113" w:right="-113"/>
              <w:jc w:val="center"/>
              <w:rPr>
                <w:rFonts w:ascii="Times New Roman" w:eastAsia="Calibri" w:hAnsi="Times New Roman" w:cs="Times New Roman"/>
                <w:sz w:val="24"/>
                <w:szCs w:val="24"/>
                <w:lang w:eastAsia="en-US"/>
              </w:rPr>
            </w:pPr>
            <w:r w:rsidRPr="00207B8D">
              <w:rPr>
                <w:rFonts w:ascii="Times New Roman" w:eastAsia="Calibri" w:hAnsi="Times New Roman" w:cs="Times New Roman"/>
                <w:sz w:val="24"/>
                <w:szCs w:val="24"/>
                <w:lang w:eastAsia="en-US"/>
              </w:rPr>
              <w:t>0,0</w:t>
            </w:r>
          </w:p>
        </w:tc>
        <w:tc>
          <w:tcPr>
            <w:tcW w:w="987"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992"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1"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1"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r>
      <w:tr w:rsidR="00D414D5" w:rsidRPr="00207B8D" w:rsidTr="00D414D5">
        <w:trPr>
          <w:trHeight w:val="145"/>
          <w:tblCellSpacing w:w="5" w:type="nil"/>
        </w:trPr>
        <w:tc>
          <w:tcPr>
            <w:tcW w:w="2411" w:type="dxa"/>
            <w:vMerge/>
            <w:tcBorders>
              <w:left w:val="single" w:sz="4" w:space="0" w:color="auto"/>
              <w:right w:val="single" w:sz="4" w:space="0" w:color="auto"/>
            </w:tcBorders>
          </w:tcPr>
          <w:p w:rsidR="00D414D5" w:rsidRPr="00207B8D" w:rsidRDefault="00D414D5" w:rsidP="00D414D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rPr>
                <w:rFonts w:ascii="Times New Roman" w:eastAsia="Calibri" w:hAnsi="Times New Roman" w:cs="Times New Roman"/>
                <w:sz w:val="24"/>
                <w:szCs w:val="24"/>
                <w:lang w:eastAsia="en-US"/>
              </w:rPr>
            </w:pPr>
            <w:r w:rsidRPr="00207B8D">
              <w:rPr>
                <w:rFonts w:ascii="Times New Roman" w:eastAsia="Calibri" w:hAnsi="Times New Roman" w:cs="Times New Roman"/>
                <w:sz w:val="24"/>
                <w:szCs w:val="24"/>
                <w:lang w:eastAsia="en-US"/>
              </w:rPr>
              <w:t>бюджет района</w:t>
            </w:r>
          </w:p>
        </w:tc>
        <w:tc>
          <w:tcPr>
            <w:tcW w:w="992"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ind w:left="-113" w:right="-113"/>
              <w:jc w:val="center"/>
              <w:rPr>
                <w:rFonts w:ascii="Times New Roman" w:eastAsia="Calibri" w:hAnsi="Times New Roman" w:cs="Times New Roman"/>
                <w:sz w:val="24"/>
                <w:szCs w:val="24"/>
                <w:lang w:eastAsia="en-US"/>
              </w:rPr>
            </w:pPr>
            <w:r w:rsidRPr="00207B8D">
              <w:rPr>
                <w:rFonts w:ascii="Times New Roman" w:eastAsia="Calibri" w:hAnsi="Times New Roman" w:cs="Times New Roman"/>
                <w:sz w:val="24"/>
                <w:szCs w:val="24"/>
                <w:lang w:eastAsia="en-US"/>
              </w:rPr>
              <w:t>0,0</w:t>
            </w:r>
          </w:p>
        </w:tc>
        <w:tc>
          <w:tcPr>
            <w:tcW w:w="987"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992"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1"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1"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r>
      <w:tr w:rsidR="00D414D5" w:rsidRPr="00207B8D" w:rsidTr="00207B8D">
        <w:trPr>
          <w:trHeight w:val="541"/>
          <w:tblCellSpacing w:w="5" w:type="nil"/>
        </w:trPr>
        <w:tc>
          <w:tcPr>
            <w:tcW w:w="2411" w:type="dxa"/>
            <w:vMerge/>
            <w:tcBorders>
              <w:left w:val="single" w:sz="4" w:space="0" w:color="auto"/>
              <w:bottom w:val="single" w:sz="4" w:space="0" w:color="auto"/>
              <w:right w:val="single" w:sz="4" w:space="0" w:color="auto"/>
            </w:tcBorders>
          </w:tcPr>
          <w:p w:rsidR="00D414D5" w:rsidRPr="00207B8D" w:rsidRDefault="00D414D5" w:rsidP="00D414D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D414D5" w:rsidRPr="00207B8D" w:rsidRDefault="00207B8D" w:rsidP="00D414D5">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внебюджетные источники</w:t>
            </w:r>
          </w:p>
        </w:tc>
        <w:tc>
          <w:tcPr>
            <w:tcW w:w="992"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987"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992"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1"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1"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r>
      <w:tr w:rsidR="00D414D5" w:rsidRPr="00207B8D" w:rsidTr="00D414D5">
        <w:trPr>
          <w:trHeight w:val="565"/>
          <w:tblCellSpacing w:w="5" w:type="nil"/>
        </w:trPr>
        <w:tc>
          <w:tcPr>
            <w:tcW w:w="2411" w:type="dxa"/>
            <w:vMerge w:val="restart"/>
            <w:tcBorders>
              <w:top w:val="single" w:sz="4" w:space="0" w:color="auto"/>
              <w:left w:val="single" w:sz="4" w:space="0" w:color="auto"/>
              <w:right w:val="single" w:sz="4" w:space="0" w:color="auto"/>
            </w:tcBorders>
          </w:tcPr>
          <w:p w:rsidR="00D414D5" w:rsidRPr="00207B8D" w:rsidRDefault="00D414D5" w:rsidP="00D414D5">
            <w:pPr>
              <w:widowControl w:val="0"/>
              <w:autoSpaceDE w:val="0"/>
              <w:autoSpaceDN w:val="0"/>
              <w:adjustRightInd w:val="0"/>
              <w:spacing w:after="0" w:line="240" w:lineRule="auto"/>
              <w:ind w:left="-57" w:right="-57"/>
              <w:rPr>
                <w:rFonts w:ascii="Times New Roman" w:eastAsia="Times New Roman" w:hAnsi="Times New Roman" w:cs="Times New Roman"/>
                <w:sz w:val="24"/>
                <w:szCs w:val="24"/>
              </w:rPr>
            </w:pPr>
            <w:r w:rsidRPr="00207B8D">
              <w:rPr>
                <w:rFonts w:ascii="Times New Roman" w:eastAsia="Times New Roman" w:hAnsi="Times New Roman" w:cs="Times New Roman"/>
                <w:sz w:val="24"/>
                <w:szCs w:val="24"/>
              </w:rPr>
              <w:t>Подпрограмма 1</w:t>
            </w:r>
          </w:p>
          <w:p w:rsidR="00D414D5" w:rsidRPr="00207B8D" w:rsidRDefault="00D414D5" w:rsidP="00D414D5">
            <w:pPr>
              <w:widowControl w:val="0"/>
              <w:autoSpaceDE w:val="0"/>
              <w:autoSpaceDN w:val="0"/>
              <w:adjustRightInd w:val="0"/>
              <w:spacing w:after="0" w:line="240" w:lineRule="auto"/>
              <w:rPr>
                <w:rFonts w:ascii="Times New Roman" w:eastAsia="Times New Roman" w:hAnsi="Times New Roman" w:cs="Times New Roman"/>
                <w:sz w:val="24"/>
                <w:szCs w:val="24"/>
              </w:rPr>
            </w:pPr>
            <w:r w:rsidRPr="00207B8D">
              <w:rPr>
                <w:rFonts w:ascii="Times New Roman" w:eastAsia="Times New Roman" w:hAnsi="Times New Roman" w:cs="Arial"/>
                <w:sz w:val="24"/>
                <w:szCs w:val="24"/>
              </w:rPr>
              <w:t>« Мероприятия по благоустройству те</w:t>
            </w:r>
            <w:r w:rsidRPr="00207B8D">
              <w:rPr>
                <w:rFonts w:ascii="Times New Roman" w:eastAsia="Times New Roman" w:hAnsi="Times New Roman" w:cs="Arial"/>
                <w:sz w:val="24"/>
                <w:szCs w:val="24"/>
              </w:rPr>
              <w:t>р</w:t>
            </w:r>
            <w:r w:rsidRPr="00207B8D">
              <w:rPr>
                <w:rFonts w:ascii="Times New Roman" w:eastAsia="Times New Roman" w:hAnsi="Times New Roman" w:cs="Arial"/>
                <w:sz w:val="24"/>
                <w:szCs w:val="24"/>
              </w:rPr>
              <w:t>ритории Дубовского сельского поселения»</w:t>
            </w:r>
          </w:p>
          <w:p w:rsidR="00D414D5" w:rsidRPr="00207B8D" w:rsidRDefault="00D414D5" w:rsidP="00D414D5">
            <w:pPr>
              <w:spacing w:after="0" w:line="240" w:lineRule="auto"/>
              <w:rPr>
                <w:rFonts w:ascii="Calibri" w:eastAsia="Calibri" w:hAnsi="Calibri"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rPr>
                <w:rFonts w:ascii="Times New Roman" w:eastAsia="Calibri" w:hAnsi="Times New Roman" w:cs="Times New Roman"/>
                <w:sz w:val="24"/>
                <w:szCs w:val="24"/>
                <w:lang w:eastAsia="en-US"/>
              </w:rPr>
            </w:pPr>
            <w:r w:rsidRPr="00207B8D">
              <w:rPr>
                <w:rFonts w:ascii="Times New Roman" w:eastAsia="Calibri" w:hAnsi="Times New Roman" w:cs="Times New Roman"/>
                <w:sz w:val="24"/>
                <w:szCs w:val="24"/>
                <w:lang w:eastAsia="en-US"/>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ind w:left="-113" w:right="-113"/>
              <w:jc w:val="center"/>
              <w:rPr>
                <w:rFonts w:ascii="Times New Roman" w:eastAsia="Calibri" w:hAnsi="Times New Roman" w:cs="Times New Roman"/>
                <w:spacing w:val="-6"/>
                <w:sz w:val="24"/>
                <w:szCs w:val="24"/>
                <w:lang w:eastAsia="en-US"/>
              </w:rPr>
            </w:pPr>
            <w:r w:rsidRPr="00207B8D">
              <w:rPr>
                <w:rFonts w:ascii="Times New Roman" w:eastAsia="Calibri" w:hAnsi="Times New Roman" w:cs="Times New Roman"/>
                <w:spacing w:val="-6"/>
                <w:sz w:val="24"/>
                <w:szCs w:val="24"/>
                <w:lang w:eastAsia="en-US"/>
              </w:rPr>
              <w:t>24568,5</w:t>
            </w:r>
          </w:p>
        </w:tc>
        <w:tc>
          <w:tcPr>
            <w:tcW w:w="987"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ind w:left="-113" w:right="-113"/>
              <w:jc w:val="center"/>
              <w:rPr>
                <w:rFonts w:ascii="Times New Roman" w:eastAsia="Calibri" w:hAnsi="Times New Roman" w:cs="Times New Roman"/>
                <w:spacing w:val="-6"/>
                <w:sz w:val="24"/>
                <w:szCs w:val="24"/>
                <w:lang w:eastAsia="en-US"/>
              </w:rPr>
            </w:pPr>
            <w:r w:rsidRPr="00207B8D">
              <w:rPr>
                <w:rFonts w:ascii="Times New Roman" w:eastAsia="Calibri" w:hAnsi="Times New Roman" w:cs="Times New Roman"/>
                <w:spacing w:val="-6"/>
                <w:sz w:val="24"/>
                <w:szCs w:val="24"/>
                <w:lang w:eastAsia="en-US"/>
              </w:rPr>
              <w:t>2586,1</w:t>
            </w:r>
          </w:p>
        </w:tc>
        <w:tc>
          <w:tcPr>
            <w:tcW w:w="992"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ind w:left="-113" w:right="-113"/>
              <w:jc w:val="center"/>
              <w:rPr>
                <w:rFonts w:ascii="Times New Roman" w:eastAsia="Calibri" w:hAnsi="Times New Roman" w:cs="Times New Roman"/>
                <w:spacing w:val="-6"/>
                <w:sz w:val="24"/>
                <w:szCs w:val="24"/>
                <w:lang w:eastAsia="en-US"/>
              </w:rPr>
            </w:pPr>
            <w:r w:rsidRPr="00207B8D">
              <w:rPr>
                <w:rFonts w:ascii="Times New Roman" w:eastAsia="Calibri" w:hAnsi="Times New Roman" w:cs="Times New Roman"/>
                <w:spacing w:val="-6"/>
                <w:sz w:val="24"/>
                <w:szCs w:val="24"/>
                <w:lang w:eastAsia="en-US"/>
              </w:rPr>
              <w:t>1998,4</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ind w:left="-108"/>
              <w:jc w:val="center"/>
              <w:rPr>
                <w:rFonts w:ascii="Calibri" w:eastAsia="Calibri" w:hAnsi="Calibri" w:cs="Times New Roman"/>
                <w:sz w:val="24"/>
                <w:szCs w:val="24"/>
                <w:lang w:eastAsia="en-US"/>
              </w:rPr>
            </w:pPr>
            <w:r w:rsidRPr="00207B8D">
              <w:rPr>
                <w:rFonts w:ascii="Times New Roman" w:eastAsia="Calibri" w:hAnsi="Times New Roman" w:cs="Times New Roman"/>
                <w:spacing w:val="-6"/>
                <w:sz w:val="24"/>
                <w:szCs w:val="24"/>
                <w:lang w:eastAsia="en-US"/>
              </w:rPr>
              <w:t>1998,4</w:t>
            </w:r>
          </w:p>
        </w:tc>
        <w:tc>
          <w:tcPr>
            <w:tcW w:w="851"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ind w:left="-101"/>
              <w:jc w:val="center"/>
              <w:rPr>
                <w:rFonts w:ascii="Calibri" w:eastAsia="Calibri" w:hAnsi="Calibri" w:cs="Times New Roman"/>
                <w:sz w:val="24"/>
                <w:szCs w:val="24"/>
                <w:lang w:eastAsia="en-US"/>
              </w:rPr>
            </w:pPr>
            <w:r w:rsidRPr="00207B8D">
              <w:rPr>
                <w:rFonts w:ascii="Times New Roman" w:eastAsia="Calibri" w:hAnsi="Times New Roman" w:cs="Times New Roman"/>
                <w:spacing w:val="-6"/>
                <w:sz w:val="24"/>
                <w:szCs w:val="24"/>
                <w:lang w:eastAsia="en-US"/>
              </w:rPr>
              <w:t>1998,4</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ind w:left="-108"/>
              <w:jc w:val="center"/>
              <w:rPr>
                <w:rFonts w:ascii="Calibri" w:eastAsia="Calibri" w:hAnsi="Calibri" w:cs="Times New Roman"/>
                <w:sz w:val="24"/>
                <w:szCs w:val="24"/>
                <w:lang w:eastAsia="en-US"/>
              </w:rPr>
            </w:pPr>
            <w:r w:rsidRPr="00207B8D">
              <w:rPr>
                <w:rFonts w:ascii="Times New Roman" w:eastAsia="Calibri" w:hAnsi="Times New Roman" w:cs="Times New Roman"/>
                <w:spacing w:val="-6"/>
                <w:sz w:val="24"/>
                <w:szCs w:val="24"/>
                <w:lang w:eastAsia="en-US"/>
              </w:rPr>
              <w:t>1998,4</w:t>
            </w:r>
          </w:p>
        </w:tc>
        <w:tc>
          <w:tcPr>
            <w:tcW w:w="851"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ind w:left="-108"/>
              <w:jc w:val="center"/>
              <w:rPr>
                <w:rFonts w:ascii="Calibri" w:eastAsia="Calibri" w:hAnsi="Calibri" w:cs="Times New Roman"/>
                <w:sz w:val="24"/>
                <w:szCs w:val="24"/>
                <w:lang w:eastAsia="en-US"/>
              </w:rPr>
            </w:pPr>
            <w:r w:rsidRPr="00207B8D">
              <w:rPr>
                <w:rFonts w:ascii="Times New Roman" w:eastAsia="Calibri" w:hAnsi="Times New Roman" w:cs="Times New Roman"/>
                <w:spacing w:val="-6"/>
                <w:sz w:val="24"/>
                <w:szCs w:val="24"/>
                <w:lang w:eastAsia="en-US"/>
              </w:rPr>
              <w:t>1998,4</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ind w:left="-108"/>
              <w:jc w:val="center"/>
              <w:rPr>
                <w:rFonts w:ascii="Calibri" w:eastAsia="Calibri" w:hAnsi="Calibri" w:cs="Times New Roman"/>
                <w:sz w:val="24"/>
                <w:szCs w:val="24"/>
                <w:lang w:eastAsia="en-US"/>
              </w:rPr>
            </w:pPr>
            <w:r w:rsidRPr="00207B8D">
              <w:rPr>
                <w:rFonts w:ascii="Times New Roman" w:eastAsia="Calibri" w:hAnsi="Times New Roman" w:cs="Times New Roman"/>
                <w:spacing w:val="-6"/>
                <w:sz w:val="24"/>
                <w:szCs w:val="24"/>
                <w:lang w:eastAsia="en-US"/>
              </w:rPr>
              <w:t>1998,4</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ind w:left="-108"/>
              <w:jc w:val="center"/>
              <w:rPr>
                <w:rFonts w:ascii="Calibri" w:eastAsia="Calibri" w:hAnsi="Calibri" w:cs="Times New Roman"/>
                <w:sz w:val="24"/>
                <w:szCs w:val="24"/>
                <w:lang w:eastAsia="en-US"/>
              </w:rPr>
            </w:pPr>
            <w:r w:rsidRPr="00207B8D">
              <w:rPr>
                <w:rFonts w:ascii="Times New Roman" w:eastAsia="Calibri" w:hAnsi="Times New Roman" w:cs="Times New Roman"/>
                <w:spacing w:val="-6"/>
                <w:sz w:val="24"/>
                <w:szCs w:val="24"/>
                <w:lang w:eastAsia="en-US"/>
              </w:rPr>
              <w:t>1998,4</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ind w:left="-108"/>
              <w:jc w:val="center"/>
              <w:rPr>
                <w:rFonts w:ascii="Calibri" w:eastAsia="Calibri" w:hAnsi="Calibri" w:cs="Times New Roman"/>
                <w:sz w:val="24"/>
                <w:szCs w:val="24"/>
                <w:lang w:eastAsia="en-US"/>
              </w:rPr>
            </w:pPr>
            <w:r w:rsidRPr="00207B8D">
              <w:rPr>
                <w:rFonts w:ascii="Times New Roman" w:eastAsia="Calibri" w:hAnsi="Times New Roman" w:cs="Times New Roman"/>
                <w:spacing w:val="-6"/>
                <w:sz w:val="24"/>
                <w:szCs w:val="24"/>
                <w:lang w:eastAsia="en-US"/>
              </w:rPr>
              <w:t>1998,4</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ind w:left="-1" w:hanging="108"/>
              <w:jc w:val="center"/>
              <w:rPr>
                <w:rFonts w:ascii="Calibri" w:eastAsia="Calibri" w:hAnsi="Calibri" w:cs="Times New Roman"/>
                <w:sz w:val="24"/>
                <w:szCs w:val="24"/>
                <w:lang w:eastAsia="en-US"/>
              </w:rPr>
            </w:pPr>
            <w:r w:rsidRPr="00207B8D">
              <w:rPr>
                <w:rFonts w:ascii="Times New Roman" w:eastAsia="Calibri" w:hAnsi="Times New Roman" w:cs="Times New Roman"/>
                <w:spacing w:val="-6"/>
                <w:sz w:val="24"/>
                <w:szCs w:val="24"/>
                <w:lang w:eastAsia="en-US"/>
              </w:rPr>
              <w:t>1998,4</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ind w:left="-108"/>
              <w:jc w:val="center"/>
              <w:rPr>
                <w:rFonts w:ascii="Calibri" w:eastAsia="Calibri" w:hAnsi="Calibri" w:cs="Times New Roman"/>
                <w:sz w:val="24"/>
                <w:szCs w:val="24"/>
                <w:lang w:eastAsia="en-US"/>
              </w:rPr>
            </w:pPr>
            <w:r w:rsidRPr="00207B8D">
              <w:rPr>
                <w:rFonts w:ascii="Times New Roman" w:eastAsia="Calibri" w:hAnsi="Times New Roman" w:cs="Times New Roman"/>
                <w:spacing w:val="-6"/>
                <w:sz w:val="24"/>
                <w:szCs w:val="24"/>
                <w:lang w:eastAsia="en-US"/>
              </w:rPr>
              <w:t>1998,4</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ind w:left="-108"/>
              <w:jc w:val="center"/>
              <w:rPr>
                <w:rFonts w:ascii="Calibri" w:eastAsia="Calibri" w:hAnsi="Calibri" w:cs="Times New Roman"/>
                <w:sz w:val="24"/>
                <w:szCs w:val="24"/>
                <w:lang w:eastAsia="en-US"/>
              </w:rPr>
            </w:pPr>
            <w:r w:rsidRPr="00207B8D">
              <w:rPr>
                <w:rFonts w:ascii="Times New Roman" w:eastAsia="Calibri" w:hAnsi="Times New Roman" w:cs="Times New Roman"/>
                <w:spacing w:val="-6"/>
                <w:sz w:val="24"/>
                <w:szCs w:val="24"/>
                <w:lang w:eastAsia="en-US"/>
              </w:rPr>
              <w:t>1998,4</w:t>
            </w:r>
          </w:p>
        </w:tc>
      </w:tr>
      <w:tr w:rsidR="00D414D5" w:rsidRPr="00207B8D" w:rsidTr="00D414D5">
        <w:trPr>
          <w:trHeight w:val="145"/>
          <w:tblCellSpacing w:w="5" w:type="nil"/>
        </w:trPr>
        <w:tc>
          <w:tcPr>
            <w:tcW w:w="2411" w:type="dxa"/>
            <w:vMerge/>
            <w:tcBorders>
              <w:left w:val="single" w:sz="4" w:space="0" w:color="auto"/>
              <w:right w:val="single" w:sz="4" w:space="0" w:color="auto"/>
            </w:tcBorders>
          </w:tcPr>
          <w:p w:rsidR="00D414D5" w:rsidRPr="00207B8D" w:rsidRDefault="00D414D5" w:rsidP="00D414D5">
            <w:pPr>
              <w:widowControl w:val="0"/>
              <w:autoSpaceDE w:val="0"/>
              <w:autoSpaceDN w:val="0"/>
              <w:adjustRightInd w:val="0"/>
              <w:spacing w:after="0" w:line="240" w:lineRule="auto"/>
              <w:rPr>
                <w:rFonts w:ascii="Times New Roman" w:eastAsia="Times New Roman" w:hAnsi="Times New Roman"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rPr>
                <w:rFonts w:ascii="Times New Roman" w:eastAsia="Calibri" w:hAnsi="Times New Roman" w:cs="Times New Roman"/>
                <w:sz w:val="24"/>
                <w:szCs w:val="24"/>
                <w:lang w:eastAsia="en-US"/>
              </w:rPr>
            </w:pPr>
            <w:r w:rsidRPr="00207B8D">
              <w:rPr>
                <w:rFonts w:ascii="Times New Roman" w:eastAsia="Calibri" w:hAnsi="Times New Roman" w:cs="Times New Roman"/>
                <w:sz w:val="24"/>
                <w:szCs w:val="24"/>
                <w:lang w:eastAsia="en-US"/>
              </w:rPr>
              <w:t>местный бю</w:t>
            </w:r>
            <w:r w:rsidRPr="00207B8D">
              <w:rPr>
                <w:rFonts w:ascii="Times New Roman" w:eastAsia="Calibri" w:hAnsi="Times New Roman" w:cs="Times New Roman"/>
                <w:sz w:val="24"/>
                <w:szCs w:val="24"/>
                <w:lang w:eastAsia="en-US"/>
              </w:rPr>
              <w:t>д</w:t>
            </w:r>
            <w:r w:rsidRPr="00207B8D">
              <w:rPr>
                <w:rFonts w:ascii="Times New Roman" w:eastAsia="Calibri" w:hAnsi="Times New Roman" w:cs="Times New Roman"/>
                <w:sz w:val="24"/>
                <w:szCs w:val="24"/>
                <w:lang w:eastAsia="en-US"/>
              </w:rPr>
              <w:t xml:space="preserve">жет  </w:t>
            </w:r>
          </w:p>
        </w:tc>
        <w:tc>
          <w:tcPr>
            <w:tcW w:w="992"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ind w:left="-113" w:right="-113"/>
              <w:jc w:val="center"/>
              <w:rPr>
                <w:rFonts w:ascii="Times New Roman" w:eastAsia="Calibri" w:hAnsi="Times New Roman" w:cs="Times New Roman"/>
                <w:spacing w:val="-6"/>
                <w:sz w:val="24"/>
                <w:szCs w:val="24"/>
                <w:lang w:eastAsia="en-US"/>
              </w:rPr>
            </w:pPr>
            <w:r w:rsidRPr="00207B8D">
              <w:rPr>
                <w:rFonts w:ascii="Times New Roman" w:eastAsia="Calibri" w:hAnsi="Times New Roman" w:cs="Times New Roman"/>
                <w:spacing w:val="-6"/>
                <w:sz w:val="24"/>
                <w:szCs w:val="24"/>
                <w:lang w:eastAsia="en-US"/>
              </w:rPr>
              <w:t>24568,5</w:t>
            </w:r>
          </w:p>
        </w:tc>
        <w:tc>
          <w:tcPr>
            <w:tcW w:w="987"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ind w:left="-113" w:right="-113"/>
              <w:jc w:val="center"/>
              <w:rPr>
                <w:rFonts w:ascii="Times New Roman" w:eastAsia="Calibri" w:hAnsi="Times New Roman" w:cs="Times New Roman"/>
                <w:spacing w:val="-6"/>
                <w:sz w:val="24"/>
                <w:szCs w:val="24"/>
                <w:lang w:eastAsia="en-US"/>
              </w:rPr>
            </w:pPr>
            <w:r w:rsidRPr="00207B8D">
              <w:rPr>
                <w:rFonts w:ascii="Times New Roman" w:eastAsia="Calibri" w:hAnsi="Times New Roman" w:cs="Times New Roman"/>
                <w:spacing w:val="-6"/>
                <w:sz w:val="24"/>
                <w:szCs w:val="24"/>
                <w:lang w:eastAsia="en-US"/>
              </w:rPr>
              <w:t>2586,1</w:t>
            </w:r>
          </w:p>
        </w:tc>
        <w:tc>
          <w:tcPr>
            <w:tcW w:w="992"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ind w:left="-113" w:right="-113"/>
              <w:jc w:val="center"/>
              <w:rPr>
                <w:rFonts w:ascii="Times New Roman" w:eastAsia="Calibri" w:hAnsi="Times New Roman" w:cs="Times New Roman"/>
                <w:spacing w:val="-6"/>
                <w:sz w:val="24"/>
                <w:szCs w:val="24"/>
                <w:lang w:eastAsia="en-US"/>
              </w:rPr>
            </w:pPr>
            <w:r w:rsidRPr="00207B8D">
              <w:rPr>
                <w:rFonts w:ascii="Times New Roman" w:eastAsia="Calibri" w:hAnsi="Times New Roman" w:cs="Times New Roman"/>
                <w:spacing w:val="-6"/>
                <w:sz w:val="24"/>
                <w:szCs w:val="24"/>
                <w:lang w:eastAsia="en-US"/>
              </w:rPr>
              <w:t>1998,4</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ind w:left="-108"/>
              <w:jc w:val="center"/>
              <w:rPr>
                <w:rFonts w:ascii="Calibri" w:eastAsia="Calibri" w:hAnsi="Calibri" w:cs="Times New Roman"/>
                <w:sz w:val="24"/>
                <w:szCs w:val="24"/>
                <w:lang w:eastAsia="en-US"/>
              </w:rPr>
            </w:pPr>
            <w:r w:rsidRPr="00207B8D">
              <w:rPr>
                <w:rFonts w:ascii="Times New Roman" w:eastAsia="Calibri" w:hAnsi="Times New Roman" w:cs="Times New Roman"/>
                <w:spacing w:val="-6"/>
                <w:sz w:val="24"/>
                <w:szCs w:val="24"/>
                <w:lang w:eastAsia="en-US"/>
              </w:rPr>
              <w:t>1998,4</w:t>
            </w:r>
          </w:p>
        </w:tc>
        <w:tc>
          <w:tcPr>
            <w:tcW w:w="851"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ind w:left="-101"/>
              <w:jc w:val="center"/>
              <w:rPr>
                <w:rFonts w:ascii="Calibri" w:eastAsia="Calibri" w:hAnsi="Calibri" w:cs="Times New Roman"/>
                <w:sz w:val="24"/>
                <w:szCs w:val="24"/>
                <w:lang w:eastAsia="en-US"/>
              </w:rPr>
            </w:pPr>
            <w:r w:rsidRPr="00207B8D">
              <w:rPr>
                <w:rFonts w:ascii="Times New Roman" w:eastAsia="Calibri" w:hAnsi="Times New Roman" w:cs="Times New Roman"/>
                <w:spacing w:val="-6"/>
                <w:sz w:val="24"/>
                <w:szCs w:val="24"/>
                <w:lang w:eastAsia="en-US"/>
              </w:rPr>
              <w:t>1998,4</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ind w:left="-108"/>
              <w:jc w:val="center"/>
              <w:rPr>
                <w:rFonts w:ascii="Calibri" w:eastAsia="Calibri" w:hAnsi="Calibri" w:cs="Times New Roman"/>
                <w:sz w:val="24"/>
                <w:szCs w:val="24"/>
                <w:lang w:eastAsia="en-US"/>
              </w:rPr>
            </w:pPr>
            <w:r w:rsidRPr="00207B8D">
              <w:rPr>
                <w:rFonts w:ascii="Times New Roman" w:eastAsia="Calibri" w:hAnsi="Times New Roman" w:cs="Times New Roman"/>
                <w:spacing w:val="-6"/>
                <w:sz w:val="24"/>
                <w:szCs w:val="24"/>
                <w:lang w:eastAsia="en-US"/>
              </w:rPr>
              <w:t>1998,4</w:t>
            </w:r>
          </w:p>
        </w:tc>
        <w:tc>
          <w:tcPr>
            <w:tcW w:w="851"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ind w:left="-108"/>
              <w:jc w:val="center"/>
              <w:rPr>
                <w:rFonts w:ascii="Calibri" w:eastAsia="Calibri" w:hAnsi="Calibri" w:cs="Times New Roman"/>
                <w:sz w:val="24"/>
                <w:szCs w:val="24"/>
                <w:lang w:eastAsia="en-US"/>
              </w:rPr>
            </w:pPr>
            <w:r w:rsidRPr="00207B8D">
              <w:rPr>
                <w:rFonts w:ascii="Times New Roman" w:eastAsia="Calibri" w:hAnsi="Times New Roman" w:cs="Times New Roman"/>
                <w:spacing w:val="-6"/>
                <w:sz w:val="24"/>
                <w:szCs w:val="24"/>
                <w:lang w:eastAsia="en-US"/>
              </w:rPr>
              <w:t>1998,4</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ind w:left="-108"/>
              <w:jc w:val="center"/>
              <w:rPr>
                <w:rFonts w:ascii="Calibri" w:eastAsia="Calibri" w:hAnsi="Calibri" w:cs="Times New Roman"/>
                <w:sz w:val="24"/>
                <w:szCs w:val="24"/>
                <w:lang w:eastAsia="en-US"/>
              </w:rPr>
            </w:pPr>
            <w:r w:rsidRPr="00207B8D">
              <w:rPr>
                <w:rFonts w:ascii="Times New Roman" w:eastAsia="Calibri" w:hAnsi="Times New Roman" w:cs="Times New Roman"/>
                <w:spacing w:val="-6"/>
                <w:sz w:val="24"/>
                <w:szCs w:val="24"/>
                <w:lang w:eastAsia="en-US"/>
              </w:rPr>
              <w:t>1998,4</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ind w:left="-108"/>
              <w:jc w:val="center"/>
              <w:rPr>
                <w:rFonts w:ascii="Calibri" w:eastAsia="Calibri" w:hAnsi="Calibri" w:cs="Times New Roman"/>
                <w:sz w:val="24"/>
                <w:szCs w:val="24"/>
                <w:lang w:eastAsia="en-US"/>
              </w:rPr>
            </w:pPr>
            <w:r w:rsidRPr="00207B8D">
              <w:rPr>
                <w:rFonts w:ascii="Times New Roman" w:eastAsia="Calibri" w:hAnsi="Times New Roman" w:cs="Times New Roman"/>
                <w:spacing w:val="-6"/>
                <w:sz w:val="24"/>
                <w:szCs w:val="24"/>
                <w:lang w:eastAsia="en-US"/>
              </w:rPr>
              <w:t>1998,4</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ind w:left="-108"/>
              <w:jc w:val="center"/>
              <w:rPr>
                <w:rFonts w:ascii="Calibri" w:eastAsia="Calibri" w:hAnsi="Calibri" w:cs="Times New Roman"/>
                <w:sz w:val="24"/>
                <w:szCs w:val="24"/>
                <w:lang w:eastAsia="en-US"/>
              </w:rPr>
            </w:pPr>
            <w:r w:rsidRPr="00207B8D">
              <w:rPr>
                <w:rFonts w:ascii="Times New Roman" w:eastAsia="Calibri" w:hAnsi="Times New Roman" w:cs="Times New Roman"/>
                <w:spacing w:val="-6"/>
                <w:sz w:val="24"/>
                <w:szCs w:val="24"/>
                <w:lang w:eastAsia="en-US"/>
              </w:rPr>
              <w:t>1998,4</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ind w:left="-1" w:hanging="108"/>
              <w:jc w:val="center"/>
              <w:rPr>
                <w:rFonts w:ascii="Calibri" w:eastAsia="Calibri" w:hAnsi="Calibri" w:cs="Times New Roman"/>
                <w:sz w:val="24"/>
                <w:szCs w:val="24"/>
                <w:lang w:eastAsia="en-US"/>
              </w:rPr>
            </w:pPr>
            <w:r w:rsidRPr="00207B8D">
              <w:rPr>
                <w:rFonts w:ascii="Times New Roman" w:eastAsia="Calibri" w:hAnsi="Times New Roman" w:cs="Times New Roman"/>
                <w:spacing w:val="-6"/>
                <w:sz w:val="24"/>
                <w:szCs w:val="24"/>
                <w:lang w:eastAsia="en-US"/>
              </w:rPr>
              <w:t>1998,4</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ind w:left="-108"/>
              <w:jc w:val="center"/>
              <w:rPr>
                <w:rFonts w:ascii="Calibri" w:eastAsia="Calibri" w:hAnsi="Calibri" w:cs="Times New Roman"/>
                <w:sz w:val="24"/>
                <w:szCs w:val="24"/>
                <w:lang w:eastAsia="en-US"/>
              </w:rPr>
            </w:pPr>
            <w:r w:rsidRPr="00207B8D">
              <w:rPr>
                <w:rFonts w:ascii="Times New Roman" w:eastAsia="Calibri" w:hAnsi="Times New Roman" w:cs="Times New Roman"/>
                <w:spacing w:val="-6"/>
                <w:sz w:val="24"/>
                <w:szCs w:val="24"/>
                <w:lang w:eastAsia="en-US"/>
              </w:rPr>
              <w:t>1998,4</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ind w:left="-108"/>
              <w:jc w:val="center"/>
              <w:rPr>
                <w:rFonts w:ascii="Calibri" w:eastAsia="Calibri" w:hAnsi="Calibri" w:cs="Times New Roman"/>
                <w:sz w:val="24"/>
                <w:szCs w:val="24"/>
                <w:lang w:eastAsia="en-US"/>
              </w:rPr>
            </w:pPr>
            <w:r w:rsidRPr="00207B8D">
              <w:rPr>
                <w:rFonts w:ascii="Times New Roman" w:eastAsia="Calibri" w:hAnsi="Times New Roman" w:cs="Times New Roman"/>
                <w:spacing w:val="-6"/>
                <w:sz w:val="24"/>
                <w:szCs w:val="24"/>
                <w:lang w:eastAsia="en-US"/>
              </w:rPr>
              <w:t>1998,4</w:t>
            </w:r>
          </w:p>
        </w:tc>
      </w:tr>
      <w:tr w:rsidR="00D414D5" w:rsidRPr="00207B8D" w:rsidTr="00D414D5">
        <w:trPr>
          <w:trHeight w:val="145"/>
          <w:tblCellSpacing w:w="5" w:type="nil"/>
        </w:trPr>
        <w:tc>
          <w:tcPr>
            <w:tcW w:w="2411" w:type="dxa"/>
            <w:vMerge/>
            <w:tcBorders>
              <w:left w:val="single" w:sz="4" w:space="0" w:color="auto"/>
              <w:right w:val="single" w:sz="4" w:space="0" w:color="auto"/>
            </w:tcBorders>
          </w:tcPr>
          <w:p w:rsidR="00D414D5" w:rsidRPr="00207B8D" w:rsidRDefault="00D414D5" w:rsidP="00D414D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rPr>
                <w:rFonts w:ascii="Times New Roman" w:eastAsia="Calibri" w:hAnsi="Times New Roman" w:cs="Times New Roman"/>
                <w:lang w:eastAsia="en-US"/>
              </w:rPr>
            </w:pPr>
            <w:r w:rsidRPr="00207B8D">
              <w:rPr>
                <w:rFonts w:ascii="Times New Roman" w:eastAsia="Calibri" w:hAnsi="Times New Roman" w:cs="Times New Roman"/>
                <w:lang w:eastAsia="en-US"/>
              </w:rPr>
              <w:t>безвозмездные поступления в местный бюджет</w:t>
            </w:r>
          </w:p>
        </w:tc>
        <w:tc>
          <w:tcPr>
            <w:tcW w:w="992"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987"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1"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1"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r>
      <w:tr w:rsidR="00D414D5" w:rsidRPr="00207B8D" w:rsidTr="00D414D5">
        <w:trPr>
          <w:trHeight w:val="145"/>
          <w:tblCellSpacing w:w="5" w:type="nil"/>
        </w:trPr>
        <w:tc>
          <w:tcPr>
            <w:tcW w:w="2411" w:type="dxa"/>
            <w:vMerge/>
            <w:tcBorders>
              <w:left w:val="single" w:sz="4" w:space="0" w:color="auto"/>
              <w:right w:val="single" w:sz="4" w:space="0" w:color="auto"/>
            </w:tcBorders>
          </w:tcPr>
          <w:p w:rsidR="00D414D5" w:rsidRPr="00207B8D" w:rsidRDefault="00D414D5" w:rsidP="00D414D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rPr>
                <w:rFonts w:ascii="Times New Roman" w:eastAsia="Calibri" w:hAnsi="Times New Roman" w:cs="Times New Roman"/>
                <w:i/>
                <w:sz w:val="24"/>
                <w:szCs w:val="24"/>
                <w:lang w:eastAsia="en-US"/>
              </w:rPr>
            </w:pPr>
            <w:r w:rsidRPr="00207B8D">
              <w:rPr>
                <w:rFonts w:ascii="Times New Roman" w:eastAsia="Calibri" w:hAnsi="Times New Roman" w:cs="Times New Roman"/>
                <w:i/>
                <w:sz w:val="24"/>
                <w:szCs w:val="24"/>
                <w:lang w:eastAsia="en-US"/>
              </w:rPr>
              <w:t>в  том числе за счет средств:</w:t>
            </w:r>
          </w:p>
        </w:tc>
        <w:tc>
          <w:tcPr>
            <w:tcW w:w="992"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p>
        </w:tc>
        <w:tc>
          <w:tcPr>
            <w:tcW w:w="987"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p>
        </w:tc>
      </w:tr>
      <w:tr w:rsidR="00D414D5" w:rsidRPr="00207B8D" w:rsidTr="00D414D5">
        <w:trPr>
          <w:trHeight w:val="145"/>
          <w:tblCellSpacing w:w="5" w:type="nil"/>
        </w:trPr>
        <w:tc>
          <w:tcPr>
            <w:tcW w:w="2411" w:type="dxa"/>
            <w:vMerge/>
            <w:tcBorders>
              <w:left w:val="single" w:sz="4" w:space="0" w:color="auto"/>
              <w:right w:val="single" w:sz="4" w:space="0" w:color="auto"/>
            </w:tcBorders>
          </w:tcPr>
          <w:p w:rsidR="00D414D5" w:rsidRPr="00207B8D" w:rsidRDefault="00D414D5" w:rsidP="00D414D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rPr>
                <w:rFonts w:ascii="Times New Roman" w:eastAsia="Calibri" w:hAnsi="Times New Roman" w:cs="Times New Roman"/>
                <w:sz w:val="24"/>
                <w:szCs w:val="24"/>
                <w:lang w:eastAsia="en-US"/>
              </w:rPr>
            </w:pPr>
            <w:r w:rsidRPr="00207B8D">
              <w:rPr>
                <w:rFonts w:ascii="Times New Roman" w:eastAsia="Calibri" w:hAnsi="Times New Roman" w:cs="Times New Roman"/>
                <w:sz w:val="24"/>
                <w:szCs w:val="24"/>
                <w:lang w:eastAsia="en-US"/>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ind w:left="-113" w:right="-113"/>
              <w:jc w:val="center"/>
              <w:rPr>
                <w:rFonts w:ascii="Times New Roman" w:eastAsia="Calibri" w:hAnsi="Times New Roman" w:cs="Times New Roman"/>
                <w:sz w:val="24"/>
                <w:szCs w:val="24"/>
                <w:lang w:eastAsia="en-US"/>
              </w:rPr>
            </w:pPr>
            <w:r w:rsidRPr="00207B8D">
              <w:rPr>
                <w:rFonts w:ascii="Times New Roman" w:eastAsia="Calibri" w:hAnsi="Times New Roman" w:cs="Times New Roman"/>
                <w:sz w:val="24"/>
                <w:szCs w:val="24"/>
                <w:lang w:eastAsia="en-US"/>
              </w:rPr>
              <w:t>0,0</w:t>
            </w:r>
          </w:p>
        </w:tc>
        <w:tc>
          <w:tcPr>
            <w:tcW w:w="987"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1"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1"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r>
      <w:tr w:rsidR="00D414D5" w:rsidRPr="00207B8D" w:rsidTr="00D414D5">
        <w:trPr>
          <w:trHeight w:val="229"/>
          <w:tblCellSpacing w:w="5" w:type="nil"/>
        </w:trPr>
        <w:tc>
          <w:tcPr>
            <w:tcW w:w="2411" w:type="dxa"/>
            <w:vMerge/>
            <w:tcBorders>
              <w:left w:val="single" w:sz="4" w:space="0" w:color="auto"/>
              <w:right w:val="single" w:sz="4" w:space="0" w:color="auto"/>
            </w:tcBorders>
          </w:tcPr>
          <w:p w:rsidR="00D414D5" w:rsidRPr="00207B8D" w:rsidRDefault="00D414D5" w:rsidP="00D414D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rPr>
                <w:rFonts w:ascii="Times New Roman" w:eastAsia="Calibri" w:hAnsi="Times New Roman" w:cs="Times New Roman"/>
                <w:sz w:val="24"/>
                <w:szCs w:val="24"/>
                <w:lang w:eastAsia="en-US"/>
              </w:rPr>
            </w:pPr>
            <w:r w:rsidRPr="00207B8D">
              <w:rPr>
                <w:rFonts w:ascii="Times New Roman" w:eastAsia="Calibri" w:hAnsi="Times New Roman" w:cs="Times New Roman"/>
                <w:sz w:val="24"/>
                <w:szCs w:val="24"/>
                <w:lang w:eastAsia="en-US"/>
              </w:rPr>
              <w:t>бюджет района</w:t>
            </w:r>
          </w:p>
        </w:tc>
        <w:tc>
          <w:tcPr>
            <w:tcW w:w="992"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ind w:left="-113" w:right="-113"/>
              <w:jc w:val="center"/>
              <w:rPr>
                <w:rFonts w:ascii="Times New Roman" w:eastAsia="Calibri" w:hAnsi="Times New Roman" w:cs="Times New Roman"/>
                <w:sz w:val="24"/>
                <w:szCs w:val="24"/>
                <w:lang w:eastAsia="en-US"/>
              </w:rPr>
            </w:pPr>
            <w:r w:rsidRPr="00207B8D">
              <w:rPr>
                <w:rFonts w:ascii="Times New Roman" w:eastAsia="Calibri" w:hAnsi="Times New Roman" w:cs="Times New Roman"/>
                <w:sz w:val="24"/>
                <w:szCs w:val="24"/>
                <w:lang w:eastAsia="en-US"/>
              </w:rPr>
              <w:t>0,0</w:t>
            </w:r>
          </w:p>
        </w:tc>
        <w:tc>
          <w:tcPr>
            <w:tcW w:w="987"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1"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1"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r>
      <w:tr w:rsidR="00D414D5" w:rsidRPr="00207B8D" w:rsidTr="00D414D5">
        <w:trPr>
          <w:trHeight w:val="145"/>
          <w:tblCellSpacing w:w="5" w:type="nil"/>
        </w:trPr>
        <w:tc>
          <w:tcPr>
            <w:tcW w:w="2411" w:type="dxa"/>
            <w:vMerge/>
            <w:tcBorders>
              <w:left w:val="single" w:sz="4" w:space="0" w:color="auto"/>
              <w:bottom w:val="single" w:sz="4" w:space="0" w:color="auto"/>
              <w:right w:val="single" w:sz="4" w:space="0" w:color="auto"/>
            </w:tcBorders>
          </w:tcPr>
          <w:p w:rsidR="00D414D5" w:rsidRPr="00207B8D" w:rsidRDefault="00D414D5" w:rsidP="00D414D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414D5" w:rsidRPr="00207B8D" w:rsidRDefault="00207B8D" w:rsidP="00D414D5">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987"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1"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1"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r>
      <w:tr w:rsidR="00D414D5" w:rsidRPr="00207B8D" w:rsidTr="00207B8D">
        <w:trPr>
          <w:trHeight w:val="179"/>
          <w:tblCellSpacing w:w="5" w:type="nil"/>
        </w:trPr>
        <w:tc>
          <w:tcPr>
            <w:tcW w:w="2411" w:type="dxa"/>
            <w:vMerge w:val="restart"/>
            <w:tcBorders>
              <w:top w:val="single" w:sz="4" w:space="0" w:color="auto"/>
              <w:left w:val="single" w:sz="4" w:space="0" w:color="auto"/>
              <w:right w:val="single" w:sz="4" w:space="0" w:color="auto"/>
            </w:tcBorders>
          </w:tcPr>
          <w:p w:rsidR="00D414D5" w:rsidRPr="00207B8D" w:rsidRDefault="00D414D5" w:rsidP="00D414D5">
            <w:pPr>
              <w:spacing w:after="0" w:line="240" w:lineRule="auto"/>
              <w:ind w:left="-57" w:right="-57"/>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 xml:space="preserve"> Подпрограмма 2</w:t>
            </w:r>
          </w:p>
          <w:p w:rsidR="00D414D5" w:rsidRPr="00207B8D" w:rsidRDefault="00D414D5" w:rsidP="00D414D5">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207B8D">
              <w:rPr>
                <w:rFonts w:ascii="Times New Roman" w:eastAsia="Calibri" w:hAnsi="Times New Roman" w:cs="Times New Roman"/>
                <w:sz w:val="24"/>
                <w:szCs w:val="24"/>
                <w:lang w:eastAsia="en-US"/>
              </w:rPr>
              <w:t>«Природно-очаговые мероприятия»</w:t>
            </w:r>
          </w:p>
        </w:tc>
        <w:tc>
          <w:tcPr>
            <w:tcW w:w="1843"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rPr>
                <w:rFonts w:ascii="Times New Roman" w:eastAsia="Calibri" w:hAnsi="Times New Roman" w:cs="Times New Roman"/>
                <w:sz w:val="24"/>
                <w:szCs w:val="24"/>
                <w:lang w:eastAsia="en-US"/>
              </w:rPr>
            </w:pPr>
            <w:r w:rsidRPr="00207B8D">
              <w:rPr>
                <w:rFonts w:ascii="Times New Roman" w:eastAsia="Calibri" w:hAnsi="Times New Roman" w:cs="Times New Roman"/>
                <w:sz w:val="24"/>
                <w:szCs w:val="24"/>
                <w:lang w:eastAsia="en-US"/>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ind w:left="-113" w:right="-113"/>
              <w:jc w:val="center"/>
              <w:rPr>
                <w:rFonts w:ascii="Times New Roman" w:eastAsia="Calibri" w:hAnsi="Times New Roman" w:cs="Times New Roman"/>
                <w:sz w:val="24"/>
                <w:szCs w:val="24"/>
                <w:lang w:eastAsia="en-US"/>
              </w:rPr>
            </w:pPr>
            <w:r w:rsidRPr="00207B8D">
              <w:rPr>
                <w:rFonts w:ascii="Times New Roman" w:eastAsia="Calibri" w:hAnsi="Times New Roman" w:cs="Times New Roman"/>
                <w:sz w:val="24"/>
                <w:szCs w:val="24"/>
                <w:lang w:eastAsia="en-US"/>
              </w:rPr>
              <w:t>221,7</w:t>
            </w:r>
          </w:p>
        </w:tc>
        <w:tc>
          <w:tcPr>
            <w:tcW w:w="987"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Times New Roman" w:eastAsia="Calibri" w:hAnsi="Times New Roman" w:cs="Times New Roman"/>
                <w:sz w:val="24"/>
                <w:szCs w:val="24"/>
                <w:lang w:eastAsia="en-US"/>
              </w:rPr>
            </w:pPr>
            <w:r w:rsidRPr="00207B8D">
              <w:rPr>
                <w:rFonts w:ascii="Times New Roman" w:eastAsia="Calibri" w:hAnsi="Times New Roman" w:cs="Times New Roman"/>
                <w:sz w:val="24"/>
                <w:szCs w:val="24"/>
                <w:lang w:eastAsia="en-US"/>
              </w:rPr>
              <w:t>20,4</w:t>
            </w:r>
          </w:p>
        </w:tc>
        <w:tc>
          <w:tcPr>
            <w:tcW w:w="992"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Times New Roman" w:eastAsia="Calibri" w:hAnsi="Times New Roman" w:cs="Times New Roman"/>
                <w:sz w:val="24"/>
                <w:szCs w:val="24"/>
                <w:lang w:eastAsia="en-US"/>
              </w:rPr>
            </w:pPr>
            <w:r w:rsidRPr="00207B8D">
              <w:rPr>
                <w:rFonts w:ascii="Times New Roman" w:eastAsia="Calibri" w:hAnsi="Times New Roman" w:cs="Times New Roman"/>
                <w:sz w:val="24"/>
                <w:szCs w:val="24"/>
                <w:lang w:eastAsia="en-US"/>
              </w:rPr>
              <w:t>18,3</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Times New Roman" w:eastAsia="Calibri" w:hAnsi="Times New Roman" w:cs="Times New Roman"/>
                <w:sz w:val="24"/>
                <w:szCs w:val="24"/>
                <w:lang w:eastAsia="en-US"/>
              </w:rPr>
            </w:pPr>
            <w:r w:rsidRPr="00207B8D">
              <w:rPr>
                <w:rFonts w:ascii="Times New Roman" w:eastAsia="Calibri" w:hAnsi="Times New Roman" w:cs="Times New Roman"/>
                <w:sz w:val="24"/>
                <w:szCs w:val="24"/>
                <w:lang w:eastAsia="en-US"/>
              </w:rPr>
              <w:t>18,3</w:t>
            </w:r>
          </w:p>
        </w:tc>
        <w:tc>
          <w:tcPr>
            <w:tcW w:w="851"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Times New Roman" w:eastAsia="Calibri" w:hAnsi="Times New Roman" w:cs="Times New Roman"/>
                <w:sz w:val="24"/>
                <w:szCs w:val="24"/>
                <w:lang w:eastAsia="en-US"/>
              </w:rPr>
            </w:pPr>
            <w:r w:rsidRPr="00207B8D">
              <w:rPr>
                <w:rFonts w:ascii="Times New Roman" w:eastAsia="Calibri" w:hAnsi="Times New Roman" w:cs="Times New Roman"/>
                <w:sz w:val="24"/>
                <w:szCs w:val="24"/>
                <w:lang w:eastAsia="en-US"/>
              </w:rPr>
              <w:t>18,3</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Times New Roman" w:eastAsia="Calibri" w:hAnsi="Times New Roman" w:cs="Times New Roman"/>
                <w:sz w:val="24"/>
                <w:szCs w:val="24"/>
                <w:lang w:eastAsia="en-US"/>
              </w:rPr>
            </w:pPr>
            <w:r w:rsidRPr="00207B8D">
              <w:rPr>
                <w:rFonts w:ascii="Times New Roman" w:eastAsia="Calibri" w:hAnsi="Times New Roman" w:cs="Times New Roman"/>
                <w:sz w:val="24"/>
                <w:szCs w:val="24"/>
                <w:lang w:eastAsia="en-US"/>
              </w:rPr>
              <w:t>18,3</w:t>
            </w:r>
          </w:p>
        </w:tc>
        <w:tc>
          <w:tcPr>
            <w:tcW w:w="851"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Times New Roman" w:eastAsia="Calibri" w:hAnsi="Times New Roman" w:cs="Times New Roman"/>
                <w:sz w:val="24"/>
                <w:szCs w:val="24"/>
                <w:lang w:eastAsia="en-US"/>
              </w:rPr>
            </w:pPr>
            <w:r w:rsidRPr="00207B8D">
              <w:rPr>
                <w:rFonts w:ascii="Times New Roman" w:eastAsia="Calibri" w:hAnsi="Times New Roman" w:cs="Times New Roman"/>
                <w:sz w:val="24"/>
                <w:szCs w:val="24"/>
                <w:lang w:eastAsia="en-US"/>
              </w:rPr>
              <w:t>18,3</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Times New Roman" w:eastAsia="Calibri" w:hAnsi="Times New Roman" w:cs="Times New Roman"/>
                <w:sz w:val="24"/>
                <w:szCs w:val="24"/>
                <w:lang w:eastAsia="en-US"/>
              </w:rPr>
            </w:pPr>
            <w:r w:rsidRPr="00207B8D">
              <w:rPr>
                <w:rFonts w:ascii="Times New Roman" w:eastAsia="Calibri" w:hAnsi="Times New Roman" w:cs="Times New Roman"/>
                <w:sz w:val="24"/>
                <w:szCs w:val="24"/>
                <w:lang w:eastAsia="en-US"/>
              </w:rPr>
              <w:t>18,3</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Times New Roman" w:eastAsia="Calibri" w:hAnsi="Times New Roman" w:cs="Times New Roman"/>
                <w:sz w:val="24"/>
                <w:szCs w:val="24"/>
                <w:lang w:eastAsia="en-US"/>
              </w:rPr>
            </w:pPr>
            <w:r w:rsidRPr="00207B8D">
              <w:rPr>
                <w:rFonts w:ascii="Times New Roman" w:eastAsia="Calibri" w:hAnsi="Times New Roman" w:cs="Times New Roman"/>
                <w:sz w:val="24"/>
                <w:szCs w:val="24"/>
                <w:lang w:eastAsia="en-US"/>
              </w:rPr>
              <w:t>18,3</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Times New Roman" w:eastAsia="Calibri" w:hAnsi="Times New Roman" w:cs="Times New Roman"/>
                <w:sz w:val="24"/>
                <w:szCs w:val="24"/>
                <w:lang w:eastAsia="en-US"/>
              </w:rPr>
            </w:pPr>
            <w:r w:rsidRPr="00207B8D">
              <w:rPr>
                <w:rFonts w:ascii="Times New Roman" w:eastAsia="Calibri" w:hAnsi="Times New Roman" w:cs="Times New Roman"/>
                <w:sz w:val="24"/>
                <w:szCs w:val="24"/>
                <w:lang w:eastAsia="en-US"/>
              </w:rPr>
              <w:t>18,3</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Times New Roman" w:eastAsia="Calibri" w:hAnsi="Times New Roman" w:cs="Times New Roman"/>
                <w:sz w:val="24"/>
                <w:szCs w:val="24"/>
                <w:lang w:eastAsia="en-US"/>
              </w:rPr>
            </w:pPr>
            <w:r w:rsidRPr="00207B8D">
              <w:rPr>
                <w:rFonts w:ascii="Times New Roman" w:eastAsia="Calibri" w:hAnsi="Times New Roman" w:cs="Times New Roman"/>
                <w:sz w:val="24"/>
                <w:szCs w:val="24"/>
                <w:lang w:eastAsia="en-US"/>
              </w:rPr>
              <w:t>18,3</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Times New Roman" w:eastAsia="Calibri" w:hAnsi="Times New Roman" w:cs="Times New Roman"/>
                <w:sz w:val="24"/>
                <w:szCs w:val="24"/>
                <w:lang w:eastAsia="en-US"/>
              </w:rPr>
            </w:pPr>
            <w:r w:rsidRPr="00207B8D">
              <w:rPr>
                <w:rFonts w:ascii="Times New Roman" w:eastAsia="Calibri" w:hAnsi="Times New Roman" w:cs="Times New Roman"/>
                <w:sz w:val="24"/>
                <w:szCs w:val="24"/>
                <w:lang w:eastAsia="en-US"/>
              </w:rPr>
              <w:t>18,3</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Times New Roman" w:eastAsia="Calibri" w:hAnsi="Times New Roman" w:cs="Times New Roman"/>
                <w:sz w:val="24"/>
                <w:szCs w:val="24"/>
                <w:lang w:eastAsia="en-US"/>
              </w:rPr>
            </w:pPr>
            <w:r w:rsidRPr="00207B8D">
              <w:rPr>
                <w:rFonts w:ascii="Times New Roman" w:eastAsia="Calibri" w:hAnsi="Times New Roman" w:cs="Times New Roman"/>
                <w:sz w:val="24"/>
                <w:szCs w:val="24"/>
                <w:lang w:eastAsia="en-US"/>
              </w:rPr>
              <w:t>18,3</w:t>
            </w:r>
          </w:p>
        </w:tc>
      </w:tr>
      <w:tr w:rsidR="00D414D5" w:rsidRPr="00207B8D" w:rsidTr="00D414D5">
        <w:trPr>
          <w:trHeight w:val="145"/>
          <w:tblCellSpacing w:w="5" w:type="nil"/>
        </w:trPr>
        <w:tc>
          <w:tcPr>
            <w:tcW w:w="2411" w:type="dxa"/>
            <w:vMerge/>
            <w:tcBorders>
              <w:left w:val="single" w:sz="4" w:space="0" w:color="auto"/>
              <w:right w:val="single" w:sz="4" w:space="0" w:color="auto"/>
            </w:tcBorders>
          </w:tcPr>
          <w:p w:rsidR="00D414D5" w:rsidRPr="00207B8D" w:rsidRDefault="00D414D5" w:rsidP="00D414D5">
            <w:pPr>
              <w:widowControl w:val="0"/>
              <w:autoSpaceDE w:val="0"/>
              <w:autoSpaceDN w:val="0"/>
              <w:adjustRightInd w:val="0"/>
              <w:spacing w:after="0" w:line="240" w:lineRule="auto"/>
              <w:rPr>
                <w:rFonts w:ascii="Times New Roman" w:eastAsia="Calibri"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rPr>
                <w:rFonts w:ascii="Times New Roman" w:eastAsia="Calibri" w:hAnsi="Times New Roman" w:cs="Times New Roman"/>
                <w:lang w:eastAsia="en-US"/>
              </w:rPr>
            </w:pPr>
            <w:r w:rsidRPr="00207B8D">
              <w:rPr>
                <w:rFonts w:ascii="Times New Roman" w:eastAsia="Calibri" w:hAnsi="Times New Roman" w:cs="Times New Roman"/>
                <w:lang w:eastAsia="en-US"/>
              </w:rPr>
              <w:t xml:space="preserve">местный бюджет  </w:t>
            </w:r>
          </w:p>
        </w:tc>
        <w:tc>
          <w:tcPr>
            <w:tcW w:w="992"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ind w:left="-113" w:right="-113"/>
              <w:jc w:val="center"/>
              <w:rPr>
                <w:rFonts w:ascii="Times New Roman" w:eastAsia="Calibri" w:hAnsi="Times New Roman" w:cs="Times New Roman"/>
                <w:sz w:val="24"/>
                <w:szCs w:val="24"/>
                <w:lang w:eastAsia="en-US"/>
              </w:rPr>
            </w:pPr>
            <w:r w:rsidRPr="00207B8D">
              <w:rPr>
                <w:rFonts w:ascii="Times New Roman" w:eastAsia="Calibri" w:hAnsi="Times New Roman" w:cs="Times New Roman"/>
                <w:sz w:val="24"/>
                <w:szCs w:val="24"/>
                <w:lang w:eastAsia="en-US"/>
              </w:rPr>
              <w:t>221,7</w:t>
            </w:r>
          </w:p>
        </w:tc>
        <w:tc>
          <w:tcPr>
            <w:tcW w:w="987"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Times New Roman" w:eastAsia="Calibri" w:hAnsi="Times New Roman" w:cs="Times New Roman"/>
                <w:sz w:val="24"/>
                <w:szCs w:val="24"/>
                <w:lang w:eastAsia="en-US"/>
              </w:rPr>
            </w:pPr>
            <w:r w:rsidRPr="00207B8D">
              <w:rPr>
                <w:rFonts w:ascii="Times New Roman" w:eastAsia="Calibri" w:hAnsi="Times New Roman" w:cs="Times New Roman"/>
                <w:sz w:val="24"/>
                <w:szCs w:val="24"/>
                <w:lang w:eastAsia="en-US"/>
              </w:rPr>
              <w:t>20,4</w:t>
            </w:r>
          </w:p>
        </w:tc>
        <w:tc>
          <w:tcPr>
            <w:tcW w:w="992"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Times New Roman" w:eastAsia="Calibri" w:hAnsi="Times New Roman" w:cs="Times New Roman"/>
                <w:sz w:val="24"/>
                <w:szCs w:val="24"/>
                <w:lang w:eastAsia="en-US"/>
              </w:rPr>
            </w:pPr>
            <w:r w:rsidRPr="00207B8D">
              <w:rPr>
                <w:rFonts w:ascii="Times New Roman" w:eastAsia="Calibri" w:hAnsi="Times New Roman" w:cs="Times New Roman"/>
                <w:sz w:val="24"/>
                <w:szCs w:val="24"/>
                <w:lang w:eastAsia="en-US"/>
              </w:rPr>
              <w:t>18,3</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Times New Roman" w:eastAsia="Calibri" w:hAnsi="Times New Roman" w:cs="Times New Roman"/>
                <w:sz w:val="24"/>
                <w:szCs w:val="24"/>
                <w:lang w:eastAsia="en-US"/>
              </w:rPr>
            </w:pPr>
            <w:r w:rsidRPr="00207B8D">
              <w:rPr>
                <w:rFonts w:ascii="Times New Roman" w:eastAsia="Calibri" w:hAnsi="Times New Roman" w:cs="Times New Roman"/>
                <w:sz w:val="24"/>
                <w:szCs w:val="24"/>
                <w:lang w:eastAsia="en-US"/>
              </w:rPr>
              <w:t>18,3</w:t>
            </w:r>
          </w:p>
        </w:tc>
        <w:tc>
          <w:tcPr>
            <w:tcW w:w="851"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Times New Roman" w:eastAsia="Calibri" w:hAnsi="Times New Roman" w:cs="Times New Roman"/>
                <w:sz w:val="24"/>
                <w:szCs w:val="24"/>
                <w:lang w:eastAsia="en-US"/>
              </w:rPr>
            </w:pPr>
            <w:r w:rsidRPr="00207B8D">
              <w:rPr>
                <w:rFonts w:ascii="Times New Roman" w:eastAsia="Calibri" w:hAnsi="Times New Roman" w:cs="Times New Roman"/>
                <w:sz w:val="24"/>
                <w:szCs w:val="24"/>
                <w:lang w:eastAsia="en-US"/>
              </w:rPr>
              <w:t>18,3</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Times New Roman" w:eastAsia="Calibri" w:hAnsi="Times New Roman" w:cs="Times New Roman"/>
                <w:sz w:val="24"/>
                <w:szCs w:val="24"/>
                <w:lang w:eastAsia="en-US"/>
              </w:rPr>
            </w:pPr>
            <w:r w:rsidRPr="00207B8D">
              <w:rPr>
                <w:rFonts w:ascii="Times New Roman" w:eastAsia="Calibri" w:hAnsi="Times New Roman" w:cs="Times New Roman"/>
                <w:sz w:val="24"/>
                <w:szCs w:val="24"/>
                <w:lang w:eastAsia="en-US"/>
              </w:rPr>
              <w:t>18,3</w:t>
            </w:r>
          </w:p>
        </w:tc>
        <w:tc>
          <w:tcPr>
            <w:tcW w:w="851"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Times New Roman" w:eastAsia="Calibri" w:hAnsi="Times New Roman" w:cs="Times New Roman"/>
                <w:sz w:val="24"/>
                <w:szCs w:val="24"/>
                <w:lang w:eastAsia="en-US"/>
              </w:rPr>
            </w:pPr>
            <w:r w:rsidRPr="00207B8D">
              <w:rPr>
                <w:rFonts w:ascii="Times New Roman" w:eastAsia="Calibri" w:hAnsi="Times New Roman" w:cs="Times New Roman"/>
                <w:sz w:val="24"/>
                <w:szCs w:val="24"/>
                <w:lang w:eastAsia="en-US"/>
              </w:rPr>
              <w:t>18,3</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Times New Roman" w:eastAsia="Calibri" w:hAnsi="Times New Roman" w:cs="Times New Roman"/>
                <w:sz w:val="24"/>
                <w:szCs w:val="24"/>
                <w:lang w:eastAsia="en-US"/>
              </w:rPr>
            </w:pPr>
            <w:r w:rsidRPr="00207B8D">
              <w:rPr>
                <w:rFonts w:ascii="Times New Roman" w:eastAsia="Calibri" w:hAnsi="Times New Roman" w:cs="Times New Roman"/>
                <w:sz w:val="24"/>
                <w:szCs w:val="24"/>
                <w:lang w:eastAsia="en-US"/>
              </w:rPr>
              <w:t>18,3</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Times New Roman" w:eastAsia="Calibri" w:hAnsi="Times New Roman" w:cs="Times New Roman"/>
                <w:sz w:val="24"/>
                <w:szCs w:val="24"/>
                <w:lang w:eastAsia="en-US"/>
              </w:rPr>
            </w:pPr>
            <w:r w:rsidRPr="00207B8D">
              <w:rPr>
                <w:rFonts w:ascii="Times New Roman" w:eastAsia="Calibri" w:hAnsi="Times New Roman" w:cs="Times New Roman"/>
                <w:sz w:val="24"/>
                <w:szCs w:val="24"/>
                <w:lang w:eastAsia="en-US"/>
              </w:rPr>
              <w:t>18,3</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Times New Roman" w:eastAsia="Calibri" w:hAnsi="Times New Roman" w:cs="Times New Roman"/>
                <w:sz w:val="24"/>
                <w:szCs w:val="24"/>
                <w:lang w:eastAsia="en-US"/>
              </w:rPr>
            </w:pPr>
            <w:r w:rsidRPr="00207B8D">
              <w:rPr>
                <w:rFonts w:ascii="Times New Roman" w:eastAsia="Calibri" w:hAnsi="Times New Roman" w:cs="Times New Roman"/>
                <w:sz w:val="24"/>
                <w:szCs w:val="24"/>
                <w:lang w:eastAsia="en-US"/>
              </w:rPr>
              <w:t>18,3</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Times New Roman" w:eastAsia="Calibri" w:hAnsi="Times New Roman" w:cs="Times New Roman"/>
                <w:sz w:val="24"/>
                <w:szCs w:val="24"/>
                <w:lang w:eastAsia="en-US"/>
              </w:rPr>
            </w:pPr>
            <w:r w:rsidRPr="00207B8D">
              <w:rPr>
                <w:rFonts w:ascii="Times New Roman" w:eastAsia="Calibri" w:hAnsi="Times New Roman" w:cs="Times New Roman"/>
                <w:sz w:val="24"/>
                <w:szCs w:val="24"/>
                <w:lang w:eastAsia="en-US"/>
              </w:rPr>
              <w:t>18,3</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Times New Roman" w:eastAsia="Calibri" w:hAnsi="Times New Roman" w:cs="Times New Roman"/>
                <w:sz w:val="24"/>
                <w:szCs w:val="24"/>
                <w:lang w:eastAsia="en-US"/>
              </w:rPr>
            </w:pPr>
            <w:r w:rsidRPr="00207B8D">
              <w:rPr>
                <w:rFonts w:ascii="Times New Roman" w:eastAsia="Calibri" w:hAnsi="Times New Roman" w:cs="Times New Roman"/>
                <w:sz w:val="24"/>
                <w:szCs w:val="24"/>
                <w:lang w:eastAsia="en-US"/>
              </w:rPr>
              <w:t>18,3</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Times New Roman" w:eastAsia="Calibri" w:hAnsi="Times New Roman" w:cs="Times New Roman"/>
                <w:sz w:val="24"/>
                <w:szCs w:val="24"/>
                <w:lang w:eastAsia="en-US"/>
              </w:rPr>
            </w:pPr>
            <w:r w:rsidRPr="00207B8D">
              <w:rPr>
                <w:rFonts w:ascii="Times New Roman" w:eastAsia="Calibri" w:hAnsi="Times New Roman" w:cs="Times New Roman"/>
                <w:sz w:val="24"/>
                <w:szCs w:val="24"/>
                <w:lang w:eastAsia="en-US"/>
              </w:rPr>
              <w:t>18,3</w:t>
            </w:r>
          </w:p>
        </w:tc>
      </w:tr>
      <w:tr w:rsidR="00D414D5" w:rsidRPr="00207B8D" w:rsidTr="00D414D5">
        <w:trPr>
          <w:trHeight w:val="548"/>
          <w:tblCellSpacing w:w="5" w:type="nil"/>
        </w:trPr>
        <w:tc>
          <w:tcPr>
            <w:tcW w:w="2411" w:type="dxa"/>
            <w:vMerge/>
            <w:tcBorders>
              <w:left w:val="single" w:sz="4" w:space="0" w:color="auto"/>
              <w:right w:val="single" w:sz="4" w:space="0" w:color="auto"/>
            </w:tcBorders>
          </w:tcPr>
          <w:p w:rsidR="00D414D5" w:rsidRPr="00207B8D" w:rsidRDefault="00D414D5" w:rsidP="00D414D5">
            <w:pPr>
              <w:widowControl w:val="0"/>
              <w:autoSpaceDE w:val="0"/>
              <w:autoSpaceDN w:val="0"/>
              <w:adjustRightInd w:val="0"/>
              <w:spacing w:after="0" w:line="240" w:lineRule="auto"/>
              <w:rPr>
                <w:rFonts w:ascii="Times New Roman" w:eastAsia="Calibri"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rPr>
                <w:rFonts w:ascii="Times New Roman" w:eastAsia="Calibri" w:hAnsi="Times New Roman" w:cs="Times New Roman"/>
                <w:lang w:eastAsia="en-US"/>
              </w:rPr>
            </w:pPr>
            <w:r w:rsidRPr="00207B8D">
              <w:rPr>
                <w:rFonts w:ascii="Times New Roman" w:eastAsia="Calibri" w:hAnsi="Times New Roman" w:cs="Times New Roman"/>
                <w:lang w:eastAsia="en-US"/>
              </w:rPr>
              <w:t>безвозмездные поступления в местный бюджет</w:t>
            </w:r>
          </w:p>
        </w:tc>
        <w:tc>
          <w:tcPr>
            <w:tcW w:w="992"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987"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1"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1"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r>
      <w:tr w:rsidR="00D414D5" w:rsidRPr="00207B8D" w:rsidTr="00D414D5">
        <w:trPr>
          <w:trHeight w:val="145"/>
          <w:tblCellSpacing w:w="5" w:type="nil"/>
        </w:trPr>
        <w:tc>
          <w:tcPr>
            <w:tcW w:w="2411" w:type="dxa"/>
            <w:vMerge/>
            <w:tcBorders>
              <w:left w:val="single" w:sz="4" w:space="0" w:color="auto"/>
              <w:right w:val="single" w:sz="4" w:space="0" w:color="auto"/>
            </w:tcBorders>
          </w:tcPr>
          <w:p w:rsidR="00D414D5" w:rsidRPr="00207B8D" w:rsidRDefault="00D414D5" w:rsidP="00D414D5">
            <w:pPr>
              <w:widowControl w:val="0"/>
              <w:autoSpaceDE w:val="0"/>
              <w:autoSpaceDN w:val="0"/>
              <w:adjustRightInd w:val="0"/>
              <w:spacing w:after="0" w:line="240" w:lineRule="auto"/>
              <w:rPr>
                <w:rFonts w:ascii="Times New Roman" w:eastAsia="Calibri"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rPr>
                <w:rFonts w:ascii="Times New Roman" w:eastAsia="Calibri" w:hAnsi="Times New Roman" w:cs="Times New Roman"/>
                <w:i/>
                <w:sz w:val="20"/>
                <w:szCs w:val="20"/>
                <w:lang w:eastAsia="en-US"/>
              </w:rPr>
            </w:pPr>
            <w:r w:rsidRPr="00207B8D">
              <w:rPr>
                <w:rFonts w:ascii="Times New Roman" w:eastAsia="Calibri" w:hAnsi="Times New Roman" w:cs="Times New Roman"/>
                <w:i/>
                <w:sz w:val="20"/>
                <w:szCs w:val="20"/>
                <w:lang w:eastAsia="en-US"/>
              </w:rPr>
              <w:t>в  том числе за счет средств:</w:t>
            </w:r>
          </w:p>
        </w:tc>
        <w:tc>
          <w:tcPr>
            <w:tcW w:w="992"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ind w:left="-113" w:right="-113"/>
              <w:jc w:val="center"/>
              <w:rPr>
                <w:rFonts w:ascii="Times New Roman" w:eastAsia="Calibri" w:hAnsi="Times New Roman" w:cs="Times New Roman"/>
                <w:sz w:val="24"/>
                <w:szCs w:val="24"/>
                <w:lang w:eastAsia="en-US"/>
              </w:rPr>
            </w:pPr>
          </w:p>
        </w:tc>
        <w:tc>
          <w:tcPr>
            <w:tcW w:w="987"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ind w:left="-113" w:right="-113"/>
              <w:jc w:val="center"/>
              <w:rPr>
                <w:rFonts w:ascii="Times New Roman" w:eastAsia="Calibr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ind w:left="-113" w:right="-113"/>
              <w:jc w:val="center"/>
              <w:rPr>
                <w:rFonts w:ascii="Times New Roman" w:eastAsia="Calibri"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p>
        </w:tc>
      </w:tr>
      <w:tr w:rsidR="00D414D5" w:rsidRPr="00207B8D" w:rsidTr="00D414D5">
        <w:trPr>
          <w:trHeight w:val="145"/>
          <w:tblCellSpacing w:w="5" w:type="nil"/>
        </w:trPr>
        <w:tc>
          <w:tcPr>
            <w:tcW w:w="2411" w:type="dxa"/>
            <w:vMerge/>
            <w:tcBorders>
              <w:left w:val="single" w:sz="4" w:space="0" w:color="auto"/>
              <w:right w:val="single" w:sz="4" w:space="0" w:color="auto"/>
            </w:tcBorders>
          </w:tcPr>
          <w:p w:rsidR="00D414D5" w:rsidRPr="00207B8D" w:rsidRDefault="00D414D5" w:rsidP="00D414D5">
            <w:pPr>
              <w:widowControl w:val="0"/>
              <w:autoSpaceDE w:val="0"/>
              <w:autoSpaceDN w:val="0"/>
              <w:adjustRightInd w:val="0"/>
              <w:spacing w:after="0" w:line="240" w:lineRule="auto"/>
              <w:rPr>
                <w:rFonts w:ascii="Times New Roman" w:eastAsia="Calibri"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rPr>
                <w:rFonts w:ascii="Times New Roman" w:eastAsia="Calibri" w:hAnsi="Times New Roman" w:cs="Times New Roman"/>
                <w:sz w:val="24"/>
                <w:szCs w:val="24"/>
                <w:lang w:eastAsia="en-US"/>
              </w:rPr>
            </w:pPr>
            <w:r w:rsidRPr="00207B8D">
              <w:rPr>
                <w:rFonts w:ascii="Times New Roman" w:eastAsia="Calibri" w:hAnsi="Times New Roman" w:cs="Times New Roman"/>
                <w:sz w:val="24"/>
                <w:szCs w:val="24"/>
                <w:lang w:eastAsia="en-US"/>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ind w:left="-113" w:right="-113"/>
              <w:jc w:val="center"/>
              <w:rPr>
                <w:rFonts w:ascii="Times New Roman" w:eastAsia="Calibri" w:hAnsi="Times New Roman" w:cs="Times New Roman"/>
                <w:sz w:val="24"/>
                <w:szCs w:val="24"/>
                <w:lang w:eastAsia="en-US"/>
              </w:rPr>
            </w:pPr>
            <w:r w:rsidRPr="00207B8D">
              <w:rPr>
                <w:rFonts w:ascii="Times New Roman" w:eastAsia="Calibri" w:hAnsi="Times New Roman" w:cs="Times New Roman"/>
                <w:sz w:val="24"/>
                <w:szCs w:val="24"/>
                <w:lang w:eastAsia="en-US"/>
              </w:rPr>
              <w:t>0,0</w:t>
            </w:r>
          </w:p>
        </w:tc>
        <w:tc>
          <w:tcPr>
            <w:tcW w:w="987"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1"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1"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r>
      <w:tr w:rsidR="00D414D5" w:rsidRPr="00207B8D" w:rsidTr="00D414D5">
        <w:trPr>
          <w:trHeight w:val="145"/>
          <w:tblCellSpacing w:w="5" w:type="nil"/>
        </w:trPr>
        <w:tc>
          <w:tcPr>
            <w:tcW w:w="2411" w:type="dxa"/>
            <w:vMerge/>
            <w:tcBorders>
              <w:left w:val="single" w:sz="4" w:space="0" w:color="auto"/>
              <w:right w:val="single" w:sz="4" w:space="0" w:color="auto"/>
            </w:tcBorders>
          </w:tcPr>
          <w:p w:rsidR="00D414D5" w:rsidRPr="00207B8D" w:rsidRDefault="00D414D5" w:rsidP="00D414D5">
            <w:pPr>
              <w:widowControl w:val="0"/>
              <w:autoSpaceDE w:val="0"/>
              <w:autoSpaceDN w:val="0"/>
              <w:adjustRightInd w:val="0"/>
              <w:spacing w:after="0" w:line="240" w:lineRule="auto"/>
              <w:rPr>
                <w:rFonts w:ascii="Times New Roman" w:eastAsia="Calibri"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rPr>
                <w:rFonts w:ascii="Times New Roman" w:eastAsia="Calibri" w:hAnsi="Times New Roman" w:cs="Times New Roman"/>
                <w:sz w:val="24"/>
                <w:szCs w:val="24"/>
                <w:lang w:eastAsia="en-US"/>
              </w:rPr>
            </w:pPr>
            <w:r w:rsidRPr="00207B8D">
              <w:rPr>
                <w:rFonts w:ascii="Times New Roman" w:eastAsia="Calibri" w:hAnsi="Times New Roman" w:cs="Times New Roman"/>
                <w:sz w:val="24"/>
                <w:szCs w:val="24"/>
                <w:lang w:eastAsia="en-US"/>
              </w:rPr>
              <w:t>бюджет района</w:t>
            </w:r>
          </w:p>
        </w:tc>
        <w:tc>
          <w:tcPr>
            <w:tcW w:w="992"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ind w:left="-113" w:right="-113"/>
              <w:jc w:val="center"/>
              <w:rPr>
                <w:rFonts w:ascii="Times New Roman" w:eastAsia="Calibri" w:hAnsi="Times New Roman" w:cs="Times New Roman"/>
                <w:sz w:val="24"/>
                <w:szCs w:val="24"/>
                <w:lang w:eastAsia="en-US"/>
              </w:rPr>
            </w:pPr>
            <w:r w:rsidRPr="00207B8D">
              <w:rPr>
                <w:rFonts w:ascii="Times New Roman" w:eastAsia="Calibri" w:hAnsi="Times New Roman" w:cs="Times New Roman"/>
                <w:sz w:val="24"/>
                <w:szCs w:val="24"/>
                <w:lang w:eastAsia="en-US"/>
              </w:rPr>
              <w:t>0,0</w:t>
            </w:r>
          </w:p>
        </w:tc>
        <w:tc>
          <w:tcPr>
            <w:tcW w:w="987"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1"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1"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r>
      <w:tr w:rsidR="00D414D5" w:rsidRPr="00207B8D" w:rsidTr="00D414D5">
        <w:trPr>
          <w:trHeight w:val="145"/>
          <w:tblCellSpacing w:w="5" w:type="nil"/>
        </w:trPr>
        <w:tc>
          <w:tcPr>
            <w:tcW w:w="2411" w:type="dxa"/>
            <w:vMerge/>
            <w:tcBorders>
              <w:left w:val="single" w:sz="4" w:space="0" w:color="auto"/>
              <w:bottom w:val="single" w:sz="4" w:space="0" w:color="auto"/>
              <w:right w:val="single" w:sz="4" w:space="0" w:color="auto"/>
            </w:tcBorders>
          </w:tcPr>
          <w:p w:rsidR="00D414D5" w:rsidRPr="00207B8D" w:rsidRDefault="00D414D5" w:rsidP="00D414D5">
            <w:pPr>
              <w:widowControl w:val="0"/>
              <w:autoSpaceDE w:val="0"/>
              <w:autoSpaceDN w:val="0"/>
              <w:adjustRightInd w:val="0"/>
              <w:spacing w:after="0" w:line="240" w:lineRule="auto"/>
              <w:rPr>
                <w:rFonts w:ascii="Times New Roman" w:eastAsia="Calibri"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rPr>
                <w:rFonts w:ascii="Times New Roman" w:eastAsia="Calibri" w:hAnsi="Times New Roman" w:cs="Times New Roman"/>
                <w:sz w:val="24"/>
                <w:szCs w:val="24"/>
                <w:lang w:eastAsia="en-US"/>
              </w:rPr>
            </w:pPr>
            <w:r w:rsidRPr="00207B8D">
              <w:rPr>
                <w:rFonts w:ascii="Times New Roman" w:eastAsia="Calibri" w:hAnsi="Times New Roman" w:cs="Times New Roman"/>
                <w:sz w:val="24"/>
                <w:szCs w:val="24"/>
                <w:lang w:eastAsia="en-US"/>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987"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1"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1"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rsidR="00D414D5" w:rsidRPr="00207B8D" w:rsidRDefault="00D414D5" w:rsidP="00D414D5">
            <w:pPr>
              <w:spacing w:after="0" w:line="240" w:lineRule="auto"/>
              <w:jc w:val="center"/>
              <w:rPr>
                <w:rFonts w:ascii="Calibri" w:eastAsia="Calibri" w:hAnsi="Calibri" w:cs="Times New Roman"/>
                <w:sz w:val="24"/>
                <w:szCs w:val="24"/>
                <w:lang w:eastAsia="en-US"/>
              </w:rPr>
            </w:pPr>
            <w:r w:rsidRPr="00207B8D">
              <w:rPr>
                <w:rFonts w:ascii="Times New Roman" w:eastAsia="Calibri" w:hAnsi="Times New Roman" w:cs="Times New Roman"/>
                <w:sz w:val="24"/>
                <w:szCs w:val="24"/>
                <w:lang w:eastAsia="en-US"/>
              </w:rPr>
              <w:t>0,0</w:t>
            </w:r>
          </w:p>
        </w:tc>
      </w:tr>
    </w:tbl>
    <w:p w:rsidR="00D414D5" w:rsidRPr="00207B8D" w:rsidRDefault="00D414D5" w:rsidP="00D414D5">
      <w:pPr>
        <w:spacing w:after="0" w:line="240" w:lineRule="auto"/>
        <w:jc w:val="both"/>
        <w:rPr>
          <w:rFonts w:ascii="Times New Roman" w:eastAsia="Times New Roman" w:hAnsi="Times New Roman" w:cs="Times New Roman"/>
          <w:sz w:val="24"/>
          <w:szCs w:val="24"/>
        </w:rPr>
      </w:pPr>
      <w:r w:rsidRPr="00207B8D">
        <w:rPr>
          <w:rFonts w:ascii="Times New Roman" w:eastAsia="Times New Roman" w:hAnsi="Times New Roman" w:cs="Times New Roman"/>
          <w:sz w:val="24"/>
          <w:szCs w:val="24"/>
        </w:rPr>
        <w:t xml:space="preserve">   </w:t>
      </w:r>
    </w:p>
    <w:p w:rsidR="00D414D5" w:rsidRPr="00207B8D" w:rsidRDefault="00D414D5" w:rsidP="003C017A">
      <w:pPr>
        <w:spacing w:after="0" w:line="240" w:lineRule="auto"/>
        <w:jc w:val="both"/>
        <w:rPr>
          <w:rFonts w:ascii="Times New Roman" w:eastAsia="Times New Roman" w:hAnsi="Times New Roman" w:cs="Times New Roman"/>
          <w:kern w:val="2"/>
          <w:sz w:val="24"/>
          <w:szCs w:val="24"/>
        </w:rPr>
      </w:pPr>
      <w:r w:rsidRPr="00207B8D">
        <w:rPr>
          <w:rFonts w:ascii="Times New Roman" w:eastAsia="Times New Roman" w:hAnsi="Times New Roman" w:cs="Times New Roman"/>
          <w:sz w:val="24"/>
          <w:szCs w:val="24"/>
        </w:rPr>
        <w:t xml:space="preserve">       2. </w:t>
      </w:r>
      <w:r w:rsidRPr="00207B8D">
        <w:rPr>
          <w:rFonts w:ascii="Times New Roman" w:eastAsia="Times New Roman" w:hAnsi="Times New Roman" w:cs="Times New Roman"/>
          <w:kern w:val="2"/>
          <w:sz w:val="24"/>
          <w:szCs w:val="24"/>
        </w:rPr>
        <w:t>Настоящее постановление вступает в силу со дня его официального обнародования.</w:t>
      </w:r>
    </w:p>
    <w:p w:rsidR="00D414D5" w:rsidRPr="00207B8D" w:rsidRDefault="00D414D5" w:rsidP="003C017A">
      <w:pPr>
        <w:spacing w:after="0" w:line="240" w:lineRule="auto"/>
        <w:jc w:val="both"/>
        <w:rPr>
          <w:rFonts w:ascii="Times New Roman" w:eastAsia="Times New Roman" w:hAnsi="Times New Roman" w:cs="Times New Roman"/>
          <w:kern w:val="2"/>
          <w:sz w:val="24"/>
          <w:szCs w:val="24"/>
        </w:rPr>
      </w:pPr>
    </w:p>
    <w:p w:rsidR="00D414D5" w:rsidRDefault="00D414D5" w:rsidP="003C017A">
      <w:pPr>
        <w:spacing w:after="0" w:line="240" w:lineRule="auto"/>
        <w:jc w:val="both"/>
        <w:rPr>
          <w:rFonts w:ascii="Times New Roman" w:eastAsia="Times New Roman" w:hAnsi="Times New Roman" w:cs="Times New Roman"/>
          <w:sz w:val="24"/>
          <w:szCs w:val="24"/>
        </w:rPr>
      </w:pPr>
      <w:r w:rsidRPr="00207B8D">
        <w:rPr>
          <w:rFonts w:ascii="Times New Roman" w:eastAsia="Times New Roman" w:hAnsi="Times New Roman" w:cs="Times New Roman"/>
          <w:sz w:val="24"/>
          <w:szCs w:val="24"/>
        </w:rPr>
        <w:t xml:space="preserve">       3. </w:t>
      </w:r>
      <w:proofErr w:type="gramStart"/>
      <w:r w:rsidRPr="00207B8D">
        <w:rPr>
          <w:rFonts w:ascii="Times New Roman" w:eastAsia="Times New Roman" w:hAnsi="Times New Roman" w:cs="Times New Roman"/>
          <w:sz w:val="24"/>
          <w:szCs w:val="24"/>
        </w:rPr>
        <w:t>Контроль за</w:t>
      </w:r>
      <w:proofErr w:type="gramEnd"/>
      <w:r w:rsidRPr="00207B8D">
        <w:rPr>
          <w:rFonts w:ascii="Times New Roman" w:eastAsia="Times New Roman" w:hAnsi="Times New Roman" w:cs="Times New Roman"/>
          <w:sz w:val="24"/>
          <w:szCs w:val="24"/>
        </w:rPr>
        <w:t xml:space="preserve"> выполнением по</w:t>
      </w:r>
      <w:r w:rsidR="00207B8D">
        <w:rPr>
          <w:rFonts w:ascii="Times New Roman" w:eastAsia="Times New Roman" w:hAnsi="Times New Roman" w:cs="Times New Roman"/>
          <w:sz w:val="24"/>
          <w:szCs w:val="24"/>
        </w:rPr>
        <w:t xml:space="preserve">становления оставляю за собой. </w:t>
      </w:r>
    </w:p>
    <w:p w:rsidR="00207B8D" w:rsidRPr="00207B8D" w:rsidRDefault="00207B8D" w:rsidP="003C017A">
      <w:pPr>
        <w:spacing w:after="0" w:line="240" w:lineRule="auto"/>
        <w:jc w:val="both"/>
        <w:rPr>
          <w:rFonts w:ascii="Times New Roman" w:eastAsia="Times New Roman" w:hAnsi="Times New Roman" w:cs="Times New Roman"/>
          <w:sz w:val="24"/>
          <w:szCs w:val="24"/>
        </w:rPr>
      </w:pPr>
    </w:p>
    <w:p w:rsidR="00D414D5" w:rsidRPr="003C017A" w:rsidRDefault="00D414D5" w:rsidP="003C017A">
      <w:pPr>
        <w:spacing w:after="0" w:line="240" w:lineRule="auto"/>
        <w:ind w:firstLine="720"/>
        <w:jc w:val="both"/>
        <w:rPr>
          <w:rFonts w:ascii="Times New Roman" w:eastAsia="Times New Roman" w:hAnsi="Times New Roman" w:cs="Times New Roman"/>
        </w:rPr>
      </w:pPr>
      <w:r w:rsidRPr="003C017A">
        <w:rPr>
          <w:rFonts w:ascii="Times New Roman" w:eastAsia="Times New Roman" w:hAnsi="Times New Roman" w:cs="Times New Roman"/>
        </w:rPr>
        <w:t>Глава Администрации</w:t>
      </w:r>
    </w:p>
    <w:p w:rsidR="00D414D5" w:rsidRPr="003C017A" w:rsidRDefault="00D414D5" w:rsidP="003C017A">
      <w:pPr>
        <w:spacing w:after="0" w:line="240" w:lineRule="auto"/>
        <w:ind w:firstLine="720"/>
        <w:jc w:val="both"/>
        <w:rPr>
          <w:rFonts w:ascii="Times New Roman" w:eastAsia="Times New Roman" w:hAnsi="Times New Roman" w:cs="Times New Roman"/>
        </w:rPr>
      </w:pPr>
      <w:r w:rsidRPr="003C017A">
        <w:rPr>
          <w:rFonts w:ascii="Times New Roman" w:eastAsia="Times New Roman" w:hAnsi="Times New Roman" w:cs="Times New Roman"/>
        </w:rPr>
        <w:t xml:space="preserve">Дубовского сельского поселения                                 </w:t>
      </w:r>
      <w:r w:rsidR="00207B8D" w:rsidRPr="003C017A">
        <w:rPr>
          <w:rFonts w:ascii="Times New Roman" w:eastAsia="Times New Roman" w:hAnsi="Times New Roman" w:cs="Times New Roman"/>
        </w:rPr>
        <w:t xml:space="preserve">                   А.В. Мендель</w:t>
      </w:r>
    </w:p>
    <w:p w:rsidR="003C017A" w:rsidRDefault="003C017A" w:rsidP="003C017A">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3C017A" w:rsidRDefault="003C017A" w:rsidP="00D414D5">
      <w:pPr>
        <w:autoSpaceDE w:val="0"/>
        <w:autoSpaceDN w:val="0"/>
        <w:adjustRightInd w:val="0"/>
        <w:spacing w:after="0" w:line="240" w:lineRule="auto"/>
        <w:jc w:val="both"/>
        <w:rPr>
          <w:rFonts w:ascii="Times New Roman" w:eastAsia="Times New Roman" w:hAnsi="Times New Roman" w:cs="Times New Roman"/>
          <w:sz w:val="20"/>
          <w:szCs w:val="20"/>
        </w:rPr>
      </w:pPr>
    </w:p>
    <w:p w:rsidR="003C017A" w:rsidRPr="00207B8D" w:rsidRDefault="003C017A" w:rsidP="00D414D5">
      <w:pPr>
        <w:autoSpaceDE w:val="0"/>
        <w:autoSpaceDN w:val="0"/>
        <w:adjustRightInd w:val="0"/>
        <w:spacing w:after="0" w:line="240" w:lineRule="auto"/>
        <w:jc w:val="both"/>
        <w:rPr>
          <w:rFonts w:ascii="Times New Roman" w:eastAsia="Times New Roman" w:hAnsi="Times New Roman" w:cs="Times New Roman"/>
          <w:sz w:val="20"/>
          <w:szCs w:val="20"/>
        </w:rPr>
      </w:pPr>
    </w:p>
    <w:p w:rsidR="00D414D5" w:rsidRPr="00207B8D" w:rsidRDefault="00D414D5" w:rsidP="00D414D5">
      <w:pPr>
        <w:spacing w:after="0" w:line="240" w:lineRule="auto"/>
        <w:ind w:left="10915"/>
        <w:jc w:val="both"/>
        <w:rPr>
          <w:rFonts w:ascii="Times New Roman" w:eastAsia="Times New Roman" w:hAnsi="Times New Roman" w:cs="Times New Roman"/>
          <w:kern w:val="2"/>
          <w:sz w:val="24"/>
          <w:szCs w:val="24"/>
        </w:rPr>
      </w:pPr>
    </w:p>
    <w:p w:rsidR="00D414D5" w:rsidRPr="00207B8D" w:rsidRDefault="00D414D5" w:rsidP="00D414D5">
      <w:pPr>
        <w:spacing w:after="0" w:line="240" w:lineRule="auto"/>
        <w:ind w:left="10915"/>
        <w:jc w:val="center"/>
        <w:rPr>
          <w:rFonts w:ascii="Times New Roman" w:eastAsia="Times New Roman" w:hAnsi="Times New Roman" w:cs="Times New Roman"/>
          <w:kern w:val="2"/>
          <w:sz w:val="24"/>
          <w:szCs w:val="24"/>
        </w:rPr>
        <w:sectPr w:rsidR="00D414D5" w:rsidRPr="00207B8D" w:rsidSect="003C017A">
          <w:pgSz w:w="16840" w:h="11907" w:orient="landscape" w:code="9"/>
          <w:pgMar w:top="1701" w:right="709" w:bottom="0" w:left="709" w:header="720" w:footer="720" w:gutter="0"/>
          <w:cols w:space="720"/>
          <w:docGrid w:linePitch="272"/>
        </w:sectPr>
      </w:pPr>
      <w:r w:rsidRPr="00207B8D">
        <w:rPr>
          <w:rFonts w:ascii="Times New Roman" w:eastAsia="Times New Roman" w:hAnsi="Times New Roman" w:cs="Times New Roman"/>
          <w:kern w:val="2"/>
          <w:sz w:val="24"/>
          <w:szCs w:val="24"/>
        </w:rPr>
        <w:t xml:space="preserve"> </w:t>
      </w:r>
    </w:p>
    <w:p w:rsidR="003C017A" w:rsidRPr="003C017A" w:rsidRDefault="003C017A" w:rsidP="003C017A">
      <w:pPr>
        <w:widowControl w:val="0"/>
        <w:suppressAutoHyphens/>
        <w:spacing w:after="0" w:line="240" w:lineRule="auto"/>
        <w:jc w:val="center"/>
        <w:rPr>
          <w:rFonts w:ascii="Times New Roman" w:eastAsia="Andale Sans UI" w:hAnsi="Times New Roman" w:cs="Times New Roman"/>
          <w:b/>
          <w:kern w:val="2"/>
          <w:sz w:val="20"/>
          <w:szCs w:val="20"/>
        </w:rPr>
      </w:pPr>
      <w:r w:rsidRPr="003C017A">
        <w:rPr>
          <w:rFonts w:ascii="Times New Roman" w:eastAsia="Andale Sans UI" w:hAnsi="Times New Roman" w:cs="Times New Roman"/>
          <w:b/>
          <w:kern w:val="2"/>
          <w:sz w:val="20"/>
          <w:szCs w:val="20"/>
        </w:rPr>
        <w:lastRenderedPageBreak/>
        <w:t xml:space="preserve">РОССИЙСКАЯ ФЕДЕРАЦИЯ                         </w:t>
      </w:r>
    </w:p>
    <w:p w:rsidR="003C017A" w:rsidRPr="003C017A" w:rsidRDefault="003C017A" w:rsidP="003C017A">
      <w:pPr>
        <w:widowControl w:val="0"/>
        <w:suppressAutoHyphens/>
        <w:spacing w:after="0" w:line="240" w:lineRule="auto"/>
        <w:jc w:val="center"/>
        <w:rPr>
          <w:rFonts w:ascii="Times New Roman" w:eastAsia="Andale Sans UI" w:hAnsi="Times New Roman" w:cs="Times New Roman"/>
          <w:b/>
          <w:kern w:val="2"/>
          <w:sz w:val="20"/>
          <w:szCs w:val="20"/>
        </w:rPr>
      </w:pPr>
      <w:r w:rsidRPr="003C017A">
        <w:rPr>
          <w:rFonts w:ascii="Times New Roman" w:eastAsia="Andale Sans UI" w:hAnsi="Times New Roman" w:cs="Times New Roman"/>
          <w:b/>
          <w:kern w:val="2"/>
          <w:sz w:val="20"/>
          <w:szCs w:val="20"/>
        </w:rPr>
        <w:t>РОСТОВСКАЯ ОБЛАСТЬ</w:t>
      </w:r>
    </w:p>
    <w:p w:rsidR="003C017A" w:rsidRPr="003C017A" w:rsidRDefault="003C017A" w:rsidP="003C017A">
      <w:pPr>
        <w:widowControl w:val="0"/>
        <w:suppressAutoHyphens/>
        <w:spacing w:after="0" w:line="240" w:lineRule="auto"/>
        <w:jc w:val="center"/>
        <w:rPr>
          <w:rFonts w:ascii="Times New Roman" w:eastAsia="Andale Sans UI" w:hAnsi="Times New Roman" w:cs="Times New Roman"/>
          <w:b/>
          <w:kern w:val="2"/>
          <w:sz w:val="20"/>
          <w:szCs w:val="20"/>
        </w:rPr>
      </w:pPr>
      <w:r w:rsidRPr="003C017A">
        <w:rPr>
          <w:rFonts w:ascii="Times New Roman" w:eastAsia="Andale Sans UI" w:hAnsi="Times New Roman" w:cs="Times New Roman"/>
          <w:b/>
          <w:kern w:val="2"/>
          <w:sz w:val="20"/>
          <w:szCs w:val="20"/>
        </w:rPr>
        <w:t>МУНИЦИПАЛЬНОЕ ОБРАЗОВАНИЕ «ДУБОВСКИЙ РАЙОН»</w:t>
      </w:r>
      <w:r w:rsidRPr="003C017A">
        <w:rPr>
          <w:rFonts w:ascii="Times New Roman" w:eastAsia="Andale Sans UI" w:hAnsi="Times New Roman" w:cs="Times New Roman"/>
          <w:b/>
          <w:kern w:val="2"/>
          <w:sz w:val="20"/>
          <w:szCs w:val="20"/>
        </w:rPr>
        <w:br/>
        <w:t>АДМИНИСТРАЦИЯ</w:t>
      </w:r>
    </w:p>
    <w:p w:rsidR="003C017A" w:rsidRPr="003C017A" w:rsidRDefault="003C017A" w:rsidP="003C017A">
      <w:pPr>
        <w:widowControl w:val="0"/>
        <w:suppressAutoHyphens/>
        <w:spacing w:after="0" w:line="240" w:lineRule="auto"/>
        <w:jc w:val="center"/>
        <w:rPr>
          <w:rFonts w:ascii="Times New Roman" w:eastAsia="Andale Sans UI" w:hAnsi="Times New Roman" w:cs="Times New Roman"/>
          <w:b/>
          <w:kern w:val="2"/>
          <w:sz w:val="20"/>
          <w:szCs w:val="20"/>
        </w:rPr>
      </w:pPr>
      <w:r w:rsidRPr="003C017A">
        <w:rPr>
          <w:rFonts w:ascii="Times New Roman" w:eastAsia="Andale Sans UI" w:hAnsi="Times New Roman" w:cs="Times New Roman"/>
          <w:b/>
          <w:color w:val="000000"/>
          <w:kern w:val="2"/>
          <w:sz w:val="20"/>
          <w:szCs w:val="20"/>
        </w:rPr>
        <w:t>ДУБОВСКОГО СЕЛЬСКОГО ПОСЕЛЕНИЯ</w:t>
      </w:r>
    </w:p>
    <w:p w:rsidR="003C017A" w:rsidRPr="003C017A" w:rsidRDefault="003C017A" w:rsidP="003C017A">
      <w:pPr>
        <w:autoSpaceDE w:val="0"/>
        <w:autoSpaceDN w:val="0"/>
        <w:adjustRightInd w:val="0"/>
        <w:spacing w:after="0" w:line="240" w:lineRule="auto"/>
        <w:ind w:left="1134"/>
        <w:jc w:val="center"/>
        <w:rPr>
          <w:rFonts w:ascii="Times New Roman" w:eastAsia="Times New Roman" w:hAnsi="Times New Roman" w:cs="Times New Roman"/>
          <w:bCs/>
          <w:sz w:val="16"/>
          <w:szCs w:val="16"/>
        </w:rPr>
      </w:pPr>
    </w:p>
    <w:p w:rsidR="003C017A" w:rsidRPr="003C017A" w:rsidRDefault="003C017A" w:rsidP="003C017A">
      <w:pPr>
        <w:autoSpaceDE w:val="0"/>
        <w:autoSpaceDN w:val="0"/>
        <w:adjustRightInd w:val="0"/>
        <w:spacing w:after="0" w:line="240" w:lineRule="auto"/>
        <w:rPr>
          <w:rFonts w:ascii="Times New Roman" w:eastAsia="Times New Roman" w:hAnsi="Times New Roman" w:cs="Times New Roman"/>
          <w:bCs/>
          <w:sz w:val="16"/>
          <w:szCs w:val="16"/>
        </w:rPr>
      </w:pPr>
    </w:p>
    <w:p w:rsidR="003C017A" w:rsidRPr="003C017A" w:rsidRDefault="003C017A" w:rsidP="003C017A">
      <w:pPr>
        <w:autoSpaceDE w:val="0"/>
        <w:autoSpaceDN w:val="0"/>
        <w:adjustRightInd w:val="0"/>
        <w:spacing w:after="0" w:line="240" w:lineRule="auto"/>
        <w:jc w:val="center"/>
        <w:outlineLvl w:val="0"/>
        <w:rPr>
          <w:rFonts w:ascii="Times New Roman" w:eastAsia="Times New Roman" w:hAnsi="Times New Roman" w:cs="Times New Roman"/>
          <w:bCs/>
        </w:rPr>
      </w:pPr>
      <w:r w:rsidRPr="003C017A">
        <w:rPr>
          <w:rFonts w:ascii="Times New Roman" w:eastAsia="Times New Roman" w:hAnsi="Times New Roman" w:cs="Times New Roman"/>
          <w:bCs/>
        </w:rPr>
        <w:t>ПОСТАНОВЛЕНИЕ № 66</w:t>
      </w:r>
    </w:p>
    <w:p w:rsidR="003C017A" w:rsidRPr="003C017A" w:rsidRDefault="003C017A" w:rsidP="003C017A">
      <w:pPr>
        <w:autoSpaceDE w:val="0"/>
        <w:autoSpaceDN w:val="0"/>
        <w:adjustRightInd w:val="0"/>
        <w:spacing w:after="0" w:line="240" w:lineRule="auto"/>
        <w:jc w:val="center"/>
        <w:rPr>
          <w:rFonts w:ascii="Times New Roman" w:eastAsia="Times New Roman" w:hAnsi="Times New Roman" w:cs="Times New Roman"/>
          <w:bCs/>
          <w:sz w:val="16"/>
          <w:szCs w:val="16"/>
        </w:rPr>
      </w:pPr>
    </w:p>
    <w:p w:rsidR="003C017A" w:rsidRPr="003C017A" w:rsidRDefault="003C017A" w:rsidP="003C017A">
      <w:pPr>
        <w:autoSpaceDE w:val="0"/>
        <w:autoSpaceDN w:val="0"/>
        <w:adjustRightInd w:val="0"/>
        <w:spacing w:after="0" w:line="240" w:lineRule="auto"/>
        <w:ind w:right="656"/>
        <w:rPr>
          <w:rFonts w:ascii="Times New Roman" w:eastAsia="Times New Roman" w:hAnsi="Times New Roman" w:cs="Times New Roman"/>
          <w:bCs/>
          <w:sz w:val="16"/>
          <w:szCs w:val="16"/>
        </w:rPr>
      </w:pPr>
    </w:p>
    <w:p w:rsidR="003C017A" w:rsidRPr="003C017A" w:rsidRDefault="003C017A" w:rsidP="003C017A">
      <w:pPr>
        <w:autoSpaceDE w:val="0"/>
        <w:autoSpaceDN w:val="0"/>
        <w:adjustRightInd w:val="0"/>
        <w:spacing w:after="0" w:line="240" w:lineRule="auto"/>
        <w:ind w:right="656"/>
        <w:jc w:val="center"/>
        <w:rPr>
          <w:rFonts w:ascii="Times New Roman" w:eastAsia="Times New Roman" w:hAnsi="Times New Roman" w:cs="Times New Roman"/>
          <w:bCs/>
          <w:sz w:val="24"/>
          <w:szCs w:val="24"/>
        </w:rPr>
      </w:pPr>
      <w:r w:rsidRPr="003C017A">
        <w:rPr>
          <w:rFonts w:ascii="Times New Roman" w:eastAsia="Times New Roman" w:hAnsi="Times New Roman" w:cs="Times New Roman"/>
          <w:bCs/>
          <w:sz w:val="24"/>
          <w:szCs w:val="24"/>
        </w:rPr>
        <w:t>15.05.2019 г.                                                                      с. Дубовское</w:t>
      </w:r>
    </w:p>
    <w:p w:rsidR="003C017A" w:rsidRPr="003C017A" w:rsidRDefault="003C017A" w:rsidP="003C017A">
      <w:pPr>
        <w:autoSpaceDE w:val="0"/>
        <w:autoSpaceDN w:val="0"/>
        <w:adjustRightInd w:val="0"/>
        <w:spacing w:after="0" w:line="240" w:lineRule="auto"/>
        <w:ind w:left="993" w:right="656"/>
        <w:jc w:val="center"/>
        <w:rPr>
          <w:rFonts w:ascii="Times New Roman" w:eastAsia="Times New Roman" w:hAnsi="Times New Roman" w:cs="Times New Roman"/>
          <w:b/>
          <w:bCs/>
          <w:color w:val="008000"/>
          <w:sz w:val="24"/>
          <w:szCs w:val="24"/>
        </w:rPr>
      </w:pPr>
      <w:r w:rsidRPr="003C017A">
        <w:rPr>
          <w:rFonts w:ascii="Times New Roman" w:eastAsia="Times New Roman" w:hAnsi="Times New Roman" w:cs="Times New Roman"/>
          <w:b/>
          <w:bCs/>
          <w:color w:val="008000"/>
          <w:sz w:val="24"/>
          <w:szCs w:val="24"/>
        </w:rPr>
        <w:t xml:space="preserve"> </w:t>
      </w:r>
    </w:p>
    <w:p w:rsidR="003C017A" w:rsidRPr="003C017A" w:rsidRDefault="003C017A" w:rsidP="003C017A">
      <w:pPr>
        <w:widowControl w:val="0"/>
        <w:autoSpaceDE w:val="0"/>
        <w:autoSpaceDN w:val="0"/>
        <w:adjustRightInd w:val="0"/>
        <w:spacing w:after="0" w:line="240" w:lineRule="auto"/>
        <w:ind w:right="656"/>
        <w:contextualSpacing/>
        <w:jc w:val="center"/>
        <w:rPr>
          <w:rFonts w:ascii="Times New Roman" w:eastAsia="Times New Roman" w:hAnsi="Times New Roman" w:cs="Times New Roman"/>
          <w:sz w:val="24"/>
          <w:szCs w:val="24"/>
        </w:rPr>
      </w:pPr>
      <w:r w:rsidRPr="003C017A">
        <w:rPr>
          <w:rFonts w:ascii="Times New Roman" w:eastAsia="Times New Roman" w:hAnsi="Times New Roman" w:cs="Times New Roman"/>
          <w:sz w:val="24"/>
          <w:szCs w:val="24"/>
        </w:rPr>
        <w:t>О внесении изменений в постановление Администрации  Дубовского сельского посел</w:t>
      </w:r>
      <w:r w:rsidRPr="003C017A">
        <w:rPr>
          <w:rFonts w:ascii="Times New Roman" w:eastAsia="Times New Roman" w:hAnsi="Times New Roman" w:cs="Times New Roman"/>
          <w:sz w:val="24"/>
          <w:szCs w:val="24"/>
        </w:rPr>
        <w:t>е</w:t>
      </w:r>
      <w:r w:rsidRPr="003C017A">
        <w:rPr>
          <w:rFonts w:ascii="Times New Roman" w:eastAsia="Times New Roman" w:hAnsi="Times New Roman" w:cs="Times New Roman"/>
          <w:sz w:val="24"/>
          <w:szCs w:val="24"/>
        </w:rPr>
        <w:t xml:space="preserve">ния от 09.11.2018 № 252 </w:t>
      </w:r>
      <w:r w:rsidRPr="003C017A">
        <w:rPr>
          <w:rFonts w:ascii="Times New Roman" w:eastAsia="Times New Roman" w:hAnsi="Times New Roman" w:cs="Times New Roman"/>
          <w:bCs/>
          <w:sz w:val="24"/>
          <w:szCs w:val="24"/>
        </w:rPr>
        <w:t xml:space="preserve">«Об </w:t>
      </w:r>
      <w:r w:rsidRPr="003C017A">
        <w:rPr>
          <w:rFonts w:ascii="Times New Roman" w:eastAsia="Times New Roman" w:hAnsi="Times New Roman" w:cs="Times New Roman"/>
          <w:sz w:val="24"/>
          <w:szCs w:val="24"/>
        </w:rPr>
        <w:t xml:space="preserve"> </w:t>
      </w:r>
      <w:r w:rsidRPr="003C017A">
        <w:rPr>
          <w:rFonts w:ascii="Times New Roman" w:eastAsia="Times New Roman" w:hAnsi="Times New Roman" w:cs="Times New Roman"/>
          <w:bCs/>
          <w:sz w:val="24"/>
          <w:szCs w:val="24"/>
        </w:rPr>
        <w:t>утверждении муниципальной</w:t>
      </w:r>
      <w:r w:rsidRPr="003C017A">
        <w:rPr>
          <w:rFonts w:ascii="Times New Roman" w:eastAsia="Times New Roman" w:hAnsi="Times New Roman" w:cs="Times New Roman"/>
          <w:sz w:val="24"/>
          <w:szCs w:val="24"/>
        </w:rPr>
        <w:t xml:space="preserve"> </w:t>
      </w:r>
      <w:r w:rsidRPr="003C017A">
        <w:rPr>
          <w:rFonts w:ascii="Times New Roman" w:eastAsia="Times New Roman" w:hAnsi="Times New Roman" w:cs="Times New Roman"/>
          <w:bCs/>
          <w:sz w:val="24"/>
          <w:szCs w:val="24"/>
        </w:rPr>
        <w:t xml:space="preserve">программы Дубовского </w:t>
      </w:r>
      <w:r w:rsidRPr="003C017A">
        <w:rPr>
          <w:rFonts w:ascii="Times New Roman" w:eastAsia="Times New Roman" w:hAnsi="Times New Roman" w:cs="Times New Roman"/>
          <w:sz w:val="24"/>
          <w:szCs w:val="24"/>
        </w:rPr>
        <w:t xml:space="preserve"> </w:t>
      </w:r>
      <w:r w:rsidRPr="003C017A">
        <w:rPr>
          <w:rFonts w:ascii="Times New Roman" w:eastAsia="Times New Roman" w:hAnsi="Times New Roman" w:cs="Times New Roman"/>
          <w:bCs/>
          <w:sz w:val="24"/>
          <w:szCs w:val="24"/>
        </w:rPr>
        <w:t>сельского поселения</w:t>
      </w:r>
    </w:p>
    <w:p w:rsidR="003C017A" w:rsidRPr="003C017A" w:rsidRDefault="003C017A" w:rsidP="003C017A">
      <w:pPr>
        <w:autoSpaceDE w:val="0"/>
        <w:autoSpaceDN w:val="0"/>
        <w:adjustRightInd w:val="0"/>
        <w:spacing w:after="0" w:line="240" w:lineRule="auto"/>
        <w:ind w:right="656"/>
        <w:jc w:val="center"/>
        <w:rPr>
          <w:rFonts w:ascii="Times New Roman" w:eastAsia="Times New Roman" w:hAnsi="Times New Roman" w:cs="Times New Roman"/>
          <w:bCs/>
          <w:sz w:val="24"/>
          <w:szCs w:val="24"/>
        </w:rPr>
      </w:pPr>
      <w:r w:rsidRPr="003C017A">
        <w:rPr>
          <w:rFonts w:ascii="Times New Roman" w:eastAsia="Times New Roman" w:hAnsi="Times New Roman" w:cs="Times New Roman"/>
          <w:bCs/>
          <w:sz w:val="24"/>
          <w:szCs w:val="24"/>
        </w:rPr>
        <w:t>«Развитие транспортной системы»</w:t>
      </w:r>
    </w:p>
    <w:p w:rsidR="003C017A" w:rsidRPr="003C017A" w:rsidRDefault="003C017A" w:rsidP="003C017A">
      <w:pPr>
        <w:autoSpaceDE w:val="0"/>
        <w:autoSpaceDN w:val="0"/>
        <w:adjustRightInd w:val="0"/>
        <w:spacing w:after="0" w:line="240" w:lineRule="auto"/>
        <w:ind w:left="993" w:right="656"/>
        <w:jc w:val="both"/>
        <w:rPr>
          <w:rFonts w:ascii="Times New Roman" w:eastAsia="Times New Roman" w:hAnsi="Times New Roman" w:cs="Times New Roman"/>
          <w:bCs/>
          <w:sz w:val="24"/>
          <w:szCs w:val="24"/>
        </w:rPr>
      </w:pPr>
    </w:p>
    <w:p w:rsidR="003C017A" w:rsidRPr="003C017A" w:rsidRDefault="003C017A" w:rsidP="003C017A">
      <w:pPr>
        <w:autoSpaceDE w:val="0"/>
        <w:autoSpaceDN w:val="0"/>
        <w:adjustRightInd w:val="0"/>
        <w:spacing w:after="0" w:line="240" w:lineRule="auto"/>
        <w:ind w:left="993" w:right="656"/>
        <w:jc w:val="both"/>
        <w:rPr>
          <w:rFonts w:ascii="Times New Roman" w:eastAsia="Times New Roman" w:hAnsi="Times New Roman" w:cs="Times New Roman"/>
          <w:bCs/>
          <w:sz w:val="24"/>
          <w:szCs w:val="24"/>
        </w:rPr>
      </w:pPr>
    </w:p>
    <w:p w:rsidR="003C017A" w:rsidRPr="003C017A" w:rsidRDefault="003C017A" w:rsidP="003C017A">
      <w:pPr>
        <w:spacing w:after="0" w:line="240" w:lineRule="auto"/>
        <w:ind w:left="993" w:right="656" w:firstLine="720"/>
        <w:jc w:val="both"/>
        <w:rPr>
          <w:rFonts w:ascii="Times New Roman" w:eastAsia="Times New Roman" w:hAnsi="Times New Roman" w:cs="Times New Roman"/>
          <w:spacing w:val="-20"/>
          <w:sz w:val="24"/>
          <w:szCs w:val="24"/>
        </w:rPr>
      </w:pPr>
      <w:r w:rsidRPr="003C017A">
        <w:rPr>
          <w:rFonts w:ascii="Times New Roman" w:eastAsia="Times New Roman" w:hAnsi="Times New Roman" w:cs="Times New Roman"/>
          <w:bCs/>
          <w:sz w:val="24"/>
          <w:szCs w:val="24"/>
        </w:rPr>
        <w:t>В связи с уточнением ресурсного обеспечения муниципальной пр</w:t>
      </w:r>
      <w:r w:rsidRPr="003C017A">
        <w:rPr>
          <w:rFonts w:ascii="Times New Roman" w:eastAsia="Times New Roman" w:hAnsi="Times New Roman" w:cs="Times New Roman"/>
          <w:bCs/>
          <w:sz w:val="24"/>
          <w:szCs w:val="24"/>
        </w:rPr>
        <w:t>о</w:t>
      </w:r>
      <w:r w:rsidRPr="003C017A">
        <w:rPr>
          <w:rFonts w:ascii="Times New Roman" w:eastAsia="Times New Roman" w:hAnsi="Times New Roman" w:cs="Times New Roman"/>
          <w:bCs/>
          <w:sz w:val="24"/>
          <w:szCs w:val="24"/>
        </w:rPr>
        <w:t>граммы Дубовского сельского поселения «</w:t>
      </w:r>
      <w:r w:rsidRPr="003C017A">
        <w:rPr>
          <w:rFonts w:ascii="Times New Roman" w:eastAsia="Times New Roman" w:hAnsi="Times New Roman" w:cs="Times New Roman"/>
          <w:bCs/>
          <w:color w:val="000000"/>
          <w:sz w:val="24"/>
          <w:szCs w:val="24"/>
        </w:rPr>
        <w:t>Развитие транспортной системы»</w:t>
      </w:r>
      <w:r w:rsidRPr="003C017A">
        <w:rPr>
          <w:rFonts w:ascii="Times New Roman" w:eastAsia="Times New Roman" w:hAnsi="Times New Roman" w:cs="Times New Roman"/>
          <w:bCs/>
          <w:sz w:val="24"/>
          <w:szCs w:val="24"/>
        </w:rPr>
        <w:t xml:space="preserve"> </w:t>
      </w:r>
      <w:r w:rsidRPr="003C017A">
        <w:rPr>
          <w:rFonts w:ascii="Times New Roman" w:eastAsia="Times New Roman" w:hAnsi="Times New Roman" w:cs="Times New Roman"/>
          <w:sz w:val="24"/>
          <w:szCs w:val="24"/>
        </w:rPr>
        <w:t>Администрация Дубовского сельского поселения</w:t>
      </w:r>
      <w:r w:rsidRPr="003C017A">
        <w:rPr>
          <w:rFonts w:ascii="Times New Roman" w:eastAsia="Times New Roman" w:hAnsi="Times New Roman" w:cs="Times New Roman"/>
          <w:b/>
          <w:spacing w:val="-20"/>
          <w:sz w:val="24"/>
          <w:szCs w:val="24"/>
        </w:rPr>
        <w:t xml:space="preserve"> ПОСТАНОВЛЯЕТ:</w:t>
      </w:r>
    </w:p>
    <w:p w:rsidR="003C017A" w:rsidRPr="003C017A" w:rsidRDefault="003C017A" w:rsidP="003C017A">
      <w:pPr>
        <w:suppressAutoHyphens/>
        <w:autoSpaceDE w:val="0"/>
        <w:spacing w:after="0" w:line="240" w:lineRule="auto"/>
        <w:ind w:left="993" w:right="656" w:firstLine="709"/>
        <w:jc w:val="center"/>
        <w:rPr>
          <w:rFonts w:ascii="Times New Roman" w:eastAsia="Times New Roman" w:hAnsi="Times New Roman" w:cs="Times New Roman"/>
          <w:bCs/>
          <w:kern w:val="1"/>
          <w:sz w:val="24"/>
          <w:szCs w:val="24"/>
          <w:lang w:eastAsia="zh-CN"/>
        </w:rPr>
      </w:pPr>
    </w:p>
    <w:p w:rsidR="003C017A" w:rsidRPr="003C017A" w:rsidRDefault="003C017A" w:rsidP="003C017A">
      <w:pPr>
        <w:suppressAutoHyphens/>
        <w:autoSpaceDE w:val="0"/>
        <w:spacing w:after="0" w:line="240" w:lineRule="auto"/>
        <w:ind w:left="993" w:right="656" w:firstLine="709"/>
        <w:jc w:val="both"/>
        <w:rPr>
          <w:rFonts w:ascii="Times New Roman" w:eastAsia="Times New Roman" w:hAnsi="Times New Roman" w:cs="Times New Roman"/>
          <w:sz w:val="24"/>
          <w:szCs w:val="24"/>
          <w:lang w:eastAsia="zh-CN"/>
        </w:rPr>
      </w:pPr>
    </w:p>
    <w:p w:rsidR="003C017A" w:rsidRPr="003C017A" w:rsidRDefault="003C017A" w:rsidP="003C017A">
      <w:pPr>
        <w:spacing w:after="0" w:line="240" w:lineRule="auto"/>
        <w:ind w:left="993" w:right="656" w:firstLine="720"/>
        <w:jc w:val="both"/>
        <w:rPr>
          <w:rFonts w:ascii="Times New Roman" w:eastAsia="Times New Roman" w:hAnsi="Times New Roman" w:cs="Times New Roman"/>
          <w:color w:val="000000"/>
          <w:sz w:val="24"/>
          <w:szCs w:val="24"/>
        </w:rPr>
      </w:pPr>
      <w:r w:rsidRPr="003C017A">
        <w:rPr>
          <w:rFonts w:ascii="Times New Roman" w:eastAsia="Times New Roman" w:hAnsi="Times New Roman" w:cs="Times New Roman"/>
          <w:sz w:val="24"/>
          <w:szCs w:val="24"/>
        </w:rPr>
        <w:t>1. Внести следующие изменения в  постановление   Администрации Дубовского сельского поселения  от 09.11.2018 № 252 «Об утверждении м</w:t>
      </w:r>
      <w:r w:rsidRPr="003C017A">
        <w:rPr>
          <w:rFonts w:ascii="Times New Roman" w:eastAsia="Times New Roman" w:hAnsi="Times New Roman" w:cs="Times New Roman"/>
          <w:sz w:val="24"/>
          <w:szCs w:val="24"/>
        </w:rPr>
        <w:t>у</w:t>
      </w:r>
      <w:r w:rsidRPr="003C017A">
        <w:rPr>
          <w:rFonts w:ascii="Times New Roman" w:eastAsia="Times New Roman" w:hAnsi="Times New Roman" w:cs="Times New Roman"/>
          <w:sz w:val="24"/>
          <w:szCs w:val="24"/>
        </w:rPr>
        <w:t>ниципальной программы Дубовского сельского поселения «</w:t>
      </w:r>
      <w:r w:rsidRPr="003C017A">
        <w:rPr>
          <w:rFonts w:ascii="Times New Roman" w:eastAsia="Times New Roman" w:hAnsi="Times New Roman" w:cs="Times New Roman"/>
          <w:color w:val="000000"/>
          <w:sz w:val="24"/>
          <w:szCs w:val="24"/>
        </w:rPr>
        <w:t>Развитие тран</w:t>
      </w:r>
      <w:r w:rsidRPr="003C017A">
        <w:rPr>
          <w:rFonts w:ascii="Times New Roman" w:eastAsia="Times New Roman" w:hAnsi="Times New Roman" w:cs="Times New Roman"/>
          <w:color w:val="000000"/>
          <w:sz w:val="24"/>
          <w:szCs w:val="24"/>
        </w:rPr>
        <w:t>с</w:t>
      </w:r>
      <w:r w:rsidRPr="003C017A">
        <w:rPr>
          <w:rFonts w:ascii="Times New Roman" w:eastAsia="Times New Roman" w:hAnsi="Times New Roman" w:cs="Times New Roman"/>
          <w:color w:val="000000"/>
          <w:sz w:val="24"/>
          <w:szCs w:val="24"/>
        </w:rPr>
        <w:t>портной системы»:</w:t>
      </w:r>
    </w:p>
    <w:p w:rsidR="003C017A" w:rsidRPr="003C017A" w:rsidRDefault="003C017A" w:rsidP="003C017A">
      <w:pPr>
        <w:spacing w:after="0" w:line="240" w:lineRule="auto"/>
        <w:ind w:left="993" w:right="656" w:firstLine="709"/>
        <w:contextualSpacing/>
        <w:jc w:val="both"/>
        <w:rPr>
          <w:rFonts w:ascii="Times New Roman" w:eastAsia="Times New Roman" w:hAnsi="Times New Roman" w:cs="Times New Roman"/>
          <w:color w:val="000000"/>
          <w:sz w:val="24"/>
          <w:szCs w:val="24"/>
        </w:rPr>
      </w:pPr>
      <w:r w:rsidRPr="003C017A">
        <w:rPr>
          <w:rFonts w:ascii="Times New Roman" w:eastAsia="Times New Roman" w:hAnsi="Times New Roman" w:cs="Times New Roman"/>
          <w:color w:val="000000"/>
          <w:sz w:val="24"/>
          <w:szCs w:val="24"/>
        </w:rPr>
        <w:t>1.1.1</w:t>
      </w:r>
      <w:proofErr w:type="gramStart"/>
      <w:r w:rsidRPr="003C017A">
        <w:rPr>
          <w:rFonts w:ascii="Times New Roman" w:eastAsia="Times New Roman" w:hAnsi="Times New Roman" w:cs="Times New Roman"/>
          <w:color w:val="000000"/>
          <w:sz w:val="24"/>
          <w:szCs w:val="24"/>
        </w:rPr>
        <w:t xml:space="preserve">  В</w:t>
      </w:r>
      <w:proofErr w:type="gramEnd"/>
      <w:r w:rsidRPr="003C017A">
        <w:rPr>
          <w:rFonts w:ascii="Times New Roman" w:eastAsia="Times New Roman" w:hAnsi="Times New Roman" w:cs="Times New Roman"/>
          <w:color w:val="000000"/>
          <w:sz w:val="24"/>
          <w:szCs w:val="24"/>
        </w:rPr>
        <w:t xml:space="preserve"> паспорте п</w:t>
      </w:r>
      <w:r w:rsidRPr="003C017A">
        <w:rPr>
          <w:rFonts w:ascii="Times New Roman" w:eastAsia="Times New Roman" w:hAnsi="Times New Roman" w:cs="Times New Roman"/>
          <w:sz w:val="24"/>
          <w:szCs w:val="24"/>
        </w:rPr>
        <w:t>одпрограммы «Развитие транспортной инфрастру</w:t>
      </w:r>
      <w:r w:rsidRPr="003C017A">
        <w:rPr>
          <w:rFonts w:ascii="Times New Roman" w:eastAsia="Times New Roman" w:hAnsi="Times New Roman" w:cs="Times New Roman"/>
          <w:sz w:val="24"/>
          <w:szCs w:val="24"/>
        </w:rPr>
        <w:t>к</w:t>
      </w:r>
      <w:r w:rsidRPr="003C017A">
        <w:rPr>
          <w:rFonts w:ascii="Times New Roman" w:eastAsia="Times New Roman" w:hAnsi="Times New Roman" w:cs="Times New Roman"/>
          <w:sz w:val="24"/>
          <w:szCs w:val="24"/>
        </w:rPr>
        <w:t xml:space="preserve">туры Дубовского сельского поселения» муниципальной программы» </w:t>
      </w:r>
      <w:r w:rsidRPr="003C017A">
        <w:rPr>
          <w:rFonts w:ascii="Times New Roman" w:eastAsia="Times New Roman" w:hAnsi="Times New Roman" w:cs="Times New Roman"/>
          <w:color w:val="000000"/>
          <w:sz w:val="24"/>
          <w:szCs w:val="24"/>
        </w:rPr>
        <w:t>подра</w:t>
      </w:r>
      <w:r w:rsidRPr="003C017A">
        <w:rPr>
          <w:rFonts w:ascii="Times New Roman" w:eastAsia="Times New Roman" w:hAnsi="Times New Roman" w:cs="Times New Roman"/>
          <w:color w:val="000000"/>
          <w:sz w:val="24"/>
          <w:szCs w:val="24"/>
        </w:rPr>
        <w:t>з</w:t>
      </w:r>
      <w:r w:rsidRPr="003C017A">
        <w:rPr>
          <w:rFonts w:ascii="Times New Roman" w:eastAsia="Times New Roman" w:hAnsi="Times New Roman" w:cs="Times New Roman"/>
          <w:color w:val="000000"/>
          <w:sz w:val="24"/>
          <w:szCs w:val="24"/>
        </w:rPr>
        <w:t>дел «Ресурсное обеспечение подпрограммы муниципальной программы» и</w:t>
      </w:r>
      <w:r w:rsidRPr="003C017A">
        <w:rPr>
          <w:rFonts w:ascii="Times New Roman" w:eastAsia="Times New Roman" w:hAnsi="Times New Roman" w:cs="Times New Roman"/>
          <w:color w:val="000000"/>
          <w:sz w:val="24"/>
          <w:szCs w:val="24"/>
        </w:rPr>
        <w:t>з</w:t>
      </w:r>
      <w:r w:rsidRPr="003C017A">
        <w:rPr>
          <w:rFonts w:ascii="Times New Roman" w:eastAsia="Times New Roman" w:hAnsi="Times New Roman" w:cs="Times New Roman"/>
          <w:color w:val="000000"/>
          <w:sz w:val="24"/>
          <w:szCs w:val="24"/>
        </w:rPr>
        <w:t>ложить в новой редакции:</w:t>
      </w:r>
    </w:p>
    <w:tbl>
      <w:tblPr>
        <w:tblW w:w="5268" w:type="pct"/>
        <w:tblInd w:w="-214" w:type="dxa"/>
        <w:tblLayout w:type="fixed"/>
        <w:tblCellMar>
          <w:left w:w="70" w:type="dxa"/>
          <w:right w:w="70" w:type="dxa"/>
        </w:tblCellMar>
        <w:tblLook w:val="00A0" w:firstRow="1" w:lastRow="0" w:firstColumn="1" w:lastColumn="0" w:noHBand="0" w:noVBand="0"/>
      </w:tblPr>
      <w:tblGrid>
        <w:gridCol w:w="3696"/>
        <w:gridCol w:w="858"/>
        <w:gridCol w:w="5898"/>
      </w:tblGrid>
      <w:tr w:rsidR="003C017A" w:rsidRPr="003C017A" w:rsidTr="000F4AC8">
        <w:trPr>
          <w:trHeight w:val="240"/>
        </w:trPr>
        <w:tc>
          <w:tcPr>
            <w:tcW w:w="3659" w:type="dxa"/>
          </w:tcPr>
          <w:p w:rsidR="003C017A" w:rsidRPr="003C017A" w:rsidRDefault="003C017A" w:rsidP="003C017A">
            <w:pPr>
              <w:autoSpaceDE w:val="0"/>
              <w:autoSpaceDN w:val="0"/>
              <w:adjustRightInd w:val="0"/>
              <w:spacing w:after="0" w:line="240" w:lineRule="auto"/>
              <w:ind w:left="1207" w:right="328" w:hanging="70"/>
              <w:rPr>
                <w:rFonts w:ascii="Times New Roman" w:eastAsia="Times New Roman" w:hAnsi="Times New Roman" w:cs="Times New Roman"/>
                <w:bCs/>
                <w:color w:val="000000"/>
                <w:sz w:val="24"/>
                <w:szCs w:val="24"/>
              </w:rPr>
            </w:pPr>
            <w:r w:rsidRPr="003C017A">
              <w:rPr>
                <w:rFonts w:ascii="Times New Roman" w:eastAsia="Times New Roman" w:hAnsi="Times New Roman" w:cs="Times New Roman"/>
                <w:bCs/>
                <w:color w:val="000000"/>
                <w:sz w:val="24"/>
                <w:szCs w:val="24"/>
              </w:rPr>
              <w:t xml:space="preserve">   «Ресурсное обе</w:t>
            </w:r>
            <w:r w:rsidRPr="003C017A">
              <w:rPr>
                <w:rFonts w:ascii="Times New Roman" w:eastAsia="Times New Roman" w:hAnsi="Times New Roman" w:cs="Times New Roman"/>
                <w:bCs/>
                <w:color w:val="000000"/>
                <w:sz w:val="24"/>
                <w:szCs w:val="24"/>
              </w:rPr>
              <w:t>с</w:t>
            </w:r>
            <w:r w:rsidRPr="003C017A">
              <w:rPr>
                <w:rFonts w:ascii="Times New Roman" w:eastAsia="Times New Roman" w:hAnsi="Times New Roman" w:cs="Times New Roman"/>
                <w:bCs/>
                <w:color w:val="000000"/>
                <w:sz w:val="24"/>
                <w:szCs w:val="24"/>
              </w:rPr>
              <w:t>печение подпр</w:t>
            </w:r>
            <w:r w:rsidRPr="003C017A">
              <w:rPr>
                <w:rFonts w:ascii="Times New Roman" w:eastAsia="Times New Roman" w:hAnsi="Times New Roman" w:cs="Times New Roman"/>
                <w:bCs/>
                <w:color w:val="000000"/>
                <w:sz w:val="24"/>
                <w:szCs w:val="24"/>
              </w:rPr>
              <w:t>о</w:t>
            </w:r>
            <w:r w:rsidRPr="003C017A">
              <w:rPr>
                <w:rFonts w:ascii="Times New Roman" w:eastAsia="Times New Roman" w:hAnsi="Times New Roman" w:cs="Times New Roman"/>
                <w:bCs/>
                <w:color w:val="000000"/>
                <w:sz w:val="24"/>
                <w:szCs w:val="24"/>
              </w:rPr>
              <w:t>граммы</w:t>
            </w:r>
          </w:p>
          <w:p w:rsidR="003C017A" w:rsidRPr="003C017A" w:rsidRDefault="003C017A" w:rsidP="003C017A">
            <w:pPr>
              <w:autoSpaceDE w:val="0"/>
              <w:autoSpaceDN w:val="0"/>
              <w:adjustRightInd w:val="0"/>
              <w:spacing w:after="0" w:line="240" w:lineRule="auto"/>
              <w:ind w:left="993" w:right="656" w:hanging="214"/>
              <w:rPr>
                <w:rFonts w:ascii="Times New Roman" w:eastAsia="Times New Roman" w:hAnsi="Times New Roman" w:cs="Times New Roman"/>
                <w:bCs/>
                <w:color w:val="000000"/>
                <w:sz w:val="24"/>
                <w:szCs w:val="24"/>
                <w:highlight w:val="yellow"/>
              </w:rPr>
            </w:pPr>
            <w:r w:rsidRPr="003C017A">
              <w:rPr>
                <w:rFonts w:ascii="Times New Roman" w:eastAsia="Times New Roman" w:hAnsi="Times New Roman" w:cs="Times New Roman"/>
                <w:bCs/>
                <w:color w:val="000000"/>
                <w:sz w:val="24"/>
                <w:szCs w:val="24"/>
              </w:rPr>
              <w:t xml:space="preserve"> </w:t>
            </w:r>
          </w:p>
        </w:tc>
        <w:tc>
          <w:tcPr>
            <w:tcW w:w="850" w:type="dxa"/>
          </w:tcPr>
          <w:p w:rsidR="003C017A" w:rsidRPr="003C017A" w:rsidRDefault="003C017A" w:rsidP="003C017A">
            <w:pPr>
              <w:spacing w:after="0" w:line="240" w:lineRule="auto"/>
              <w:ind w:left="993" w:right="656"/>
              <w:jc w:val="center"/>
              <w:rPr>
                <w:rFonts w:ascii="Times New Roman" w:eastAsia="Times New Roman" w:hAnsi="Times New Roman" w:cs="Times New Roman"/>
                <w:bCs/>
                <w:sz w:val="24"/>
                <w:szCs w:val="24"/>
              </w:rPr>
            </w:pPr>
          </w:p>
        </w:tc>
        <w:tc>
          <w:tcPr>
            <w:tcW w:w="5840" w:type="dxa"/>
          </w:tcPr>
          <w:p w:rsidR="003C017A" w:rsidRPr="003C017A" w:rsidRDefault="003C017A" w:rsidP="003C017A">
            <w:pPr>
              <w:tabs>
                <w:tab w:val="left" w:pos="5027"/>
              </w:tabs>
              <w:autoSpaceDE w:val="0"/>
              <w:autoSpaceDN w:val="0"/>
              <w:adjustRightInd w:val="0"/>
              <w:spacing w:after="0" w:line="240" w:lineRule="auto"/>
              <w:ind w:left="100" w:right="656" w:hanging="1"/>
              <w:jc w:val="both"/>
              <w:rPr>
                <w:rFonts w:ascii="Times New Roman" w:eastAsia="Times New Roman" w:hAnsi="Times New Roman" w:cs="Times New Roman"/>
                <w:sz w:val="24"/>
                <w:szCs w:val="24"/>
              </w:rPr>
            </w:pPr>
            <w:r w:rsidRPr="003C017A">
              <w:rPr>
                <w:rFonts w:ascii="Times New Roman" w:eastAsia="Times New Roman" w:hAnsi="Times New Roman" w:cs="Times New Roman"/>
                <w:sz w:val="24"/>
                <w:szCs w:val="24"/>
              </w:rPr>
              <w:t>общий объем средств, необходимый для фина</w:t>
            </w:r>
            <w:r w:rsidRPr="003C017A">
              <w:rPr>
                <w:rFonts w:ascii="Times New Roman" w:eastAsia="Times New Roman" w:hAnsi="Times New Roman" w:cs="Times New Roman"/>
                <w:sz w:val="24"/>
                <w:szCs w:val="24"/>
              </w:rPr>
              <w:t>н</w:t>
            </w:r>
            <w:r w:rsidRPr="003C017A">
              <w:rPr>
                <w:rFonts w:ascii="Times New Roman" w:eastAsia="Times New Roman" w:hAnsi="Times New Roman" w:cs="Times New Roman"/>
                <w:sz w:val="24"/>
                <w:szCs w:val="24"/>
              </w:rPr>
              <w:t>сирования подпрограммы, составляет 1 829,4 тыс. рублей, в том числе:</w:t>
            </w:r>
          </w:p>
          <w:p w:rsidR="003C017A" w:rsidRPr="003C017A" w:rsidRDefault="003C017A" w:rsidP="003C017A">
            <w:pPr>
              <w:spacing w:after="0" w:line="240" w:lineRule="auto"/>
              <w:ind w:left="667" w:right="656"/>
              <w:contextualSpacing/>
              <w:jc w:val="both"/>
              <w:rPr>
                <w:rFonts w:ascii="Times New Roman" w:eastAsia="Times New Roman" w:hAnsi="Times New Roman" w:cs="Times New Roman"/>
                <w:sz w:val="24"/>
                <w:szCs w:val="24"/>
              </w:rPr>
            </w:pPr>
            <w:r w:rsidRPr="003C017A">
              <w:rPr>
                <w:rFonts w:ascii="Times New Roman" w:eastAsia="Times New Roman" w:hAnsi="Times New Roman" w:cs="Times New Roman"/>
                <w:sz w:val="24"/>
                <w:szCs w:val="24"/>
              </w:rPr>
              <w:t xml:space="preserve">   2019 год –     502,8 тыс. рублей;</w:t>
            </w:r>
          </w:p>
          <w:p w:rsidR="003C017A" w:rsidRPr="003C017A" w:rsidRDefault="003C017A" w:rsidP="003C017A">
            <w:pPr>
              <w:spacing w:after="0" w:line="240" w:lineRule="auto"/>
              <w:ind w:left="993" w:right="656"/>
              <w:contextualSpacing/>
              <w:jc w:val="both"/>
              <w:rPr>
                <w:rFonts w:ascii="Times New Roman" w:eastAsia="Times New Roman" w:hAnsi="Times New Roman" w:cs="Times New Roman"/>
                <w:sz w:val="24"/>
                <w:szCs w:val="24"/>
              </w:rPr>
            </w:pPr>
            <w:r w:rsidRPr="003C017A">
              <w:rPr>
                <w:rFonts w:ascii="Times New Roman" w:eastAsia="Times New Roman" w:hAnsi="Times New Roman" w:cs="Times New Roman"/>
                <w:sz w:val="24"/>
                <w:szCs w:val="24"/>
              </w:rPr>
              <w:t>2020 год –     609,8 тыс. рублей;</w:t>
            </w:r>
          </w:p>
          <w:p w:rsidR="003C017A" w:rsidRPr="003C017A" w:rsidRDefault="003C017A" w:rsidP="003C017A">
            <w:pPr>
              <w:spacing w:after="0" w:line="240" w:lineRule="auto"/>
              <w:ind w:left="993" w:right="656"/>
              <w:contextualSpacing/>
              <w:jc w:val="both"/>
              <w:rPr>
                <w:rFonts w:ascii="Times New Roman" w:eastAsia="Times New Roman" w:hAnsi="Times New Roman" w:cs="Times New Roman"/>
                <w:sz w:val="24"/>
                <w:szCs w:val="24"/>
              </w:rPr>
            </w:pPr>
            <w:r w:rsidRPr="003C017A">
              <w:rPr>
                <w:rFonts w:ascii="Times New Roman" w:eastAsia="Times New Roman" w:hAnsi="Times New Roman" w:cs="Times New Roman"/>
                <w:sz w:val="24"/>
                <w:szCs w:val="24"/>
              </w:rPr>
              <w:t>2021 год –     609,8 тыс. рублей.</w:t>
            </w:r>
          </w:p>
          <w:p w:rsidR="003C017A" w:rsidRPr="003C017A" w:rsidRDefault="003C017A" w:rsidP="003C017A">
            <w:pPr>
              <w:spacing w:after="0" w:line="240" w:lineRule="auto"/>
              <w:ind w:left="993" w:right="656"/>
              <w:contextualSpacing/>
              <w:jc w:val="both"/>
              <w:rPr>
                <w:rFonts w:ascii="Times New Roman" w:eastAsia="Times New Roman" w:hAnsi="Times New Roman" w:cs="Times New Roman"/>
                <w:sz w:val="24"/>
                <w:szCs w:val="24"/>
              </w:rPr>
            </w:pPr>
            <w:r w:rsidRPr="003C017A">
              <w:rPr>
                <w:rFonts w:ascii="Times New Roman" w:eastAsia="Times New Roman" w:hAnsi="Times New Roman" w:cs="Times New Roman"/>
                <w:sz w:val="24"/>
                <w:szCs w:val="24"/>
              </w:rPr>
              <w:t>2022 год –     0,0 тыс. рублей;</w:t>
            </w:r>
          </w:p>
          <w:p w:rsidR="003C017A" w:rsidRPr="003C017A" w:rsidRDefault="003C017A" w:rsidP="003C017A">
            <w:pPr>
              <w:spacing w:after="0" w:line="240" w:lineRule="auto"/>
              <w:ind w:left="993" w:right="656"/>
              <w:contextualSpacing/>
              <w:jc w:val="both"/>
              <w:rPr>
                <w:rFonts w:ascii="Times New Roman" w:eastAsia="Times New Roman" w:hAnsi="Times New Roman" w:cs="Times New Roman"/>
                <w:sz w:val="24"/>
                <w:szCs w:val="24"/>
              </w:rPr>
            </w:pPr>
            <w:r w:rsidRPr="003C017A">
              <w:rPr>
                <w:rFonts w:ascii="Times New Roman" w:eastAsia="Times New Roman" w:hAnsi="Times New Roman" w:cs="Times New Roman"/>
                <w:sz w:val="24"/>
                <w:szCs w:val="24"/>
              </w:rPr>
              <w:t>2023 год –     0,0 тыс. рублей;</w:t>
            </w:r>
          </w:p>
          <w:p w:rsidR="003C017A" w:rsidRPr="003C017A" w:rsidRDefault="003C017A" w:rsidP="003C017A">
            <w:pPr>
              <w:spacing w:after="0" w:line="240" w:lineRule="auto"/>
              <w:ind w:left="993" w:right="656"/>
              <w:contextualSpacing/>
              <w:jc w:val="both"/>
              <w:rPr>
                <w:rFonts w:ascii="Times New Roman" w:eastAsia="Times New Roman" w:hAnsi="Times New Roman" w:cs="Times New Roman"/>
                <w:sz w:val="24"/>
                <w:szCs w:val="24"/>
              </w:rPr>
            </w:pPr>
            <w:r w:rsidRPr="003C017A">
              <w:rPr>
                <w:rFonts w:ascii="Times New Roman" w:eastAsia="Times New Roman" w:hAnsi="Times New Roman" w:cs="Times New Roman"/>
                <w:sz w:val="24"/>
                <w:szCs w:val="24"/>
              </w:rPr>
              <w:t>2024 год –     0,0 тыс. рублей;</w:t>
            </w:r>
          </w:p>
          <w:p w:rsidR="003C017A" w:rsidRPr="003C017A" w:rsidRDefault="003C017A" w:rsidP="003C017A">
            <w:pPr>
              <w:spacing w:after="0" w:line="240" w:lineRule="auto"/>
              <w:ind w:left="993" w:right="656"/>
              <w:contextualSpacing/>
              <w:jc w:val="both"/>
              <w:rPr>
                <w:rFonts w:ascii="Times New Roman" w:eastAsia="Times New Roman" w:hAnsi="Times New Roman" w:cs="Times New Roman"/>
                <w:sz w:val="24"/>
                <w:szCs w:val="24"/>
              </w:rPr>
            </w:pPr>
            <w:r w:rsidRPr="003C017A">
              <w:rPr>
                <w:rFonts w:ascii="Times New Roman" w:eastAsia="Times New Roman" w:hAnsi="Times New Roman" w:cs="Times New Roman"/>
                <w:sz w:val="24"/>
                <w:szCs w:val="24"/>
              </w:rPr>
              <w:t>2025 год –     0,0 тыс. рублей;</w:t>
            </w:r>
          </w:p>
          <w:p w:rsidR="003C017A" w:rsidRPr="003C017A" w:rsidRDefault="003C017A" w:rsidP="003C017A">
            <w:pPr>
              <w:spacing w:after="0" w:line="240" w:lineRule="auto"/>
              <w:ind w:left="993" w:right="656"/>
              <w:contextualSpacing/>
              <w:jc w:val="both"/>
              <w:rPr>
                <w:rFonts w:ascii="Times New Roman" w:eastAsia="Times New Roman" w:hAnsi="Times New Roman" w:cs="Times New Roman"/>
                <w:sz w:val="24"/>
                <w:szCs w:val="24"/>
              </w:rPr>
            </w:pPr>
            <w:r w:rsidRPr="003C017A">
              <w:rPr>
                <w:rFonts w:ascii="Times New Roman" w:eastAsia="Times New Roman" w:hAnsi="Times New Roman" w:cs="Times New Roman"/>
                <w:sz w:val="24"/>
                <w:szCs w:val="24"/>
              </w:rPr>
              <w:t>2026 год –     0,0 тыс. рублей;</w:t>
            </w:r>
          </w:p>
          <w:p w:rsidR="003C017A" w:rsidRPr="003C017A" w:rsidRDefault="003C017A" w:rsidP="003C017A">
            <w:pPr>
              <w:spacing w:after="0" w:line="240" w:lineRule="auto"/>
              <w:ind w:left="993" w:right="656"/>
              <w:contextualSpacing/>
              <w:jc w:val="both"/>
              <w:rPr>
                <w:rFonts w:ascii="Times New Roman" w:eastAsia="Times New Roman" w:hAnsi="Times New Roman" w:cs="Times New Roman"/>
                <w:sz w:val="24"/>
                <w:szCs w:val="24"/>
              </w:rPr>
            </w:pPr>
            <w:r w:rsidRPr="003C017A">
              <w:rPr>
                <w:rFonts w:ascii="Times New Roman" w:eastAsia="Times New Roman" w:hAnsi="Times New Roman" w:cs="Times New Roman"/>
                <w:sz w:val="24"/>
                <w:szCs w:val="24"/>
              </w:rPr>
              <w:t>2027 год –     0,0 тыс. рублей;</w:t>
            </w:r>
          </w:p>
          <w:p w:rsidR="003C017A" w:rsidRPr="003C017A" w:rsidRDefault="003C017A" w:rsidP="003C017A">
            <w:pPr>
              <w:spacing w:after="0" w:line="240" w:lineRule="auto"/>
              <w:ind w:left="993" w:right="656"/>
              <w:contextualSpacing/>
              <w:jc w:val="both"/>
              <w:rPr>
                <w:rFonts w:ascii="Times New Roman" w:eastAsia="Times New Roman" w:hAnsi="Times New Roman" w:cs="Times New Roman"/>
                <w:sz w:val="24"/>
                <w:szCs w:val="24"/>
              </w:rPr>
            </w:pPr>
            <w:r w:rsidRPr="003C017A">
              <w:rPr>
                <w:rFonts w:ascii="Times New Roman" w:eastAsia="Times New Roman" w:hAnsi="Times New Roman" w:cs="Times New Roman"/>
                <w:sz w:val="24"/>
                <w:szCs w:val="24"/>
              </w:rPr>
              <w:t>2028 год –     0,0 тыс. рублей;</w:t>
            </w:r>
          </w:p>
          <w:p w:rsidR="003C017A" w:rsidRPr="003C017A" w:rsidRDefault="003C017A" w:rsidP="003C017A">
            <w:pPr>
              <w:spacing w:after="0" w:line="240" w:lineRule="auto"/>
              <w:ind w:left="993" w:right="656"/>
              <w:contextualSpacing/>
              <w:jc w:val="both"/>
              <w:rPr>
                <w:rFonts w:ascii="Times New Roman" w:eastAsia="Times New Roman" w:hAnsi="Times New Roman" w:cs="Times New Roman"/>
                <w:sz w:val="24"/>
                <w:szCs w:val="24"/>
              </w:rPr>
            </w:pPr>
            <w:r w:rsidRPr="003C017A">
              <w:rPr>
                <w:rFonts w:ascii="Times New Roman" w:eastAsia="Times New Roman" w:hAnsi="Times New Roman" w:cs="Times New Roman"/>
                <w:sz w:val="24"/>
                <w:szCs w:val="24"/>
              </w:rPr>
              <w:t>2029 год –     0,0 тыс. рублей;</w:t>
            </w:r>
          </w:p>
          <w:p w:rsidR="003C017A" w:rsidRPr="003C017A" w:rsidRDefault="003C017A" w:rsidP="003C017A">
            <w:pPr>
              <w:spacing w:after="0" w:line="240" w:lineRule="auto"/>
              <w:ind w:left="993" w:right="656"/>
              <w:contextualSpacing/>
              <w:jc w:val="both"/>
              <w:rPr>
                <w:rFonts w:ascii="Times New Roman" w:eastAsia="Times New Roman" w:hAnsi="Times New Roman" w:cs="Times New Roman"/>
                <w:sz w:val="24"/>
                <w:szCs w:val="24"/>
              </w:rPr>
            </w:pPr>
            <w:r w:rsidRPr="003C017A">
              <w:rPr>
                <w:rFonts w:ascii="Times New Roman" w:eastAsia="Times New Roman" w:hAnsi="Times New Roman" w:cs="Times New Roman"/>
                <w:sz w:val="24"/>
                <w:szCs w:val="24"/>
              </w:rPr>
              <w:t>2030 год –     0,0 тыс. рублей;</w:t>
            </w:r>
          </w:p>
          <w:p w:rsidR="003C017A" w:rsidRPr="003C017A" w:rsidRDefault="003C017A" w:rsidP="003C017A">
            <w:pPr>
              <w:suppressAutoHyphens/>
              <w:spacing w:after="0" w:line="240" w:lineRule="auto"/>
              <w:ind w:left="993" w:right="656"/>
              <w:jc w:val="both"/>
              <w:rPr>
                <w:rFonts w:ascii="Times New Roman" w:eastAsia="Times New Roman" w:hAnsi="Times New Roman" w:cs="Times New Roman"/>
                <w:sz w:val="24"/>
                <w:szCs w:val="24"/>
                <w:lang w:eastAsia="zh-CN"/>
              </w:rPr>
            </w:pPr>
            <w:r w:rsidRPr="003C017A">
              <w:rPr>
                <w:rFonts w:ascii="Times New Roman" w:eastAsia="Times New Roman" w:hAnsi="Times New Roman" w:cs="Times New Roman"/>
                <w:kern w:val="1"/>
                <w:sz w:val="24"/>
                <w:szCs w:val="24"/>
                <w:lang w:eastAsia="zh-CN"/>
              </w:rPr>
              <w:t>в том числе</w:t>
            </w:r>
          </w:p>
          <w:p w:rsidR="003C017A" w:rsidRPr="003C017A" w:rsidRDefault="003C017A" w:rsidP="003C017A">
            <w:pPr>
              <w:suppressAutoHyphens/>
              <w:spacing w:after="0" w:line="240" w:lineRule="auto"/>
              <w:ind w:left="993" w:right="656"/>
              <w:jc w:val="both"/>
              <w:rPr>
                <w:rFonts w:ascii="Times New Roman" w:eastAsia="Times New Roman" w:hAnsi="Times New Roman" w:cs="Times New Roman"/>
                <w:kern w:val="1"/>
                <w:sz w:val="24"/>
                <w:szCs w:val="24"/>
                <w:lang w:eastAsia="zh-CN"/>
              </w:rPr>
            </w:pPr>
            <w:r w:rsidRPr="003C017A">
              <w:rPr>
                <w:rFonts w:ascii="Times New Roman" w:eastAsia="Times New Roman" w:hAnsi="Times New Roman" w:cs="Times New Roman"/>
                <w:kern w:val="1"/>
                <w:sz w:val="24"/>
                <w:szCs w:val="24"/>
                <w:lang w:eastAsia="zh-CN"/>
              </w:rPr>
              <w:t>за счет средств местного бюджета –</w:t>
            </w:r>
            <w:r w:rsidRPr="003C017A">
              <w:rPr>
                <w:rFonts w:ascii="Times New Roman" w:eastAsia="Times New Roman" w:hAnsi="Times New Roman" w:cs="Times New Roman"/>
                <w:bCs/>
                <w:sz w:val="24"/>
                <w:szCs w:val="24"/>
              </w:rPr>
              <w:t>1 829,4 тыс. рублей, в том числе:</w:t>
            </w:r>
          </w:p>
          <w:p w:rsidR="003C017A" w:rsidRPr="003C017A" w:rsidRDefault="003C017A" w:rsidP="003C017A">
            <w:pPr>
              <w:spacing w:after="0" w:line="240" w:lineRule="auto"/>
              <w:ind w:left="993" w:right="656"/>
              <w:contextualSpacing/>
              <w:jc w:val="both"/>
              <w:rPr>
                <w:rFonts w:ascii="Times New Roman" w:eastAsia="Times New Roman" w:hAnsi="Times New Roman" w:cs="Times New Roman"/>
                <w:sz w:val="24"/>
                <w:szCs w:val="24"/>
              </w:rPr>
            </w:pPr>
            <w:r w:rsidRPr="003C017A">
              <w:rPr>
                <w:rFonts w:ascii="Times New Roman" w:eastAsia="Times New Roman" w:hAnsi="Times New Roman" w:cs="Times New Roman"/>
                <w:sz w:val="24"/>
                <w:szCs w:val="24"/>
              </w:rPr>
              <w:t>2019 год –     502,8 тыс. рублей;</w:t>
            </w:r>
          </w:p>
          <w:p w:rsidR="003C017A" w:rsidRPr="003C017A" w:rsidRDefault="003C017A" w:rsidP="003C017A">
            <w:pPr>
              <w:spacing w:after="0" w:line="240" w:lineRule="auto"/>
              <w:ind w:left="993" w:right="656"/>
              <w:contextualSpacing/>
              <w:jc w:val="both"/>
              <w:rPr>
                <w:rFonts w:ascii="Times New Roman" w:eastAsia="Times New Roman" w:hAnsi="Times New Roman" w:cs="Times New Roman"/>
                <w:sz w:val="24"/>
                <w:szCs w:val="24"/>
              </w:rPr>
            </w:pPr>
            <w:r w:rsidRPr="003C017A">
              <w:rPr>
                <w:rFonts w:ascii="Times New Roman" w:eastAsia="Times New Roman" w:hAnsi="Times New Roman" w:cs="Times New Roman"/>
                <w:sz w:val="24"/>
                <w:szCs w:val="24"/>
              </w:rPr>
              <w:t>2020 год –     609,8 тыс. рублей;</w:t>
            </w:r>
          </w:p>
          <w:p w:rsidR="003C017A" w:rsidRPr="003C017A" w:rsidRDefault="003C017A" w:rsidP="003C017A">
            <w:pPr>
              <w:spacing w:after="0" w:line="240" w:lineRule="auto"/>
              <w:ind w:left="993" w:right="656"/>
              <w:contextualSpacing/>
              <w:jc w:val="both"/>
              <w:rPr>
                <w:rFonts w:ascii="Times New Roman" w:eastAsia="Times New Roman" w:hAnsi="Times New Roman" w:cs="Times New Roman"/>
                <w:sz w:val="24"/>
                <w:szCs w:val="24"/>
              </w:rPr>
            </w:pPr>
            <w:r w:rsidRPr="003C017A">
              <w:rPr>
                <w:rFonts w:ascii="Times New Roman" w:eastAsia="Times New Roman" w:hAnsi="Times New Roman" w:cs="Times New Roman"/>
                <w:sz w:val="24"/>
                <w:szCs w:val="24"/>
              </w:rPr>
              <w:t>2021 год –     609,8 тыс. рублей.</w:t>
            </w:r>
          </w:p>
          <w:p w:rsidR="003C017A" w:rsidRPr="003C017A" w:rsidRDefault="003C017A" w:rsidP="003C017A">
            <w:pPr>
              <w:spacing w:after="0" w:line="240" w:lineRule="auto"/>
              <w:ind w:left="993" w:right="656"/>
              <w:contextualSpacing/>
              <w:jc w:val="both"/>
              <w:rPr>
                <w:rFonts w:ascii="Times New Roman" w:eastAsia="Times New Roman" w:hAnsi="Times New Roman" w:cs="Times New Roman"/>
                <w:sz w:val="24"/>
                <w:szCs w:val="24"/>
              </w:rPr>
            </w:pPr>
            <w:r w:rsidRPr="003C017A">
              <w:rPr>
                <w:rFonts w:ascii="Times New Roman" w:eastAsia="Times New Roman" w:hAnsi="Times New Roman" w:cs="Times New Roman"/>
                <w:sz w:val="24"/>
                <w:szCs w:val="24"/>
              </w:rPr>
              <w:t>2022 год –     0,0 тыс. рублей;</w:t>
            </w:r>
          </w:p>
          <w:p w:rsidR="003C017A" w:rsidRPr="003C017A" w:rsidRDefault="003C017A" w:rsidP="003C017A">
            <w:pPr>
              <w:spacing w:after="0" w:line="240" w:lineRule="auto"/>
              <w:ind w:left="993" w:right="656"/>
              <w:contextualSpacing/>
              <w:jc w:val="both"/>
              <w:rPr>
                <w:rFonts w:ascii="Times New Roman" w:eastAsia="Times New Roman" w:hAnsi="Times New Roman" w:cs="Times New Roman"/>
                <w:sz w:val="24"/>
                <w:szCs w:val="24"/>
              </w:rPr>
            </w:pPr>
            <w:r w:rsidRPr="003C017A">
              <w:rPr>
                <w:rFonts w:ascii="Times New Roman" w:eastAsia="Times New Roman" w:hAnsi="Times New Roman" w:cs="Times New Roman"/>
                <w:sz w:val="24"/>
                <w:szCs w:val="24"/>
              </w:rPr>
              <w:t>2023 год –     0,0 тыс. рублей;</w:t>
            </w:r>
          </w:p>
          <w:p w:rsidR="003C017A" w:rsidRPr="003C017A" w:rsidRDefault="003C017A" w:rsidP="003C017A">
            <w:pPr>
              <w:spacing w:after="0" w:line="240" w:lineRule="auto"/>
              <w:ind w:left="993" w:right="656"/>
              <w:contextualSpacing/>
              <w:jc w:val="both"/>
              <w:rPr>
                <w:rFonts w:ascii="Times New Roman" w:eastAsia="Times New Roman" w:hAnsi="Times New Roman" w:cs="Times New Roman"/>
                <w:sz w:val="24"/>
                <w:szCs w:val="24"/>
              </w:rPr>
            </w:pPr>
            <w:r w:rsidRPr="003C017A">
              <w:rPr>
                <w:rFonts w:ascii="Times New Roman" w:eastAsia="Times New Roman" w:hAnsi="Times New Roman" w:cs="Times New Roman"/>
                <w:sz w:val="24"/>
                <w:szCs w:val="24"/>
              </w:rPr>
              <w:t>2024 год –     0,0 тыс. рублей;</w:t>
            </w:r>
          </w:p>
          <w:p w:rsidR="003C017A" w:rsidRPr="003C017A" w:rsidRDefault="003C017A" w:rsidP="003C017A">
            <w:pPr>
              <w:spacing w:after="0" w:line="240" w:lineRule="auto"/>
              <w:ind w:left="993" w:right="656"/>
              <w:contextualSpacing/>
              <w:jc w:val="both"/>
              <w:rPr>
                <w:rFonts w:ascii="Times New Roman" w:eastAsia="Times New Roman" w:hAnsi="Times New Roman" w:cs="Times New Roman"/>
                <w:sz w:val="24"/>
                <w:szCs w:val="24"/>
              </w:rPr>
            </w:pPr>
            <w:r w:rsidRPr="003C017A">
              <w:rPr>
                <w:rFonts w:ascii="Times New Roman" w:eastAsia="Times New Roman" w:hAnsi="Times New Roman" w:cs="Times New Roman"/>
                <w:sz w:val="24"/>
                <w:szCs w:val="24"/>
              </w:rPr>
              <w:lastRenderedPageBreak/>
              <w:t>2025 год –     0,0 тыс. рублей;</w:t>
            </w:r>
          </w:p>
          <w:p w:rsidR="003C017A" w:rsidRPr="003C017A" w:rsidRDefault="003C017A" w:rsidP="003C017A">
            <w:pPr>
              <w:spacing w:after="0" w:line="240" w:lineRule="auto"/>
              <w:ind w:left="993" w:right="656"/>
              <w:contextualSpacing/>
              <w:jc w:val="both"/>
              <w:rPr>
                <w:rFonts w:ascii="Times New Roman" w:eastAsia="Times New Roman" w:hAnsi="Times New Roman" w:cs="Times New Roman"/>
                <w:sz w:val="24"/>
                <w:szCs w:val="24"/>
              </w:rPr>
            </w:pPr>
            <w:r w:rsidRPr="003C017A">
              <w:rPr>
                <w:rFonts w:ascii="Times New Roman" w:eastAsia="Times New Roman" w:hAnsi="Times New Roman" w:cs="Times New Roman"/>
                <w:sz w:val="24"/>
                <w:szCs w:val="24"/>
              </w:rPr>
              <w:t>2026 год –     0,0 тыс. рублей;</w:t>
            </w:r>
          </w:p>
          <w:p w:rsidR="003C017A" w:rsidRPr="003C017A" w:rsidRDefault="003C017A" w:rsidP="003C017A">
            <w:pPr>
              <w:spacing w:after="0" w:line="240" w:lineRule="auto"/>
              <w:ind w:left="993" w:right="656"/>
              <w:contextualSpacing/>
              <w:jc w:val="both"/>
              <w:rPr>
                <w:rFonts w:ascii="Times New Roman" w:eastAsia="Times New Roman" w:hAnsi="Times New Roman" w:cs="Times New Roman"/>
                <w:sz w:val="24"/>
                <w:szCs w:val="24"/>
              </w:rPr>
            </w:pPr>
            <w:r w:rsidRPr="003C017A">
              <w:rPr>
                <w:rFonts w:ascii="Times New Roman" w:eastAsia="Times New Roman" w:hAnsi="Times New Roman" w:cs="Times New Roman"/>
                <w:sz w:val="24"/>
                <w:szCs w:val="24"/>
              </w:rPr>
              <w:t>2027 год –     0,0 тыс. рублей;</w:t>
            </w:r>
          </w:p>
          <w:p w:rsidR="003C017A" w:rsidRPr="003C017A" w:rsidRDefault="003C017A" w:rsidP="003C017A">
            <w:pPr>
              <w:spacing w:after="0" w:line="240" w:lineRule="auto"/>
              <w:ind w:left="993" w:right="656"/>
              <w:contextualSpacing/>
              <w:jc w:val="both"/>
              <w:rPr>
                <w:rFonts w:ascii="Times New Roman" w:eastAsia="Times New Roman" w:hAnsi="Times New Roman" w:cs="Times New Roman"/>
                <w:sz w:val="24"/>
                <w:szCs w:val="24"/>
              </w:rPr>
            </w:pPr>
            <w:r w:rsidRPr="003C017A">
              <w:rPr>
                <w:rFonts w:ascii="Times New Roman" w:eastAsia="Times New Roman" w:hAnsi="Times New Roman" w:cs="Times New Roman"/>
                <w:sz w:val="24"/>
                <w:szCs w:val="24"/>
              </w:rPr>
              <w:t>2028 год –     0,0 тыс. рублей;</w:t>
            </w:r>
          </w:p>
          <w:p w:rsidR="003C017A" w:rsidRPr="003C017A" w:rsidRDefault="003C017A" w:rsidP="003C017A">
            <w:pPr>
              <w:spacing w:after="0" w:line="240" w:lineRule="auto"/>
              <w:ind w:left="993" w:right="656"/>
              <w:contextualSpacing/>
              <w:jc w:val="both"/>
              <w:rPr>
                <w:rFonts w:ascii="Times New Roman" w:eastAsia="Times New Roman" w:hAnsi="Times New Roman" w:cs="Times New Roman"/>
                <w:sz w:val="24"/>
                <w:szCs w:val="24"/>
              </w:rPr>
            </w:pPr>
            <w:r w:rsidRPr="003C017A">
              <w:rPr>
                <w:rFonts w:ascii="Times New Roman" w:eastAsia="Times New Roman" w:hAnsi="Times New Roman" w:cs="Times New Roman"/>
                <w:sz w:val="24"/>
                <w:szCs w:val="24"/>
              </w:rPr>
              <w:t>2029 год –     0,0 тыс. рублей;</w:t>
            </w:r>
          </w:p>
          <w:p w:rsidR="003C017A" w:rsidRPr="003C017A" w:rsidRDefault="003C017A" w:rsidP="003C017A">
            <w:pPr>
              <w:spacing w:after="0" w:line="240" w:lineRule="auto"/>
              <w:ind w:left="993" w:right="656"/>
              <w:contextualSpacing/>
              <w:jc w:val="both"/>
              <w:rPr>
                <w:rFonts w:ascii="Times New Roman" w:eastAsia="Times New Roman" w:hAnsi="Times New Roman" w:cs="Times New Roman"/>
                <w:sz w:val="24"/>
                <w:szCs w:val="24"/>
              </w:rPr>
            </w:pPr>
            <w:r w:rsidRPr="003C017A">
              <w:rPr>
                <w:rFonts w:ascii="Times New Roman" w:eastAsia="Times New Roman" w:hAnsi="Times New Roman" w:cs="Times New Roman"/>
                <w:sz w:val="24"/>
                <w:szCs w:val="24"/>
              </w:rPr>
              <w:t>2030 год –     0,0 тыс. рублей</w:t>
            </w:r>
            <w:proofErr w:type="gramStart"/>
            <w:r w:rsidRPr="003C017A">
              <w:rPr>
                <w:rFonts w:ascii="Times New Roman" w:eastAsia="Times New Roman" w:hAnsi="Times New Roman" w:cs="Times New Roman"/>
                <w:sz w:val="24"/>
                <w:szCs w:val="24"/>
              </w:rPr>
              <w:t>.»</w:t>
            </w:r>
            <w:proofErr w:type="gramEnd"/>
          </w:p>
        </w:tc>
      </w:tr>
    </w:tbl>
    <w:p w:rsidR="003C017A" w:rsidRPr="003C017A" w:rsidRDefault="003C017A" w:rsidP="003C017A">
      <w:pPr>
        <w:autoSpaceDE w:val="0"/>
        <w:autoSpaceDN w:val="0"/>
        <w:adjustRightInd w:val="0"/>
        <w:spacing w:after="0" w:line="240" w:lineRule="auto"/>
        <w:ind w:right="656"/>
        <w:jc w:val="both"/>
        <w:rPr>
          <w:rFonts w:ascii="Times New Roman" w:eastAsia="Times New Roman" w:hAnsi="Times New Roman" w:cs="Times New Roman"/>
          <w:color w:val="000000"/>
          <w:sz w:val="24"/>
          <w:szCs w:val="24"/>
        </w:rPr>
      </w:pPr>
    </w:p>
    <w:p w:rsidR="003C017A" w:rsidRPr="003C017A" w:rsidRDefault="003C017A" w:rsidP="003C017A">
      <w:pPr>
        <w:spacing w:after="0" w:line="240" w:lineRule="auto"/>
        <w:ind w:left="993" w:right="656"/>
        <w:contextualSpacing/>
        <w:jc w:val="both"/>
        <w:rPr>
          <w:rFonts w:ascii="Times New Roman" w:eastAsia="Times New Roman" w:hAnsi="Times New Roman" w:cs="Times New Roman"/>
          <w:sz w:val="24"/>
          <w:szCs w:val="24"/>
        </w:rPr>
      </w:pPr>
      <w:r w:rsidRPr="003C017A">
        <w:rPr>
          <w:rFonts w:ascii="Times New Roman" w:eastAsia="Times New Roman" w:hAnsi="Times New Roman" w:cs="Times New Roman"/>
          <w:sz w:val="24"/>
          <w:szCs w:val="24"/>
        </w:rPr>
        <w:t>1.1.2</w:t>
      </w:r>
      <w:proofErr w:type="gramStart"/>
      <w:r w:rsidRPr="003C017A">
        <w:rPr>
          <w:rFonts w:ascii="Times New Roman" w:eastAsia="Times New Roman" w:hAnsi="Times New Roman" w:cs="Times New Roman"/>
          <w:sz w:val="24"/>
          <w:szCs w:val="24"/>
        </w:rPr>
        <w:t xml:space="preserve">  В</w:t>
      </w:r>
      <w:proofErr w:type="gramEnd"/>
      <w:r w:rsidRPr="003C017A">
        <w:rPr>
          <w:rFonts w:ascii="Times New Roman" w:eastAsia="Times New Roman" w:hAnsi="Times New Roman" w:cs="Times New Roman"/>
          <w:sz w:val="24"/>
          <w:szCs w:val="24"/>
        </w:rPr>
        <w:t xml:space="preserve"> паспорте подпрограммы «Повышение безопасности дорожного дв</w:t>
      </w:r>
      <w:r w:rsidRPr="003C017A">
        <w:rPr>
          <w:rFonts w:ascii="Times New Roman" w:eastAsia="Times New Roman" w:hAnsi="Times New Roman" w:cs="Times New Roman"/>
          <w:sz w:val="24"/>
          <w:szCs w:val="24"/>
        </w:rPr>
        <w:t>и</w:t>
      </w:r>
      <w:r w:rsidRPr="003C017A">
        <w:rPr>
          <w:rFonts w:ascii="Times New Roman" w:eastAsia="Times New Roman" w:hAnsi="Times New Roman" w:cs="Times New Roman"/>
          <w:sz w:val="24"/>
          <w:szCs w:val="24"/>
        </w:rPr>
        <w:t>жения на территории Дубовского сельского поселения» муниципальной пр</w:t>
      </w:r>
      <w:r w:rsidRPr="003C017A">
        <w:rPr>
          <w:rFonts w:ascii="Times New Roman" w:eastAsia="Times New Roman" w:hAnsi="Times New Roman" w:cs="Times New Roman"/>
          <w:sz w:val="24"/>
          <w:szCs w:val="24"/>
        </w:rPr>
        <w:t>о</w:t>
      </w:r>
      <w:r w:rsidRPr="003C017A">
        <w:rPr>
          <w:rFonts w:ascii="Times New Roman" w:eastAsia="Times New Roman" w:hAnsi="Times New Roman" w:cs="Times New Roman"/>
          <w:sz w:val="24"/>
          <w:szCs w:val="24"/>
        </w:rPr>
        <w:t>граммы подраздел «Ресурсное обеспечение подпрограммы муниципальной  программы» изложить в новой редакции:</w:t>
      </w:r>
    </w:p>
    <w:p w:rsidR="003C017A" w:rsidRPr="003C017A" w:rsidRDefault="003C017A" w:rsidP="003C017A">
      <w:pPr>
        <w:spacing w:after="0" w:line="240" w:lineRule="auto"/>
        <w:ind w:left="993" w:right="656"/>
        <w:jc w:val="both"/>
        <w:rPr>
          <w:rFonts w:ascii="Times New Roman" w:eastAsia="Times New Roman" w:hAnsi="Times New Roman" w:cs="Times New Roman"/>
          <w:color w:val="000000"/>
          <w:sz w:val="24"/>
          <w:szCs w:val="24"/>
        </w:rPr>
      </w:pPr>
    </w:p>
    <w:tbl>
      <w:tblPr>
        <w:tblW w:w="5000" w:type="pct"/>
        <w:tblLayout w:type="fixed"/>
        <w:tblLook w:val="01E0" w:firstRow="1" w:lastRow="1" w:firstColumn="1" w:lastColumn="1" w:noHBand="0" w:noVBand="0"/>
      </w:tblPr>
      <w:tblGrid>
        <w:gridCol w:w="4150"/>
        <w:gridCol w:w="569"/>
        <w:gridCol w:w="5117"/>
      </w:tblGrid>
      <w:tr w:rsidR="003C017A" w:rsidRPr="003C017A" w:rsidTr="000F4AC8">
        <w:tc>
          <w:tcPr>
            <w:tcW w:w="4139" w:type="dxa"/>
            <w:tcMar>
              <w:top w:w="0" w:type="dxa"/>
              <w:left w:w="28" w:type="dxa"/>
              <w:bottom w:w="0" w:type="dxa"/>
              <w:right w:w="28" w:type="dxa"/>
            </w:tcMar>
          </w:tcPr>
          <w:p w:rsidR="003C017A" w:rsidRPr="003C017A" w:rsidRDefault="003C017A" w:rsidP="003C017A">
            <w:pPr>
              <w:spacing w:after="0" w:line="240" w:lineRule="auto"/>
              <w:ind w:left="993" w:right="656"/>
              <w:contextualSpacing/>
              <w:rPr>
                <w:rFonts w:ascii="Times New Roman" w:eastAsia="Times New Roman" w:hAnsi="Times New Roman" w:cs="Times New Roman"/>
                <w:bCs/>
                <w:sz w:val="24"/>
                <w:szCs w:val="24"/>
              </w:rPr>
            </w:pPr>
            <w:r w:rsidRPr="003C017A">
              <w:rPr>
                <w:rFonts w:ascii="Times New Roman" w:eastAsia="Times New Roman" w:hAnsi="Times New Roman" w:cs="Times New Roman"/>
                <w:bCs/>
                <w:sz w:val="24"/>
                <w:szCs w:val="24"/>
              </w:rPr>
              <w:t>«Ресурсное обеспеч</w:t>
            </w:r>
            <w:r w:rsidRPr="003C017A">
              <w:rPr>
                <w:rFonts w:ascii="Times New Roman" w:eastAsia="Times New Roman" w:hAnsi="Times New Roman" w:cs="Times New Roman"/>
                <w:bCs/>
                <w:sz w:val="24"/>
                <w:szCs w:val="24"/>
              </w:rPr>
              <w:t>е</w:t>
            </w:r>
            <w:r w:rsidRPr="003C017A">
              <w:rPr>
                <w:rFonts w:ascii="Times New Roman" w:eastAsia="Times New Roman" w:hAnsi="Times New Roman" w:cs="Times New Roman"/>
                <w:bCs/>
                <w:sz w:val="24"/>
                <w:szCs w:val="24"/>
              </w:rPr>
              <w:t xml:space="preserve">ние подпрограммы </w:t>
            </w:r>
          </w:p>
        </w:tc>
        <w:tc>
          <w:tcPr>
            <w:tcW w:w="567" w:type="dxa"/>
            <w:tcMar>
              <w:top w:w="0" w:type="dxa"/>
              <w:left w:w="28" w:type="dxa"/>
              <w:bottom w:w="0" w:type="dxa"/>
              <w:right w:w="28" w:type="dxa"/>
            </w:tcMar>
          </w:tcPr>
          <w:p w:rsidR="003C017A" w:rsidRPr="003C017A" w:rsidRDefault="003C017A" w:rsidP="003C017A">
            <w:pPr>
              <w:spacing w:after="0" w:line="240" w:lineRule="auto"/>
              <w:ind w:left="993" w:right="656"/>
              <w:contextualSpacing/>
              <w:jc w:val="center"/>
              <w:rPr>
                <w:rFonts w:ascii="Times New Roman" w:eastAsia="Times New Roman" w:hAnsi="Times New Roman" w:cs="Times New Roman"/>
                <w:bCs/>
                <w:sz w:val="24"/>
                <w:szCs w:val="24"/>
              </w:rPr>
            </w:pPr>
            <w:r w:rsidRPr="003C017A">
              <w:rPr>
                <w:rFonts w:ascii="Times New Roman" w:eastAsia="Times New Roman" w:hAnsi="Times New Roman" w:cs="Times New Roman"/>
                <w:bCs/>
                <w:sz w:val="24"/>
                <w:szCs w:val="24"/>
              </w:rPr>
              <w:t>–</w:t>
            </w:r>
          </w:p>
        </w:tc>
        <w:tc>
          <w:tcPr>
            <w:tcW w:w="5102" w:type="dxa"/>
            <w:tcMar>
              <w:top w:w="0" w:type="dxa"/>
              <w:left w:w="28" w:type="dxa"/>
              <w:bottom w:w="0" w:type="dxa"/>
              <w:right w:w="28" w:type="dxa"/>
            </w:tcMar>
          </w:tcPr>
          <w:p w:rsidR="003C017A" w:rsidRPr="003C017A" w:rsidRDefault="003C017A" w:rsidP="003C017A">
            <w:pPr>
              <w:autoSpaceDE w:val="0"/>
              <w:autoSpaceDN w:val="0"/>
              <w:adjustRightInd w:val="0"/>
              <w:spacing w:after="0" w:line="240" w:lineRule="auto"/>
              <w:ind w:left="993" w:right="656"/>
              <w:jc w:val="both"/>
              <w:rPr>
                <w:rFonts w:ascii="Times New Roman" w:eastAsia="Times New Roman" w:hAnsi="Times New Roman" w:cs="Times New Roman"/>
                <w:sz w:val="24"/>
                <w:szCs w:val="24"/>
              </w:rPr>
            </w:pPr>
            <w:r w:rsidRPr="003C017A">
              <w:rPr>
                <w:rFonts w:ascii="Times New Roman" w:eastAsia="Times New Roman" w:hAnsi="Times New Roman" w:cs="Times New Roman"/>
                <w:sz w:val="24"/>
                <w:szCs w:val="24"/>
              </w:rPr>
              <w:t>общий объем средств, необх</w:t>
            </w:r>
            <w:r w:rsidRPr="003C017A">
              <w:rPr>
                <w:rFonts w:ascii="Times New Roman" w:eastAsia="Times New Roman" w:hAnsi="Times New Roman" w:cs="Times New Roman"/>
                <w:sz w:val="24"/>
                <w:szCs w:val="24"/>
              </w:rPr>
              <w:t>о</w:t>
            </w:r>
            <w:r w:rsidRPr="003C017A">
              <w:rPr>
                <w:rFonts w:ascii="Times New Roman" w:eastAsia="Times New Roman" w:hAnsi="Times New Roman" w:cs="Times New Roman"/>
                <w:sz w:val="24"/>
                <w:szCs w:val="24"/>
              </w:rPr>
              <w:t>димый для финансирования подпрограммы, составляет 107,0 тыс. рублей, в том числе:</w:t>
            </w:r>
          </w:p>
          <w:p w:rsidR="003C017A" w:rsidRPr="003C017A" w:rsidRDefault="003C017A" w:rsidP="003C017A">
            <w:pPr>
              <w:spacing w:after="0" w:line="240" w:lineRule="auto"/>
              <w:ind w:right="656"/>
              <w:contextualSpacing/>
              <w:jc w:val="both"/>
              <w:rPr>
                <w:rFonts w:ascii="Times New Roman" w:eastAsia="Times New Roman" w:hAnsi="Times New Roman" w:cs="Times New Roman"/>
                <w:sz w:val="24"/>
                <w:szCs w:val="24"/>
              </w:rPr>
            </w:pPr>
            <w:r w:rsidRPr="003C017A">
              <w:rPr>
                <w:rFonts w:ascii="Times New Roman" w:eastAsia="Times New Roman" w:hAnsi="Times New Roman" w:cs="Times New Roman"/>
                <w:sz w:val="24"/>
                <w:szCs w:val="24"/>
              </w:rPr>
              <w:t xml:space="preserve">      2019 год – 107,0 тыс. рублей;</w:t>
            </w:r>
          </w:p>
          <w:p w:rsidR="003C017A" w:rsidRPr="003C017A" w:rsidRDefault="003C017A" w:rsidP="003C017A">
            <w:pPr>
              <w:spacing w:after="0" w:line="240" w:lineRule="auto"/>
              <w:ind w:left="993" w:right="656" w:hanging="563"/>
              <w:contextualSpacing/>
              <w:jc w:val="both"/>
              <w:rPr>
                <w:rFonts w:ascii="Times New Roman" w:eastAsia="Times New Roman" w:hAnsi="Times New Roman" w:cs="Times New Roman"/>
                <w:sz w:val="24"/>
                <w:szCs w:val="24"/>
              </w:rPr>
            </w:pPr>
            <w:r w:rsidRPr="003C017A">
              <w:rPr>
                <w:rFonts w:ascii="Times New Roman" w:eastAsia="Times New Roman" w:hAnsi="Times New Roman" w:cs="Times New Roman"/>
                <w:sz w:val="24"/>
                <w:szCs w:val="24"/>
              </w:rPr>
              <w:t>2020 год –     0,0 тыс. рублей;</w:t>
            </w:r>
          </w:p>
          <w:p w:rsidR="003C017A" w:rsidRPr="003C017A" w:rsidRDefault="003C017A" w:rsidP="003C017A">
            <w:pPr>
              <w:spacing w:after="0" w:line="240" w:lineRule="auto"/>
              <w:ind w:right="656"/>
              <w:contextualSpacing/>
              <w:jc w:val="both"/>
              <w:rPr>
                <w:rFonts w:ascii="Times New Roman" w:eastAsia="Times New Roman" w:hAnsi="Times New Roman" w:cs="Times New Roman"/>
                <w:sz w:val="24"/>
                <w:szCs w:val="24"/>
              </w:rPr>
            </w:pPr>
            <w:r w:rsidRPr="003C017A">
              <w:rPr>
                <w:rFonts w:ascii="Times New Roman" w:eastAsia="Times New Roman" w:hAnsi="Times New Roman" w:cs="Times New Roman"/>
                <w:sz w:val="24"/>
                <w:szCs w:val="24"/>
              </w:rPr>
              <w:t xml:space="preserve">      2021 год –     0,0 тыс. рублей.</w:t>
            </w:r>
          </w:p>
          <w:p w:rsidR="003C017A" w:rsidRPr="003C017A" w:rsidRDefault="003C017A" w:rsidP="003C017A">
            <w:pPr>
              <w:spacing w:after="0" w:line="240" w:lineRule="auto"/>
              <w:ind w:right="656"/>
              <w:contextualSpacing/>
              <w:jc w:val="both"/>
              <w:rPr>
                <w:rFonts w:ascii="Times New Roman" w:eastAsia="Times New Roman" w:hAnsi="Times New Roman" w:cs="Times New Roman"/>
                <w:sz w:val="24"/>
                <w:szCs w:val="24"/>
              </w:rPr>
            </w:pPr>
            <w:r w:rsidRPr="003C017A">
              <w:rPr>
                <w:rFonts w:ascii="Times New Roman" w:eastAsia="Times New Roman" w:hAnsi="Times New Roman" w:cs="Times New Roman"/>
                <w:sz w:val="24"/>
                <w:szCs w:val="24"/>
              </w:rPr>
              <w:t xml:space="preserve">      2022 год –     0,0 тыс. рублей;</w:t>
            </w:r>
          </w:p>
          <w:p w:rsidR="003C017A" w:rsidRPr="003C017A" w:rsidRDefault="003C017A" w:rsidP="003C017A">
            <w:pPr>
              <w:spacing w:after="0" w:line="240" w:lineRule="auto"/>
              <w:ind w:right="656"/>
              <w:contextualSpacing/>
              <w:jc w:val="both"/>
              <w:rPr>
                <w:rFonts w:ascii="Times New Roman" w:eastAsia="Times New Roman" w:hAnsi="Times New Roman" w:cs="Times New Roman"/>
                <w:sz w:val="24"/>
                <w:szCs w:val="24"/>
              </w:rPr>
            </w:pPr>
            <w:r w:rsidRPr="003C017A">
              <w:rPr>
                <w:rFonts w:ascii="Times New Roman" w:eastAsia="Times New Roman" w:hAnsi="Times New Roman" w:cs="Times New Roman"/>
                <w:sz w:val="24"/>
                <w:szCs w:val="24"/>
              </w:rPr>
              <w:t xml:space="preserve">      2023 год –     0,0 тыс. рублей;</w:t>
            </w:r>
          </w:p>
          <w:p w:rsidR="003C017A" w:rsidRPr="003C017A" w:rsidRDefault="003C017A" w:rsidP="003C017A">
            <w:pPr>
              <w:spacing w:after="0" w:line="240" w:lineRule="auto"/>
              <w:ind w:right="656"/>
              <w:contextualSpacing/>
              <w:jc w:val="both"/>
              <w:rPr>
                <w:rFonts w:ascii="Times New Roman" w:eastAsia="Times New Roman" w:hAnsi="Times New Roman" w:cs="Times New Roman"/>
                <w:sz w:val="24"/>
                <w:szCs w:val="24"/>
              </w:rPr>
            </w:pPr>
            <w:r w:rsidRPr="003C017A">
              <w:rPr>
                <w:rFonts w:ascii="Times New Roman" w:eastAsia="Times New Roman" w:hAnsi="Times New Roman" w:cs="Times New Roman"/>
                <w:sz w:val="24"/>
                <w:szCs w:val="24"/>
              </w:rPr>
              <w:t xml:space="preserve">      2024 год –     0,0 тыс. рублей;</w:t>
            </w:r>
          </w:p>
          <w:p w:rsidR="003C017A" w:rsidRPr="003C017A" w:rsidRDefault="003C017A" w:rsidP="003C017A">
            <w:pPr>
              <w:spacing w:after="0" w:line="240" w:lineRule="auto"/>
              <w:ind w:right="656"/>
              <w:contextualSpacing/>
              <w:jc w:val="both"/>
              <w:rPr>
                <w:rFonts w:ascii="Times New Roman" w:eastAsia="Times New Roman" w:hAnsi="Times New Roman" w:cs="Times New Roman"/>
                <w:sz w:val="24"/>
                <w:szCs w:val="24"/>
              </w:rPr>
            </w:pPr>
            <w:r w:rsidRPr="003C017A">
              <w:rPr>
                <w:rFonts w:ascii="Times New Roman" w:eastAsia="Times New Roman" w:hAnsi="Times New Roman" w:cs="Times New Roman"/>
                <w:sz w:val="24"/>
                <w:szCs w:val="24"/>
              </w:rPr>
              <w:t xml:space="preserve">      2025 год –     0,0 тыс. рублей;</w:t>
            </w:r>
          </w:p>
          <w:p w:rsidR="003C017A" w:rsidRPr="003C017A" w:rsidRDefault="003C017A" w:rsidP="003C017A">
            <w:pPr>
              <w:spacing w:after="0" w:line="240" w:lineRule="auto"/>
              <w:ind w:right="656"/>
              <w:contextualSpacing/>
              <w:jc w:val="both"/>
              <w:rPr>
                <w:rFonts w:ascii="Times New Roman" w:eastAsia="Times New Roman" w:hAnsi="Times New Roman" w:cs="Times New Roman"/>
                <w:sz w:val="24"/>
                <w:szCs w:val="24"/>
              </w:rPr>
            </w:pPr>
            <w:r w:rsidRPr="003C017A">
              <w:rPr>
                <w:rFonts w:ascii="Times New Roman" w:eastAsia="Times New Roman" w:hAnsi="Times New Roman" w:cs="Times New Roman"/>
                <w:sz w:val="24"/>
                <w:szCs w:val="24"/>
              </w:rPr>
              <w:t xml:space="preserve">      2026 год –     0,0 тыс. рублей;</w:t>
            </w:r>
          </w:p>
          <w:p w:rsidR="003C017A" w:rsidRPr="003C017A" w:rsidRDefault="003C017A" w:rsidP="003C017A">
            <w:pPr>
              <w:spacing w:after="0" w:line="240" w:lineRule="auto"/>
              <w:ind w:right="656"/>
              <w:contextualSpacing/>
              <w:jc w:val="both"/>
              <w:rPr>
                <w:rFonts w:ascii="Times New Roman" w:eastAsia="Times New Roman" w:hAnsi="Times New Roman" w:cs="Times New Roman"/>
                <w:sz w:val="24"/>
                <w:szCs w:val="24"/>
              </w:rPr>
            </w:pPr>
            <w:r w:rsidRPr="003C017A">
              <w:rPr>
                <w:rFonts w:ascii="Times New Roman" w:eastAsia="Times New Roman" w:hAnsi="Times New Roman" w:cs="Times New Roman"/>
                <w:sz w:val="24"/>
                <w:szCs w:val="24"/>
              </w:rPr>
              <w:t xml:space="preserve">      2027 год –     0,0 тыс. рублей;</w:t>
            </w:r>
          </w:p>
          <w:p w:rsidR="003C017A" w:rsidRPr="003C017A" w:rsidRDefault="003C017A" w:rsidP="003C017A">
            <w:pPr>
              <w:spacing w:after="0" w:line="240" w:lineRule="auto"/>
              <w:ind w:right="656"/>
              <w:contextualSpacing/>
              <w:jc w:val="both"/>
              <w:rPr>
                <w:rFonts w:ascii="Times New Roman" w:eastAsia="Times New Roman" w:hAnsi="Times New Roman" w:cs="Times New Roman"/>
                <w:sz w:val="24"/>
                <w:szCs w:val="24"/>
              </w:rPr>
            </w:pPr>
            <w:r w:rsidRPr="003C017A">
              <w:rPr>
                <w:rFonts w:ascii="Times New Roman" w:eastAsia="Times New Roman" w:hAnsi="Times New Roman" w:cs="Times New Roman"/>
                <w:sz w:val="24"/>
                <w:szCs w:val="24"/>
              </w:rPr>
              <w:t xml:space="preserve">      2028 год –     0,0 тыс. рублей;</w:t>
            </w:r>
          </w:p>
          <w:p w:rsidR="003C017A" w:rsidRPr="003C017A" w:rsidRDefault="003C017A" w:rsidP="003C017A">
            <w:pPr>
              <w:spacing w:after="0" w:line="240" w:lineRule="auto"/>
              <w:ind w:right="656"/>
              <w:contextualSpacing/>
              <w:jc w:val="both"/>
              <w:rPr>
                <w:rFonts w:ascii="Times New Roman" w:eastAsia="Times New Roman" w:hAnsi="Times New Roman" w:cs="Times New Roman"/>
                <w:sz w:val="24"/>
                <w:szCs w:val="24"/>
              </w:rPr>
            </w:pPr>
            <w:r w:rsidRPr="003C017A">
              <w:rPr>
                <w:rFonts w:ascii="Times New Roman" w:eastAsia="Times New Roman" w:hAnsi="Times New Roman" w:cs="Times New Roman"/>
                <w:sz w:val="24"/>
                <w:szCs w:val="24"/>
              </w:rPr>
              <w:t xml:space="preserve">      2029 год –     0,0 тыс. рублей;</w:t>
            </w:r>
          </w:p>
          <w:p w:rsidR="003C017A" w:rsidRPr="003C017A" w:rsidRDefault="003C017A" w:rsidP="003C017A">
            <w:pPr>
              <w:spacing w:after="0" w:line="240" w:lineRule="auto"/>
              <w:ind w:right="656"/>
              <w:contextualSpacing/>
              <w:jc w:val="both"/>
              <w:rPr>
                <w:rFonts w:ascii="Times New Roman" w:eastAsia="Times New Roman" w:hAnsi="Times New Roman" w:cs="Times New Roman"/>
                <w:sz w:val="24"/>
                <w:szCs w:val="24"/>
              </w:rPr>
            </w:pPr>
            <w:r w:rsidRPr="003C017A">
              <w:rPr>
                <w:rFonts w:ascii="Times New Roman" w:eastAsia="Times New Roman" w:hAnsi="Times New Roman" w:cs="Times New Roman"/>
                <w:sz w:val="24"/>
                <w:szCs w:val="24"/>
              </w:rPr>
              <w:t xml:space="preserve">      2030 год –     0,0 тыс. рублей;</w:t>
            </w:r>
          </w:p>
          <w:p w:rsidR="003C017A" w:rsidRPr="003C017A" w:rsidRDefault="003C017A" w:rsidP="003C017A">
            <w:pPr>
              <w:suppressAutoHyphens/>
              <w:spacing w:after="0" w:line="240" w:lineRule="auto"/>
              <w:ind w:right="656"/>
              <w:jc w:val="both"/>
              <w:rPr>
                <w:rFonts w:ascii="Times New Roman" w:eastAsia="Times New Roman" w:hAnsi="Times New Roman" w:cs="Times New Roman"/>
                <w:sz w:val="24"/>
                <w:szCs w:val="24"/>
                <w:lang w:eastAsia="zh-CN"/>
              </w:rPr>
            </w:pPr>
            <w:r w:rsidRPr="003C017A">
              <w:rPr>
                <w:rFonts w:ascii="Times New Roman" w:eastAsia="Times New Roman" w:hAnsi="Times New Roman" w:cs="Times New Roman"/>
                <w:kern w:val="1"/>
                <w:sz w:val="24"/>
                <w:szCs w:val="24"/>
                <w:lang w:eastAsia="zh-CN"/>
              </w:rPr>
              <w:t xml:space="preserve">       в том числе</w:t>
            </w:r>
            <w:r w:rsidRPr="003C017A">
              <w:rPr>
                <w:rFonts w:ascii="Times New Roman" w:eastAsia="Times New Roman" w:hAnsi="Times New Roman" w:cs="Times New Roman"/>
                <w:sz w:val="24"/>
                <w:szCs w:val="24"/>
                <w:lang w:eastAsia="zh-CN"/>
              </w:rPr>
              <w:t xml:space="preserve"> </w:t>
            </w:r>
            <w:r w:rsidRPr="003C017A">
              <w:rPr>
                <w:rFonts w:ascii="Times New Roman" w:eastAsia="Times New Roman" w:hAnsi="Times New Roman" w:cs="Times New Roman"/>
                <w:kern w:val="1"/>
                <w:sz w:val="24"/>
                <w:szCs w:val="24"/>
                <w:lang w:eastAsia="zh-CN"/>
              </w:rPr>
              <w:t xml:space="preserve">за счет средств местного бюджета – </w:t>
            </w:r>
            <w:r w:rsidRPr="003C017A">
              <w:rPr>
                <w:rFonts w:ascii="Times New Roman" w:eastAsia="Times New Roman" w:hAnsi="Times New Roman" w:cs="Times New Roman"/>
                <w:bCs/>
                <w:sz w:val="24"/>
                <w:szCs w:val="24"/>
              </w:rPr>
              <w:t>107,0 тыс. рублей, в том числе:</w:t>
            </w:r>
          </w:p>
          <w:p w:rsidR="003C017A" w:rsidRPr="003C017A" w:rsidRDefault="003C017A" w:rsidP="003C017A">
            <w:pPr>
              <w:spacing w:after="0" w:line="240" w:lineRule="auto"/>
              <w:ind w:right="656"/>
              <w:contextualSpacing/>
              <w:jc w:val="both"/>
              <w:rPr>
                <w:rFonts w:ascii="Times New Roman" w:eastAsia="Times New Roman" w:hAnsi="Times New Roman" w:cs="Times New Roman"/>
                <w:sz w:val="24"/>
                <w:szCs w:val="24"/>
              </w:rPr>
            </w:pPr>
            <w:r w:rsidRPr="003C017A">
              <w:rPr>
                <w:rFonts w:ascii="Times New Roman" w:eastAsia="Times New Roman" w:hAnsi="Times New Roman" w:cs="Times New Roman"/>
                <w:sz w:val="24"/>
                <w:szCs w:val="24"/>
              </w:rPr>
              <w:t xml:space="preserve">     2019 год –     107,0 тыс. рублей;</w:t>
            </w:r>
          </w:p>
          <w:p w:rsidR="003C017A" w:rsidRPr="003C017A" w:rsidRDefault="003C017A" w:rsidP="003C017A">
            <w:pPr>
              <w:spacing w:after="0" w:line="240" w:lineRule="auto"/>
              <w:ind w:right="656"/>
              <w:contextualSpacing/>
              <w:jc w:val="both"/>
              <w:rPr>
                <w:rFonts w:ascii="Times New Roman" w:eastAsia="Times New Roman" w:hAnsi="Times New Roman" w:cs="Times New Roman"/>
                <w:sz w:val="24"/>
                <w:szCs w:val="24"/>
              </w:rPr>
            </w:pPr>
            <w:r w:rsidRPr="003C017A">
              <w:rPr>
                <w:rFonts w:ascii="Times New Roman" w:eastAsia="Times New Roman" w:hAnsi="Times New Roman" w:cs="Times New Roman"/>
                <w:sz w:val="24"/>
                <w:szCs w:val="24"/>
              </w:rPr>
              <w:t xml:space="preserve">     2020 год –     0,0 тыс. рублей;</w:t>
            </w:r>
          </w:p>
          <w:p w:rsidR="003C017A" w:rsidRPr="003C017A" w:rsidRDefault="003C017A" w:rsidP="003C017A">
            <w:pPr>
              <w:spacing w:after="0" w:line="240" w:lineRule="auto"/>
              <w:ind w:right="656"/>
              <w:contextualSpacing/>
              <w:jc w:val="both"/>
              <w:rPr>
                <w:rFonts w:ascii="Times New Roman" w:eastAsia="Times New Roman" w:hAnsi="Times New Roman" w:cs="Times New Roman"/>
                <w:sz w:val="24"/>
                <w:szCs w:val="24"/>
              </w:rPr>
            </w:pPr>
            <w:r w:rsidRPr="003C017A">
              <w:rPr>
                <w:rFonts w:ascii="Times New Roman" w:eastAsia="Times New Roman" w:hAnsi="Times New Roman" w:cs="Times New Roman"/>
                <w:sz w:val="24"/>
                <w:szCs w:val="24"/>
              </w:rPr>
              <w:t xml:space="preserve">     2021 год –     0,0 тыс. рублей.</w:t>
            </w:r>
          </w:p>
          <w:p w:rsidR="003C017A" w:rsidRPr="003C017A" w:rsidRDefault="003C017A" w:rsidP="003C017A">
            <w:pPr>
              <w:spacing w:after="0" w:line="240" w:lineRule="auto"/>
              <w:ind w:right="656"/>
              <w:contextualSpacing/>
              <w:jc w:val="both"/>
              <w:rPr>
                <w:rFonts w:ascii="Times New Roman" w:eastAsia="Times New Roman" w:hAnsi="Times New Roman" w:cs="Times New Roman"/>
                <w:sz w:val="24"/>
                <w:szCs w:val="24"/>
              </w:rPr>
            </w:pPr>
            <w:r w:rsidRPr="003C017A">
              <w:rPr>
                <w:rFonts w:ascii="Times New Roman" w:eastAsia="Times New Roman" w:hAnsi="Times New Roman" w:cs="Times New Roman"/>
                <w:sz w:val="24"/>
                <w:szCs w:val="24"/>
              </w:rPr>
              <w:t xml:space="preserve">     2022 год –     0,0 тыс. рублей;</w:t>
            </w:r>
          </w:p>
          <w:p w:rsidR="003C017A" w:rsidRPr="003C017A" w:rsidRDefault="003C017A" w:rsidP="003C017A">
            <w:pPr>
              <w:spacing w:after="0" w:line="240" w:lineRule="auto"/>
              <w:ind w:right="656"/>
              <w:contextualSpacing/>
              <w:jc w:val="both"/>
              <w:rPr>
                <w:rFonts w:ascii="Times New Roman" w:eastAsia="Times New Roman" w:hAnsi="Times New Roman" w:cs="Times New Roman"/>
                <w:sz w:val="24"/>
                <w:szCs w:val="24"/>
              </w:rPr>
            </w:pPr>
            <w:r w:rsidRPr="003C017A">
              <w:rPr>
                <w:rFonts w:ascii="Times New Roman" w:eastAsia="Times New Roman" w:hAnsi="Times New Roman" w:cs="Times New Roman"/>
                <w:sz w:val="24"/>
                <w:szCs w:val="24"/>
              </w:rPr>
              <w:t>2023 год –  0,0 тыс. рублей;</w:t>
            </w:r>
          </w:p>
          <w:p w:rsidR="003C017A" w:rsidRPr="003C017A" w:rsidRDefault="003C017A" w:rsidP="003C017A">
            <w:pPr>
              <w:spacing w:after="0" w:line="240" w:lineRule="auto"/>
              <w:ind w:left="993" w:right="656"/>
              <w:contextualSpacing/>
              <w:jc w:val="both"/>
              <w:rPr>
                <w:rFonts w:ascii="Times New Roman" w:eastAsia="Times New Roman" w:hAnsi="Times New Roman" w:cs="Times New Roman"/>
                <w:sz w:val="24"/>
                <w:szCs w:val="24"/>
              </w:rPr>
            </w:pPr>
            <w:r w:rsidRPr="003C017A">
              <w:rPr>
                <w:rFonts w:ascii="Times New Roman" w:eastAsia="Times New Roman" w:hAnsi="Times New Roman" w:cs="Times New Roman"/>
                <w:sz w:val="24"/>
                <w:szCs w:val="24"/>
              </w:rPr>
              <w:t>2024 год –   0,0 тыс. рублей;</w:t>
            </w:r>
          </w:p>
          <w:p w:rsidR="003C017A" w:rsidRPr="003C017A" w:rsidRDefault="003C017A" w:rsidP="003C017A">
            <w:pPr>
              <w:spacing w:after="0" w:line="240" w:lineRule="auto"/>
              <w:ind w:left="993" w:right="656"/>
              <w:contextualSpacing/>
              <w:jc w:val="both"/>
              <w:rPr>
                <w:rFonts w:ascii="Times New Roman" w:eastAsia="Times New Roman" w:hAnsi="Times New Roman" w:cs="Times New Roman"/>
                <w:sz w:val="24"/>
                <w:szCs w:val="24"/>
              </w:rPr>
            </w:pPr>
            <w:r w:rsidRPr="003C017A">
              <w:rPr>
                <w:rFonts w:ascii="Times New Roman" w:eastAsia="Times New Roman" w:hAnsi="Times New Roman" w:cs="Times New Roman"/>
                <w:sz w:val="24"/>
                <w:szCs w:val="24"/>
              </w:rPr>
              <w:t>2025 год –   0,0 тыс. рублей;</w:t>
            </w:r>
          </w:p>
          <w:p w:rsidR="003C017A" w:rsidRPr="003C017A" w:rsidRDefault="003C017A" w:rsidP="003C017A">
            <w:pPr>
              <w:spacing w:after="0" w:line="240" w:lineRule="auto"/>
              <w:ind w:left="993" w:right="656"/>
              <w:contextualSpacing/>
              <w:jc w:val="both"/>
              <w:rPr>
                <w:rFonts w:ascii="Times New Roman" w:eastAsia="Times New Roman" w:hAnsi="Times New Roman" w:cs="Times New Roman"/>
                <w:sz w:val="24"/>
                <w:szCs w:val="24"/>
              </w:rPr>
            </w:pPr>
            <w:r w:rsidRPr="003C017A">
              <w:rPr>
                <w:rFonts w:ascii="Times New Roman" w:eastAsia="Times New Roman" w:hAnsi="Times New Roman" w:cs="Times New Roman"/>
                <w:sz w:val="24"/>
                <w:szCs w:val="24"/>
              </w:rPr>
              <w:t>2026 год –   0,0 тыс. рублей;</w:t>
            </w:r>
          </w:p>
          <w:p w:rsidR="003C017A" w:rsidRPr="003C017A" w:rsidRDefault="003C017A" w:rsidP="003C017A">
            <w:pPr>
              <w:spacing w:after="0" w:line="240" w:lineRule="auto"/>
              <w:ind w:left="993" w:right="656"/>
              <w:contextualSpacing/>
              <w:jc w:val="both"/>
              <w:rPr>
                <w:rFonts w:ascii="Times New Roman" w:eastAsia="Times New Roman" w:hAnsi="Times New Roman" w:cs="Times New Roman"/>
                <w:sz w:val="24"/>
                <w:szCs w:val="24"/>
              </w:rPr>
            </w:pPr>
            <w:r w:rsidRPr="003C017A">
              <w:rPr>
                <w:rFonts w:ascii="Times New Roman" w:eastAsia="Times New Roman" w:hAnsi="Times New Roman" w:cs="Times New Roman"/>
                <w:sz w:val="24"/>
                <w:szCs w:val="24"/>
              </w:rPr>
              <w:t>2027 год –  0,0 тыс. рублей;</w:t>
            </w:r>
          </w:p>
          <w:p w:rsidR="003C017A" w:rsidRPr="003C017A" w:rsidRDefault="003C017A" w:rsidP="003C017A">
            <w:pPr>
              <w:spacing w:after="0" w:line="240" w:lineRule="auto"/>
              <w:ind w:left="993" w:right="656"/>
              <w:contextualSpacing/>
              <w:jc w:val="both"/>
              <w:rPr>
                <w:rFonts w:ascii="Times New Roman" w:eastAsia="Times New Roman" w:hAnsi="Times New Roman" w:cs="Times New Roman"/>
                <w:sz w:val="24"/>
                <w:szCs w:val="24"/>
              </w:rPr>
            </w:pPr>
            <w:r w:rsidRPr="003C017A">
              <w:rPr>
                <w:rFonts w:ascii="Times New Roman" w:eastAsia="Times New Roman" w:hAnsi="Times New Roman" w:cs="Times New Roman"/>
                <w:sz w:val="24"/>
                <w:szCs w:val="24"/>
              </w:rPr>
              <w:t>2028 год –   0,0 тыс. рублей;</w:t>
            </w:r>
          </w:p>
          <w:p w:rsidR="003C017A" w:rsidRPr="003C017A" w:rsidRDefault="003C017A" w:rsidP="003C017A">
            <w:pPr>
              <w:spacing w:after="0" w:line="240" w:lineRule="auto"/>
              <w:ind w:left="993" w:right="656"/>
              <w:contextualSpacing/>
              <w:jc w:val="both"/>
              <w:rPr>
                <w:rFonts w:ascii="Times New Roman" w:eastAsia="Times New Roman" w:hAnsi="Times New Roman" w:cs="Times New Roman"/>
                <w:sz w:val="24"/>
                <w:szCs w:val="24"/>
              </w:rPr>
            </w:pPr>
            <w:r w:rsidRPr="003C017A">
              <w:rPr>
                <w:rFonts w:ascii="Times New Roman" w:eastAsia="Times New Roman" w:hAnsi="Times New Roman" w:cs="Times New Roman"/>
                <w:sz w:val="24"/>
                <w:szCs w:val="24"/>
              </w:rPr>
              <w:t>2029 год –   0,0 тыс. рублей;</w:t>
            </w:r>
          </w:p>
          <w:p w:rsidR="003C017A" w:rsidRPr="003C017A" w:rsidRDefault="003C017A" w:rsidP="003C017A">
            <w:pPr>
              <w:spacing w:after="0" w:line="240" w:lineRule="auto"/>
              <w:ind w:left="993" w:right="656"/>
              <w:contextualSpacing/>
              <w:jc w:val="both"/>
              <w:rPr>
                <w:rFonts w:ascii="Times New Roman" w:eastAsia="Times New Roman" w:hAnsi="Times New Roman" w:cs="Times New Roman"/>
                <w:bCs/>
                <w:sz w:val="24"/>
                <w:szCs w:val="24"/>
              </w:rPr>
            </w:pPr>
            <w:r w:rsidRPr="003C017A">
              <w:rPr>
                <w:rFonts w:ascii="Times New Roman" w:eastAsia="Times New Roman" w:hAnsi="Times New Roman" w:cs="Times New Roman"/>
                <w:sz w:val="24"/>
                <w:szCs w:val="24"/>
              </w:rPr>
              <w:t>2030 год – 0,0 тыс. рублей».</w:t>
            </w:r>
          </w:p>
        </w:tc>
      </w:tr>
    </w:tbl>
    <w:p w:rsidR="003C017A" w:rsidRPr="003C017A" w:rsidRDefault="003C017A" w:rsidP="003C017A">
      <w:pPr>
        <w:spacing w:after="0" w:line="240" w:lineRule="auto"/>
        <w:ind w:left="993" w:right="656" w:firstLine="720"/>
        <w:jc w:val="both"/>
        <w:rPr>
          <w:rFonts w:ascii="Times New Roman" w:eastAsia="Times New Roman" w:hAnsi="Times New Roman" w:cs="Times New Roman"/>
          <w:color w:val="000000"/>
          <w:sz w:val="24"/>
          <w:szCs w:val="24"/>
        </w:rPr>
      </w:pPr>
    </w:p>
    <w:p w:rsidR="003C017A" w:rsidRDefault="003C017A" w:rsidP="003C017A">
      <w:pPr>
        <w:autoSpaceDE w:val="0"/>
        <w:autoSpaceDN w:val="0"/>
        <w:adjustRightInd w:val="0"/>
        <w:spacing w:after="0" w:line="240" w:lineRule="auto"/>
        <w:ind w:left="993" w:right="656"/>
        <w:jc w:val="both"/>
        <w:rPr>
          <w:rFonts w:ascii="Times New Roman" w:eastAsia="Times New Roman" w:hAnsi="Times New Roman" w:cs="Times New Roman"/>
          <w:sz w:val="24"/>
          <w:szCs w:val="24"/>
        </w:rPr>
      </w:pPr>
      <w:r w:rsidRPr="003C017A">
        <w:rPr>
          <w:rFonts w:ascii="Times New Roman CYR" w:eastAsia="Times New Roman" w:hAnsi="Times New Roman CYR" w:cs="Times New Roman CYR"/>
          <w:sz w:val="24"/>
          <w:szCs w:val="24"/>
          <w:lang w:eastAsia="zh-CN"/>
        </w:rPr>
        <w:tab/>
      </w:r>
      <w:r w:rsidRPr="003C017A">
        <w:rPr>
          <w:rFonts w:ascii="Times New Roman" w:eastAsia="Times New Roman" w:hAnsi="Times New Roman" w:cs="Times New Roman"/>
          <w:sz w:val="24"/>
          <w:szCs w:val="24"/>
        </w:rPr>
        <w:t xml:space="preserve">1.2 Приложение 3 к </w:t>
      </w:r>
      <w:r w:rsidRPr="003C017A">
        <w:rPr>
          <w:rFonts w:ascii="Times New Roman" w:eastAsia="Times New Roman" w:hAnsi="Times New Roman" w:cs="Times New Roman"/>
          <w:bCs/>
          <w:sz w:val="24"/>
          <w:szCs w:val="24"/>
        </w:rPr>
        <w:t>муниципальной программе Дубовского  сельского п</w:t>
      </w:r>
      <w:r w:rsidRPr="003C017A">
        <w:rPr>
          <w:rFonts w:ascii="Times New Roman" w:eastAsia="Times New Roman" w:hAnsi="Times New Roman" w:cs="Times New Roman"/>
          <w:bCs/>
          <w:sz w:val="24"/>
          <w:szCs w:val="24"/>
        </w:rPr>
        <w:t>о</w:t>
      </w:r>
      <w:r w:rsidRPr="003C017A">
        <w:rPr>
          <w:rFonts w:ascii="Times New Roman" w:eastAsia="Times New Roman" w:hAnsi="Times New Roman" w:cs="Times New Roman"/>
          <w:bCs/>
          <w:sz w:val="24"/>
          <w:szCs w:val="24"/>
        </w:rPr>
        <w:t xml:space="preserve">селения «Развитие транспортной системы» </w:t>
      </w:r>
      <w:r w:rsidRPr="003C017A">
        <w:rPr>
          <w:rFonts w:ascii="Times New Roman" w:eastAsia="Times New Roman" w:hAnsi="Times New Roman" w:cs="Times New Roman"/>
          <w:sz w:val="24"/>
          <w:szCs w:val="24"/>
        </w:rPr>
        <w:t>изложить в новой редакции:</w:t>
      </w:r>
    </w:p>
    <w:p w:rsidR="000F4AC8" w:rsidRDefault="000F4AC8" w:rsidP="003C017A">
      <w:pPr>
        <w:autoSpaceDE w:val="0"/>
        <w:autoSpaceDN w:val="0"/>
        <w:adjustRightInd w:val="0"/>
        <w:spacing w:after="0" w:line="240" w:lineRule="auto"/>
        <w:ind w:left="993" w:right="656"/>
        <w:jc w:val="both"/>
        <w:rPr>
          <w:rFonts w:ascii="Times New Roman" w:eastAsia="Times New Roman" w:hAnsi="Times New Roman" w:cs="Times New Roman"/>
          <w:sz w:val="24"/>
          <w:szCs w:val="24"/>
        </w:rPr>
      </w:pPr>
    </w:p>
    <w:p w:rsidR="000F4AC8" w:rsidRDefault="000F4AC8" w:rsidP="000F4AC8">
      <w:pPr>
        <w:autoSpaceDE w:val="0"/>
        <w:autoSpaceDN w:val="0"/>
        <w:adjustRightInd w:val="0"/>
        <w:spacing w:after="0" w:line="240" w:lineRule="auto"/>
        <w:ind w:right="656"/>
        <w:jc w:val="both"/>
        <w:rPr>
          <w:rFonts w:ascii="Times New Roman" w:eastAsia="Times New Roman" w:hAnsi="Times New Roman" w:cs="Times New Roman"/>
          <w:sz w:val="24"/>
          <w:szCs w:val="24"/>
        </w:rPr>
        <w:sectPr w:rsidR="000F4AC8" w:rsidSect="000F4AC8">
          <w:pgSz w:w="11906" w:h="16838"/>
          <w:pgMar w:top="1134" w:right="566" w:bottom="822" w:left="1560" w:header="709" w:footer="709" w:gutter="0"/>
          <w:cols w:space="708"/>
          <w:docGrid w:linePitch="360"/>
        </w:sectPr>
      </w:pPr>
    </w:p>
    <w:p w:rsidR="000F4AC8" w:rsidRDefault="000F4AC8" w:rsidP="000F4AC8">
      <w:pPr>
        <w:autoSpaceDE w:val="0"/>
        <w:autoSpaceDN w:val="0"/>
        <w:adjustRightInd w:val="0"/>
        <w:spacing w:after="0" w:line="240" w:lineRule="auto"/>
        <w:ind w:right="656"/>
        <w:jc w:val="both"/>
        <w:rPr>
          <w:rFonts w:ascii="Times New Roman" w:eastAsia="Times New Roman" w:hAnsi="Times New Roman" w:cs="Times New Roman"/>
          <w:sz w:val="24"/>
          <w:szCs w:val="24"/>
        </w:rPr>
      </w:pPr>
    </w:p>
    <w:p w:rsidR="000F4AC8" w:rsidRPr="000F4AC8" w:rsidRDefault="000F4AC8" w:rsidP="000F4AC8">
      <w:pPr>
        <w:widowControl w:val="0"/>
        <w:autoSpaceDE w:val="0"/>
        <w:autoSpaceDN w:val="0"/>
        <w:adjustRightInd w:val="0"/>
        <w:spacing w:after="0" w:line="240" w:lineRule="auto"/>
        <w:ind w:left="10773"/>
        <w:jc w:val="right"/>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t>«Приложение № 3</w:t>
      </w:r>
    </w:p>
    <w:p w:rsidR="000F4AC8" w:rsidRPr="000F4AC8" w:rsidRDefault="000F4AC8" w:rsidP="000F4AC8">
      <w:pPr>
        <w:widowControl w:val="0"/>
        <w:autoSpaceDE w:val="0"/>
        <w:autoSpaceDN w:val="0"/>
        <w:adjustRightInd w:val="0"/>
        <w:spacing w:after="0" w:line="240" w:lineRule="auto"/>
        <w:ind w:left="10773"/>
        <w:jc w:val="right"/>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t>к муниципальной программе</w:t>
      </w:r>
    </w:p>
    <w:p w:rsidR="000F4AC8" w:rsidRPr="000F4AC8" w:rsidRDefault="000F4AC8" w:rsidP="000F4AC8">
      <w:pPr>
        <w:widowControl w:val="0"/>
        <w:autoSpaceDE w:val="0"/>
        <w:autoSpaceDN w:val="0"/>
        <w:adjustRightInd w:val="0"/>
        <w:spacing w:after="0" w:line="240" w:lineRule="auto"/>
        <w:ind w:left="10773"/>
        <w:jc w:val="right"/>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t>Дубовского сельского поселения «Ра</w:t>
      </w:r>
      <w:r w:rsidRPr="000F4AC8">
        <w:rPr>
          <w:rFonts w:ascii="Times New Roman" w:eastAsia="Times New Roman" w:hAnsi="Times New Roman" w:cs="Times New Roman"/>
          <w:bCs/>
          <w:sz w:val="24"/>
          <w:szCs w:val="24"/>
        </w:rPr>
        <w:t>з</w:t>
      </w:r>
      <w:r w:rsidRPr="000F4AC8">
        <w:rPr>
          <w:rFonts w:ascii="Times New Roman" w:eastAsia="Times New Roman" w:hAnsi="Times New Roman" w:cs="Times New Roman"/>
          <w:bCs/>
          <w:sz w:val="24"/>
          <w:szCs w:val="24"/>
        </w:rPr>
        <w:t>витие транспортной системы»</w:t>
      </w:r>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bCs/>
          <w:caps/>
          <w:sz w:val="28"/>
          <w:szCs w:val="28"/>
        </w:rPr>
      </w:pPr>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caps/>
          <w:sz w:val="28"/>
          <w:szCs w:val="28"/>
        </w:rPr>
        <w:t>Расходы</w:t>
      </w:r>
      <w:r w:rsidRPr="000F4AC8">
        <w:rPr>
          <w:rFonts w:ascii="Times New Roman" w:eastAsia="Times New Roman" w:hAnsi="Times New Roman" w:cs="Times New Roman"/>
          <w:bCs/>
          <w:sz w:val="28"/>
          <w:szCs w:val="28"/>
        </w:rPr>
        <w:t xml:space="preserve"> </w:t>
      </w:r>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z w:val="28"/>
          <w:szCs w:val="28"/>
        </w:rPr>
        <w:t xml:space="preserve">местного бюджета на реализацию муниципальной программы </w:t>
      </w:r>
      <w:r w:rsidRPr="000F4AC8">
        <w:rPr>
          <w:rFonts w:ascii="Times New Roman" w:eastAsia="Times New Roman" w:hAnsi="Times New Roman" w:cs="Times New Roman"/>
          <w:bCs/>
          <w:sz w:val="28"/>
          <w:szCs w:val="28"/>
        </w:rPr>
        <w:br/>
        <w:t xml:space="preserve">Дубовского сельского поселения «Развитие транспортной системы» </w:t>
      </w:r>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z w:val="28"/>
          <w:szCs w:val="28"/>
        </w:rPr>
        <w:t xml:space="preserve"> </w:t>
      </w:r>
    </w:p>
    <w:tbl>
      <w:tblPr>
        <w:tblW w:w="5276" w:type="pct"/>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20" w:firstRow="1" w:lastRow="0" w:firstColumn="0" w:lastColumn="0" w:noHBand="0" w:noVBand="0"/>
      </w:tblPr>
      <w:tblGrid>
        <w:gridCol w:w="852"/>
        <w:gridCol w:w="1701"/>
        <w:gridCol w:w="1417"/>
        <w:gridCol w:w="493"/>
        <w:gridCol w:w="425"/>
        <w:gridCol w:w="1277"/>
        <w:gridCol w:w="492"/>
        <w:gridCol w:w="707"/>
        <w:gridCol w:w="697"/>
        <w:gridCol w:w="708"/>
        <w:gridCol w:w="709"/>
        <w:gridCol w:w="709"/>
        <w:gridCol w:w="709"/>
        <w:gridCol w:w="708"/>
        <w:gridCol w:w="710"/>
        <w:gridCol w:w="710"/>
        <w:gridCol w:w="710"/>
        <w:gridCol w:w="710"/>
        <w:gridCol w:w="710"/>
        <w:gridCol w:w="710"/>
      </w:tblGrid>
      <w:tr w:rsidR="000F4AC8" w:rsidRPr="000F4AC8" w:rsidTr="000F4AC8">
        <w:trPr>
          <w:trHeight w:val="720"/>
        </w:trPr>
        <w:tc>
          <w:tcPr>
            <w:tcW w:w="851" w:type="dxa"/>
            <w:vMerge w:val="restart"/>
          </w:tcPr>
          <w:p w:rsidR="000F4AC8" w:rsidRPr="000F4AC8" w:rsidRDefault="000F4AC8" w:rsidP="000F4AC8">
            <w:pPr>
              <w:widowControl w:val="0"/>
              <w:autoSpaceDE w:val="0"/>
              <w:autoSpaceDN w:val="0"/>
              <w:adjustRightInd w:val="0"/>
              <w:spacing w:after="0" w:line="240" w:lineRule="auto"/>
              <w:ind w:left="-75" w:right="-97"/>
              <w:jc w:val="center"/>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t>Статус</w:t>
            </w:r>
          </w:p>
        </w:tc>
        <w:tc>
          <w:tcPr>
            <w:tcW w:w="1701" w:type="dxa"/>
            <w:vMerge w:val="restart"/>
          </w:tcPr>
          <w:p w:rsidR="000F4AC8" w:rsidRPr="000F4AC8" w:rsidRDefault="000F4AC8" w:rsidP="000F4AC8">
            <w:pPr>
              <w:widowControl w:val="0"/>
              <w:autoSpaceDE w:val="0"/>
              <w:autoSpaceDN w:val="0"/>
              <w:adjustRightInd w:val="0"/>
              <w:spacing w:after="0" w:line="240" w:lineRule="auto"/>
              <w:ind w:left="-75" w:right="-97"/>
              <w:jc w:val="center"/>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t xml:space="preserve">Наименование      </w:t>
            </w:r>
            <w:r w:rsidRPr="000F4AC8">
              <w:rPr>
                <w:rFonts w:ascii="Times New Roman" w:eastAsia="Times New Roman" w:hAnsi="Times New Roman" w:cs="Times New Roman"/>
                <w:bCs/>
                <w:sz w:val="24"/>
                <w:szCs w:val="24"/>
              </w:rPr>
              <w:br/>
              <w:t xml:space="preserve">муниципальной </w:t>
            </w:r>
            <w:r w:rsidRPr="000F4AC8">
              <w:rPr>
                <w:rFonts w:ascii="Times New Roman" w:eastAsia="Times New Roman" w:hAnsi="Times New Roman" w:cs="Times New Roman"/>
                <w:bCs/>
                <w:sz w:val="24"/>
                <w:szCs w:val="24"/>
              </w:rPr>
              <w:br/>
              <w:t>программы, подпрограммы</w:t>
            </w:r>
            <w:r w:rsidRPr="000F4AC8">
              <w:rPr>
                <w:rFonts w:ascii="Times New Roman" w:eastAsia="Times New Roman" w:hAnsi="Times New Roman" w:cs="Times New Roman"/>
                <w:bCs/>
                <w:sz w:val="24"/>
                <w:szCs w:val="24"/>
              </w:rPr>
              <w:br/>
              <w:t xml:space="preserve">муниципальной    </w:t>
            </w:r>
            <w:r w:rsidRPr="000F4AC8">
              <w:rPr>
                <w:rFonts w:ascii="Times New Roman" w:eastAsia="Times New Roman" w:hAnsi="Times New Roman" w:cs="Times New Roman"/>
                <w:bCs/>
                <w:sz w:val="24"/>
                <w:szCs w:val="24"/>
              </w:rPr>
              <w:br/>
              <w:t>программы,</w:t>
            </w:r>
          </w:p>
          <w:p w:rsidR="000F4AC8" w:rsidRPr="000F4AC8" w:rsidRDefault="000F4AC8" w:rsidP="000F4AC8">
            <w:pPr>
              <w:widowControl w:val="0"/>
              <w:autoSpaceDE w:val="0"/>
              <w:autoSpaceDN w:val="0"/>
              <w:adjustRightInd w:val="0"/>
              <w:spacing w:after="0" w:line="240" w:lineRule="auto"/>
              <w:ind w:left="-75" w:right="-97"/>
              <w:jc w:val="center"/>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t>основного м</w:t>
            </w:r>
            <w:r w:rsidRPr="000F4AC8">
              <w:rPr>
                <w:rFonts w:ascii="Times New Roman" w:eastAsia="Times New Roman" w:hAnsi="Times New Roman" w:cs="Times New Roman"/>
                <w:bCs/>
                <w:sz w:val="24"/>
                <w:szCs w:val="24"/>
              </w:rPr>
              <w:t>е</w:t>
            </w:r>
            <w:r w:rsidRPr="000F4AC8">
              <w:rPr>
                <w:rFonts w:ascii="Times New Roman" w:eastAsia="Times New Roman" w:hAnsi="Times New Roman" w:cs="Times New Roman"/>
                <w:bCs/>
                <w:sz w:val="24"/>
                <w:szCs w:val="24"/>
              </w:rPr>
              <w:t>роприятия,</w:t>
            </w:r>
            <w:r w:rsidRPr="000F4AC8">
              <w:rPr>
                <w:rFonts w:ascii="Times New Roman" w:eastAsia="Times New Roman" w:hAnsi="Times New Roman" w:cs="Times New Roman"/>
                <w:bCs/>
                <w:sz w:val="24"/>
                <w:szCs w:val="24"/>
              </w:rPr>
              <w:br/>
              <w:t>мероприятия ведомственной целевой пр</w:t>
            </w:r>
            <w:r w:rsidRPr="000F4AC8">
              <w:rPr>
                <w:rFonts w:ascii="Times New Roman" w:eastAsia="Times New Roman" w:hAnsi="Times New Roman" w:cs="Times New Roman"/>
                <w:bCs/>
                <w:sz w:val="24"/>
                <w:szCs w:val="24"/>
              </w:rPr>
              <w:t>о</w:t>
            </w:r>
            <w:r w:rsidRPr="000F4AC8">
              <w:rPr>
                <w:rFonts w:ascii="Times New Roman" w:eastAsia="Times New Roman" w:hAnsi="Times New Roman" w:cs="Times New Roman"/>
                <w:bCs/>
                <w:sz w:val="24"/>
                <w:szCs w:val="24"/>
              </w:rPr>
              <w:t>граммы</w:t>
            </w:r>
          </w:p>
        </w:tc>
        <w:tc>
          <w:tcPr>
            <w:tcW w:w="1417" w:type="dxa"/>
            <w:vMerge w:val="restart"/>
          </w:tcPr>
          <w:p w:rsidR="000F4AC8" w:rsidRPr="000F4AC8" w:rsidRDefault="000F4AC8" w:rsidP="000F4AC8">
            <w:pPr>
              <w:widowControl w:val="0"/>
              <w:autoSpaceDE w:val="0"/>
              <w:autoSpaceDN w:val="0"/>
              <w:adjustRightInd w:val="0"/>
              <w:spacing w:after="0" w:line="240" w:lineRule="auto"/>
              <w:ind w:left="-75" w:right="-97"/>
              <w:jc w:val="center"/>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t>Ответстве</w:t>
            </w:r>
            <w:r w:rsidRPr="000F4AC8">
              <w:rPr>
                <w:rFonts w:ascii="Times New Roman" w:eastAsia="Times New Roman" w:hAnsi="Times New Roman" w:cs="Times New Roman"/>
                <w:bCs/>
                <w:sz w:val="24"/>
                <w:szCs w:val="24"/>
              </w:rPr>
              <w:t>н</w:t>
            </w:r>
            <w:r w:rsidRPr="000F4AC8">
              <w:rPr>
                <w:rFonts w:ascii="Times New Roman" w:eastAsia="Times New Roman" w:hAnsi="Times New Roman" w:cs="Times New Roman"/>
                <w:bCs/>
                <w:sz w:val="24"/>
                <w:szCs w:val="24"/>
              </w:rPr>
              <w:t xml:space="preserve">ный  </w:t>
            </w:r>
            <w:r w:rsidRPr="000F4AC8">
              <w:rPr>
                <w:rFonts w:ascii="Times New Roman" w:eastAsia="Times New Roman" w:hAnsi="Times New Roman" w:cs="Times New Roman"/>
                <w:bCs/>
                <w:sz w:val="24"/>
                <w:szCs w:val="24"/>
              </w:rPr>
              <w:br/>
              <w:t xml:space="preserve">исполнитель,   </w:t>
            </w:r>
            <w:r w:rsidRPr="000F4AC8">
              <w:rPr>
                <w:rFonts w:ascii="Times New Roman" w:eastAsia="Times New Roman" w:hAnsi="Times New Roman" w:cs="Times New Roman"/>
                <w:bCs/>
                <w:sz w:val="24"/>
                <w:szCs w:val="24"/>
              </w:rPr>
              <w:br/>
              <w:t>соисполнит</w:t>
            </w:r>
            <w:r w:rsidRPr="000F4AC8">
              <w:rPr>
                <w:rFonts w:ascii="Times New Roman" w:eastAsia="Times New Roman" w:hAnsi="Times New Roman" w:cs="Times New Roman"/>
                <w:bCs/>
                <w:sz w:val="24"/>
                <w:szCs w:val="24"/>
              </w:rPr>
              <w:t>е</w:t>
            </w:r>
            <w:r w:rsidRPr="000F4AC8">
              <w:rPr>
                <w:rFonts w:ascii="Times New Roman" w:eastAsia="Times New Roman" w:hAnsi="Times New Roman" w:cs="Times New Roman"/>
                <w:bCs/>
                <w:sz w:val="24"/>
                <w:szCs w:val="24"/>
              </w:rPr>
              <w:t xml:space="preserve">ли,  </w:t>
            </w:r>
            <w:r w:rsidRPr="000F4AC8">
              <w:rPr>
                <w:rFonts w:ascii="Times New Roman" w:eastAsia="Times New Roman" w:hAnsi="Times New Roman" w:cs="Times New Roman"/>
                <w:bCs/>
                <w:sz w:val="24"/>
                <w:szCs w:val="24"/>
              </w:rPr>
              <w:br/>
              <w:t xml:space="preserve"> участники</w:t>
            </w:r>
          </w:p>
        </w:tc>
        <w:tc>
          <w:tcPr>
            <w:tcW w:w="2687" w:type="dxa"/>
            <w:gridSpan w:val="4"/>
          </w:tcPr>
          <w:p w:rsidR="000F4AC8" w:rsidRPr="000F4AC8" w:rsidRDefault="000F4AC8" w:rsidP="000F4AC8">
            <w:pPr>
              <w:widowControl w:val="0"/>
              <w:autoSpaceDE w:val="0"/>
              <w:autoSpaceDN w:val="0"/>
              <w:adjustRightInd w:val="0"/>
              <w:spacing w:after="0" w:line="240" w:lineRule="auto"/>
              <w:ind w:left="-35"/>
              <w:jc w:val="center"/>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t xml:space="preserve">Код бюджетной   </w:t>
            </w:r>
            <w:r w:rsidRPr="000F4AC8">
              <w:rPr>
                <w:rFonts w:ascii="Times New Roman" w:eastAsia="Times New Roman" w:hAnsi="Times New Roman" w:cs="Times New Roman"/>
                <w:bCs/>
                <w:sz w:val="24"/>
                <w:szCs w:val="24"/>
              </w:rPr>
              <w:br/>
              <w:t xml:space="preserve">   классификации   </w:t>
            </w:r>
            <w:r w:rsidRPr="000F4AC8">
              <w:rPr>
                <w:rFonts w:ascii="Times New Roman" w:eastAsia="Times New Roman" w:hAnsi="Times New Roman" w:cs="Times New Roman"/>
                <w:bCs/>
                <w:sz w:val="24"/>
                <w:szCs w:val="24"/>
              </w:rPr>
              <w:br/>
            </w:r>
            <w:hyperlink r:id="rId18" w:anchor="Par867" w:history="1">
              <w:r w:rsidRPr="000F4AC8">
                <w:rPr>
                  <w:rFonts w:ascii="Times New Roman" w:eastAsia="Times New Roman" w:hAnsi="Times New Roman" w:cs="Times New Roman"/>
                  <w:bCs/>
                  <w:color w:val="0000FF"/>
                  <w:sz w:val="24"/>
                  <w:szCs w:val="24"/>
                  <w:u w:val="single"/>
                </w:rPr>
                <w:t>&lt;1&gt;</w:t>
              </w:r>
            </w:hyperlink>
          </w:p>
        </w:tc>
        <w:tc>
          <w:tcPr>
            <w:tcW w:w="707" w:type="dxa"/>
            <w:vMerge w:val="restart"/>
          </w:tcPr>
          <w:p w:rsidR="000F4AC8" w:rsidRPr="000F4AC8" w:rsidRDefault="000F4AC8" w:rsidP="000F4AC8">
            <w:pPr>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Об</w:t>
            </w:r>
            <w:r w:rsidRPr="000F4AC8">
              <w:rPr>
                <w:rFonts w:ascii="Times New Roman" w:eastAsia="Times New Roman" w:hAnsi="Times New Roman" w:cs="Times New Roman"/>
                <w:sz w:val="24"/>
                <w:szCs w:val="24"/>
              </w:rPr>
              <w:t>ъ</w:t>
            </w:r>
            <w:r w:rsidRPr="000F4AC8">
              <w:rPr>
                <w:rFonts w:ascii="Times New Roman" w:eastAsia="Times New Roman" w:hAnsi="Times New Roman" w:cs="Times New Roman"/>
                <w:sz w:val="24"/>
                <w:szCs w:val="24"/>
              </w:rPr>
              <w:t>ем ра</w:t>
            </w:r>
            <w:r w:rsidRPr="000F4AC8">
              <w:rPr>
                <w:rFonts w:ascii="Times New Roman" w:eastAsia="Times New Roman" w:hAnsi="Times New Roman" w:cs="Times New Roman"/>
                <w:sz w:val="24"/>
                <w:szCs w:val="24"/>
              </w:rPr>
              <w:t>с</w:t>
            </w:r>
            <w:r w:rsidRPr="000F4AC8">
              <w:rPr>
                <w:rFonts w:ascii="Times New Roman" w:eastAsia="Times New Roman" w:hAnsi="Times New Roman" w:cs="Times New Roman"/>
                <w:sz w:val="24"/>
                <w:szCs w:val="24"/>
              </w:rPr>
              <w:t>х</w:t>
            </w:r>
            <w:r w:rsidRPr="000F4AC8">
              <w:rPr>
                <w:rFonts w:ascii="Times New Roman" w:eastAsia="Times New Roman" w:hAnsi="Times New Roman" w:cs="Times New Roman"/>
                <w:sz w:val="24"/>
                <w:szCs w:val="24"/>
              </w:rPr>
              <w:t>о</w:t>
            </w:r>
            <w:r w:rsidRPr="000F4AC8">
              <w:rPr>
                <w:rFonts w:ascii="Times New Roman" w:eastAsia="Times New Roman" w:hAnsi="Times New Roman" w:cs="Times New Roman"/>
                <w:sz w:val="24"/>
                <w:szCs w:val="24"/>
              </w:rPr>
              <w:t>дов всего (тыс. ру</w:t>
            </w:r>
            <w:r w:rsidRPr="000F4AC8">
              <w:rPr>
                <w:rFonts w:ascii="Times New Roman" w:eastAsia="Times New Roman" w:hAnsi="Times New Roman" w:cs="Times New Roman"/>
                <w:sz w:val="24"/>
                <w:szCs w:val="24"/>
              </w:rPr>
              <w:t>б</w:t>
            </w:r>
            <w:r w:rsidRPr="000F4AC8">
              <w:rPr>
                <w:rFonts w:ascii="Times New Roman" w:eastAsia="Times New Roman" w:hAnsi="Times New Roman" w:cs="Times New Roman"/>
                <w:sz w:val="24"/>
                <w:szCs w:val="24"/>
              </w:rPr>
              <w:t>лей)</w:t>
            </w:r>
          </w:p>
        </w:tc>
        <w:tc>
          <w:tcPr>
            <w:tcW w:w="8500" w:type="dxa"/>
            <w:gridSpan w:val="12"/>
          </w:tcPr>
          <w:p w:rsidR="000F4AC8" w:rsidRPr="000F4AC8" w:rsidRDefault="000F4AC8" w:rsidP="000F4AC8">
            <w:pPr>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в том числе по годам реализации муниципальной программы</w:t>
            </w:r>
          </w:p>
        </w:tc>
      </w:tr>
      <w:tr w:rsidR="000F4AC8" w:rsidRPr="000F4AC8" w:rsidTr="000F4AC8">
        <w:trPr>
          <w:trHeight w:val="1739"/>
        </w:trPr>
        <w:tc>
          <w:tcPr>
            <w:tcW w:w="851" w:type="dxa"/>
            <w:vMerge/>
            <w:vAlign w:val="center"/>
          </w:tcPr>
          <w:p w:rsidR="000F4AC8" w:rsidRPr="000F4AC8" w:rsidRDefault="000F4AC8" w:rsidP="000F4AC8">
            <w:pPr>
              <w:spacing w:after="0" w:line="240" w:lineRule="auto"/>
              <w:rPr>
                <w:rFonts w:ascii="Times New Roman" w:eastAsia="Times New Roman" w:hAnsi="Times New Roman" w:cs="Times New Roman"/>
                <w:bCs/>
                <w:sz w:val="24"/>
                <w:szCs w:val="24"/>
              </w:rPr>
            </w:pPr>
          </w:p>
        </w:tc>
        <w:tc>
          <w:tcPr>
            <w:tcW w:w="1701" w:type="dxa"/>
            <w:vMerge/>
            <w:vAlign w:val="center"/>
          </w:tcPr>
          <w:p w:rsidR="000F4AC8" w:rsidRPr="000F4AC8" w:rsidRDefault="000F4AC8" w:rsidP="000F4AC8">
            <w:pPr>
              <w:spacing w:after="0" w:line="240" w:lineRule="auto"/>
              <w:rPr>
                <w:rFonts w:ascii="Times New Roman" w:eastAsia="Times New Roman" w:hAnsi="Times New Roman" w:cs="Times New Roman"/>
                <w:bCs/>
                <w:sz w:val="24"/>
                <w:szCs w:val="24"/>
              </w:rPr>
            </w:pPr>
          </w:p>
        </w:tc>
        <w:tc>
          <w:tcPr>
            <w:tcW w:w="1417" w:type="dxa"/>
            <w:vMerge/>
            <w:vAlign w:val="center"/>
          </w:tcPr>
          <w:p w:rsidR="000F4AC8" w:rsidRPr="000F4AC8" w:rsidRDefault="000F4AC8" w:rsidP="000F4AC8">
            <w:pPr>
              <w:spacing w:after="0" w:line="240" w:lineRule="auto"/>
              <w:rPr>
                <w:rFonts w:ascii="Times New Roman" w:eastAsia="Times New Roman" w:hAnsi="Times New Roman" w:cs="Times New Roman"/>
                <w:bCs/>
                <w:sz w:val="24"/>
                <w:szCs w:val="24"/>
              </w:rPr>
            </w:pPr>
          </w:p>
        </w:tc>
        <w:tc>
          <w:tcPr>
            <w:tcW w:w="493" w:type="dxa"/>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t>ГР</w:t>
            </w:r>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t>БС</w:t>
            </w:r>
          </w:p>
        </w:tc>
        <w:tc>
          <w:tcPr>
            <w:tcW w:w="425" w:type="dxa"/>
          </w:tcPr>
          <w:p w:rsidR="000F4AC8" w:rsidRPr="000F4AC8" w:rsidRDefault="000F4AC8" w:rsidP="000F4AC8">
            <w:pPr>
              <w:widowControl w:val="0"/>
              <w:autoSpaceDE w:val="0"/>
              <w:autoSpaceDN w:val="0"/>
              <w:adjustRightInd w:val="0"/>
              <w:spacing w:after="0" w:line="240" w:lineRule="auto"/>
              <w:ind w:left="-35"/>
              <w:jc w:val="center"/>
              <w:rPr>
                <w:rFonts w:ascii="Times New Roman" w:eastAsia="Times New Roman" w:hAnsi="Times New Roman" w:cs="Times New Roman"/>
                <w:bCs/>
                <w:sz w:val="24"/>
                <w:szCs w:val="24"/>
              </w:rPr>
            </w:pPr>
            <w:proofErr w:type="spellStart"/>
            <w:r w:rsidRPr="000F4AC8">
              <w:rPr>
                <w:rFonts w:ascii="Times New Roman" w:eastAsia="Times New Roman" w:hAnsi="Times New Roman" w:cs="Times New Roman"/>
                <w:bCs/>
                <w:sz w:val="24"/>
                <w:szCs w:val="24"/>
              </w:rPr>
              <w:t>Рз</w:t>
            </w:r>
            <w:proofErr w:type="spellEnd"/>
          </w:p>
          <w:p w:rsidR="000F4AC8" w:rsidRPr="000F4AC8" w:rsidRDefault="000F4AC8" w:rsidP="000F4AC8">
            <w:pPr>
              <w:widowControl w:val="0"/>
              <w:autoSpaceDE w:val="0"/>
              <w:autoSpaceDN w:val="0"/>
              <w:adjustRightInd w:val="0"/>
              <w:spacing w:after="0" w:line="240" w:lineRule="auto"/>
              <w:ind w:left="-35"/>
              <w:jc w:val="center"/>
              <w:rPr>
                <w:rFonts w:ascii="Times New Roman" w:eastAsia="Times New Roman" w:hAnsi="Times New Roman" w:cs="Times New Roman"/>
                <w:bCs/>
                <w:sz w:val="24"/>
                <w:szCs w:val="24"/>
              </w:rPr>
            </w:pPr>
            <w:proofErr w:type="spellStart"/>
            <w:proofErr w:type="gramStart"/>
            <w:r w:rsidRPr="000F4AC8">
              <w:rPr>
                <w:rFonts w:ascii="Times New Roman" w:eastAsia="Times New Roman" w:hAnsi="Times New Roman" w:cs="Times New Roman"/>
                <w:bCs/>
                <w:sz w:val="24"/>
                <w:szCs w:val="24"/>
              </w:rPr>
              <w:t>Пр</w:t>
            </w:r>
            <w:proofErr w:type="spellEnd"/>
            <w:proofErr w:type="gramEnd"/>
          </w:p>
        </w:tc>
        <w:tc>
          <w:tcPr>
            <w:tcW w:w="1277" w:type="dxa"/>
          </w:tcPr>
          <w:p w:rsidR="000F4AC8" w:rsidRPr="000F4AC8" w:rsidRDefault="000F4AC8" w:rsidP="000F4AC8">
            <w:pPr>
              <w:widowControl w:val="0"/>
              <w:autoSpaceDE w:val="0"/>
              <w:autoSpaceDN w:val="0"/>
              <w:adjustRightInd w:val="0"/>
              <w:spacing w:after="0" w:line="240" w:lineRule="auto"/>
              <w:ind w:left="-35"/>
              <w:jc w:val="center"/>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t>ЦСР</w:t>
            </w:r>
          </w:p>
        </w:tc>
        <w:tc>
          <w:tcPr>
            <w:tcW w:w="492" w:type="dxa"/>
          </w:tcPr>
          <w:p w:rsidR="000F4AC8" w:rsidRPr="000F4AC8" w:rsidRDefault="000F4AC8" w:rsidP="000F4AC8">
            <w:pPr>
              <w:widowControl w:val="0"/>
              <w:autoSpaceDE w:val="0"/>
              <w:autoSpaceDN w:val="0"/>
              <w:adjustRightInd w:val="0"/>
              <w:spacing w:after="0" w:line="240" w:lineRule="auto"/>
              <w:ind w:left="-35"/>
              <w:jc w:val="center"/>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t>ВР</w:t>
            </w:r>
          </w:p>
        </w:tc>
        <w:tc>
          <w:tcPr>
            <w:tcW w:w="707" w:type="dxa"/>
            <w:vMerge/>
          </w:tcPr>
          <w:p w:rsidR="000F4AC8" w:rsidRPr="000F4AC8" w:rsidRDefault="000F4AC8" w:rsidP="000F4AC8">
            <w:pPr>
              <w:widowControl w:val="0"/>
              <w:autoSpaceDE w:val="0"/>
              <w:autoSpaceDN w:val="0"/>
              <w:adjustRightInd w:val="0"/>
              <w:spacing w:after="0" w:line="240" w:lineRule="auto"/>
              <w:ind w:left="-35"/>
              <w:jc w:val="center"/>
              <w:rPr>
                <w:rFonts w:ascii="Times New Roman" w:eastAsia="Times New Roman" w:hAnsi="Times New Roman" w:cs="Times New Roman"/>
                <w:bCs/>
                <w:sz w:val="24"/>
                <w:szCs w:val="24"/>
              </w:rPr>
            </w:pPr>
          </w:p>
        </w:tc>
        <w:tc>
          <w:tcPr>
            <w:tcW w:w="697" w:type="dxa"/>
          </w:tcPr>
          <w:p w:rsidR="000F4AC8" w:rsidRPr="000F4AC8" w:rsidRDefault="000F4AC8" w:rsidP="000F4AC8">
            <w:pPr>
              <w:widowControl w:val="0"/>
              <w:autoSpaceDE w:val="0"/>
              <w:autoSpaceDN w:val="0"/>
              <w:adjustRightInd w:val="0"/>
              <w:spacing w:after="0" w:line="240" w:lineRule="auto"/>
              <w:ind w:left="-86"/>
              <w:jc w:val="center"/>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t>2019</w:t>
            </w:r>
          </w:p>
        </w:tc>
        <w:tc>
          <w:tcPr>
            <w:tcW w:w="708" w:type="dxa"/>
          </w:tcPr>
          <w:p w:rsidR="000F4AC8" w:rsidRPr="000F4AC8" w:rsidRDefault="000F4AC8" w:rsidP="000F4AC8">
            <w:pPr>
              <w:widowControl w:val="0"/>
              <w:autoSpaceDE w:val="0"/>
              <w:autoSpaceDN w:val="0"/>
              <w:adjustRightInd w:val="0"/>
              <w:spacing w:after="0" w:line="240" w:lineRule="auto"/>
              <w:ind w:left="-35"/>
              <w:jc w:val="center"/>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t>2020</w:t>
            </w:r>
          </w:p>
        </w:tc>
        <w:tc>
          <w:tcPr>
            <w:tcW w:w="709" w:type="dxa"/>
          </w:tcPr>
          <w:p w:rsidR="000F4AC8" w:rsidRPr="000F4AC8" w:rsidRDefault="000F4AC8" w:rsidP="000F4AC8">
            <w:pPr>
              <w:widowControl w:val="0"/>
              <w:autoSpaceDE w:val="0"/>
              <w:autoSpaceDN w:val="0"/>
              <w:adjustRightInd w:val="0"/>
              <w:spacing w:after="0" w:line="240" w:lineRule="auto"/>
              <w:ind w:left="-35"/>
              <w:jc w:val="center"/>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t>2021</w:t>
            </w:r>
          </w:p>
        </w:tc>
        <w:tc>
          <w:tcPr>
            <w:tcW w:w="709" w:type="dxa"/>
          </w:tcPr>
          <w:p w:rsidR="000F4AC8" w:rsidRPr="000F4AC8" w:rsidRDefault="000F4AC8" w:rsidP="000F4AC8">
            <w:pPr>
              <w:widowControl w:val="0"/>
              <w:autoSpaceDE w:val="0"/>
              <w:autoSpaceDN w:val="0"/>
              <w:adjustRightInd w:val="0"/>
              <w:spacing w:after="0" w:line="240" w:lineRule="auto"/>
              <w:ind w:left="-35"/>
              <w:jc w:val="center"/>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t>2022</w:t>
            </w:r>
          </w:p>
        </w:tc>
        <w:tc>
          <w:tcPr>
            <w:tcW w:w="709" w:type="dxa"/>
          </w:tcPr>
          <w:p w:rsidR="000F4AC8" w:rsidRPr="000F4AC8" w:rsidRDefault="000F4AC8" w:rsidP="000F4AC8">
            <w:pPr>
              <w:widowControl w:val="0"/>
              <w:autoSpaceDE w:val="0"/>
              <w:autoSpaceDN w:val="0"/>
              <w:adjustRightInd w:val="0"/>
              <w:spacing w:after="0" w:line="240" w:lineRule="auto"/>
              <w:ind w:left="-35"/>
              <w:jc w:val="center"/>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t>2023</w:t>
            </w:r>
          </w:p>
        </w:tc>
        <w:tc>
          <w:tcPr>
            <w:tcW w:w="708" w:type="dxa"/>
          </w:tcPr>
          <w:p w:rsidR="000F4AC8" w:rsidRPr="000F4AC8" w:rsidRDefault="000F4AC8" w:rsidP="000F4AC8">
            <w:pPr>
              <w:widowControl w:val="0"/>
              <w:autoSpaceDE w:val="0"/>
              <w:autoSpaceDN w:val="0"/>
              <w:adjustRightInd w:val="0"/>
              <w:spacing w:after="0" w:line="240" w:lineRule="auto"/>
              <w:ind w:left="-35"/>
              <w:jc w:val="center"/>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t>2024</w:t>
            </w:r>
          </w:p>
        </w:tc>
        <w:tc>
          <w:tcPr>
            <w:tcW w:w="710" w:type="dxa"/>
          </w:tcPr>
          <w:p w:rsidR="000F4AC8" w:rsidRPr="000F4AC8" w:rsidRDefault="000F4AC8" w:rsidP="000F4AC8">
            <w:pPr>
              <w:widowControl w:val="0"/>
              <w:autoSpaceDE w:val="0"/>
              <w:autoSpaceDN w:val="0"/>
              <w:adjustRightInd w:val="0"/>
              <w:spacing w:after="0" w:line="240" w:lineRule="auto"/>
              <w:ind w:left="-35"/>
              <w:jc w:val="center"/>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t>2025</w:t>
            </w:r>
          </w:p>
        </w:tc>
        <w:tc>
          <w:tcPr>
            <w:tcW w:w="710" w:type="dxa"/>
          </w:tcPr>
          <w:p w:rsidR="000F4AC8" w:rsidRPr="000F4AC8" w:rsidRDefault="000F4AC8" w:rsidP="000F4AC8">
            <w:pPr>
              <w:widowControl w:val="0"/>
              <w:autoSpaceDE w:val="0"/>
              <w:autoSpaceDN w:val="0"/>
              <w:adjustRightInd w:val="0"/>
              <w:spacing w:after="0" w:line="240" w:lineRule="auto"/>
              <w:ind w:left="-35"/>
              <w:jc w:val="center"/>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t>2026</w:t>
            </w:r>
          </w:p>
        </w:tc>
        <w:tc>
          <w:tcPr>
            <w:tcW w:w="710" w:type="dxa"/>
          </w:tcPr>
          <w:p w:rsidR="000F4AC8" w:rsidRPr="000F4AC8" w:rsidRDefault="000F4AC8" w:rsidP="000F4AC8">
            <w:pPr>
              <w:widowControl w:val="0"/>
              <w:autoSpaceDE w:val="0"/>
              <w:autoSpaceDN w:val="0"/>
              <w:adjustRightInd w:val="0"/>
              <w:spacing w:after="0" w:line="240" w:lineRule="auto"/>
              <w:ind w:left="-35"/>
              <w:jc w:val="center"/>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t>2027</w:t>
            </w:r>
          </w:p>
        </w:tc>
        <w:tc>
          <w:tcPr>
            <w:tcW w:w="710" w:type="dxa"/>
          </w:tcPr>
          <w:p w:rsidR="000F4AC8" w:rsidRPr="000F4AC8" w:rsidRDefault="000F4AC8" w:rsidP="000F4AC8">
            <w:pPr>
              <w:widowControl w:val="0"/>
              <w:autoSpaceDE w:val="0"/>
              <w:autoSpaceDN w:val="0"/>
              <w:adjustRightInd w:val="0"/>
              <w:spacing w:after="0" w:line="240" w:lineRule="auto"/>
              <w:ind w:left="-35"/>
              <w:jc w:val="center"/>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t>2028</w:t>
            </w:r>
          </w:p>
        </w:tc>
        <w:tc>
          <w:tcPr>
            <w:tcW w:w="710" w:type="dxa"/>
          </w:tcPr>
          <w:p w:rsidR="000F4AC8" w:rsidRPr="000F4AC8" w:rsidRDefault="000F4AC8" w:rsidP="000F4AC8">
            <w:pPr>
              <w:widowControl w:val="0"/>
              <w:autoSpaceDE w:val="0"/>
              <w:autoSpaceDN w:val="0"/>
              <w:adjustRightInd w:val="0"/>
              <w:spacing w:after="0" w:line="240" w:lineRule="auto"/>
              <w:ind w:left="-35"/>
              <w:jc w:val="center"/>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t>2029</w:t>
            </w:r>
          </w:p>
        </w:tc>
        <w:tc>
          <w:tcPr>
            <w:tcW w:w="710" w:type="dxa"/>
          </w:tcPr>
          <w:p w:rsidR="000F4AC8" w:rsidRPr="000F4AC8" w:rsidRDefault="000F4AC8" w:rsidP="000F4AC8">
            <w:pPr>
              <w:widowControl w:val="0"/>
              <w:autoSpaceDE w:val="0"/>
              <w:autoSpaceDN w:val="0"/>
              <w:adjustRightInd w:val="0"/>
              <w:spacing w:after="0" w:line="240" w:lineRule="auto"/>
              <w:ind w:left="-35"/>
              <w:jc w:val="center"/>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t>2030</w:t>
            </w:r>
          </w:p>
        </w:tc>
      </w:tr>
      <w:tr w:rsidR="000F4AC8" w:rsidRPr="000F4AC8" w:rsidTr="000F4AC8">
        <w:tc>
          <w:tcPr>
            <w:tcW w:w="851" w:type="dxa"/>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bCs/>
                <w:sz w:val="20"/>
                <w:szCs w:val="24"/>
              </w:rPr>
            </w:pPr>
            <w:r w:rsidRPr="000F4AC8">
              <w:rPr>
                <w:rFonts w:ascii="Times New Roman" w:eastAsia="Times New Roman" w:hAnsi="Times New Roman" w:cs="Times New Roman"/>
                <w:bCs/>
                <w:sz w:val="20"/>
                <w:szCs w:val="24"/>
              </w:rPr>
              <w:t>1</w:t>
            </w:r>
          </w:p>
        </w:tc>
        <w:tc>
          <w:tcPr>
            <w:tcW w:w="1701" w:type="dxa"/>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bCs/>
                <w:sz w:val="20"/>
                <w:szCs w:val="24"/>
              </w:rPr>
            </w:pPr>
            <w:r w:rsidRPr="000F4AC8">
              <w:rPr>
                <w:rFonts w:ascii="Times New Roman" w:eastAsia="Times New Roman" w:hAnsi="Times New Roman" w:cs="Times New Roman"/>
                <w:bCs/>
                <w:sz w:val="20"/>
                <w:szCs w:val="24"/>
              </w:rPr>
              <w:t>2</w:t>
            </w:r>
          </w:p>
        </w:tc>
        <w:tc>
          <w:tcPr>
            <w:tcW w:w="1417" w:type="dxa"/>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bCs/>
                <w:sz w:val="20"/>
                <w:szCs w:val="24"/>
              </w:rPr>
            </w:pPr>
            <w:r w:rsidRPr="000F4AC8">
              <w:rPr>
                <w:rFonts w:ascii="Times New Roman" w:eastAsia="Times New Roman" w:hAnsi="Times New Roman" w:cs="Times New Roman"/>
                <w:bCs/>
                <w:sz w:val="20"/>
                <w:szCs w:val="24"/>
              </w:rPr>
              <w:t>3</w:t>
            </w:r>
          </w:p>
        </w:tc>
        <w:tc>
          <w:tcPr>
            <w:tcW w:w="493" w:type="dxa"/>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bCs/>
                <w:sz w:val="20"/>
                <w:szCs w:val="24"/>
              </w:rPr>
            </w:pPr>
            <w:r w:rsidRPr="000F4AC8">
              <w:rPr>
                <w:rFonts w:ascii="Times New Roman" w:eastAsia="Times New Roman" w:hAnsi="Times New Roman" w:cs="Times New Roman"/>
                <w:bCs/>
                <w:sz w:val="20"/>
                <w:szCs w:val="24"/>
              </w:rPr>
              <w:t>4</w:t>
            </w:r>
          </w:p>
        </w:tc>
        <w:tc>
          <w:tcPr>
            <w:tcW w:w="425" w:type="dxa"/>
          </w:tcPr>
          <w:p w:rsidR="000F4AC8" w:rsidRPr="000F4AC8" w:rsidRDefault="000F4AC8" w:rsidP="000F4AC8">
            <w:pPr>
              <w:widowControl w:val="0"/>
              <w:autoSpaceDE w:val="0"/>
              <w:autoSpaceDN w:val="0"/>
              <w:adjustRightInd w:val="0"/>
              <w:spacing w:after="0" w:line="240" w:lineRule="auto"/>
              <w:ind w:left="-35"/>
              <w:jc w:val="center"/>
              <w:rPr>
                <w:rFonts w:ascii="Times New Roman" w:eastAsia="Times New Roman" w:hAnsi="Times New Roman" w:cs="Times New Roman"/>
                <w:bCs/>
                <w:sz w:val="20"/>
                <w:szCs w:val="24"/>
              </w:rPr>
            </w:pPr>
            <w:r w:rsidRPr="000F4AC8">
              <w:rPr>
                <w:rFonts w:ascii="Times New Roman" w:eastAsia="Times New Roman" w:hAnsi="Times New Roman" w:cs="Times New Roman"/>
                <w:bCs/>
                <w:sz w:val="20"/>
                <w:szCs w:val="24"/>
              </w:rPr>
              <w:t>5</w:t>
            </w:r>
          </w:p>
        </w:tc>
        <w:tc>
          <w:tcPr>
            <w:tcW w:w="1277" w:type="dxa"/>
          </w:tcPr>
          <w:p w:rsidR="000F4AC8" w:rsidRPr="000F4AC8" w:rsidRDefault="000F4AC8" w:rsidP="000F4AC8">
            <w:pPr>
              <w:widowControl w:val="0"/>
              <w:autoSpaceDE w:val="0"/>
              <w:autoSpaceDN w:val="0"/>
              <w:adjustRightInd w:val="0"/>
              <w:spacing w:after="0" w:line="240" w:lineRule="auto"/>
              <w:ind w:left="-35"/>
              <w:jc w:val="center"/>
              <w:rPr>
                <w:rFonts w:ascii="Times New Roman" w:eastAsia="Times New Roman" w:hAnsi="Times New Roman" w:cs="Times New Roman"/>
                <w:bCs/>
                <w:sz w:val="20"/>
                <w:szCs w:val="24"/>
              </w:rPr>
            </w:pPr>
            <w:r w:rsidRPr="000F4AC8">
              <w:rPr>
                <w:rFonts w:ascii="Times New Roman" w:eastAsia="Times New Roman" w:hAnsi="Times New Roman" w:cs="Times New Roman"/>
                <w:bCs/>
                <w:sz w:val="20"/>
                <w:szCs w:val="24"/>
              </w:rPr>
              <w:t>6</w:t>
            </w:r>
          </w:p>
        </w:tc>
        <w:tc>
          <w:tcPr>
            <w:tcW w:w="492" w:type="dxa"/>
          </w:tcPr>
          <w:p w:rsidR="000F4AC8" w:rsidRPr="000F4AC8" w:rsidRDefault="000F4AC8" w:rsidP="000F4AC8">
            <w:pPr>
              <w:widowControl w:val="0"/>
              <w:autoSpaceDE w:val="0"/>
              <w:autoSpaceDN w:val="0"/>
              <w:adjustRightInd w:val="0"/>
              <w:spacing w:after="0" w:line="240" w:lineRule="auto"/>
              <w:ind w:left="-35"/>
              <w:jc w:val="center"/>
              <w:rPr>
                <w:rFonts w:ascii="Times New Roman" w:eastAsia="Times New Roman" w:hAnsi="Times New Roman" w:cs="Times New Roman"/>
                <w:bCs/>
                <w:sz w:val="20"/>
                <w:szCs w:val="24"/>
              </w:rPr>
            </w:pPr>
            <w:r w:rsidRPr="000F4AC8">
              <w:rPr>
                <w:rFonts w:ascii="Times New Roman" w:eastAsia="Times New Roman" w:hAnsi="Times New Roman" w:cs="Times New Roman"/>
                <w:bCs/>
                <w:sz w:val="20"/>
                <w:szCs w:val="24"/>
              </w:rPr>
              <w:t>7</w:t>
            </w:r>
          </w:p>
        </w:tc>
        <w:tc>
          <w:tcPr>
            <w:tcW w:w="707" w:type="dxa"/>
          </w:tcPr>
          <w:p w:rsidR="000F4AC8" w:rsidRPr="000F4AC8" w:rsidRDefault="000F4AC8" w:rsidP="000F4AC8">
            <w:pPr>
              <w:widowControl w:val="0"/>
              <w:autoSpaceDE w:val="0"/>
              <w:autoSpaceDN w:val="0"/>
              <w:adjustRightInd w:val="0"/>
              <w:spacing w:after="0" w:line="240" w:lineRule="auto"/>
              <w:ind w:left="-35"/>
              <w:jc w:val="center"/>
              <w:rPr>
                <w:rFonts w:ascii="Times New Roman" w:eastAsia="Times New Roman" w:hAnsi="Times New Roman" w:cs="Times New Roman"/>
                <w:bCs/>
                <w:sz w:val="20"/>
                <w:szCs w:val="24"/>
              </w:rPr>
            </w:pPr>
            <w:r w:rsidRPr="000F4AC8">
              <w:rPr>
                <w:rFonts w:ascii="Times New Roman" w:eastAsia="Times New Roman" w:hAnsi="Times New Roman" w:cs="Times New Roman"/>
                <w:bCs/>
                <w:sz w:val="20"/>
                <w:szCs w:val="24"/>
              </w:rPr>
              <w:t>8</w:t>
            </w:r>
          </w:p>
        </w:tc>
        <w:tc>
          <w:tcPr>
            <w:tcW w:w="697" w:type="dxa"/>
          </w:tcPr>
          <w:p w:rsidR="000F4AC8" w:rsidRPr="000F4AC8" w:rsidRDefault="000F4AC8" w:rsidP="000F4AC8">
            <w:pPr>
              <w:widowControl w:val="0"/>
              <w:autoSpaceDE w:val="0"/>
              <w:autoSpaceDN w:val="0"/>
              <w:adjustRightInd w:val="0"/>
              <w:spacing w:after="0" w:line="240" w:lineRule="auto"/>
              <w:ind w:left="-35"/>
              <w:jc w:val="center"/>
              <w:rPr>
                <w:rFonts w:ascii="Times New Roman" w:eastAsia="Times New Roman" w:hAnsi="Times New Roman" w:cs="Times New Roman"/>
                <w:bCs/>
                <w:sz w:val="20"/>
                <w:szCs w:val="24"/>
              </w:rPr>
            </w:pPr>
            <w:r w:rsidRPr="000F4AC8">
              <w:rPr>
                <w:rFonts w:ascii="Times New Roman" w:eastAsia="Times New Roman" w:hAnsi="Times New Roman" w:cs="Times New Roman"/>
                <w:bCs/>
                <w:sz w:val="20"/>
                <w:szCs w:val="24"/>
              </w:rPr>
              <w:t>9</w:t>
            </w:r>
          </w:p>
        </w:tc>
        <w:tc>
          <w:tcPr>
            <w:tcW w:w="708" w:type="dxa"/>
          </w:tcPr>
          <w:p w:rsidR="000F4AC8" w:rsidRPr="000F4AC8" w:rsidRDefault="000F4AC8" w:rsidP="000F4AC8">
            <w:pPr>
              <w:widowControl w:val="0"/>
              <w:autoSpaceDE w:val="0"/>
              <w:autoSpaceDN w:val="0"/>
              <w:adjustRightInd w:val="0"/>
              <w:spacing w:after="0" w:line="240" w:lineRule="auto"/>
              <w:ind w:left="-35"/>
              <w:jc w:val="center"/>
              <w:rPr>
                <w:rFonts w:ascii="Times New Roman" w:eastAsia="Times New Roman" w:hAnsi="Times New Roman" w:cs="Times New Roman"/>
                <w:bCs/>
                <w:sz w:val="20"/>
                <w:szCs w:val="24"/>
              </w:rPr>
            </w:pPr>
            <w:r w:rsidRPr="000F4AC8">
              <w:rPr>
                <w:rFonts w:ascii="Times New Roman" w:eastAsia="Times New Roman" w:hAnsi="Times New Roman" w:cs="Times New Roman"/>
                <w:bCs/>
                <w:sz w:val="20"/>
                <w:szCs w:val="24"/>
              </w:rPr>
              <w:t>10</w:t>
            </w:r>
          </w:p>
        </w:tc>
        <w:tc>
          <w:tcPr>
            <w:tcW w:w="709" w:type="dxa"/>
          </w:tcPr>
          <w:p w:rsidR="000F4AC8" w:rsidRPr="000F4AC8" w:rsidRDefault="000F4AC8" w:rsidP="000F4AC8">
            <w:pPr>
              <w:widowControl w:val="0"/>
              <w:autoSpaceDE w:val="0"/>
              <w:autoSpaceDN w:val="0"/>
              <w:adjustRightInd w:val="0"/>
              <w:spacing w:after="0" w:line="240" w:lineRule="auto"/>
              <w:ind w:left="-35"/>
              <w:jc w:val="center"/>
              <w:rPr>
                <w:rFonts w:ascii="Times New Roman" w:eastAsia="Times New Roman" w:hAnsi="Times New Roman" w:cs="Times New Roman"/>
                <w:bCs/>
                <w:sz w:val="20"/>
                <w:szCs w:val="24"/>
              </w:rPr>
            </w:pPr>
            <w:r w:rsidRPr="000F4AC8">
              <w:rPr>
                <w:rFonts w:ascii="Times New Roman" w:eastAsia="Times New Roman" w:hAnsi="Times New Roman" w:cs="Times New Roman"/>
                <w:bCs/>
                <w:sz w:val="20"/>
                <w:szCs w:val="24"/>
              </w:rPr>
              <w:t>11</w:t>
            </w:r>
          </w:p>
        </w:tc>
        <w:tc>
          <w:tcPr>
            <w:tcW w:w="709" w:type="dxa"/>
          </w:tcPr>
          <w:p w:rsidR="000F4AC8" w:rsidRPr="000F4AC8" w:rsidRDefault="000F4AC8" w:rsidP="000F4AC8">
            <w:pPr>
              <w:widowControl w:val="0"/>
              <w:autoSpaceDE w:val="0"/>
              <w:autoSpaceDN w:val="0"/>
              <w:adjustRightInd w:val="0"/>
              <w:spacing w:after="0" w:line="240" w:lineRule="auto"/>
              <w:ind w:left="-35"/>
              <w:jc w:val="center"/>
              <w:rPr>
                <w:rFonts w:ascii="Times New Roman" w:eastAsia="Times New Roman" w:hAnsi="Times New Roman" w:cs="Times New Roman"/>
                <w:bCs/>
                <w:sz w:val="20"/>
                <w:szCs w:val="24"/>
              </w:rPr>
            </w:pPr>
            <w:r w:rsidRPr="000F4AC8">
              <w:rPr>
                <w:rFonts w:ascii="Times New Roman" w:eastAsia="Times New Roman" w:hAnsi="Times New Roman" w:cs="Times New Roman"/>
                <w:bCs/>
                <w:sz w:val="20"/>
                <w:szCs w:val="24"/>
              </w:rPr>
              <w:t>12</w:t>
            </w:r>
          </w:p>
        </w:tc>
        <w:tc>
          <w:tcPr>
            <w:tcW w:w="709" w:type="dxa"/>
          </w:tcPr>
          <w:p w:rsidR="000F4AC8" w:rsidRPr="000F4AC8" w:rsidRDefault="000F4AC8" w:rsidP="000F4AC8">
            <w:pPr>
              <w:widowControl w:val="0"/>
              <w:autoSpaceDE w:val="0"/>
              <w:autoSpaceDN w:val="0"/>
              <w:adjustRightInd w:val="0"/>
              <w:spacing w:after="0" w:line="240" w:lineRule="auto"/>
              <w:ind w:left="-35"/>
              <w:jc w:val="center"/>
              <w:rPr>
                <w:rFonts w:ascii="Times New Roman" w:eastAsia="Times New Roman" w:hAnsi="Times New Roman" w:cs="Times New Roman"/>
                <w:bCs/>
                <w:sz w:val="20"/>
                <w:szCs w:val="24"/>
              </w:rPr>
            </w:pPr>
            <w:r w:rsidRPr="000F4AC8">
              <w:rPr>
                <w:rFonts w:ascii="Times New Roman" w:eastAsia="Times New Roman" w:hAnsi="Times New Roman" w:cs="Times New Roman"/>
                <w:bCs/>
                <w:sz w:val="20"/>
                <w:szCs w:val="24"/>
              </w:rPr>
              <w:t>13</w:t>
            </w:r>
          </w:p>
        </w:tc>
        <w:tc>
          <w:tcPr>
            <w:tcW w:w="708" w:type="dxa"/>
          </w:tcPr>
          <w:p w:rsidR="000F4AC8" w:rsidRPr="000F4AC8" w:rsidRDefault="000F4AC8" w:rsidP="000F4AC8">
            <w:pPr>
              <w:widowControl w:val="0"/>
              <w:autoSpaceDE w:val="0"/>
              <w:autoSpaceDN w:val="0"/>
              <w:adjustRightInd w:val="0"/>
              <w:spacing w:after="0" w:line="240" w:lineRule="auto"/>
              <w:ind w:left="-35"/>
              <w:jc w:val="center"/>
              <w:rPr>
                <w:rFonts w:ascii="Times New Roman" w:eastAsia="Times New Roman" w:hAnsi="Times New Roman" w:cs="Times New Roman"/>
                <w:bCs/>
                <w:sz w:val="20"/>
                <w:szCs w:val="24"/>
              </w:rPr>
            </w:pPr>
            <w:r w:rsidRPr="000F4AC8">
              <w:rPr>
                <w:rFonts w:ascii="Times New Roman" w:eastAsia="Times New Roman" w:hAnsi="Times New Roman" w:cs="Times New Roman"/>
                <w:bCs/>
                <w:sz w:val="20"/>
                <w:szCs w:val="24"/>
              </w:rPr>
              <w:t>14</w:t>
            </w:r>
          </w:p>
        </w:tc>
        <w:tc>
          <w:tcPr>
            <w:tcW w:w="710" w:type="dxa"/>
          </w:tcPr>
          <w:p w:rsidR="000F4AC8" w:rsidRPr="000F4AC8" w:rsidRDefault="000F4AC8" w:rsidP="000F4AC8">
            <w:pPr>
              <w:widowControl w:val="0"/>
              <w:autoSpaceDE w:val="0"/>
              <w:autoSpaceDN w:val="0"/>
              <w:adjustRightInd w:val="0"/>
              <w:spacing w:after="0" w:line="240" w:lineRule="auto"/>
              <w:ind w:left="-35"/>
              <w:jc w:val="center"/>
              <w:rPr>
                <w:rFonts w:ascii="Times New Roman" w:eastAsia="Times New Roman" w:hAnsi="Times New Roman" w:cs="Times New Roman"/>
                <w:bCs/>
                <w:sz w:val="20"/>
                <w:szCs w:val="24"/>
              </w:rPr>
            </w:pPr>
            <w:r w:rsidRPr="000F4AC8">
              <w:rPr>
                <w:rFonts w:ascii="Times New Roman" w:eastAsia="Times New Roman" w:hAnsi="Times New Roman" w:cs="Times New Roman"/>
                <w:bCs/>
                <w:sz w:val="20"/>
                <w:szCs w:val="24"/>
              </w:rPr>
              <w:t>15</w:t>
            </w:r>
          </w:p>
        </w:tc>
        <w:tc>
          <w:tcPr>
            <w:tcW w:w="710" w:type="dxa"/>
          </w:tcPr>
          <w:p w:rsidR="000F4AC8" w:rsidRPr="000F4AC8" w:rsidRDefault="000F4AC8" w:rsidP="000F4AC8">
            <w:pPr>
              <w:widowControl w:val="0"/>
              <w:autoSpaceDE w:val="0"/>
              <w:autoSpaceDN w:val="0"/>
              <w:adjustRightInd w:val="0"/>
              <w:spacing w:after="0" w:line="240" w:lineRule="auto"/>
              <w:ind w:left="-35"/>
              <w:jc w:val="center"/>
              <w:rPr>
                <w:rFonts w:ascii="Times New Roman" w:eastAsia="Times New Roman" w:hAnsi="Times New Roman" w:cs="Times New Roman"/>
                <w:bCs/>
                <w:sz w:val="20"/>
                <w:szCs w:val="24"/>
              </w:rPr>
            </w:pPr>
            <w:r w:rsidRPr="000F4AC8">
              <w:rPr>
                <w:rFonts w:ascii="Times New Roman" w:eastAsia="Times New Roman" w:hAnsi="Times New Roman" w:cs="Times New Roman"/>
                <w:bCs/>
                <w:sz w:val="20"/>
                <w:szCs w:val="24"/>
              </w:rPr>
              <w:t>16</w:t>
            </w:r>
          </w:p>
        </w:tc>
        <w:tc>
          <w:tcPr>
            <w:tcW w:w="710" w:type="dxa"/>
          </w:tcPr>
          <w:p w:rsidR="000F4AC8" w:rsidRPr="000F4AC8" w:rsidRDefault="000F4AC8" w:rsidP="000F4AC8">
            <w:pPr>
              <w:widowControl w:val="0"/>
              <w:autoSpaceDE w:val="0"/>
              <w:autoSpaceDN w:val="0"/>
              <w:adjustRightInd w:val="0"/>
              <w:spacing w:after="0" w:line="240" w:lineRule="auto"/>
              <w:ind w:left="-35"/>
              <w:jc w:val="center"/>
              <w:rPr>
                <w:rFonts w:ascii="Times New Roman" w:eastAsia="Times New Roman" w:hAnsi="Times New Roman" w:cs="Times New Roman"/>
                <w:bCs/>
                <w:sz w:val="20"/>
                <w:szCs w:val="24"/>
              </w:rPr>
            </w:pPr>
            <w:r w:rsidRPr="000F4AC8">
              <w:rPr>
                <w:rFonts w:ascii="Times New Roman" w:eastAsia="Times New Roman" w:hAnsi="Times New Roman" w:cs="Times New Roman"/>
                <w:bCs/>
                <w:sz w:val="20"/>
                <w:szCs w:val="24"/>
              </w:rPr>
              <w:t>17</w:t>
            </w:r>
          </w:p>
        </w:tc>
        <w:tc>
          <w:tcPr>
            <w:tcW w:w="710" w:type="dxa"/>
          </w:tcPr>
          <w:p w:rsidR="000F4AC8" w:rsidRPr="000F4AC8" w:rsidRDefault="000F4AC8" w:rsidP="000F4AC8">
            <w:pPr>
              <w:widowControl w:val="0"/>
              <w:autoSpaceDE w:val="0"/>
              <w:autoSpaceDN w:val="0"/>
              <w:adjustRightInd w:val="0"/>
              <w:spacing w:after="0" w:line="240" w:lineRule="auto"/>
              <w:ind w:left="-35"/>
              <w:jc w:val="center"/>
              <w:rPr>
                <w:rFonts w:ascii="Times New Roman" w:eastAsia="Times New Roman" w:hAnsi="Times New Roman" w:cs="Times New Roman"/>
                <w:bCs/>
                <w:sz w:val="20"/>
                <w:szCs w:val="24"/>
              </w:rPr>
            </w:pPr>
            <w:r w:rsidRPr="000F4AC8">
              <w:rPr>
                <w:rFonts w:ascii="Times New Roman" w:eastAsia="Times New Roman" w:hAnsi="Times New Roman" w:cs="Times New Roman"/>
                <w:bCs/>
                <w:sz w:val="20"/>
                <w:szCs w:val="24"/>
              </w:rPr>
              <w:t>18</w:t>
            </w:r>
          </w:p>
        </w:tc>
        <w:tc>
          <w:tcPr>
            <w:tcW w:w="710" w:type="dxa"/>
          </w:tcPr>
          <w:p w:rsidR="000F4AC8" w:rsidRPr="000F4AC8" w:rsidRDefault="000F4AC8" w:rsidP="000F4AC8">
            <w:pPr>
              <w:widowControl w:val="0"/>
              <w:autoSpaceDE w:val="0"/>
              <w:autoSpaceDN w:val="0"/>
              <w:adjustRightInd w:val="0"/>
              <w:spacing w:after="0" w:line="240" w:lineRule="auto"/>
              <w:ind w:left="-35"/>
              <w:jc w:val="center"/>
              <w:rPr>
                <w:rFonts w:ascii="Times New Roman" w:eastAsia="Times New Roman" w:hAnsi="Times New Roman" w:cs="Times New Roman"/>
                <w:bCs/>
                <w:sz w:val="20"/>
                <w:szCs w:val="24"/>
              </w:rPr>
            </w:pPr>
            <w:r w:rsidRPr="000F4AC8">
              <w:rPr>
                <w:rFonts w:ascii="Times New Roman" w:eastAsia="Times New Roman" w:hAnsi="Times New Roman" w:cs="Times New Roman"/>
                <w:bCs/>
                <w:sz w:val="20"/>
                <w:szCs w:val="24"/>
              </w:rPr>
              <w:t>19</w:t>
            </w:r>
          </w:p>
        </w:tc>
        <w:tc>
          <w:tcPr>
            <w:tcW w:w="710" w:type="dxa"/>
          </w:tcPr>
          <w:p w:rsidR="000F4AC8" w:rsidRPr="000F4AC8" w:rsidRDefault="000F4AC8" w:rsidP="000F4AC8">
            <w:pPr>
              <w:widowControl w:val="0"/>
              <w:autoSpaceDE w:val="0"/>
              <w:autoSpaceDN w:val="0"/>
              <w:adjustRightInd w:val="0"/>
              <w:spacing w:after="0" w:line="240" w:lineRule="auto"/>
              <w:ind w:left="-35"/>
              <w:jc w:val="center"/>
              <w:rPr>
                <w:rFonts w:ascii="Times New Roman" w:eastAsia="Times New Roman" w:hAnsi="Times New Roman" w:cs="Times New Roman"/>
                <w:bCs/>
                <w:sz w:val="20"/>
                <w:szCs w:val="24"/>
              </w:rPr>
            </w:pPr>
            <w:r w:rsidRPr="000F4AC8">
              <w:rPr>
                <w:rFonts w:ascii="Times New Roman" w:eastAsia="Times New Roman" w:hAnsi="Times New Roman" w:cs="Times New Roman"/>
                <w:bCs/>
                <w:sz w:val="20"/>
                <w:szCs w:val="24"/>
              </w:rPr>
              <w:t>20</w:t>
            </w:r>
          </w:p>
        </w:tc>
      </w:tr>
      <w:tr w:rsidR="000F4AC8" w:rsidRPr="000F4AC8" w:rsidTr="000F4AC8">
        <w:trPr>
          <w:trHeight w:val="540"/>
        </w:trPr>
        <w:tc>
          <w:tcPr>
            <w:tcW w:w="851" w:type="dxa"/>
            <w:vMerge w:val="restart"/>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t>М</w:t>
            </w:r>
            <w:r w:rsidRPr="000F4AC8">
              <w:rPr>
                <w:rFonts w:ascii="Times New Roman" w:eastAsia="Times New Roman" w:hAnsi="Times New Roman" w:cs="Times New Roman"/>
                <w:bCs/>
                <w:sz w:val="24"/>
                <w:szCs w:val="24"/>
              </w:rPr>
              <w:t>у</w:t>
            </w:r>
            <w:r w:rsidRPr="000F4AC8">
              <w:rPr>
                <w:rFonts w:ascii="Times New Roman" w:eastAsia="Times New Roman" w:hAnsi="Times New Roman" w:cs="Times New Roman"/>
                <w:bCs/>
                <w:sz w:val="24"/>
                <w:szCs w:val="24"/>
              </w:rPr>
              <w:t>ниц</w:t>
            </w:r>
            <w:r w:rsidRPr="000F4AC8">
              <w:rPr>
                <w:rFonts w:ascii="Times New Roman" w:eastAsia="Times New Roman" w:hAnsi="Times New Roman" w:cs="Times New Roman"/>
                <w:bCs/>
                <w:sz w:val="24"/>
                <w:szCs w:val="24"/>
              </w:rPr>
              <w:t>и</w:t>
            </w:r>
            <w:r w:rsidRPr="000F4AC8">
              <w:rPr>
                <w:rFonts w:ascii="Times New Roman" w:eastAsia="Times New Roman" w:hAnsi="Times New Roman" w:cs="Times New Roman"/>
                <w:bCs/>
                <w:sz w:val="24"/>
                <w:szCs w:val="24"/>
              </w:rPr>
              <w:t>пал</w:t>
            </w:r>
            <w:r w:rsidRPr="000F4AC8">
              <w:rPr>
                <w:rFonts w:ascii="Times New Roman" w:eastAsia="Times New Roman" w:hAnsi="Times New Roman" w:cs="Times New Roman"/>
                <w:bCs/>
                <w:sz w:val="24"/>
                <w:szCs w:val="24"/>
              </w:rPr>
              <w:t>ь</w:t>
            </w:r>
            <w:r w:rsidRPr="000F4AC8">
              <w:rPr>
                <w:rFonts w:ascii="Times New Roman" w:eastAsia="Times New Roman" w:hAnsi="Times New Roman" w:cs="Times New Roman"/>
                <w:bCs/>
                <w:sz w:val="24"/>
                <w:szCs w:val="24"/>
              </w:rPr>
              <w:t xml:space="preserve">ная </w:t>
            </w:r>
            <w:r w:rsidRPr="000F4AC8">
              <w:rPr>
                <w:rFonts w:ascii="Times New Roman" w:eastAsia="Times New Roman" w:hAnsi="Times New Roman" w:cs="Times New Roman"/>
                <w:bCs/>
                <w:sz w:val="24"/>
                <w:szCs w:val="24"/>
              </w:rPr>
              <w:br/>
              <w:t>пр</w:t>
            </w:r>
            <w:r w:rsidRPr="000F4AC8">
              <w:rPr>
                <w:rFonts w:ascii="Times New Roman" w:eastAsia="Times New Roman" w:hAnsi="Times New Roman" w:cs="Times New Roman"/>
                <w:bCs/>
                <w:sz w:val="24"/>
                <w:szCs w:val="24"/>
              </w:rPr>
              <w:t>о</w:t>
            </w:r>
            <w:r w:rsidRPr="000F4AC8">
              <w:rPr>
                <w:rFonts w:ascii="Times New Roman" w:eastAsia="Times New Roman" w:hAnsi="Times New Roman" w:cs="Times New Roman"/>
                <w:bCs/>
                <w:sz w:val="24"/>
                <w:szCs w:val="24"/>
              </w:rPr>
              <w:t>гра</w:t>
            </w:r>
            <w:r w:rsidRPr="000F4AC8">
              <w:rPr>
                <w:rFonts w:ascii="Times New Roman" w:eastAsia="Times New Roman" w:hAnsi="Times New Roman" w:cs="Times New Roman"/>
                <w:bCs/>
                <w:sz w:val="24"/>
                <w:szCs w:val="24"/>
              </w:rPr>
              <w:t>м</w:t>
            </w:r>
            <w:r w:rsidRPr="000F4AC8">
              <w:rPr>
                <w:rFonts w:ascii="Times New Roman" w:eastAsia="Times New Roman" w:hAnsi="Times New Roman" w:cs="Times New Roman"/>
                <w:bCs/>
                <w:sz w:val="24"/>
                <w:szCs w:val="24"/>
              </w:rPr>
              <w:t xml:space="preserve">ма       </w:t>
            </w:r>
          </w:p>
        </w:tc>
        <w:tc>
          <w:tcPr>
            <w:tcW w:w="1701" w:type="dxa"/>
            <w:vMerge w:val="restart"/>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t>Развитие транспортной системы</w:t>
            </w:r>
          </w:p>
        </w:tc>
        <w:tc>
          <w:tcPr>
            <w:tcW w:w="1417" w:type="dxa"/>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t xml:space="preserve">всего </w:t>
            </w:r>
          </w:p>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t xml:space="preserve">в том числе:           </w:t>
            </w:r>
          </w:p>
        </w:tc>
        <w:tc>
          <w:tcPr>
            <w:tcW w:w="493" w:type="dxa"/>
            <w:vAlign w:val="center"/>
          </w:tcPr>
          <w:p w:rsidR="000F4AC8" w:rsidRPr="000F4AC8" w:rsidRDefault="000F4AC8" w:rsidP="000F4AC8">
            <w:pPr>
              <w:autoSpaceDE w:val="0"/>
              <w:autoSpaceDN w:val="0"/>
              <w:adjustRightInd w:val="0"/>
              <w:spacing w:after="0" w:line="240" w:lineRule="auto"/>
              <w:jc w:val="center"/>
              <w:rPr>
                <w:rFonts w:ascii="Times New Roman" w:eastAsia="Times New Roman" w:hAnsi="Times New Roman" w:cs="Times New Roman"/>
                <w:sz w:val="20"/>
                <w:szCs w:val="20"/>
              </w:rPr>
            </w:pPr>
            <w:r w:rsidRPr="000F4AC8">
              <w:rPr>
                <w:rFonts w:ascii="Times New Roman" w:eastAsia="Times New Roman" w:hAnsi="Times New Roman" w:cs="Times New Roman"/>
                <w:sz w:val="20"/>
                <w:szCs w:val="20"/>
              </w:rPr>
              <w:t>X</w:t>
            </w:r>
          </w:p>
        </w:tc>
        <w:tc>
          <w:tcPr>
            <w:tcW w:w="425" w:type="dxa"/>
            <w:vAlign w:val="center"/>
          </w:tcPr>
          <w:p w:rsidR="000F4AC8" w:rsidRPr="000F4AC8" w:rsidRDefault="000F4AC8" w:rsidP="000F4AC8">
            <w:pPr>
              <w:autoSpaceDE w:val="0"/>
              <w:autoSpaceDN w:val="0"/>
              <w:adjustRightInd w:val="0"/>
              <w:spacing w:after="0" w:line="240" w:lineRule="auto"/>
              <w:jc w:val="center"/>
              <w:rPr>
                <w:rFonts w:ascii="Times New Roman" w:eastAsia="Times New Roman" w:hAnsi="Times New Roman" w:cs="Times New Roman"/>
                <w:sz w:val="20"/>
                <w:szCs w:val="20"/>
              </w:rPr>
            </w:pPr>
            <w:r w:rsidRPr="000F4AC8">
              <w:rPr>
                <w:rFonts w:ascii="Times New Roman" w:eastAsia="Times New Roman" w:hAnsi="Times New Roman" w:cs="Times New Roman"/>
                <w:sz w:val="20"/>
                <w:szCs w:val="20"/>
              </w:rPr>
              <w:t>X</w:t>
            </w:r>
          </w:p>
        </w:tc>
        <w:tc>
          <w:tcPr>
            <w:tcW w:w="1277" w:type="dxa"/>
            <w:vAlign w:val="center"/>
          </w:tcPr>
          <w:p w:rsidR="000F4AC8" w:rsidRPr="000F4AC8" w:rsidRDefault="000F4AC8" w:rsidP="000F4AC8">
            <w:pPr>
              <w:autoSpaceDE w:val="0"/>
              <w:autoSpaceDN w:val="0"/>
              <w:adjustRightInd w:val="0"/>
              <w:spacing w:after="0" w:line="240" w:lineRule="auto"/>
              <w:jc w:val="center"/>
              <w:rPr>
                <w:rFonts w:ascii="Times New Roman" w:eastAsia="Times New Roman" w:hAnsi="Times New Roman" w:cs="Times New Roman"/>
                <w:sz w:val="20"/>
                <w:szCs w:val="20"/>
              </w:rPr>
            </w:pPr>
            <w:r w:rsidRPr="000F4AC8">
              <w:rPr>
                <w:rFonts w:ascii="Times New Roman" w:eastAsia="Times New Roman" w:hAnsi="Times New Roman" w:cs="Times New Roman"/>
                <w:sz w:val="20"/>
                <w:szCs w:val="20"/>
              </w:rPr>
              <w:t>X</w:t>
            </w:r>
          </w:p>
        </w:tc>
        <w:tc>
          <w:tcPr>
            <w:tcW w:w="492" w:type="dxa"/>
            <w:vAlign w:val="center"/>
          </w:tcPr>
          <w:p w:rsidR="000F4AC8" w:rsidRPr="000F4AC8" w:rsidRDefault="000F4AC8" w:rsidP="000F4AC8">
            <w:pPr>
              <w:autoSpaceDE w:val="0"/>
              <w:autoSpaceDN w:val="0"/>
              <w:adjustRightInd w:val="0"/>
              <w:spacing w:after="0" w:line="240" w:lineRule="auto"/>
              <w:jc w:val="center"/>
              <w:rPr>
                <w:rFonts w:ascii="Times New Roman" w:eastAsia="Times New Roman" w:hAnsi="Times New Roman" w:cs="Times New Roman"/>
                <w:sz w:val="20"/>
                <w:szCs w:val="20"/>
              </w:rPr>
            </w:pPr>
            <w:r w:rsidRPr="000F4AC8">
              <w:rPr>
                <w:rFonts w:ascii="Times New Roman" w:eastAsia="Times New Roman" w:hAnsi="Times New Roman" w:cs="Times New Roman"/>
                <w:sz w:val="20"/>
                <w:szCs w:val="20"/>
              </w:rPr>
              <w:t>X</w:t>
            </w:r>
          </w:p>
        </w:tc>
        <w:tc>
          <w:tcPr>
            <w:tcW w:w="707" w:type="dxa"/>
            <w:vAlign w:val="center"/>
          </w:tcPr>
          <w:p w:rsidR="000F4AC8" w:rsidRPr="000F4AC8" w:rsidRDefault="000F4AC8" w:rsidP="000F4AC8">
            <w:pPr>
              <w:widowControl w:val="0"/>
              <w:autoSpaceDE w:val="0"/>
              <w:autoSpaceDN w:val="0"/>
              <w:adjustRightInd w:val="0"/>
              <w:spacing w:after="0" w:line="240" w:lineRule="auto"/>
              <w:ind w:left="-62" w:right="-120"/>
              <w:jc w:val="center"/>
              <w:rPr>
                <w:rFonts w:ascii="Times New Roman" w:eastAsia="Times New Roman" w:hAnsi="Times New Roman" w:cs="Times New Roman"/>
                <w:bCs/>
                <w:spacing w:val="-12"/>
                <w:sz w:val="20"/>
                <w:szCs w:val="20"/>
              </w:rPr>
            </w:pPr>
            <w:r w:rsidRPr="000F4AC8">
              <w:rPr>
                <w:rFonts w:ascii="Times New Roman" w:eastAsia="Times New Roman" w:hAnsi="Times New Roman" w:cs="Times New Roman"/>
                <w:bCs/>
                <w:spacing w:val="-12"/>
                <w:sz w:val="20"/>
                <w:szCs w:val="20"/>
              </w:rPr>
              <w:t>1 829,4</w:t>
            </w:r>
          </w:p>
        </w:tc>
        <w:tc>
          <w:tcPr>
            <w:tcW w:w="697" w:type="dxa"/>
            <w:vAlign w:val="center"/>
          </w:tcPr>
          <w:p w:rsidR="000F4AC8" w:rsidRPr="000F4AC8" w:rsidRDefault="000F4AC8" w:rsidP="000F4AC8">
            <w:pPr>
              <w:widowControl w:val="0"/>
              <w:autoSpaceDE w:val="0"/>
              <w:autoSpaceDN w:val="0"/>
              <w:adjustRightInd w:val="0"/>
              <w:spacing w:after="0" w:line="240" w:lineRule="auto"/>
              <w:ind w:left="-62" w:right="-120"/>
              <w:jc w:val="center"/>
              <w:rPr>
                <w:rFonts w:ascii="Times New Roman" w:eastAsia="Times New Roman" w:hAnsi="Times New Roman" w:cs="Times New Roman"/>
                <w:bCs/>
                <w:spacing w:val="-12"/>
                <w:sz w:val="20"/>
                <w:szCs w:val="20"/>
              </w:rPr>
            </w:pPr>
            <w:r w:rsidRPr="000F4AC8">
              <w:rPr>
                <w:rFonts w:ascii="Times New Roman" w:eastAsia="Times New Roman" w:hAnsi="Times New Roman" w:cs="Times New Roman"/>
                <w:bCs/>
                <w:spacing w:val="-12"/>
                <w:sz w:val="20"/>
                <w:szCs w:val="20"/>
              </w:rPr>
              <w:t>609,8</w:t>
            </w:r>
          </w:p>
        </w:tc>
        <w:tc>
          <w:tcPr>
            <w:tcW w:w="708"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12"/>
                <w:sz w:val="20"/>
                <w:szCs w:val="20"/>
              </w:rPr>
              <w:t>609,8</w:t>
            </w:r>
          </w:p>
        </w:tc>
        <w:tc>
          <w:tcPr>
            <w:tcW w:w="709"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12"/>
                <w:sz w:val="20"/>
                <w:szCs w:val="20"/>
              </w:rPr>
              <w:t>609,8</w:t>
            </w:r>
          </w:p>
        </w:tc>
        <w:tc>
          <w:tcPr>
            <w:tcW w:w="709"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0"/>
                <w:szCs w:val="20"/>
              </w:rPr>
            </w:pPr>
            <w:r w:rsidRPr="000F4AC8">
              <w:rPr>
                <w:rFonts w:ascii="Times New Roman" w:eastAsia="Times New Roman" w:hAnsi="Times New Roman" w:cs="Times New Roman"/>
                <w:bCs/>
                <w:sz w:val="20"/>
                <w:szCs w:val="20"/>
              </w:rPr>
              <w:t>0,0</w:t>
            </w:r>
          </w:p>
        </w:tc>
        <w:tc>
          <w:tcPr>
            <w:tcW w:w="709"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z w:val="20"/>
                <w:szCs w:val="20"/>
              </w:rPr>
              <w:t>0,0</w:t>
            </w:r>
          </w:p>
        </w:tc>
        <w:tc>
          <w:tcPr>
            <w:tcW w:w="708"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z w:val="20"/>
                <w:szCs w:val="20"/>
              </w:rPr>
              <w:t>0,0</w:t>
            </w:r>
          </w:p>
        </w:tc>
      </w:tr>
      <w:tr w:rsidR="000F4AC8" w:rsidRPr="000F4AC8" w:rsidTr="000F4AC8">
        <w:trPr>
          <w:trHeight w:val="832"/>
        </w:trPr>
        <w:tc>
          <w:tcPr>
            <w:tcW w:w="851" w:type="dxa"/>
            <w:vMerge/>
            <w:vAlign w:val="center"/>
          </w:tcPr>
          <w:p w:rsidR="000F4AC8" w:rsidRPr="000F4AC8" w:rsidRDefault="000F4AC8" w:rsidP="000F4AC8">
            <w:pPr>
              <w:spacing w:after="0" w:line="240" w:lineRule="auto"/>
              <w:rPr>
                <w:rFonts w:ascii="Times New Roman" w:eastAsia="Times New Roman" w:hAnsi="Times New Roman" w:cs="Times New Roman"/>
                <w:bCs/>
                <w:sz w:val="24"/>
                <w:szCs w:val="24"/>
              </w:rPr>
            </w:pPr>
          </w:p>
        </w:tc>
        <w:tc>
          <w:tcPr>
            <w:tcW w:w="1701" w:type="dxa"/>
            <w:vMerge/>
            <w:vAlign w:val="center"/>
          </w:tcPr>
          <w:p w:rsidR="000F4AC8" w:rsidRPr="000F4AC8" w:rsidRDefault="000F4AC8" w:rsidP="000F4AC8">
            <w:pPr>
              <w:spacing w:after="0" w:line="240" w:lineRule="auto"/>
              <w:rPr>
                <w:rFonts w:ascii="Times New Roman" w:eastAsia="Times New Roman" w:hAnsi="Times New Roman" w:cs="Times New Roman"/>
                <w:bCs/>
                <w:sz w:val="24"/>
                <w:szCs w:val="24"/>
              </w:rPr>
            </w:pPr>
          </w:p>
        </w:tc>
        <w:tc>
          <w:tcPr>
            <w:tcW w:w="1417" w:type="dxa"/>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t>Админ</w:t>
            </w:r>
            <w:r w:rsidRPr="000F4AC8">
              <w:rPr>
                <w:rFonts w:ascii="Times New Roman" w:eastAsia="Times New Roman" w:hAnsi="Times New Roman" w:cs="Times New Roman"/>
                <w:bCs/>
                <w:sz w:val="24"/>
                <w:szCs w:val="24"/>
              </w:rPr>
              <w:t>и</w:t>
            </w:r>
            <w:r w:rsidRPr="000F4AC8">
              <w:rPr>
                <w:rFonts w:ascii="Times New Roman" w:eastAsia="Times New Roman" w:hAnsi="Times New Roman" w:cs="Times New Roman"/>
                <w:bCs/>
                <w:sz w:val="24"/>
                <w:szCs w:val="24"/>
              </w:rPr>
              <w:t xml:space="preserve">страция Дубовского сельского поселения,       </w:t>
            </w:r>
            <w:r w:rsidRPr="000F4AC8">
              <w:rPr>
                <w:rFonts w:ascii="Times New Roman" w:eastAsia="Times New Roman" w:hAnsi="Times New Roman" w:cs="Times New Roman"/>
                <w:bCs/>
                <w:sz w:val="24"/>
                <w:szCs w:val="24"/>
              </w:rPr>
              <w:br/>
              <w:t>всего</w:t>
            </w:r>
          </w:p>
        </w:tc>
        <w:tc>
          <w:tcPr>
            <w:tcW w:w="493"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0"/>
                <w:szCs w:val="20"/>
              </w:rPr>
            </w:pPr>
            <w:r w:rsidRPr="000F4AC8">
              <w:rPr>
                <w:rFonts w:ascii="Times New Roman" w:eastAsia="Times New Roman" w:hAnsi="Times New Roman" w:cs="Times New Roman"/>
                <w:bCs/>
                <w:sz w:val="20"/>
                <w:szCs w:val="20"/>
              </w:rPr>
              <w:t>951</w:t>
            </w:r>
          </w:p>
        </w:tc>
        <w:tc>
          <w:tcPr>
            <w:tcW w:w="425" w:type="dxa"/>
            <w:vAlign w:val="center"/>
          </w:tcPr>
          <w:p w:rsidR="000F4AC8" w:rsidRPr="000F4AC8" w:rsidRDefault="000F4AC8" w:rsidP="000F4AC8">
            <w:pPr>
              <w:autoSpaceDE w:val="0"/>
              <w:autoSpaceDN w:val="0"/>
              <w:adjustRightInd w:val="0"/>
              <w:spacing w:after="0" w:line="240" w:lineRule="auto"/>
              <w:jc w:val="center"/>
              <w:rPr>
                <w:rFonts w:ascii="Times New Roman" w:eastAsia="Times New Roman" w:hAnsi="Times New Roman" w:cs="Times New Roman"/>
                <w:sz w:val="20"/>
                <w:szCs w:val="20"/>
              </w:rPr>
            </w:pPr>
            <w:r w:rsidRPr="000F4AC8">
              <w:rPr>
                <w:rFonts w:ascii="Times New Roman" w:eastAsia="Times New Roman" w:hAnsi="Times New Roman" w:cs="Times New Roman"/>
                <w:sz w:val="20"/>
                <w:szCs w:val="20"/>
              </w:rPr>
              <w:t>X</w:t>
            </w:r>
          </w:p>
        </w:tc>
        <w:tc>
          <w:tcPr>
            <w:tcW w:w="1277" w:type="dxa"/>
            <w:vAlign w:val="center"/>
          </w:tcPr>
          <w:p w:rsidR="000F4AC8" w:rsidRPr="000F4AC8" w:rsidRDefault="000F4AC8" w:rsidP="000F4AC8">
            <w:pPr>
              <w:autoSpaceDE w:val="0"/>
              <w:autoSpaceDN w:val="0"/>
              <w:adjustRightInd w:val="0"/>
              <w:spacing w:after="0" w:line="240" w:lineRule="auto"/>
              <w:jc w:val="center"/>
              <w:rPr>
                <w:rFonts w:ascii="Times New Roman" w:eastAsia="Times New Roman" w:hAnsi="Times New Roman" w:cs="Times New Roman"/>
                <w:sz w:val="20"/>
                <w:szCs w:val="20"/>
              </w:rPr>
            </w:pPr>
            <w:r w:rsidRPr="000F4AC8">
              <w:rPr>
                <w:rFonts w:ascii="Times New Roman" w:eastAsia="Times New Roman" w:hAnsi="Times New Roman" w:cs="Times New Roman"/>
                <w:sz w:val="20"/>
                <w:szCs w:val="20"/>
              </w:rPr>
              <w:t>X</w:t>
            </w:r>
          </w:p>
        </w:tc>
        <w:tc>
          <w:tcPr>
            <w:tcW w:w="492" w:type="dxa"/>
            <w:vAlign w:val="center"/>
          </w:tcPr>
          <w:p w:rsidR="000F4AC8" w:rsidRPr="000F4AC8" w:rsidRDefault="000F4AC8" w:rsidP="000F4AC8">
            <w:pPr>
              <w:autoSpaceDE w:val="0"/>
              <w:autoSpaceDN w:val="0"/>
              <w:adjustRightInd w:val="0"/>
              <w:spacing w:after="0" w:line="240" w:lineRule="auto"/>
              <w:jc w:val="center"/>
              <w:rPr>
                <w:rFonts w:ascii="Times New Roman" w:eastAsia="Times New Roman" w:hAnsi="Times New Roman" w:cs="Times New Roman"/>
                <w:sz w:val="20"/>
                <w:szCs w:val="20"/>
              </w:rPr>
            </w:pPr>
            <w:r w:rsidRPr="000F4AC8">
              <w:rPr>
                <w:rFonts w:ascii="Times New Roman" w:eastAsia="Times New Roman" w:hAnsi="Times New Roman" w:cs="Times New Roman"/>
                <w:sz w:val="20"/>
                <w:szCs w:val="20"/>
              </w:rPr>
              <w:t>X</w:t>
            </w:r>
          </w:p>
        </w:tc>
        <w:tc>
          <w:tcPr>
            <w:tcW w:w="707"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12"/>
                <w:sz w:val="20"/>
                <w:szCs w:val="20"/>
              </w:rPr>
              <w:t>1 829,4</w:t>
            </w:r>
          </w:p>
        </w:tc>
        <w:tc>
          <w:tcPr>
            <w:tcW w:w="697" w:type="dxa"/>
            <w:vAlign w:val="center"/>
          </w:tcPr>
          <w:p w:rsidR="000F4AC8" w:rsidRPr="000F4AC8" w:rsidRDefault="000F4AC8" w:rsidP="000F4AC8">
            <w:pPr>
              <w:widowControl w:val="0"/>
              <w:autoSpaceDE w:val="0"/>
              <w:autoSpaceDN w:val="0"/>
              <w:adjustRightInd w:val="0"/>
              <w:spacing w:after="0" w:line="240" w:lineRule="auto"/>
              <w:ind w:left="-62" w:right="-120"/>
              <w:jc w:val="center"/>
              <w:rPr>
                <w:rFonts w:ascii="Times New Roman" w:eastAsia="Times New Roman" w:hAnsi="Times New Roman" w:cs="Times New Roman"/>
                <w:bCs/>
                <w:spacing w:val="-12"/>
                <w:sz w:val="20"/>
                <w:szCs w:val="20"/>
              </w:rPr>
            </w:pPr>
            <w:r w:rsidRPr="000F4AC8">
              <w:rPr>
                <w:rFonts w:ascii="Times New Roman" w:eastAsia="Times New Roman" w:hAnsi="Times New Roman" w:cs="Times New Roman"/>
                <w:bCs/>
                <w:spacing w:val="-12"/>
                <w:sz w:val="20"/>
                <w:szCs w:val="20"/>
              </w:rPr>
              <w:t>609,8</w:t>
            </w:r>
          </w:p>
        </w:tc>
        <w:tc>
          <w:tcPr>
            <w:tcW w:w="708"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12"/>
                <w:sz w:val="20"/>
                <w:szCs w:val="20"/>
              </w:rPr>
              <w:t>609,8</w:t>
            </w:r>
          </w:p>
        </w:tc>
        <w:tc>
          <w:tcPr>
            <w:tcW w:w="709"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12"/>
                <w:sz w:val="20"/>
                <w:szCs w:val="20"/>
              </w:rPr>
              <w:t>609,8</w:t>
            </w:r>
          </w:p>
        </w:tc>
        <w:tc>
          <w:tcPr>
            <w:tcW w:w="709"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z w:val="20"/>
                <w:szCs w:val="20"/>
              </w:rPr>
              <w:t>0,0</w:t>
            </w:r>
          </w:p>
        </w:tc>
        <w:tc>
          <w:tcPr>
            <w:tcW w:w="709"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z w:val="20"/>
                <w:szCs w:val="20"/>
              </w:rPr>
              <w:t>0,0</w:t>
            </w:r>
          </w:p>
        </w:tc>
        <w:tc>
          <w:tcPr>
            <w:tcW w:w="708"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z w:val="20"/>
                <w:szCs w:val="20"/>
              </w:rPr>
              <w:t>0,0</w:t>
            </w:r>
          </w:p>
        </w:tc>
      </w:tr>
      <w:tr w:rsidR="000F4AC8" w:rsidRPr="000F4AC8" w:rsidTr="000F4AC8">
        <w:trPr>
          <w:trHeight w:val="439"/>
        </w:trPr>
        <w:tc>
          <w:tcPr>
            <w:tcW w:w="851" w:type="dxa"/>
            <w:vMerge w:val="restart"/>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lastRenderedPageBreak/>
              <w:t>По</w:t>
            </w:r>
            <w:r w:rsidRPr="000F4AC8">
              <w:rPr>
                <w:rFonts w:ascii="Times New Roman" w:eastAsia="Times New Roman" w:hAnsi="Times New Roman" w:cs="Times New Roman"/>
                <w:bCs/>
                <w:sz w:val="24"/>
                <w:szCs w:val="24"/>
              </w:rPr>
              <w:t>д</w:t>
            </w:r>
            <w:r w:rsidRPr="000F4AC8">
              <w:rPr>
                <w:rFonts w:ascii="Times New Roman" w:eastAsia="Times New Roman" w:hAnsi="Times New Roman" w:cs="Times New Roman"/>
                <w:bCs/>
                <w:sz w:val="24"/>
                <w:szCs w:val="24"/>
              </w:rPr>
              <w:t>пр</w:t>
            </w:r>
            <w:r w:rsidRPr="000F4AC8">
              <w:rPr>
                <w:rFonts w:ascii="Times New Roman" w:eastAsia="Times New Roman" w:hAnsi="Times New Roman" w:cs="Times New Roman"/>
                <w:bCs/>
                <w:sz w:val="24"/>
                <w:szCs w:val="24"/>
              </w:rPr>
              <w:t>о</w:t>
            </w:r>
            <w:r w:rsidRPr="000F4AC8">
              <w:rPr>
                <w:rFonts w:ascii="Times New Roman" w:eastAsia="Times New Roman" w:hAnsi="Times New Roman" w:cs="Times New Roman"/>
                <w:bCs/>
                <w:sz w:val="24"/>
                <w:szCs w:val="24"/>
              </w:rPr>
              <w:t>гра</w:t>
            </w:r>
            <w:r w:rsidRPr="000F4AC8">
              <w:rPr>
                <w:rFonts w:ascii="Times New Roman" w:eastAsia="Times New Roman" w:hAnsi="Times New Roman" w:cs="Times New Roman"/>
                <w:bCs/>
                <w:sz w:val="24"/>
                <w:szCs w:val="24"/>
              </w:rPr>
              <w:t>м</w:t>
            </w:r>
            <w:r w:rsidRPr="000F4AC8">
              <w:rPr>
                <w:rFonts w:ascii="Times New Roman" w:eastAsia="Times New Roman" w:hAnsi="Times New Roman" w:cs="Times New Roman"/>
                <w:bCs/>
                <w:sz w:val="24"/>
                <w:szCs w:val="24"/>
              </w:rPr>
              <w:t xml:space="preserve">ма 1  </w:t>
            </w:r>
          </w:p>
        </w:tc>
        <w:tc>
          <w:tcPr>
            <w:tcW w:w="1701" w:type="dxa"/>
            <w:vMerge w:val="restart"/>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t>развитие транспортной инфрастру</w:t>
            </w:r>
            <w:r w:rsidRPr="000F4AC8">
              <w:rPr>
                <w:rFonts w:ascii="Times New Roman" w:eastAsia="Times New Roman" w:hAnsi="Times New Roman" w:cs="Times New Roman"/>
                <w:bCs/>
                <w:sz w:val="24"/>
                <w:szCs w:val="24"/>
              </w:rPr>
              <w:t>к</w:t>
            </w:r>
            <w:r w:rsidRPr="000F4AC8">
              <w:rPr>
                <w:rFonts w:ascii="Times New Roman" w:eastAsia="Times New Roman" w:hAnsi="Times New Roman" w:cs="Times New Roman"/>
                <w:bCs/>
                <w:sz w:val="24"/>
                <w:szCs w:val="24"/>
              </w:rPr>
              <w:t>туры Дубо</w:t>
            </w:r>
            <w:r w:rsidRPr="000F4AC8">
              <w:rPr>
                <w:rFonts w:ascii="Times New Roman" w:eastAsia="Times New Roman" w:hAnsi="Times New Roman" w:cs="Times New Roman"/>
                <w:bCs/>
                <w:sz w:val="24"/>
                <w:szCs w:val="24"/>
              </w:rPr>
              <w:t>в</w:t>
            </w:r>
            <w:r w:rsidRPr="000F4AC8">
              <w:rPr>
                <w:rFonts w:ascii="Times New Roman" w:eastAsia="Times New Roman" w:hAnsi="Times New Roman" w:cs="Times New Roman"/>
                <w:bCs/>
                <w:sz w:val="24"/>
                <w:szCs w:val="24"/>
              </w:rPr>
              <w:t>ского  сел</w:t>
            </w:r>
            <w:r w:rsidRPr="000F4AC8">
              <w:rPr>
                <w:rFonts w:ascii="Times New Roman" w:eastAsia="Times New Roman" w:hAnsi="Times New Roman" w:cs="Times New Roman"/>
                <w:bCs/>
                <w:sz w:val="24"/>
                <w:szCs w:val="24"/>
              </w:rPr>
              <w:t>ь</w:t>
            </w:r>
            <w:r w:rsidRPr="000F4AC8">
              <w:rPr>
                <w:rFonts w:ascii="Times New Roman" w:eastAsia="Times New Roman" w:hAnsi="Times New Roman" w:cs="Times New Roman"/>
                <w:bCs/>
                <w:sz w:val="24"/>
                <w:szCs w:val="24"/>
              </w:rPr>
              <w:t>ского посел</w:t>
            </w:r>
            <w:r w:rsidRPr="000F4AC8">
              <w:rPr>
                <w:rFonts w:ascii="Times New Roman" w:eastAsia="Times New Roman" w:hAnsi="Times New Roman" w:cs="Times New Roman"/>
                <w:bCs/>
                <w:sz w:val="24"/>
                <w:szCs w:val="24"/>
              </w:rPr>
              <w:t>е</w:t>
            </w:r>
            <w:r w:rsidRPr="000F4AC8">
              <w:rPr>
                <w:rFonts w:ascii="Times New Roman" w:eastAsia="Times New Roman" w:hAnsi="Times New Roman" w:cs="Times New Roman"/>
                <w:bCs/>
                <w:sz w:val="24"/>
                <w:szCs w:val="24"/>
              </w:rPr>
              <w:t>ния</w:t>
            </w:r>
          </w:p>
        </w:tc>
        <w:tc>
          <w:tcPr>
            <w:tcW w:w="1417" w:type="dxa"/>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t xml:space="preserve">всего, </w:t>
            </w:r>
          </w:p>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t>в том числе:</w:t>
            </w:r>
          </w:p>
        </w:tc>
        <w:tc>
          <w:tcPr>
            <w:tcW w:w="493"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0"/>
                <w:szCs w:val="20"/>
              </w:rPr>
            </w:pPr>
            <w:r w:rsidRPr="000F4AC8">
              <w:rPr>
                <w:rFonts w:ascii="Times New Roman" w:eastAsia="Times New Roman" w:hAnsi="Times New Roman" w:cs="Times New Roman"/>
                <w:bCs/>
                <w:sz w:val="20"/>
                <w:szCs w:val="20"/>
              </w:rPr>
              <w:t>951</w:t>
            </w:r>
          </w:p>
        </w:tc>
        <w:tc>
          <w:tcPr>
            <w:tcW w:w="425" w:type="dxa"/>
            <w:vAlign w:val="center"/>
          </w:tcPr>
          <w:p w:rsidR="000F4AC8" w:rsidRPr="000F4AC8" w:rsidRDefault="000F4AC8" w:rsidP="000F4AC8">
            <w:pPr>
              <w:autoSpaceDE w:val="0"/>
              <w:autoSpaceDN w:val="0"/>
              <w:adjustRightInd w:val="0"/>
              <w:spacing w:after="0" w:line="240" w:lineRule="auto"/>
              <w:jc w:val="center"/>
              <w:rPr>
                <w:rFonts w:ascii="Times New Roman" w:eastAsia="Times New Roman" w:hAnsi="Times New Roman" w:cs="Times New Roman"/>
                <w:sz w:val="20"/>
                <w:szCs w:val="20"/>
              </w:rPr>
            </w:pPr>
            <w:r w:rsidRPr="000F4AC8">
              <w:rPr>
                <w:rFonts w:ascii="Times New Roman" w:eastAsia="Times New Roman" w:hAnsi="Times New Roman" w:cs="Times New Roman"/>
                <w:sz w:val="20"/>
                <w:szCs w:val="20"/>
              </w:rPr>
              <w:t>X</w:t>
            </w:r>
          </w:p>
        </w:tc>
        <w:tc>
          <w:tcPr>
            <w:tcW w:w="1277" w:type="dxa"/>
            <w:vAlign w:val="center"/>
          </w:tcPr>
          <w:p w:rsidR="000F4AC8" w:rsidRPr="000F4AC8" w:rsidRDefault="000F4AC8" w:rsidP="000F4AC8">
            <w:pPr>
              <w:autoSpaceDE w:val="0"/>
              <w:autoSpaceDN w:val="0"/>
              <w:adjustRightInd w:val="0"/>
              <w:spacing w:after="0" w:line="240" w:lineRule="auto"/>
              <w:jc w:val="center"/>
              <w:rPr>
                <w:rFonts w:ascii="Times New Roman" w:eastAsia="Times New Roman" w:hAnsi="Times New Roman" w:cs="Times New Roman"/>
                <w:sz w:val="20"/>
                <w:szCs w:val="20"/>
              </w:rPr>
            </w:pPr>
            <w:r w:rsidRPr="000F4AC8">
              <w:rPr>
                <w:rFonts w:ascii="Times New Roman" w:eastAsia="Times New Roman" w:hAnsi="Times New Roman" w:cs="Times New Roman"/>
                <w:sz w:val="20"/>
                <w:szCs w:val="20"/>
              </w:rPr>
              <w:t>X</w:t>
            </w:r>
          </w:p>
        </w:tc>
        <w:tc>
          <w:tcPr>
            <w:tcW w:w="492" w:type="dxa"/>
            <w:vAlign w:val="center"/>
          </w:tcPr>
          <w:p w:rsidR="000F4AC8" w:rsidRPr="000F4AC8" w:rsidRDefault="000F4AC8" w:rsidP="000F4AC8">
            <w:pPr>
              <w:autoSpaceDE w:val="0"/>
              <w:autoSpaceDN w:val="0"/>
              <w:adjustRightInd w:val="0"/>
              <w:spacing w:after="0" w:line="240" w:lineRule="auto"/>
              <w:jc w:val="center"/>
              <w:rPr>
                <w:rFonts w:ascii="Times New Roman" w:eastAsia="Times New Roman" w:hAnsi="Times New Roman" w:cs="Times New Roman"/>
                <w:sz w:val="20"/>
                <w:szCs w:val="20"/>
              </w:rPr>
            </w:pPr>
            <w:r w:rsidRPr="000F4AC8">
              <w:rPr>
                <w:rFonts w:ascii="Times New Roman" w:eastAsia="Times New Roman" w:hAnsi="Times New Roman" w:cs="Times New Roman"/>
                <w:sz w:val="20"/>
                <w:szCs w:val="20"/>
              </w:rPr>
              <w:t>X</w:t>
            </w:r>
          </w:p>
        </w:tc>
        <w:tc>
          <w:tcPr>
            <w:tcW w:w="707"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12"/>
                <w:sz w:val="20"/>
                <w:szCs w:val="20"/>
              </w:rPr>
              <w:t>1 722,4</w:t>
            </w:r>
          </w:p>
        </w:tc>
        <w:tc>
          <w:tcPr>
            <w:tcW w:w="697" w:type="dxa"/>
            <w:vAlign w:val="center"/>
          </w:tcPr>
          <w:p w:rsidR="000F4AC8" w:rsidRPr="000F4AC8" w:rsidRDefault="000F4AC8" w:rsidP="000F4AC8">
            <w:pPr>
              <w:widowControl w:val="0"/>
              <w:autoSpaceDE w:val="0"/>
              <w:autoSpaceDN w:val="0"/>
              <w:adjustRightInd w:val="0"/>
              <w:spacing w:after="0" w:line="240" w:lineRule="auto"/>
              <w:ind w:left="-62" w:right="-120"/>
              <w:jc w:val="center"/>
              <w:rPr>
                <w:rFonts w:ascii="Times New Roman" w:eastAsia="Times New Roman" w:hAnsi="Times New Roman" w:cs="Times New Roman"/>
                <w:bCs/>
                <w:spacing w:val="-12"/>
                <w:sz w:val="20"/>
                <w:szCs w:val="20"/>
              </w:rPr>
            </w:pPr>
            <w:r w:rsidRPr="000F4AC8">
              <w:rPr>
                <w:rFonts w:ascii="Times New Roman" w:eastAsia="Times New Roman" w:hAnsi="Times New Roman" w:cs="Times New Roman"/>
                <w:bCs/>
                <w:spacing w:val="-12"/>
                <w:sz w:val="20"/>
                <w:szCs w:val="20"/>
              </w:rPr>
              <w:t>502,8</w:t>
            </w:r>
          </w:p>
        </w:tc>
        <w:tc>
          <w:tcPr>
            <w:tcW w:w="708"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12"/>
                <w:sz w:val="20"/>
                <w:szCs w:val="20"/>
              </w:rPr>
              <w:t>609,8</w:t>
            </w:r>
          </w:p>
        </w:tc>
        <w:tc>
          <w:tcPr>
            <w:tcW w:w="709"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12"/>
                <w:sz w:val="20"/>
                <w:szCs w:val="20"/>
              </w:rPr>
              <w:t>609,8</w:t>
            </w:r>
          </w:p>
        </w:tc>
        <w:tc>
          <w:tcPr>
            <w:tcW w:w="709"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z w:val="20"/>
                <w:szCs w:val="20"/>
              </w:rPr>
              <w:t>0,0</w:t>
            </w:r>
          </w:p>
        </w:tc>
        <w:tc>
          <w:tcPr>
            <w:tcW w:w="709"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z w:val="20"/>
                <w:szCs w:val="20"/>
              </w:rPr>
              <w:t>0,0</w:t>
            </w:r>
          </w:p>
        </w:tc>
        <w:tc>
          <w:tcPr>
            <w:tcW w:w="708"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z w:val="20"/>
                <w:szCs w:val="20"/>
              </w:rPr>
              <w:t>0,0</w:t>
            </w:r>
          </w:p>
        </w:tc>
      </w:tr>
      <w:tr w:rsidR="000F4AC8" w:rsidRPr="000F4AC8" w:rsidTr="000F4AC8">
        <w:trPr>
          <w:trHeight w:val="439"/>
        </w:trPr>
        <w:tc>
          <w:tcPr>
            <w:tcW w:w="851" w:type="dxa"/>
            <w:vMerge/>
            <w:vAlign w:val="center"/>
          </w:tcPr>
          <w:p w:rsidR="000F4AC8" w:rsidRPr="000F4AC8" w:rsidRDefault="000F4AC8" w:rsidP="000F4AC8">
            <w:pPr>
              <w:spacing w:after="0" w:line="240" w:lineRule="auto"/>
              <w:rPr>
                <w:rFonts w:ascii="Times New Roman" w:eastAsia="Times New Roman" w:hAnsi="Times New Roman" w:cs="Times New Roman"/>
                <w:bCs/>
                <w:sz w:val="24"/>
                <w:szCs w:val="24"/>
              </w:rPr>
            </w:pPr>
          </w:p>
        </w:tc>
        <w:tc>
          <w:tcPr>
            <w:tcW w:w="1701" w:type="dxa"/>
            <w:vMerge/>
            <w:vAlign w:val="center"/>
          </w:tcPr>
          <w:p w:rsidR="000F4AC8" w:rsidRPr="000F4AC8" w:rsidRDefault="000F4AC8" w:rsidP="000F4AC8">
            <w:pPr>
              <w:spacing w:after="0" w:line="240" w:lineRule="auto"/>
              <w:rPr>
                <w:rFonts w:ascii="Times New Roman" w:eastAsia="Times New Roman" w:hAnsi="Times New Roman" w:cs="Times New Roman"/>
                <w:bCs/>
                <w:sz w:val="24"/>
                <w:szCs w:val="24"/>
              </w:rPr>
            </w:pPr>
          </w:p>
        </w:tc>
        <w:tc>
          <w:tcPr>
            <w:tcW w:w="1417" w:type="dxa"/>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t>Админ</w:t>
            </w:r>
            <w:r w:rsidRPr="000F4AC8">
              <w:rPr>
                <w:rFonts w:ascii="Times New Roman" w:eastAsia="Times New Roman" w:hAnsi="Times New Roman" w:cs="Times New Roman"/>
                <w:bCs/>
                <w:sz w:val="24"/>
                <w:szCs w:val="24"/>
              </w:rPr>
              <w:t>и</w:t>
            </w:r>
            <w:r w:rsidRPr="000F4AC8">
              <w:rPr>
                <w:rFonts w:ascii="Times New Roman" w:eastAsia="Times New Roman" w:hAnsi="Times New Roman" w:cs="Times New Roman"/>
                <w:bCs/>
                <w:sz w:val="24"/>
                <w:szCs w:val="24"/>
              </w:rPr>
              <w:t xml:space="preserve">страция Дубовского сельского поселения всего             </w:t>
            </w:r>
          </w:p>
        </w:tc>
        <w:tc>
          <w:tcPr>
            <w:tcW w:w="493"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0"/>
                <w:szCs w:val="20"/>
              </w:rPr>
            </w:pPr>
            <w:r w:rsidRPr="000F4AC8">
              <w:rPr>
                <w:rFonts w:ascii="Times New Roman" w:eastAsia="Times New Roman" w:hAnsi="Times New Roman" w:cs="Times New Roman"/>
                <w:bCs/>
                <w:sz w:val="20"/>
                <w:szCs w:val="20"/>
              </w:rPr>
              <w:t>951</w:t>
            </w:r>
          </w:p>
        </w:tc>
        <w:tc>
          <w:tcPr>
            <w:tcW w:w="425" w:type="dxa"/>
            <w:vAlign w:val="center"/>
          </w:tcPr>
          <w:p w:rsidR="000F4AC8" w:rsidRPr="000F4AC8" w:rsidRDefault="000F4AC8" w:rsidP="000F4AC8">
            <w:pPr>
              <w:autoSpaceDE w:val="0"/>
              <w:autoSpaceDN w:val="0"/>
              <w:adjustRightInd w:val="0"/>
              <w:spacing w:after="0" w:line="240" w:lineRule="auto"/>
              <w:jc w:val="center"/>
              <w:rPr>
                <w:rFonts w:ascii="Times New Roman" w:eastAsia="Times New Roman" w:hAnsi="Times New Roman" w:cs="Times New Roman"/>
                <w:sz w:val="20"/>
                <w:szCs w:val="20"/>
              </w:rPr>
            </w:pPr>
            <w:r w:rsidRPr="000F4AC8">
              <w:rPr>
                <w:rFonts w:ascii="Times New Roman" w:eastAsia="Times New Roman" w:hAnsi="Times New Roman" w:cs="Times New Roman"/>
                <w:sz w:val="20"/>
                <w:szCs w:val="20"/>
              </w:rPr>
              <w:t>X</w:t>
            </w:r>
          </w:p>
        </w:tc>
        <w:tc>
          <w:tcPr>
            <w:tcW w:w="1277" w:type="dxa"/>
            <w:vAlign w:val="center"/>
          </w:tcPr>
          <w:p w:rsidR="000F4AC8" w:rsidRPr="000F4AC8" w:rsidRDefault="000F4AC8" w:rsidP="000F4AC8">
            <w:pPr>
              <w:autoSpaceDE w:val="0"/>
              <w:autoSpaceDN w:val="0"/>
              <w:adjustRightInd w:val="0"/>
              <w:spacing w:after="0" w:line="240" w:lineRule="auto"/>
              <w:jc w:val="center"/>
              <w:rPr>
                <w:rFonts w:ascii="Times New Roman" w:eastAsia="Times New Roman" w:hAnsi="Times New Roman" w:cs="Times New Roman"/>
                <w:sz w:val="20"/>
                <w:szCs w:val="20"/>
              </w:rPr>
            </w:pPr>
            <w:r w:rsidRPr="000F4AC8">
              <w:rPr>
                <w:rFonts w:ascii="Times New Roman" w:eastAsia="Times New Roman" w:hAnsi="Times New Roman" w:cs="Times New Roman"/>
                <w:sz w:val="20"/>
                <w:szCs w:val="20"/>
              </w:rPr>
              <w:t>X</w:t>
            </w:r>
          </w:p>
        </w:tc>
        <w:tc>
          <w:tcPr>
            <w:tcW w:w="492" w:type="dxa"/>
            <w:vAlign w:val="center"/>
          </w:tcPr>
          <w:p w:rsidR="000F4AC8" w:rsidRPr="000F4AC8" w:rsidRDefault="000F4AC8" w:rsidP="000F4AC8">
            <w:pPr>
              <w:autoSpaceDE w:val="0"/>
              <w:autoSpaceDN w:val="0"/>
              <w:adjustRightInd w:val="0"/>
              <w:spacing w:after="0" w:line="240" w:lineRule="auto"/>
              <w:jc w:val="center"/>
              <w:rPr>
                <w:rFonts w:ascii="Times New Roman" w:eastAsia="Times New Roman" w:hAnsi="Times New Roman" w:cs="Times New Roman"/>
                <w:sz w:val="20"/>
                <w:szCs w:val="20"/>
              </w:rPr>
            </w:pPr>
            <w:r w:rsidRPr="000F4AC8">
              <w:rPr>
                <w:rFonts w:ascii="Times New Roman" w:eastAsia="Times New Roman" w:hAnsi="Times New Roman" w:cs="Times New Roman"/>
                <w:sz w:val="20"/>
                <w:szCs w:val="20"/>
              </w:rPr>
              <w:t>X</w:t>
            </w:r>
          </w:p>
        </w:tc>
        <w:tc>
          <w:tcPr>
            <w:tcW w:w="707"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12"/>
                <w:sz w:val="20"/>
                <w:szCs w:val="20"/>
              </w:rPr>
              <w:t>1 722,4</w:t>
            </w:r>
          </w:p>
        </w:tc>
        <w:tc>
          <w:tcPr>
            <w:tcW w:w="697" w:type="dxa"/>
            <w:vAlign w:val="center"/>
          </w:tcPr>
          <w:p w:rsidR="000F4AC8" w:rsidRPr="000F4AC8" w:rsidRDefault="000F4AC8" w:rsidP="000F4AC8">
            <w:pPr>
              <w:widowControl w:val="0"/>
              <w:autoSpaceDE w:val="0"/>
              <w:autoSpaceDN w:val="0"/>
              <w:adjustRightInd w:val="0"/>
              <w:spacing w:after="0" w:line="240" w:lineRule="auto"/>
              <w:ind w:left="-62" w:right="-120"/>
              <w:jc w:val="center"/>
              <w:rPr>
                <w:rFonts w:ascii="Times New Roman" w:eastAsia="Times New Roman" w:hAnsi="Times New Roman" w:cs="Times New Roman"/>
                <w:bCs/>
                <w:spacing w:val="-12"/>
                <w:sz w:val="20"/>
                <w:szCs w:val="20"/>
              </w:rPr>
            </w:pPr>
            <w:r w:rsidRPr="000F4AC8">
              <w:rPr>
                <w:rFonts w:ascii="Times New Roman" w:eastAsia="Times New Roman" w:hAnsi="Times New Roman" w:cs="Times New Roman"/>
                <w:bCs/>
                <w:spacing w:val="-12"/>
                <w:sz w:val="20"/>
                <w:szCs w:val="20"/>
              </w:rPr>
              <w:t>502,8</w:t>
            </w:r>
          </w:p>
        </w:tc>
        <w:tc>
          <w:tcPr>
            <w:tcW w:w="708"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12"/>
                <w:sz w:val="20"/>
                <w:szCs w:val="20"/>
              </w:rPr>
              <w:t>609,8</w:t>
            </w:r>
          </w:p>
        </w:tc>
        <w:tc>
          <w:tcPr>
            <w:tcW w:w="709"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12"/>
                <w:sz w:val="20"/>
                <w:szCs w:val="20"/>
              </w:rPr>
              <w:t>609,8</w:t>
            </w:r>
          </w:p>
        </w:tc>
        <w:tc>
          <w:tcPr>
            <w:tcW w:w="709"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z w:val="20"/>
                <w:szCs w:val="20"/>
              </w:rPr>
              <w:t>0,0</w:t>
            </w:r>
          </w:p>
        </w:tc>
        <w:tc>
          <w:tcPr>
            <w:tcW w:w="709"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z w:val="20"/>
                <w:szCs w:val="20"/>
              </w:rPr>
              <w:t>0,0</w:t>
            </w:r>
          </w:p>
        </w:tc>
        <w:tc>
          <w:tcPr>
            <w:tcW w:w="708"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z w:val="20"/>
                <w:szCs w:val="20"/>
              </w:rPr>
              <w:t>0,0</w:t>
            </w:r>
          </w:p>
        </w:tc>
      </w:tr>
      <w:tr w:rsidR="000F4AC8" w:rsidRPr="000F4AC8" w:rsidTr="000F4AC8">
        <w:trPr>
          <w:trHeight w:val="416"/>
        </w:trPr>
        <w:tc>
          <w:tcPr>
            <w:tcW w:w="851" w:type="dxa"/>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t>О</w:t>
            </w:r>
            <w:r w:rsidRPr="000F4AC8">
              <w:rPr>
                <w:rFonts w:ascii="Times New Roman" w:eastAsia="Times New Roman" w:hAnsi="Times New Roman" w:cs="Times New Roman"/>
                <w:bCs/>
                <w:sz w:val="24"/>
                <w:szCs w:val="24"/>
              </w:rPr>
              <w:t>с</w:t>
            </w:r>
            <w:r w:rsidRPr="000F4AC8">
              <w:rPr>
                <w:rFonts w:ascii="Times New Roman" w:eastAsia="Times New Roman" w:hAnsi="Times New Roman" w:cs="Times New Roman"/>
                <w:bCs/>
                <w:sz w:val="24"/>
                <w:szCs w:val="24"/>
              </w:rPr>
              <w:t>но</w:t>
            </w:r>
            <w:r w:rsidRPr="000F4AC8">
              <w:rPr>
                <w:rFonts w:ascii="Times New Roman" w:eastAsia="Times New Roman" w:hAnsi="Times New Roman" w:cs="Times New Roman"/>
                <w:bCs/>
                <w:sz w:val="24"/>
                <w:szCs w:val="24"/>
              </w:rPr>
              <w:t>в</w:t>
            </w:r>
            <w:r w:rsidRPr="000F4AC8">
              <w:rPr>
                <w:rFonts w:ascii="Times New Roman" w:eastAsia="Times New Roman" w:hAnsi="Times New Roman" w:cs="Times New Roman"/>
                <w:bCs/>
                <w:sz w:val="24"/>
                <w:szCs w:val="24"/>
              </w:rPr>
              <w:t xml:space="preserve">ное        </w:t>
            </w:r>
            <w:r w:rsidRPr="000F4AC8">
              <w:rPr>
                <w:rFonts w:ascii="Times New Roman" w:eastAsia="Times New Roman" w:hAnsi="Times New Roman" w:cs="Times New Roman"/>
                <w:bCs/>
                <w:sz w:val="24"/>
                <w:szCs w:val="24"/>
              </w:rPr>
              <w:br/>
              <w:t>мер</w:t>
            </w:r>
            <w:r w:rsidRPr="000F4AC8">
              <w:rPr>
                <w:rFonts w:ascii="Times New Roman" w:eastAsia="Times New Roman" w:hAnsi="Times New Roman" w:cs="Times New Roman"/>
                <w:bCs/>
                <w:sz w:val="24"/>
                <w:szCs w:val="24"/>
              </w:rPr>
              <w:t>о</w:t>
            </w:r>
            <w:r w:rsidRPr="000F4AC8">
              <w:rPr>
                <w:rFonts w:ascii="Times New Roman" w:eastAsia="Times New Roman" w:hAnsi="Times New Roman" w:cs="Times New Roman"/>
                <w:bCs/>
                <w:sz w:val="24"/>
                <w:szCs w:val="24"/>
              </w:rPr>
              <w:t>при</w:t>
            </w:r>
            <w:r w:rsidRPr="000F4AC8">
              <w:rPr>
                <w:rFonts w:ascii="Times New Roman" w:eastAsia="Times New Roman" w:hAnsi="Times New Roman" w:cs="Times New Roman"/>
                <w:bCs/>
                <w:sz w:val="24"/>
                <w:szCs w:val="24"/>
              </w:rPr>
              <w:t>я</w:t>
            </w:r>
            <w:r w:rsidRPr="000F4AC8">
              <w:rPr>
                <w:rFonts w:ascii="Times New Roman" w:eastAsia="Times New Roman" w:hAnsi="Times New Roman" w:cs="Times New Roman"/>
                <w:bCs/>
                <w:sz w:val="24"/>
                <w:szCs w:val="24"/>
              </w:rPr>
              <w:t xml:space="preserve">тие 1.1 </w:t>
            </w:r>
          </w:p>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bCs/>
                <w:sz w:val="24"/>
                <w:szCs w:val="24"/>
              </w:rPr>
            </w:pPr>
          </w:p>
        </w:tc>
        <w:tc>
          <w:tcPr>
            <w:tcW w:w="1701" w:type="dxa"/>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t>содержание автомобил</w:t>
            </w:r>
            <w:r w:rsidRPr="000F4AC8">
              <w:rPr>
                <w:rFonts w:ascii="Times New Roman" w:eastAsia="Times New Roman" w:hAnsi="Times New Roman" w:cs="Times New Roman"/>
                <w:bCs/>
                <w:sz w:val="24"/>
                <w:szCs w:val="24"/>
              </w:rPr>
              <w:t>ь</w:t>
            </w:r>
            <w:r w:rsidRPr="000F4AC8">
              <w:rPr>
                <w:rFonts w:ascii="Times New Roman" w:eastAsia="Times New Roman" w:hAnsi="Times New Roman" w:cs="Times New Roman"/>
                <w:bCs/>
                <w:sz w:val="24"/>
                <w:szCs w:val="24"/>
              </w:rPr>
              <w:t>ных дорог о</w:t>
            </w:r>
            <w:r w:rsidRPr="000F4AC8">
              <w:rPr>
                <w:rFonts w:ascii="Times New Roman" w:eastAsia="Times New Roman" w:hAnsi="Times New Roman" w:cs="Times New Roman"/>
                <w:bCs/>
                <w:sz w:val="24"/>
                <w:szCs w:val="24"/>
              </w:rPr>
              <w:t>б</w:t>
            </w:r>
            <w:r w:rsidRPr="000F4AC8">
              <w:rPr>
                <w:rFonts w:ascii="Times New Roman" w:eastAsia="Times New Roman" w:hAnsi="Times New Roman" w:cs="Times New Roman"/>
                <w:bCs/>
                <w:sz w:val="24"/>
                <w:szCs w:val="24"/>
              </w:rPr>
              <w:t>щего польз</w:t>
            </w:r>
            <w:r w:rsidRPr="000F4AC8">
              <w:rPr>
                <w:rFonts w:ascii="Times New Roman" w:eastAsia="Times New Roman" w:hAnsi="Times New Roman" w:cs="Times New Roman"/>
                <w:bCs/>
                <w:sz w:val="24"/>
                <w:szCs w:val="24"/>
              </w:rPr>
              <w:t>о</w:t>
            </w:r>
            <w:r w:rsidRPr="000F4AC8">
              <w:rPr>
                <w:rFonts w:ascii="Times New Roman" w:eastAsia="Times New Roman" w:hAnsi="Times New Roman" w:cs="Times New Roman"/>
                <w:bCs/>
                <w:sz w:val="24"/>
                <w:szCs w:val="24"/>
              </w:rPr>
              <w:t>вания реги</w:t>
            </w:r>
            <w:r w:rsidRPr="000F4AC8">
              <w:rPr>
                <w:rFonts w:ascii="Times New Roman" w:eastAsia="Times New Roman" w:hAnsi="Times New Roman" w:cs="Times New Roman"/>
                <w:bCs/>
                <w:sz w:val="24"/>
                <w:szCs w:val="24"/>
              </w:rPr>
              <w:t>о</w:t>
            </w:r>
            <w:r w:rsidRPr="000F4AC8">
              <w:rPr>
                <w:rFonts w:ascii="Times New Roman" w:eastAsia="Times New Roman" w:hAnsi="Times New Roman" w:cs="Times New Roman"/>
                <w:bCs/>
                <w:sz w:val="24"/>
                <w:szCs w:val="24"/>
              </w:rPr>
              <w:t>нального и местного зн</w:t>
            </w:r>
            <w:r w:rsidRPr="000F4AC8">
              <w:rPr>
                <w:rFonts w:ascii="Times New Roman" w:eastAsia="Times New Roman" w:hAnsi="Times New Roman" w:cs="Times New Roman"/>
                <w:bCs/>
                <w:sz w:val="24"/>
                <w:szCs w:val="24"/>
              </w:rPr>
              <w:t>а</w:t>
            </w:r>
            <w:r w:rsidRPr="000F4AC8">
              <w:rPr>
                <w:rFonts w:ascii="Times New Roman" w:eastAsia="Times New Roman" w:hAnsi="Times New Roman" w:cs="Times New Roman"/>
                <w:bCs/>
                <w:sz w:val="24"/>
                <w:szCs w:val="24"/>
              </w:rPr>
              <w:t>чения и иску</w:t>
            </w:r>
            <w:r w:rsidRPr="000F4AC8">
              <w:rPr>
                <w:rFonts w:ascii="Times New Roman" w:eastAsia="Times New Roman" w:hAnsi="Times New Roman" w:cs="Times New Roman"/>
                <w:bCs/>
                <w:sz w:val="24"/>
                <w:szCs w:val="24"/>
              </w:rPr>
              <w:t>с</w:t>
            </w:r>
            <w:r w:rsidRPr="000F4AC8">
              <w:rPr>
                <w:rFonts w:ascii="Times New Roman" w:eastAsia="Times New Roman" w:hAnsi="Times New Roman" w:cs="Times New Roman"/>
                <w:bCs/>
                <w:sz w:val="24"/>
                <w:szCs w:val="24"/>
              </w:rPr>
              <w:t>ственных с</w:t>
            </w:r>
            <w:r w:rsidRPr="000F4AC8">
              <w:rPr>
                <w:rFonts w:ascii="Times New Roman" w:eastAsia="Times New Roman" w:hAnsi="Times New Roman" w:cs="Times New Roman"/>
                <w:bCs/>
                <w:sz w:val="24"/>
                <w:szCs w:val="24"/>
              </w:rPr>
              <w:t>о</w:t>
            </w:r>
            <w:r w:rsidRPr="000F4AC8">
              <w:rPr>
                <w:rFonts w:ascii="Times New Roman" w:eastAsia="Times New Roman" w:hAnsi="Times New Roman" w:cs="Times New Roman"/>
                <w:bCs/>
                <w:sz w:val="24"/>
                <w:szCs w:val="24"/>
              </w:rPr>
              <w:t>оружений на них</w:t>
            </w:r>
          </w:p>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bCs/>
                <w:sz w:val="24"/>
                <w:szCs w:val="24"/>
              </w:rPr>
            </w:pPr>
          </w:p>
        </w:tc>
        <w:tc>
          <w:tcPr>
            <w:tcW w:w="1417" w:type="dxa"/>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t>Админ</w:t>
            </w:r>
            <w:r w:rsidRPr="000F4AC8">
              <w:rPr>
                <w:rFonts w:ascii="Times New Roman" w:eastAsia="Times New Roman" w:hAnsi="Times New Roman" w:cs="Times New Roman"/>
                <w:bCs/>
                <w:sz w:val="24"/>
                <w:szCs w:val="24"/>
              </w:rPr>
              <w:t>и</w:t>
            </w:r>
            <w:r w:rsidRPr="000F4AC8">
              <w:rPr>
                <w:rFonts w:ascii="Times New Roman" w:eastAsia="Times New Roman" w:hAnsi="Times New Roman" w:cs="Times New Roman"/>
                <w:bCs/>
                <w:sz w:val="24"/>
                <w:szCs w:val="24"/>
              </w:rPr>
              <w:t>страция Дубовского сельского поселения</w:t>
            </w:r>
          </w:p>
        </w:tc>
        <w:tc>
          <w:tcPr>
            <w:tcW w:w="493"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0"/>
                <w:szCs w:val="20"/>
              </w:rPr>
            </w:pPr>
            <w:r w:rsidRPr="000F4AC8">
              <w:rPr>
                <w:rFonts w:ascii="Times New Roman" w:eastAsia="Times New Roman" w:hAnsi="Times New Roman" w:cs="Times New Roman"/>
                <w:bCs/>
                <w:sz w:val="20"/>
                <w:szCs w:val="20"/>
              </w:rPr>
              <w:t>951</w:t>
            </w:r>
          </w:p>
        </w:tc>
        <w:tc>
          <w:tcPr>
            <w:tcW w:w="425" w:type="dxa"/>
            <w:vAlign w:val="center"/>
          </w:tcPr>
          <w:p w:rsidR="000F4AC8" w:rsidRPr="000F4AC8" w:rsidRDefault="000F4AC8" w:rsidP="000F4AC8">
            <w:pPr>
              <w:autoSpaceDE w:val="0"/>
              <w:autoSpaceDN w:val="0"/>
              <w:adjustRightInd w:val="0"/>
              <w:spacing w:after="0" w:line="240" w:lineRule="auto"/>
              <w:jc w:val="center"/>
              <w:rPr>
                <w:rFonts w:ascii="Times New Roman" w:eastAsia="Times New Roman" w:hAnsi="Times New Roman" w:cs="Times New Roman"/>
                <w:sz w:val="20"/>
                <w:szCs w:val="20"/>
              </w:rPr>
            </w:pPr>
            <w:r w:rsidRPr="000F4AC8">
              <w:rPr>
                <w:rFonts w:ascii="Times New Roman" w:eastAsia="Times New Roman" w:hAnsi="Times New Roman" w:cs="Times New Roman"/>
                <w:sz w:val="20"/>
                <w:szCs w:val="20"/>
              </w:rPr>
              <w:t>0409</w:t>
            </w:r>
          </w:p>
        </w:tc>
        <w:tc>
          <w:tcPr>
            <w:tcW w:w="1277" w:type="dxa"/>
            <w:vAlign w:val="center"/>
          </w:tcPr>
          <w:p w:rsidR="000F4AC8" w:rsidRPr="000F4AC8" w:rsidRDefault="000F4AC8" w:rsidP="000F4AC8">
            <w:pPr>
              <w:autoSpaceDE w:val="0"/>
              <w:autoSpaceDN w:val="0"/>
              <w:adjustRightInd w:val="0"/>
              <w:spacing w:after="0" w:line="240" w:lineRule="auto"/>
              <w:jc w:val="center"/>
              <w:rPr>
                <w:rFonts w:ascii="Times New Roman" w:eastAsia="Times New Roman" w:hAnsi="Times New Roman" w:cs="Times New Roman"/>
                <w:sz w:val="20"/>
                <w:szCs w:val="20"/>
              </w:rPr>
            </w:pPr>
            <w:r w:rsidRPr="000F4AC8">
              <w:rPr>
                <w:rFonts w:ascii="Times New Roman" w:eastAsia="Times New Roman" w:hAnsi="Times New Roman" w:cs="Times New Roman"/>
                <w:sz w:val="20"/>
                <w:szCs w:val="20"/>
              </w:rPr>
              <w:t>0810028400</w:t>
            </w:r>
          </w:p>
        </w:tc>
        <w:tc>
          <w:tcPr>
            <w:tcW w:w="492" w:type="dxa"/>
            <w:vAlign w:val="center"/>
          </w:tcPr>
          <w:p w:rsidR="000F4AC8" w:rsidRPr="000F4AC8" w:rsidRDefault="000F4AC8" w:rsidP="000F4AC8">
            <w:pPr>
              <w:autoSpaceDE w:val="0"/>
              <w:autoSpaceDN w:val="0"/>
              <w:adjustRightInd w:val="0"/>
              <w:spacing w:after="0" w:line="240" w:lineRule="auto"/>
              <w:jc w:val="center"/>
              <w:rPr>
                <w:rFonts w:ascii="Times New Roman" w:eastAsia="Times New Roman" w:hAnsi="Times New Roman" w:cs="Times New Roman"/>
                <w:sz w:val="20"/>
                <w:szCs w:val="20"/>
              </w:rPr>
            </w:pPr>
            <w:r w:rsidRPr="000F4AC8">
              <w:rPr>
                <w:rFonts w:ascii="Times New Roman" w:eastAsia="Times New Roman" w:hAnsi="Times New Roman" w:cs="Times New Roman"/>
                <w:sz w:val="20"/>
                <w:szCs w:val="20"/>
              </w:rPr>
              <w:t>244</w:t>
            </w:r>
          </w:p>
        </w:tc>
        <w:tc>
          <w:tcPr>
            <w:tcW w:w="707"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12"/>
                <w:sz w:val="20"/>
                <w:szCs w:val="20"/>
              </w:rPr>
              <w:t>1 722,4</w:t>
            </w:r>
          </w:p>
        </w:tc>
        <w:tc>
          <w:tcPr>
            <w:tcW w:w="697" w:type="dxa"/>
            <w:vAlign w:val="center"/>
          </w:tcPr>
          <w:p w:rsidR="000F4AC8" w:rsidRPr="000F4AC8" w:rsidRDefault="000F4AC8" w:rsidP="000F4AC8">
            <w:pPr>
              <w:widowControl w:val="0"/>
              <w:autoSpaceDE w:val="0"/>
              <w:autoSpaceDN w:val="0"/>
              <w:adjustRightInd w:val="0"/>
              <w:spacing w:after="0" w:line="240" w:lineRule="auto"/>
              <w:ind w:left="-62" w:right="-120"/>
              <w:jc w:val="center"/>
              <w:rPr>
                <w:rFonts w:ascii="Times New Roman" w:eastAsia="Times New Roman" w:hAnsi="Times New Roman" w:cs="Times New Roman"/>
                <w:bCs/>
                <w:spacing w:val="-12"/>
                <w:sz w:val="20"/>
                <w:szCs w:val="20"/>
              </w:rPr>
            </w:pPr>
            <w:r w:rsidRPr="000F4AC8">
              <w:rPr>
                <w:rFonts w:ascii="Times New Roman" w:eastAsia="Times New Roman" w:hAnsi="Times New Roman" w:cs="Times New Roman"/>
                <w:bCs/>
                <w:spacing w:val="-12"/>
                <w:sz w:val="20"/>
                <w:szCs w:val="20"/>
              </w:rPr>
              <w:t>502,8</w:t>
            </w:r>
          </w:p>
        </w:tc>
        <w:tc>
          <w:tcPr>
            <w:tcW w:w="708"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12"/>
                <w:sz w:val="20"/>
                <w:szCs w:val="20"/>
              </w:rPr>
              <w:t>609,8</w:t>
            </w:r>
          </w:p>
        </w:tc>
        <w:tc>
          <w:tcPr>
            <w:tcW w:w="709"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12"/>
                <w:sz w:val="20"/>
                <w:szCs w:val="20"/>
              </w:rPr>
              <w:t>609,8</w:t>
            </w:r>
          </w:p>
        </w:tc>
        <w:tc>
          <w:tcPr>
            <w:tcW w:w="709"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z w:val="20"/>
                <w:szCs w:val="20"/>
              </w:rPr>
              <w:t>0,0</w:t>
            </w:r>
          </w:p>
        </w:tc>
        <w:tc>
          <w:tcPr>
            <w:tcW w:w="709"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z w:val="20"/>
                <w:szCs w:val="20"/>
              </w:rPr>
              <w:t>0,0</w:t>
            </w:r>
          </w:p>
        </w:tc>
        <w:tc>
          <w:tcPr>
            <w:tcW w:w="708"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z w:val="20"/>
                <w:szCs w:val="20"/>
              </w:rPr>
              <w:t>0,0</w:t>
            </w:r>
          </w:p>
        </w:tc>
      </w:tr>
      <w:tr w:rsidR="000F4AC8" w:rsidRPr="000F4AC8" w:rsidTr="000F4AC8">
        <w:trPr>
          <w:trHeight w:val="360"/>
        </w:trPr>
        <w:tc>
          <w:tcPr>
            <w:tcW w:w="851" w:type="dxa"/>
            <w:vMerge w:val="restart"/>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t>По</w:t>
            </w:r>
            <w:r w:rsidRPr="000F4AC8">
              <w:rPr>
                <w:rFonts w:ascii="Times New Roman" w:eastAsia="Times New Roman" w:hAnsi="Times New Roman" w:cs="Times New Roman"/>
                <w:bCs/>
                <w:sz w:val="24"/>
                <w:szCs w:val="24"/>
              </w:rPr>
              <w:t>д</w:t>
            </w:r>
            <w:r w:rsidRPr="000F4AC8">
              <w:rPr>
                <w:rFonts w:ascii="Times New Roman" w:eastAsia="Times New Roman" w:hAnsi="Times New Roman" w:cs="Times New Roman"/>
                <w:bCs/>
                <w:sz w:val="24"/>
                <w:szCs w:val="24"/>
              </w:rPr>
              <w:t>пр</w:t>
            </w:r>
            <w:r w:rsidRPr="000F4AC8">
              <w:rPr>
                <w:rFonts w:ascii="Times New Roman" w:eastAsia="Times New Roman" w:hAnsi="Times New Roman" w:cs="Times New Roman"/>
                <w:bCs/>
                <w:sz w:val="24"/>
                <w:szCs w:val="24"/>
              </w:rPr>
              <w:t>о</w:t>
            </w:r>
            <w:r w:rsidRPr="000F4AC8">
              <w:rPr>
                <w:rFonts w:ascii="Times New Roman" w:eastAsia="Times New Roman" w:hAnsi="Times New Roman" w:cs="Times New Roman"/>
                <w:bCs/>
                <w:sz w:val="24"/>
                <w:szCs w:val="24"/>
              </w:rPr>
              <w:t>гра</w:t>
            </w:r>
            <w:r w:rsidRPr="000F4AC8">
              <w:rPr>
                <w:rFonts w:ascii="Times New Roman" w:eastAsia="Times New Roman" w:hAnsi="Times New Roman" w:cs="Times New Roman"/>
                <w:bCs/>
                <w:sz w:val="24"/>
                <w:szCs w:val="24"/>
              </w:rPr>
              <w:t>м</w:t>
            </w:r>
            <w:r w:rsidRPr="000F4AC8">
              <w:rPr>
                <w:rFonts w:ascii="Times New Roman" w:eastAsia="Times New Roman" w:hAnsi="Times New Roman" w:cs="Times New Roman"/>
                <w:bCs/>
                <w:sz w:val="24"/>
                <w:szCs w:val="24"/>
              </w:rPr>
              <w:t xml:space="preserve">ма 2    </w:t>
            </w:r>
          </w:p>
        </w:tc>
        <w:tc>
          <w:tcPr>
            <w:tcW w:w="1701" w:type="dxa"/>
            <w:vMerge w:val="restart"/>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t>повышение безопасности дорожного движения на территории Дубовского сельского п</w:t>
            </w:r>
            <w:r w:rsidRPr="000F4AC8">
              <w:rPr>
                <w:rFonts w:ascii="Times New Roman" w:eastAsia="Times New Roman" w:hAnsi="Times New Roman" w:cs="Times New Roman"/>
                <w:bCs/>
                <w:sz w:val="24"/>
                <w:szCs w:val="24"/>
              </w:rPr>
              <w:t>о</w:t>
            </w:r>
            <w:r w:rsidRPr="000F4AC8">
              <w:rPr>
                <w:rFonts w:ascii="Times New Roman" w:eastAsia="Times New Roman" w:hAnsi="Times New Roman" w:cs="Times New Roman"/>
                <w:bCs/>
                <w:sz w:val="24"/>
                <w:szCs w:val="24"/>
              </w:rPr>
              <w:t>селения</w:t>
            </w:r>
          </w:p>
        </w:tc>
        <w:tc>
          <w:tcPr>
            <w:tcW w:w="1417" w:type="dxa"/>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t>Всего, в том числе</w:t>
            </w:r>
          </w:p>
        </w:tc>
        <w:tc>
          <w:tcPr>
            <w:tcW w:w="493"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0"/>
                <w:szCs w:val="20"/>
              </w:rPr>
            </w:pPr>
            <w:r w:rsidRPr="000F4AC8">
              <w:rPr>
                <w:rFonts w:ascii="Times New Roman" w:eastAsia="Times New Roman" w:hAnsi="Times New Roman" w:cs="Times New Roman"/>
                <w:bCs/>
                <w:sz w:val="20"/>
                <w:szCs w:val="20"/>
              </w:rPr>
              <w:t>951</w:t>
            </w:r>
          </w:p>
        </w:tc>
        <w:tc>
          <w:tcPr>
            <w:tcW w:w="425" w:type="dxa"/>
            <w:vAlign w:val="center"/>
          </w:tcPr>
          <w:p w:rsidR="000F4AC8" w:rsidRPr="000F4AC8" w:rsidRDefault="000F4AC8" w:rsidP="000F4AC8">
            <w:pPr>
              <w:autoSpaceDE w:val="0"/>
              <w:autoSpaceDN w:val="0"/>
              <w:adjustRightInd w:val="0"/>
              <w:spacing w:after="0" w:line="240" w:lineRule="auto"/>
              <w:jc w:val="center"/>
              <w:rPr>
                <w:rFonts w:ascii="Times New Roman" w:eastAsia="Times New Roman" w:hAnsi="Times New Roman" w:cs="Times New Roman"/>
                <w:sz w:val="20"/>
                <w:szCs w:val="20"/>
              </w:rPr>
            </w:pPr>
            <w:r w:rsidRPr="000F4AC8">
              <w:rPr>
                <w:rFonts w:ascii="Times New Roman" w:eastAsia="Times New Roman" w:hAnsi="Times New Roman" w:cs="Times New Roman"/>
                <w:sz w:val="20"/>
                <w:szCs w:val="20"/>
              </w:rPr>
              <w:t>X</w:t>
            </w:r>
          </w:p>
        </w:tc>
        <w:tc>
          <w:tcPr>
            <w:tcW w:w="1277" w:type="dxa"/>
            <w:vAlign w:val="center"/>
          </w:tcPr>
          <w:p w:rsidR="000F4AC8" w:rsidRPr="000F4AC8" w:rsidRDefault="000F4AC8" w:rsidP="000F4AC8">
            <w:pPr>
              <w:autoSpaceDE w:val="0"/>
              <w:autoSpaceDN w:val="0"/>
              <w:adjustRightInd w:val="0"/>
              <w:spacing w:after="0" w:line="240" w:lineRule="auto"/>
              <w:jc w:val="center"/>
              <w:rPr>
                <w:rFonts w:ascii="Times New Roman" w:eastAsia="Times New Roman" w:hAnsi="Times New Roman" w:cs="Times New Roman"/>
                <w:sz w:val="20"/>
                <w:szCs w:val="20"/>
              </w:rPr>
            </w:pPr>
            <w:r w:rsidRPr="000F4AC8">
              <w:rPr>
                <w:rFonts w:ascii="Times New Roman" w:eastAsia="Times New Roman" w:hAnsi="Times New Roman" w:cs="Times New Roman"/>
                <w:sz w:val="20"/>
                <w:szCs w:val="20"/>
              </w:rPr>
              <w:t>X</w:t>
            </w:r>
          </w:p>
        </w:tc>
        <w:tc>
          <w:tcPr>
            <w:tcW w:w="492" w:type="dxa"/>
            <w:vAlign w:val="center"/>
          </w:tcPr>
          <w:p w:rsidR="000F4AC8" w:rsidRPr="000F4AC8" w:rsidRDefault="000F4AC8" w:rsidP="000F4AC8">
            <w:pPr>
              <w:autoSpaceDE w:val="0"/>
              <w:autoSpaceDN w:val="0"/>
              <w:adjustRightInd w:val="0"/>
              <w:spacing w:after="0" w:line="240" w:lineRule="auto"/>
              <w:jc w:val="center"/>
              <w:rPr>
                <w:rFonts w:ascii="Times New Roman" w:eastAsia="Times New Roman" w:hAnsi="Times New Roman" w:cs="Times New Roman"/>
                <w:sz w:val="20"/>
                <w:szCs w:val="20"/>
              </w:rPr>
            </w:pPr>
            <w:r w:rsidRPr="000F4AC8">
              <w:rPr>
                <w:rFonts w:ascii="Times New Roman" w:eastAsia="Times New Roman" w:hAnsi="Times New Roman" w:cs="Times New Roman"/>
                <w:sz w:val="20"/>
                <w:szCs w:val="20"/>
              </w:rPr>
              <w:t>X</w:t>
            </w:r>
          </w:p>
        </w:tc>
        <w:tc>
          <w:tcPr>
            <w:tcW w:w="707" w:type="dxa"/>
            <w:vAlign w:val="center"/>
          </w:tcPr>
          <w:p w:rsidR="000F4AC8" w:rsidRPr="000F4AC8" w:rsidRDefault="000F4AC8" w:rsidP="000F4AC8">
            <w:pPr>
              <w:spacing w:after="0" w:line="240" w:lineRule="auto"/>
              <w:jc w:val="center"/>
              <w:rPr>
                <w:rFonts w:ascii="Times New Roman" w:eastAsia="Times New Roman" w:hAnsi="Times New Roman" w:cs="Times New Roman"/>
                <w:bCs/>
                <w:spacing w:val="-20"/>
                <w:sz w:val="20"/>
                <w:szCs w:val="20"/>
              </w:rPr>
            </w:pPr>
            <w:r w:rsidRPr="000F4AC8">
              <w:rPr>
                <w:rFonts w:ascii="Times New Roman" w:eastAsia="Times New Roman" w:hAnsi="Times New Roman" w:cs="Times New Roman"/>
                <w:bCs/>
                <w:spacing w:val="-20"/>
                <w:sz w:val="20"/>
                <w:szCs w:val="20"/>
              </w:rPr>
              <w:t>107,0</w:t>
            </w:r>
          </w:p>
        </w:tc>
        <w:tc>
          <w:tcPr>
            <w:tcW w:w="697"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0"/>
                <w:szCs w:val="20"/>
              </w:rPr>
            </w:pPr>
            <w:r w:rsidRPr="000F4AC8">
              <w:rPr>
                <w:rFonts w:ascii="Times New Roman" w:eastAsia="Times New Roman" w:hAnsi="Times New Roman" w:cs="Times New Roman"/>
                <w:bCs/>
                <w:spacing w:val="-20"/>
                <w:sz w:val="20"/>
                <w:szCs w:val="20"/>
              </w:rPr>
              <w:t>107,0</w:t>
            </w:r>
          </w:p>
        </w:tc>
        <w:tc>
          <w:tcPr>
            <w:tcW w:w="708"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0"/>
                <w:szCs w:val="20"/>
              </w:rPr>
            </w:pPr>
            <w:r w:rsidRPr="000F4AC8">
              <w:rPr>
                <w:rFonts w:ascii="Times New Roman" w:eastAsia="Times New Roman" w:hAnsi="Times New Roman" w:cs="Times New Roman"/>
                <w:bCs/>
                <w:spacing w:val="-20"/>
                <w:sz w:val="20"/>
                <w:szCs w:val="20"/>
              </w:rPr>
              <w:t>0,0</w:t>
            </w:r>
          </w:p>
        </w:tc>
        <w:tc>
          <w:tcPr>
            <w:tcW w:w="709"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0"/>
                <w:szCs w:val="20"/>
              </w:rPr>
            </w:pPr>
            <w:r w:rsidRPr="000F4AC8">
              <w:rPr>
                <w:rFonts w:ascii="Times New Roman" w:eastAsia="Times New Roman" w:hAnsi="Times New Roman" w:cs="Times New Roman"/>
                <w:bCs/>
                <w:spacing w:val="-20"/>
                <w:sz w:val="20"/>
                <w:szCs w:val="20"/>
              </w:rPr>
              <w:t>0,0</w:t>
            </w:r>
          </w:p>
        </w:tc>
        <w:tc>
          <w:tcPr>
            <w:tcW w:w="709"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0"/>
                <w:szCs w:val="20"/>
              </w:rPr>
            </w:pPr>
            <w:r w:rsidRPr="000F4AC8">
              <w:rPr>
                <w:rFonts w:ascii="Times New Roman" w:eastAsia="Times New Roman" w:hAnsi="Times New Roman" w:cs="Times New Roman"/>
                <w:bCs/>
                <w:spacing w:val="-20"/>
                <w:sz w:val="20"/>
                <w:szCs w:val="20"/>
              </w:rPr>
              <w:t>0,0</w:t>
            </w:r>
          </w:p>
        </w:tc>
        <w:tc>
          <w:tcPr>
            <w:tcW w:w="709"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0"/>
                <w:szCs w:val="20"/>
              </w:rPr>
            </w:pPr>
            <w:r w:rsidRPr="000F4AC8">
              <w:rPr>
                <w:rFonts w:ascii="Times New Roman" w:eastAsia="Times New Roman" w:hAnsi="Times New Roman" w:cs="Times New Roman"/>
                <w:bCs/>
                <w:spacing w:val="-20"/>
                <w:sz w:val="20"/>
                <w:szCs w:val="20"/>
              </w:rPr>
              <w:t>0,0</w:t>
            </w:r>
          </w:p>
        </w:tc>
        <w:tc>
          <w:tcPr>
            <w:tcW w:w="708"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0"/>
                <w:szCs w:val="20"/>
              </w:rPr>
            </w:pPr>
            <w:r w:rsidRPr="000F4AC8">
              <w:rPr>
                <w:rFonts w:ascii="Times New Roman" w:eastAsia="Times New Roman" w:hAnsi="Times New Roman" w:cs="Times New Roman"/>
                <w:bCs/>
                <w:spacing w:val="-20"/>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0"/>
                <w:szCs w:val="20"/>
              </w:rPr>
            </w:pPr>
            <w:r w:rsidRPr="000F4AC8">
              <w:rPr>
                <w:rFonts w:ascii="Times New Roman" w:eastAsia="Times New Roman" w:hAnsi="Times New Roman" w:cs="Times New Roman"/>
                <w:bCs/>
                <w:spacing w:val="-20"/>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20"/>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20"/>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20"/>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20"/>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20"/>
                <w:sz w:val="20"/>
                <w:szCs w:val="20"/>
              </w:rPr>
              <w:t>0,0</w:t>
            </w:r>
          </w:p>
        </w:tc>
      </w:tr>
      <w:tr w:rsidR="000F4AC8" w:rsidRPr="000F4AC8" w:rsidTr="000F4AC8">
        <w:trPr>
          <w:trHeight w:val="602"/>
        </w:trPr>
        <w:tc>
          <w:tcPr>
            <w:tcW w:w="851" w:type="dxa"/>
            <w:vMerge/>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bCs/>
                <w:sz w:val="24"/>
                <w:szCs w:val="24"/>
              </w:rPr>
            </w:pPr>
          </w:p>
        </w:tc>
        <w:tc>
          <w:tcPr>
            <w:tcW w:w="1701" w:type="dxa"/>
            <w:vMerge/>
            <w:vAlign w:val="center"/>
          </w:tcPr>
          <w:p w:rsidR="000F4AC8" w:rsidRPr="000F4AC8" w:rsidRDefault="000F4AC8" w:rsidP="000F4AC8">
            <w:pPr>
              <w:spacing w:after="0" w:line="240" w:lineRule="auto"/>
              <w:rPr>
                <w:rFonts w:ascii="Times New Roman" w:eastAsia="Times New Roman" w:hAnsi="Times New Roman" w:cs="Times New Roman"/>
                <w:bCs/>
                <w:sz w:val="24"/>
                <w:szCs w:val="24"/>
              </w:rPr>
            </w:pPr>
          </w:p>
        </w:tc>
        <w:tc>
          <w:tcPr>
            <w:tcW w:w="1417" w:type="dxa"/>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t>Админ</w:t>
            </w:r>
            <w:r w:rsidRPr="000F4AC8">
              <w:rPr>
                <w:rFonts w:ascii="Times New Roman" w:eastAsia="Times New Roman" w:hAnsi="Times New Roman" w:cs="Times New Roman"/>
                <w:bCs/>
                <w:sz w:val="24"/>
                <w:szCs w:val="24"/>
              </w:rPr>
              <w:t>и</w:t>
            </w:r>
            <w:r w:rsidRPr="000F4AC8">
              <w:rPr>
                <w:rFonts w:ascii="Times New Roman" w:eastAsia="Times New Roman" w:hAnsi="Times New Roman" w:cs="Times New Roman"/>
                <w:bCs/>
                <w:sz w:val="24"/>
                <w:szCs w:val="24"/>
              </w:rPr>
              <w:t>страция Дубовского сельского поселения</w:t>
            </w:r>
          </w:p>
        </w:tc>
        <w:tc>
          <w:tcPr>
            <w:tcW w:w="493"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0"/>
                <w:szCs w:val="20"/>
              </w:rPr>
            </w:pPr>
            <w:r w:rsidRPr="000F4AC8">
              <w:rPr>
                <w:rFonts w:ascii="Times New Roman" w:eastAsia="Times New Roman" w:hAnsi="Times New Roman" w:cs="Times New Roman"/>
                <w:bCs/>
                <w:sz w:val="20"/>
                <w:szCs w:val="20"/>
              </w:rPr>
              <w:t>951</w:t>
            </w:r>
          </w:p>
        </w:tc>
        <w:tc>
          <w:tcPr>
            <w:tcW w:w="425" w:type="dxa"/>
            <w:vAlign w:val="center"/>
          </w:tcPr>
          <w:p w:rsidR="000F4AC8" w:rsidRPr="000F4AC8" w:rsidRDefault="000F4AC8" w:rsidP="000F4AC8">
            <w:pPr>
              <w:autoSpaceDE w:val="0"/>
              <w:autoSpaceDN w:val="0"/>
              <w:adjustRightInd w:val="0"/>
              <w:spacing w:after="0" w:line="240" w:lineRule="auto"/>
              <w:jc w:val="center"/>
              <w:rPr>
                <w:rFonts w:ascii="Times New Roman" w:eastAsia="Times New Roman" w:hAnsi="Times New Roman" w:cs="Times New Roman"/>
                <w:sz w:val="20"/>
                <w:szCs w:val="20"/>
              </w:rPr>
            </w:pPr>
            <w:r w:rsidRPr="000F4AC8">
              <w:rPr>
                <w:rFonts w:ascii="Times New Roman" w:eastAsia="Times New Roman" w:hAnsi="Times New Roman" w:cs="Times New Roman"/>
                <w:sz w:val="20"/>
                <w:szCs w:val="20"/>
              </w:rPr>
              <w:t>X</w:t>
            </w:r>
          </w:p>
        </w:tc>
        <w:tc>
          <w:tcPr>
            <w:tcW w:w="1277" w:type="dxa"/>
            <w:vAlign w:val="center"/>
          </w:tcPr>
          <w:p w:rsidR="000F4AC8" w:rsidRPr="000F4AC8" w:rsidRDefault="000F4AC8" w:rsidP="000F4AC8">
            <w:pPr>
              <w:autoSpaceDE w:val="0"/>
              <w:autoSpaceDN w:val="0"/>
              <w:adjustRightInd w:val="0"/>
              <w:spacing w:after="0" w:line="240" w:lineRule="auto"/>
              <w:jc w:val="center"/>
              <w:rPr>
                <w:rFonts w:ascii="Times New Roman" w:eastAsia="Times New Roman" w:hAnsi="Times New Roman" w:cs="Times New Roman"/>
                <w:sz w:val="20"/>
                <w:szCs w:val="20"/>
              </w:rPr>
            </w:pPr>
            <w:r w:rsidRPr="000F4AC8">
              <w:rPr>
                <w:rFonts w:ascii="Times New Roman" w:eastAsia="Times New Roman" w:hAnsi="Times New Roman" w:cs="Times New Roman"/>
                <w:sz w:val="20"/>
                <w:szCs w:val="20"/>
              </w:rPr>
              <w:t>X</w:t>
            </w:r>
          </w:p>
        </w:tc>
        <w:tc>
          <w:tcPr>
            <w:tcW w:w="492" w:type="dxa"/>
            <w:vAlign w:val="center"/>
          </w:tcPr>
          <w:p w:rsidR="000F4AC8" w:rsidRPr="000F4AC8" w:rsidRDefault="000F4AC8" w:rsidP="000F4AC8">
            <w:pPr>
              <w:autoSpaceDE w:val="0"/>
              <w:autoSpaceDN w:val="0"/>
              <w:adjustRightInd w:val="0"/>
              <w:spacing w:after="0" w:line="240" w:lineRule="auto"/>
              <w:jc w:val="center"/>
              <w:rPr>
                <w:rFonts w:ascii="Times New Roman" w:eastAsia="Times New Roman" w:hAnsi="Times New Roman" w:cs="Times New Roman"/>
                <w:sz w:val="20"/>
                <w:szCs w:val="20"/>
              </w:rPr>
            </w:pPr>
            <w:r w:rsidRPr="000F4AC8">
              <w:rPr>
                <w:rFonts w:ascii="Times New Roman" w:eastAsia="Times New Roman" w:hAnsi="Times New Roman" w:cs="Times New Roman"/>
                <w:sz w:val="20"/>
                <w:szCs w:val="20"/>
              </w:rPr>
              <w:t>X</w:t>
            </w:r>
          </w:p>
        </w:tc>
        <w:tc>
          <w:tcPr>
            <w:tcW w:w="707" w:type="dxa"/>
            <w:vAlign w:val="center"/>
          </w:tcPr>
          <w:p w:rsidR="000F4AC8" w:rsidRPr="000F4AC8" w:rsidRDefault="000F4AC8" w:rsidP="000F4AC8">
            <w:pPr>
              <w:spacing w:after="0" w:line="240" w:lineRule="auto"/>
              <w:jc w:val="center"/>
              <w:rPr>
                <w:rFonts w:ascii="Times New Roman" w:eastAsia="Times New Roman" w:hAnsi="Times New Roman" w:cs="Times New Roman"/>
                <w:bCs/>
                <w:spacing w:val="-20"/>
                <w:sz w:val="20"/>
                <w:szCs w:val="20"/>
              </w:rPr>
            </w:pPr>
            <w:r w:rsidRPr="000F4AC8">
              <w:rPr>
                <w:rFonts w:ascii="Times New Roman" w:eastAsia="Times New Roman" w:hAnsi="Times New Roman" w:cs="Times New Roman"/>
                <w:bCs/>
                <w:spacing w:val="-20"/>
                <w:sz w:val="20"/>
                <w:szCs w:val="20"/>
              </w:rPr>
              <w:t>107,0</w:t>
            </w:r>
          </w:p>
        </w:tc>
        <w:tc>
          <w:tcPr>
            <w:tcW w:w="697"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0"/>
                <w:szCs w:val="20"/>
              </w:rPr>
            </w:pPr>
            <w:r w:rsidRPr="000F4AC8">
              <w:rPr>
                <w:rFonts w:ascii="Times New Roman" w:eastAsia="Times New Roman" w:hAnsi="Times New Roman" w:cs="Times New Roman"/>
                <w:bCs/>
                <w:spacing w:val="-20"/>
                <w:sz w:val="20"/>
                <w:szCs w:val="20"/>
              </w:rPr>
              <w:t>107,0</w:t>
            </w:r>
          </w:p>
        </w:tc>
        <w:tc>
          <w:tcPr>
            <w:tcW w:w="708"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0"/>
                <w:szCs w:val="20"/>
              </w:rPr>
            </w:pPr>
            <w:r w:rsidRPr="000F4AC8">
              <w:rPr>
                <w:rFonts w:ascii="Times New Roman" w:eastAsia="Times New Roman" w:hAnsi="Times New Roman" w:cs="Times New Roman"/>
                <w:bCs/>
                <w:spacing w:val="-20"/>
                <w:sz w:val="20"/>
                <w:szCs w:val="20"/>
              </w:rPr>
              <w:t>0,0</w:t>
            </w:r>
          </w:p>
        </w:tc>
        <w:tc>
          <w:tcPr>
            <w:tcW w:w="709"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0"/>
                <w:szCs w:val="20"/>
              </w:rPr>
            </w:pPr>
            <w:r w:rsidRPr="000F4AC8">
              <w:rPr>
                <w:rFonts w:ascii="Times New Roman" w:eastAsia="Times New Roman" w:hAnsi="Times New Roman" w:cs="Times New Roman"/>
                <w:bCs/>
                <w:spacing w:val="-20"/>
                <w:sz w:val="20"/>
                <w:szCs w:val="20"/>
              </w:rPr>
              <w:t>0,0</w:t>
            </w:r>
          </w:p>
        </w:tc>
        <w:tc>
          <w:tcPr>
            <w:tcW w:w="709"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0"/>
                <w:szCs w:val="20"/>
              </w:rPr>
            </w:pPr>
            <w:r w:rsidRPr="000F4AC8">
              <w:rPr>
                <w:rFonts w:ascii="Times New Roman" w:eastAsia="Times New Roman" w:hAnsi="Times New Roman" w:cs="Times New Roman"/>
                <w:bCs/>
                <w:spacing w:val="-20"/>
                <w:sz w:val="20"/>
                <w:szCs w:val="20"/>
              </w:rPr>
              <w:t>0,0</w:t>
            </w:r>
          </w:p>
        </w:tc>
        <w:tc>
          <w:tcPr>
            <w:tcW w:w="709"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0"/>
                <w:szCs w:val="20"/>
              </w:rPr>
            </w:pPr>
            <w:r w:rsidRPr="000F4AC8">
              <w:rPr>
                <w:rFonts w:ascii="Times New Roman" w:eastAsia="Times New Roman" w:hAnsi="Times New Roman" w:cs="Times New Roman"/>
                <w:bCs/>
                <w:spacing w:val="-20"/>
                <w:sz w:val="20"/>
                <w:szCs w:val="20"/>
              </w:rPr>
              <w:t>0,0</w:t>
            </w:r>
          </w:p>
        </w:tc>
        <w:tc>
          <w:tcPr>
            <w:tcW w:w="708"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0"/>
                <w:szCs w:val="20"/>
              </w:rPr>
            </w:pPr>
            <w:r w:rsidRPr="000F4AC8">
              <w:rPr>
                <w:rFonts w:ascii="Times New Roman" w:eastAsia="Times New Roman" w:hAnsi="Times New Roman" w:cs="Times New Roman"/>
                <w:bCs/>
                <w:spacing w:val="-20"/>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0"/>
                <w:szCs w:val="20"/>
              </w:rPr>
            </w:pPr>
            <w:r w:rsidRPr="000F4AC8">
              <w:rPr>
                <w:rFonts w:ascii="Times New Roman" w:eastAsia="Times New Roman" w:hAnsi="Times New Roman" w:cs="Times New Roman"/>
                <w:bCs/>
                <w:spacing w:val="-20"/>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20"/>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20"/>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20"/>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20"/>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20"/>
                <w:sz w:val="20"/>
                <w:szCs w:val="20"/>
              </w:rPr>
              <w:t>0,0</w:t>
            </w:r>
          </w:p>
        </w:tc>
      </w:tr>
      <w:tr w:rsidR="000F4AC8" w:rsidRPr="000F4AC8" w:rsidTr="000F4AC8">
        <w:trPr>
          <w:trHeight w:val="558"/>
        </w:trPr>
        <w:tc>
          <w:tcPr>
            <w:tcW w:w="851" w:type="dxa"/>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t>О</w:t>
            </w:r>
            <w:r w:rsidRPr="000F4AC8">
              <w:rPr>
                <w:rFonts w:ascii="Times New Roman" w:eastAsia="Times New Roman" w:hAnsi="Times New Roman" w:cs="Times New Roman"/>
                <w:bCs/>
                <w:sz w:val="24"/>
                <w:szCs w:val="24"/>
              </w:rPr>
              <w:t>с</w:t>
            </w:r>
            <w:r w:rsidRPr="000F4AC8">
              <w:rPr>
                <w:rFonts w:ascii="Times New Roman" w:eastAsia="Times New Roman" w:hAnsi="Times New Roman" w:cs="Times New Roman"/>
                <w:bCs/>
                <w:sz w:val="24"/>
                <w:szCs w:val="24"/>
              </w:rPr>
              <w:t>но</w:t>
            </w:r>
            <w:r w:rsidRPr="000F4AC8">
              <w:rPr>
                <w:rFonts w:ascii="Times New Roman" w:eastAsia="Times New Roman" w:hAnsi="Times New Roman" w:cs="Times New Roman"/>
                <w:bCs/>
                <w:sz w:val="24"/>
                <w:szCs w:val="24"/>
              </w:rPr>
              <w:t>в</w:t>
            </w:r>
            <w:r w:rsidRPr="000F4AC8">
              <w:rPr>
                <w:rFonts w:ascii="Times New Roman" w:eastAsia="Times New Roman" w:hAnsi="Times New Roman" w:cs="Times New Roman"/>
                <w:bCs/>
                <w:sz w:val="24"/>
                <w:szCs w:val="24"/>
              </w:rPr>
              <w:t xml:space="preserve">ное        </w:t>
            </w:r>
            <w:r w:rsidRPr="000F4AC8">
              <w:rPr>
                <w:rFonts w:ascii="Times New Roman" w:eastAsia="Times New Roman" w:hAnsi="Times New Roman" w:cs="Times New Roman"/>
                <w:bCs/>
                <w:sz w:val="24"/>
                <w:szCs w:val="24"/>
              </w:rPr>
              <w:br/>
              <w:t>мер</w:t>
            </w:r>
            <w:r w:rsidRPr="000F4AC8">
              <w:rPr>
                <w:rFonts w:ascii="Times New Roman" w:eastAsia="Times New Roman" w:hAnsi="Times New Roman" w:cs="Times New Roman"/>
                <w:bCs/>
                <w:sz w:val="24"/>
                <w:szCs w:val="24"/>
              </w:rPr>
              <w:t>о</w:t>
            </w:r>
            <w:r w:rsidRPr="000F4AC8">
              <w:rPr>
                <w:rFonts w:ascii="Times New Roman" w:eastAsia="Times New Roman" w:hAnsi="Times New Roman" w:cs="Times New Roman"/>
                <w:bCs/>
                <w:sz w:val="24"/>
                <w:szCs w:val="24"/>
              </w:rPr>
              <w:lastRenderedPageBreak/>
              <w:t>при</w:t>
            </w:r>
            <w:r w:rsidRPr="000F4AC8">
              <w:rPr>
                <w:rFonts w:ascii="Times New Roman" w:eastAsia="Times New Roman" w:hAnsi="Times New Roman" w:cs="Times New Roman"/>
                <w:bCs/>
                <w:sz w:val="24"/>
                <w:szCs w:val="24"/>
              </w:rPr>
              <w:t>я</w:t>
            </w:r>
            <w:r w:rsidRPr="000F4AC8">
              <w:rPr>
                <w:rFonts w:ascii="Times New Roman" w:eastAsia="Times New Roman" w:hAnsi="Times New Roman" w:cs="Times New Roman"/>
                <w:bCs/>
                <w:sz w:val="24"/>
                <w:szCs w:val="24"/>
              </w:rPr>
              <w:t xml:space="preserve">тие 2.1 </w:t>
            </w:r>
          </w:p>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bCs/>
                <w:sz w:val="24"/>
                <w:szCs w:val="24"/>
              </w:rPr>
            </w:pPr>
          </w:p>
        </w:tc>
        <w:tc>
          <w:tcPr>
            <w:tcW w:w="1701" w:type="dxa"/>
          </w:tcPr>
          <w:p w:rsidR="000F4AC8" w:rsidRPr="000F4AC8" w:rsidRDefault="000F4AC8" w:rsidP="000F4AC8">
            <w:pPr>
              <w:spacing w:line="232" w:lineRule="auto"/>
              <w:rPr>
                <w:rFonts w:ascii="Times New Roman" w:eastAsia="Times New Roman" w:hAnsi="Times New Roman" w:cs="Times New Roman"/>
                <w:bCs/>
                <w:sz w:val="24"/>
                <w:szCs w:val="24"/>
              </w:rPr>
            </w:pPr>
            <w:r w:rsidRPr="000F4AC8">
              <w:rPr>
                <w:rFonts w:ascii="Times New Roman" w:eastAsia="Times New Roman" w:hAnsi="Times New Roman" w:cs="Times New Roman"/>
                <w:bCs/>
                <w:color w:val="000000"/>
                <w:sz w:val="24"/>
                <w:szCs w:val="24"/>
              </w:rPr>
              <w:lastRenderedPageBreak/>
              <w:t>установка д</w:t>
            </w:r>
            <w:r w:rsidRPr="000F4AC8">
              <w:rPr>
                <w:rFonts w:ascii="Times New Roman" w:eastAsia="Times New Roman" w:hAnsi="Times New Roman" w:cs="Times New Roman"/>
                <w:bCs/>
                <w:color w:val="000000"/>
                <w:sz w:val="24"/>
                <w:szCs w:val="24"/>
              </w:rPr>
              <w:t>о</w:t>
            </w:r>
            <w:r w:rsidRPr="000F4AC8">
              <w:rPr>
                <w:rFonts w:ascii="Times New Roman" w:eastAsia="Times New Roman" w:hAnsi="Times New Roman" w:cs="Times New Roman"/>
                <w:bCs/>
                <w:color w:val="000000"/>
                <w:sz w:val="24"/>
                <w:szCs w:val="24"/>
              </w:rPr>
              <w:t>рожных зн</w:t>
            </w:r>
            <w:r w:rsidRPr="000F4AC8">
              <w:rPr>
                <w:rFonts w:ascii="Times New Roman" w:eastAsia="Times New Roman" w:hAnsi="Times New Roman" w:cs="Times New Roman"/>
                <w:bCs/>
                <w:color w:val="000000"/>
                <w:sz w:val="24"/>
                <w:szCs w:val="24"/>
              </w:rPr>
              <w:t>а</w:t>
            </w:r>
            <w:r w:rsidRPr="000F4AC8">
              <w:rPr>
                <w:rFonts w:ascii="Times New Roman" w:eastAsia="Times New Roman" w:hAnsi="Times New Roman" w:cs="Times New Roman"/>
                <w:bCs/>
                <w:color w:val="000000"/>
                <w:sz w:val="24"/>
                <w:szCs w:val="24"/>
              </w:rPr>
              <w:t xml:space="preserve">ков </w:t>
            </w:r>
            <w:proofErr w:type="gramStart"/>
            <w:r w:rsidRPr="000F4AC8">
              <w:rPr>
                <w:rFonts w:ascii="Times New Roman" w:eastAsia="Times New Roman" w:hAnsi="Times New Roman" w:cs="Times New Roman"/>
                <w:bCs/>
                <w:color w:val="000000"/>
                <w:sz w:val="24"/>
                <w:szCs w:val="24"/>
              </w:rPr>
              <w:t>согласно проекта</w:t>
            </w:r>
            <w:proofErr w:type="gramEnd"/>
            <w:r w:rsidRPr="000F4AC8">
              <w:rPr>
                <w:rFonts w:ascii="Times New Roman" w:eastAsia="Times New Roman" w:hAnsi="Times New Roman" w:cs="Times New Roman"/>
                <w:bCs/>
                <w:color w:val="000000"/>
                <w:sz w:val="24"/>
                <w:szCs w:val="24"/>
              </w:rPr>
              <w:t xml:space="preserve"> орг</w:t>
            </w:r>
            <w:r w:rsidRPr="000F4AC8">
              <w:rPr>
                <w:rFonts w:ascii="Times New Roman" w:eastAsia="Times New Roman" w:hAnsi="Times New Roman" w:cs="Times New Roman"/>
                <w:bCs/>
                <w:color w:val="000000"/>
                <w:sz w:val="24"/>
                <w:szCs w:val="24"/>
              </w:rPr>
              <w:t>а</w:t>
            </w:r>
            <w:r w:rsidRPr="000F4AC8">
              <w:rPr>
                <w:rFonts w:ascii="Times New Roman" w:eastAsia="Times New Roman" w:hAnsi="Times New Roman" w:cs="Times New Roman"/>
                <w:bCs/>
                <w:color w:val="000000"/>
                <w:sz w:val="24"/>
                <w:szCs w:val="24"/>
              </w:rPr>
              <w:lastRenderedPageBreak/>
              <w:t>низации д</w:t>
            </w:r>
            <w:r w:rsidRPr="000F4AC8">
              <w:rPr>
                <w:rFonts w:ascii="Times New Roman" w:eastAsia="Times New Roman" w:hAnsi="Times New Roman" w:cs="Times New Roman"/>
                <w:bCs/>
                <w:color w:val="000000"/>
                <w:sz w:val="24"/>
                <w:szCs w:val="24"/>
              </w:rPr>
              <w:t>о</w:t>
            </w:r>
            <w:r w:rsidRPr="000F4AC8">
              <w:rPr>
                <w:rFonts w:ascii="Times New Roman" w:eastAsia="Times New Roman" w:hAnsi="Times New Roman" w:cs="Times New Roman"/>
                <w:bCs/>
                <w:color w:val="000000"/>
                <w:sz w:val="24"/>
                <w:szCs w:val="24"/>
              </w:rPr>
              <w:t>рожного дв</w:t>
            </w:r>
            <w:r w:rsidRPr="000F4AC8">
              <w:rPr>
                <w:rFonts w:ascii="Times New Roman" w:eastAsia="Times New Roman" w:hAnsi="Times New Roman" w:cs="Times New Roman"/>
                <w:bCs/>
                <w:color w:val="000000"/>
                <w:sz w:val="24"/>
                <w:szCs w:val="24"/>
              </w:rPr>
              <w:t>и</w:t>
            </w:r>
            <w:r w:rsidRPr="000F4AC8">
              <w:rPr>
                <w:rFonts w:ascii="Times New Roman" w:eastAsia="Times New Roman" w:hAnsi="Times New Roman" w:cs="Times New Roman"/>
                <w:bCs/>
                <w:color w:val="000000"/>
                <w:sz w:val="24"/>
                <w:szCs w:val="24"/>
              </w:rPr>
              <w:t>жения</w:t>
            </w:r>
          </w:p>
        </w:tc>
        <w:tc>
          <w:tcPr>
            <w:tcW w:w="1417" w:type="dxa"/>
          </w:tcPr>
          <w:p w:rsidR="000F4AC8" w:rsidRPr="000F4AC8" w:rsidRDefault="000F4AC8" w:rsidP="000F4AC8">
            <w:pPr>
              <w:spacing w:line="232" w:lineRule="auto"/>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lastRenderedPageBreak/>
              <w:t>Админ</w:t>
            </w:r>
            <w:r w:rsidRPr="000F4AC8">
              <w:rPr>
                <w:rFonts w:ascii="Times New Roman" w:eastAsia="Times New Roman" w:hAnsi="Times New Roman" w:cs="Times New Roman"/>
                <w:bCs/>
                <w:sz w:val="24"/>
                <w:szCs w:val="24"/>
              </w:rPr>
              <w:t>и</w:t>
            </w:r>
            <w:r w:rsidRPr="000F4AC8">
              <w:rPr>
                <w:rFonts w:ascii="Times New Roman" w:eastAsia="Times New Roman" w:hAnsi="Times New Roman" w:cs="Times New Roman"/>
                <w:bCs/>
                <w:sz w:val="24"/>
                <w:szCs w:val="24"/>
              </w:rPr>
              <w:t xml:space="preserve">страция Дубовского сельского </w:t>
            </w:r>
            <w:r w:rsidRPr="000F4AC8">
              <w:rPr>
                <w:rFonts w:ascii="Times New Roman" w:eastAsia="Times New Roman" w:hAnsi="Times New Roman" w:cs="Times New Roman"/>
                <w:bCs/>
                <w:sz w:val="24"/>
                <w:szCs w:val="24"/>
              </w:rPr>
              <w:lastRenderedPageBreak/>
              <w:t>поселения</w:t>
            </w:r>
          </w:p>
        </w:tc>
        <w:tc>
          <w:tcPr>
            <w:tcW w:w="493"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0"/>
                <w:szCs w:val="20"/>
              </w:rPr>
            </w:pPr>
            <w:r w:rsidRPr="000F4AC8">
              <w:rPr>
                <w:rFonts w:ascii="Times New Roman" w:eastAsia="Times New Roman" w:hAnsi="Times New Roman" w:cs="Times New Roman"/>
                <w:bCs/>
                <w:sz w:val="20"/>
                <w:szCs w:val="20"/>
              </w:rPr>
              <w:lastRenderedPageBreak/>
              <w:t>951</w:t>
            </w:r>
          </w:p>
        </w:tc>
        <w:tc>
          <w:tcPr>
            <w:tcW w:w="425" w:type="dxa"/>
            <w:vAlign w:val="center"/>
          </w:tcPr>
          <w:p w:rsidR="000F4AC8" w:rsidRPr="000F4AC8" w:rsidRDefault="000F4AC8" w:rsidP="000F4AC8">
            <w:pPr>
              <w:autoSpaceDE w:val="0"/>
              <w:autoSpaceDN w:val="0"/>
              <w:adjustRightInd w:val="0"/>
              <w:spacing w:after="0" w:line="240" w:lineRule="auto"/>
              <w:jc w:val="center"/>
              <w:rPr>
                <w:rFonts w:ascii="Times New Roman" w:eastAsia="Times New Roman" w:hAnsi="Times New Roman" w:cs="Times New Roman"/>
                <w:sz w:val="20"/>
                <w:szCs w:val="20"/>
              </w:rPr>
            </w:pPr>
          </w:p>
          <w:p w:rsidR="000F4AC8" w:rsidRPr="000F4AC8" w:rsidRDefault="000F4AC8" w:rsidP="000F4AC8">
            <w:pPr>
              <w:autoSpaceDE w:val="0"/>
              <w:autoSpaceDN w:val="0"/>
              <w:adjustRightInd w:val="0"/>
              <w:spacing w:after="0" w:line="240" w:lineRule="auto"/>
              <w:jc w:val="center"/>
              <w:rPr>
                <w:rFonts w:ascii="Times New Roman" w:eastAsia="Times New Roman" w:hAnsi="Times New Roman" w:cs="Times New Roman"/>
                <w:sz w:val="20"/>
                <w:szCs w:val="20"/>
              </w:rPr>
            </w:pPr>
            <w:r w:rsidRPr="000F4AC8">
              <w:rPr>
                <w:rFonts w:ascii="Times New Roman" w:eastAsia="Times New Roman" w:hAnsi="Times New Roman" w:cs="Times New Roman"/>
                <w:sz w:val="20"/>
                <w:szCs w:val="20"/>
              </w:rPr>
              <w:t>0409</w:t>
            </w:r>
          </w:p>
          <w:p w:rsidR="000F4AC8" w:rsidRPr="000F4AC8" w:rsidRDefault="000F4AC8" w:rsidP="000F4AC8">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277" w:type="dxa"/>
            <w:vAlign w:val="center"/>
          </w:tcPr>
          <w:p w:rsidR="000F4AC8" w:rsidRPr="000F4AC8" w:rsidRDefault="000F4AC8" w:rsidP="000F4AC8">
            <w:pPr>
              <w:autoSpaceDE w:val="0"/>
              <w:autoSpaceDN w:val="0"/>
              <w:adjustRightInd w:val="0"/>
              <w:spacing w:after="0" w:line="240" w:lineRule="auto"/>
              <w:jc w:val="center"/>
              <w:rPr>
                <w:rFonts w:ascii="Times New Roman" w:eastAsia="Times New Roman" w:hAnsi="Times New Roman" w:cs="Times New Roman"/>
                <w:sz w:val="20"/>
                <w:szCs w:val="20"/>
              </w:rPr>
            </w:pPr>
            <w:r w:rsidRPr="000F4AC8">
              <w:rPr>
                <w:rFonts w:ascii="Times New Roman" w:eastAsia="Times New Roman" w:hAnsi="Times New Roman" w:cs="Times New Roman"/>
                <w:sz w:val="20"/>
                <w:szCs w:val="20"/>
              </w:rPr>
              <w:t>0820028410</w:t>
            </w:r>
          </w:p>
        </w:tc>
        <w:tc>
          <w:tcPr>
            <w:tcW w:w="492" w:type="dxa"/>
            <w:vAlign w:val="center"/>
          </w:tcPr>
          <w:p w:rsidR="000F4AC8" w:rsidRPr="000F4AC8" w:rsidRDefault="000F4AC8" w:rsidP="000F4AC8">
            <w:pPr>
              <w:autoSpaceDE w:val="0"/>
              <w:autoSpaceDN w:val="0"/>
              <w:adjustRightInd w:val="0"/>
              <w:spacing w:after="0" w:line="240" w:lineRule="auto"/>
              <w:jc w:val="center"/>
              <w:rPr>
                <w:rFonts w:ascii="Times New Roman" w:eastAsia="Times New Roman" w:hAnsi="Times New Roman" w:cs="Times New Roman"/>
                <w:sz w:val="20"/>
                <w:szCs w:val="20"/>
              </w:rPr>
            </w:pPr>
            <w:r w:rsidRPr="000F4AC8">
              <w:rPr>
                <w:rFonts w:ascii="Times New Roman" w:eastAsia="Times New Roman" w:hAnsi="Times New Roman" w:cs="Times New Roman"/>
                <w:sz w:val="20"/>
                <w:szCs w:val="20"/>
              </w:rPr>
              <w:t>244</w:t>
            </w:r>
          </w:p>
        </w:tc>
        <w:tc>
          <w:tcPr>
            <w:tcW w:w="707" w:type="dxa"/>
            <w:vAlign w:val="center"/>
          </w:tcPr>
          <w:p w:rsidR="000F4AC8" w:rsidRPr="000F4AC8" w:rsidRDefault="000F4AC8" w:rsidP="000F4AC8">
            <w:pPr>
              <w:spacing w:after="0" w:line="240" w:lineRule="auto"/>
              <w:jc w:val="center"/>
              <w:rPr>
                <w:rFonts w:ascii="Times New Roman" w:eastAsia="Times New Roman" w:hAnsi="Times New Roman" w:cs="Times New Roman"/>
                <w:bCs/>
                <w:spacing w:val="-20"/>
                <w:sz w:val="20"/>
                <w:szCs w:val="20"/>
              </w:rPr>
            </w:pPr>
            <w:r w:rsidRPr="000F4AC8">
              <w:rPr>
                <w:rFonts w:ascii="Times New Roman" w:eastAsia="Times New Roman" w:hAnsi="Times New Roman" w:cs="Times New Roman"/>
                <w:bCs/>
                <w:spacing w:val="-20"/>
                <w:sz w:val="20"/>
                <w:szCs w:val="20"/>
              </w:rPr>
              <w:t>100,0</w:t>
            </w:r>
          </w:p>
        </w:tc>
        <w:tc>
          <w:tcPr>
            <w:tcW w:w="697"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0"/>
                <w:szCs w:val="20"/>
              </w:rPr>
            </w:pPr>
            <w:r w:rsidRPr="000F4AC8">
              <w:rPr>
                <w:rFonts w:ascii="Times New Roman" w:eastAsia="Times New Roman" w:hAnsi="Times New Roman" w:cs="Times New Roman"/>
                <w:bCs/>
                <w:spacing w:val="-20"/>
                <w:sz w:val="20"/>
                <w:szCs w:val="20"/>
              </w:rPr>
              <w:t>100,0</w:t>
            </w:r>
          </w:p>
        </w:tc>
        <w:tc>
          <w:tcPr>
            <w:tcW w:w="708"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0"/>
                <w:szCs w:val="20"/>
              </w:rPr>
            </w:pPr>
            <w:r w:rsidRPr="000F4AC8">
              <w:rPr>
                <w:rFonts w:ascii="Times New Roman" w:eastAsia="Times New Roman" w:hAnsi="Times New Roman" w:cs="Times New Roman"/>
                <w:bCs/>
                <w:spacing w:val="-20"/>
                <w:sz w:val="20"/>
                <w:szCs w:val="20"/>
              </w:rPr>
              <w:t>0,0</w:t>
            </w:r>
          </w:p>
        </w:tc>
        <w:tc>
          <w:tcPr>
            <w:tcW w:w="709" w:type="dxa"/>
            <w:vAlign w:val="center"/>
          </w:tcPr>
          <w:p w:rsidR="000F4AC8" w:rsidRPr="000F4AC8" w:rsidRDefault="000F4AC8" w:rsidP="000F4AC8">
            <w:pPr>
              <w:spacing w:after="0" w:line="240" w:lineRule="auto"/>
              <w:jc w:val="center"/>
              <w:rPr>
                <w:rFonts w:ascii="Times New Roman" w:eastAsia="Times New Roman" w:hAnsi="Times New Roman" w:cs="Times New Roman"/>
                <w:bCs/>
                <w:spacing w:val="-20"/>
                <w:sz w:val="20"/>
                <w:szCs w:val="20"/>
              </w:rPr>
            </w:pPr>
          </w:p>
          <w:p w:rsidR="000F4AC8" w:rsidRPr="000F4AC8" w:rsidRDefault="000F4AC8" w:rsidP="000F4AC8">
            <w:pPr>
              <w:spacing w:after="0" w:line="240" w:lineRule="auto"/>
              <w:jc w:val="center"/>
              <w:rPr>
                <w:rFonts w:ascii="Times New Roman" w:eastAsia="Times New Roman" w:hAnsi="Times New Roman" w:cs="Times New Roman"/>
                <w:bCs/>
                <w:spacing w:val="-20"/>
                <w:sz w:val="20"/>
                <w:szCs w:val="20"/>
              </w:rPr>
            </w:pPr>
          </w:p>
          <w:p w:rsidR="000F4AC8" w:rsidRPr="000F4AC8" w:rsidRDefault="000F4AC8" w:rsidP="000F4AC8">
            <w:pPr>
              <w:spacing w:after="0" w:line="240" w:lineRule="auto"/>
              <w:jc w:val="center"/>
              <w:rPr>
                <w:rFonts w:ascii="Times New Roman" w:eastAsia="Times New Roman" w:hAnsi="Times New Roman" w:cs="Times New Roman"/>
                <w:bCs/>
                <w:spacing w:val="-20"/>
                <w:sz w:val="20"/>
                <w:szCs w:val="20"/>
              </w:rPr>
            </w:pPr>
            <w:r w:rsidRPr="000F4AC8">
              <w:rPr>
                <w:rFonts w:ascii="Times New Roman" w:eastAsia="Times New Roman" w:hAnsi="Times New Roman" w:cs="Times New Roman"/>
                <w:bCs/>
                <w:spacing w:val="-20"/>
                <w:sz w:val="20"/>
                <w:szCs w:val="20"/>
              </w:rPr>
              <w:t>0,0</w:t>
            </w:r>
          </w:p>
          <w:p w:rsidR="000F4AC8" w:rsidRPr="000F4AC8" w:rsidRDefault="000F4AC8" w:rsidP="000F4AC8">
            <w:pPr>
              <w:spacing w:after="0" w:line="240" w:lineRule="auto"/>
              <w:jc w:val="center"/>
              <w:rPr>
                <w:rFonts w:ascii="Times New Roman" w:eastAsia="Times New Roman" w:hAnsi="Times New Roman" w:cs="Times New Roman"/>
                <w:bCs/>
                <w:spacing w:val="-20"/>
                <w:sz w:val="20"/>
                <w:szCs w:val="20"/>
              </w:rPr>
            </w:pPr>
          </w:p>
          <w:p w:rsidR="000F4AC8" w:rsidRPr="000F4AC8" w:rsidRDefault="000F4AC8" w:rsidP="000F4AC8">
            <w:pPr>
              <w:spacing w:after="0" w:line="240" w:lineRule="auto"/>
              <w:jc w:val="center"/>
              <w:rPr>
                <w:rFonts w:ascii="Times New Roman" w:eastAsia="Times New Roman" w:hAnsi="Times New Roman" w:cs="Times New Roman"/>
                <w:bCs/>
                <w:sz w:val="20"/>
                <w:szCs w:val="20"/>
              </w:rPr>
            </w:pPr>
          </w:p>
        </w:tc>
        <w:tc>
          <w:tcPr>
            <w:tcW w:w="709"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0"/>
                <w:szCs w:val="20"/>
              </w:rPr>
            </w:pPr>
            <w:r w:rsidRPr="000F4AC8">
              <w:rPr>
                <w:rFonts w:ascii="Times New Roman" w:eastAsia="Times New Roman" w:hAnsi="Times New Roman" w:cs="Times New Roman"/>
                <w:bCs/>
                <w:spacing w:val="-20"/>
                <w:sz w:val="20"/>
                <w:szCs w:val="20"/>
              </w:rPr>
              <w:t>0,0</w:t>
            </w:r>
          </w:p>
        </w:tc>
        <w:tc>
          <w:tcPr>
            <w:tcW w:w="709"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0"/>
                <w:szCs w:val="20"/>
              </w:rPr>
            </w:pPr>
            <w:r w:rsidRPr="000F4AC8">
              <w:rPr>
                <w:rFonts w:ascii="Times New Roman" w:eastAsia="Times New Roman" w:hAnsi="Times New Roman" w:cs="Times New Roman"/>
                <w:bCs/>
                <w:spacing w:val="-20"/>
                <w:sz w:val="20"/>
                <w:szCs w:val="20"/>
              </w:rPr>
              <w:t>0,0</w:t>
            </w:r>
          </w:p>
        </w:tc>
        <w:tc>
          <w:tcPr>
            <w:tcW w:w="708"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0"/>
                <w:szCs w:val="20"/>
              </w:rPr>
            </w:pPr>
            <w:r w:rsidRPr="000F4AC8">
              <w:rPr>
                <w:rFonts w:ascii="Times New Roman" w:eastAsia="Times New Roman" w:hAnsi="Times New Roman" w:cs="Times New Roman"/>
                <w:bCs/>
                <w:spacing w:val="-20"/>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0"/>
                <w:szCs w:val="20"/>
              </w:rPr>
            </w:pPr>
            <w:r w:rsidRPr="000F4AC8">
              <w:rPr>
                <w:rFonts w:ascii="Times New Roman" w:eastAsia="Times New Roman" w:hAnsi="Times New Roman" w:cs="Times New Roman"/>
                <w:bCs/>
                <w:spacing w:val="-20"/>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20"/>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20"/>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20"/>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20"/>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20"/>
                <w:sz w:val="20"/>
                <w:szCs w:val="20"/>
              </w:rPr>
              <w:t>0,0</w:t>
            </w:r>
          </w:p>
        </w:tc>
      </w:tr>
      <w:tr w:rsidR="000F4AC8" w:rsidRPr="000F4AC8" w:rsidTr="000F4AC8">
        <w:trPr>
          <w:trHeight w:val="1198"/>
        </w:trPr>
        <w:tc>
          <w:tcPr>
            <w:tcW w:w="851" w:type="dxa"/>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lastRenderedPageBreak/>
              <w:t>О</w:t>
            </w:r>
            <w:r w:rsidRPr="000F4AC8">
              <w:rPr>
                <w:rFonts w:ascii="Times New Roman" w:eastAsia="Times New Roman" w:hAnsi="Times New Roman" w:cs="Times New Roman"/>
                <w:bCs/>
                <w:sz w:val="24"/>
                <w:szCs w:val="24"/>
              </w:rPr>
              <w:t>с</w:t>
            </w:r>
            <w:r w:rsidRPr="000F4AC8">
              <w:rPr>
                <w:rFonts w:ascii="Times New Roman" w:eastAsia="Times New Roman" w:hAnsi="Times New Roman" w:cs="Times New Roman"/>
                <w:bCs/>
                <w:sz w:val="24"/>
                <w:szCs w:val="24"/>
              </w:rPr>
              <w:t>но</w:t>
            </w:r>
            <w:r w:rsidRPr="000F4AC8">
              <w:rPr>
                <w:rFonts w:ascii="Times New Roman" w:eastAsia="Times New Roman" w:hAnsi="Times New Roman" w:cs="Times New Roman"/>
                <w:bCs/>
                <w:sz w:val="24"/>
                <w:szCs w:val="24"/>
              </w:rPr>
              <w:t>в</w:t>
            </w:r>
            <w:r w:rsidRPr="000F4AC8">
              <w:rPr>
                <w:rFonts w:ascii="Times New Roman" w:eastAsia="Times New Roman" w:hAnsi="Times New Roman" w:cs="Times New Roman"/>
                <w:bCs/>
                <w:sz w:val="24"/>
                <w:szCs w:val="24"/>
              </w:rPr>
              <w:t xml:space="preserve">ное        </w:t>
            </w:r>
            <w:r w:rsidRPr="000F4AC8">
              <w:rPr>
                <w:rFonts w:ascii="Times New Roman" w:eastAsia="Times New Roman" w:hAnsi="Times New Roman" w:cs="Times New Roman"/>
                <w:bCs/>
                <w:sz w:val="24"/>
                <w:szCs w:val="24"/>
              </w:rPr>
              <w:br/>
              <w:t>мер</w:t>
            </w:r>
            <w:r w:rsidRPr="000F4AC8">
              <w:rPr>
                <w:rFonts w:ascii="Times New Roman" w:eastAsia="Times New Roman" w:hAnsi="Times New Roman" w:cs="Times New Roman"/>
                <w:bCs/>
                <w:sz w:val="24"/>
                <w:szCs w:val="24"/>
              </w:rPr>
              <w:t>о</w:t>
            </w:r>
            <w:r w:rsidRPr="000F4AC8">
              <w:rPr>
                <w:rFonts w:ascii="Times New Roman" w:eastAsia="Times New Roman" w:hAnsi="Times New Roman" w:cs="Times New Roman"/>
                <w:bCs/>
                <w:sz w:val="24"/>
                <w:szCs w:val="24"/>
              </w:rPr>
              <w:t>при</w:t>
            </w:r>
            <w:r w:rsidRPr="000F4AC8">
              <w:rPr>
                <w:rFonts w:ascii="Times New Roman" w:eastAsia="Times New Roman" w:hAnsi="Times New Roman" w:cs="Times New Roman"/>
                <w:bCs/>
                <w:sz w:val="24"/>
                <w:szCs w:val="24"/>
              </w:rPr>
              <w:t>я</w:t>
            </w:r>
            <w:r w:rsidRPr="000F4AC8">
              <w:rPr>
                <w:rFonts w:ascii="Times New Roman" w:eastAsia="Times New Roman" w:hAnsi="Times New Roman" w:cs="Times New Roman"/>
                <w:bCs/>
                <w:sz w:val="24"/>
                <w:szCs w:val="24"/>
              </w:rPr>
              <w:t xml:space="preserve">тие 2.2 </w:t>
            </w:r>
          </w:p>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bCs/>
                <w:sz w:val="24"/>
                <w:szCs w:val="24"/>
              </w:rPr>
            </w:pPr>
          </w:p>
        </w:tc>
        <w:tc>
          <w:tcPr>
            <w:tcW w:w="1701" w:type="dxa"/>
          </w:tcPr>
          <w:p w:rsidR="000F4AC8" w:rsidRPr="000F4AC8" w:rsidRDefault="000F4AC8" w:rsidP="000F4AC8">
            <w:pPr>
              <w:spacing w:line="232" w:lineRule="auto"/>
              <w:rPr>
                <w:rFonts w:ascii="Times New Roman" w:eastAsia="Times New Roman" w:hAnsi="Times New Roman" w:cs="Times New Roman"/>
                <w:bCs/>
                <w:color w:val="000000"/>
                <w:sz w:val="24"/>
                <w:szCs w:val="24"/>
              </w:rPr>
            </w:pPr>
            <w:r w:rsidRPr="000F4AC8">
              <w:rPr>
                <w:rFonts w:ascii="Times New Roman" w:eastAsia="Times New Roman" w:hAnsi="Times New Roman" w:cs="Times New Roman"/>
                <w:bCs/>
                <w:color w:val="000000"/>
                <w:sz w:val="24"/>
                <w:szCs w:val="24"/>
              </w:rPr>
              <w:t>мероприятия по изготовл</w:t>
            </w:r>
            <w:r w:rsidRPr="000F4AC8">
              <w:rPr>
                <w:rFonts w:ascii="Times New Roman" w:eastAsia="Times New Roman" w:hAnsi="Times New Roman" w:cs="Times New Roman"/>
                <w:bCs/>
                <w:color w:val="000000"/>
                <w:sz w:val="24"/>
                <w:szCs w:val="24"/>
              </w:rPr>
              <w:t>е</w:t>
            </w:r>
            <w:r w:rsidRPr="000F4AC8">
              <w:rPr>
                <w:rFonts w:ascii="Times New Roman" w:eastAsia="Times New Roman" w:hAnsi="Times New Roman" w:cs="Times New Roman"/>
                <w:bCs/>
                <w:color w:val="000000"/>
                <w:sz w:val="24"/>
                <w:szCs w:val="24"/>
              </w:rPr>
              <w:t>нию проекта организации дорожного движения</w:t>
            </w:r>
          </w:p>
        </w:tc>
        <w:tc>
          <w:tcPr>
            <w:tcW w:w="1417" w:type="dxa"/>
          </w:tcPr>
          <w:p w:rsidR="000F4AC8" w:rsidRPr="000F4AC8" w:rsidRDefault="000F4AC8" w:rsidP="000F4AC8">
            <w:pPr>
              <w:spacing w:line="232" w:lineRule="auto"/>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t>Админ</w:t>
            </w:r>
            <w:r w:rsidRPr="000F4AC8">
              <w:rPr>
                <w:rFonts w:ascii="Times New Roman" w:eastAsia="Times New Roman" w:hAnsi="Times New Roman" w:cs="Times New Roman"/>
                <w:bCs/>
                <w:sz w:val="24"/>
                <w:szCs w:val="24"/>
              </w:rPr>
              <w:t>и</w:t>
            </w:r>
            <w:r w:rsidRPr="000F4AC8">
              <w:rPr>
                <w:rFonts w:ascii="Times New Roman" w:eastAsia="Times New Roman" w:hAnsi="Times New Roman" w:cs="Times New Roman"/>
                <w:bCs/>
                <w:sz w:val="24"/>
                <w:szCs w:val="24"/>
              </w:rPr>
              <w:t>страция Дубовского сельского поселения</w:t>
            </w:r>
          </w:p>
        </w:tc>
        <w:tc>
          <w:tcPr>
            <w:tcW w:w="493"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0"/>
                <w:szCs w:val="20"/>
              </w:rPr>
            </w:pPr>
            <w:r w:rsidRPr="000F4AC8">
              <w:rPr>
                <w:rFonts w:ascii="Times New Roman" w:eastAsia="Times New Roman" w:hAnsi="Times New Roman" w:cs="Times New Roman"/>
                <w:bCs/>
                <w:sz w:val="20"/>
                <w:szCs w:val="20"/>
              </w:rPr>
              <w:t>951</w:t>
            </w:r>
          </w:p>
        </w:tc>
        <w:tc>
          <w:tcPr>
            <w:tcW w:w="425" w:type="dxa"/>
            <w:vAlign w:val="center"/>
          </w:tcPr>
          <w:p w:rsidR="000F4AC8" w:rsidRPr="000F4AC8" w:rsidRDefault="000F4AC8" w:rsidP="000F4AC8">
            <w:pPr>
              <w:autoSpaceDE w:val="0"/>
              <w:autoSpaceDN w:val="0"/>
              <w:adjustRightInd w:val="0"/>
              <w:spacing w:after="0" w:line="240" w:lineRule="auto"/>
              <w:jc w:val="center"/>
              <w:rPr>
                <w:rFonts w:ascii="Times New Roman" w:eastAsia="Times New Roman" w:hAnsi="Times New Roman" w:cs="Times New Roman"/>
                <w:sz w:val="20"/>
                <w:szCs w:val="20"/>
              </w:rPr>
            </w:pPr>
            <w:r w:rsidRPr="000F4AC8">
              <w:rPr>
                <w:rFonts w:ascii="Times New Roman" w:eastAsia="Times New Roman" w:hAnsi="Times New Roman" w:cs="Times New Roman"/>
                <w:sz w:val="20"/>
                <w:szCs w:val="20"/>
              </w:rPr>
              <w:t>0409</w:t>
            </w:r>
          </w:p>
        </w:tc>
        <w:tc>
          <w:tcPr>
            <w:tcW w:w="1277" w:type="dxa"/>
            <w:vAlign w:val="center"/>
          </w:tcPr>
          <w:p w:rsidR="000F4AC8" w:rsidRPr="000F4AC8" w:rsidRDefault="000F4AC8" w:rsidP="000F4AC8">
            <w:pPr>
              <w:autoSpaceDE w:val="0"/>
              <w:autoSpaceDN w:val="0"/>
              <w:adjustRightInd w:val="0"/>
              <w:spacing w:after="0" w:line="240" w:lineRule="auto"/>
              <w:jc w:val="center"/>
              <w:rPr>
                <w:rFonts w:ascii="Times New Roman" w:eastAsia="Times New Roman" w:hAnsi="Times New Roman" w:cs="Times New Roman"/>
                <w:sz w:val="20"/>
                <w:szCs w:val="20"/>
              </w:rPr>
            </w:pPr>
            <w:r w:rsidRPr="000F4AC8">
              <w:rPr>
                <w:rFonts w:ascii="Times New Roman" w:eastAsia="Times New Roman" w:hAnsi="Times New Roman" w:cs="Times New Roman"/>
                <w:sz w:val="20"/>
                <w:szCs w:val="20"/>
              </w:rPr>
              <w:t>0820028520</w:t>
            </w:r>
          </w:p>
        </w:tc>
        <w:tc>
          <w:tcPr>
            <w:tcW w:w="492" w:type="dxa"/>
            <w:vAlign w:val="center"/>
          </w:tcPr>
          <w:p w:rsidR="000F4AC8" w:rsidRPr="000F4AC8" w:rsidRDefault="000F4AC8" w:rsidP="000F4AC8">
            <w:pPr>
              <w:autoSpaceDE w:val="0"/>
              <w:autoSpaceDN w:val="0"/>
              <w:adjustRightInd w:val="0"/>
              <w:spacing w:after="0" w:line="240" w:lineRule="auto"/>
              <w:jc w:val="center"/>
              <w:rPr>
                <w:rFonts w:ascii="Times New Roman" w:eastAsia="Times New Roman" w:hAnsi="Times New Roman" w:cs="Times New Roman"/>
                <w:sz w:val="20"/>
                <w:szCs w:val="20"/>
              </w:rPr>
            </w:pPr>
            <w:r w:rsidRPr="000F4AC8">
              <w:rPr>
                <w:rFonts w:ascii="Times New Roman" w:eastAsia="Times New Roman" w:hAnsi="Times New Roman" w:cs="Times New Roman"/>
                <w:sz w:val="20"/>
                <w:szCs w:val="20"/>
              </w:rPr>
              <w:t>244</w:t>
            </w:r>
          </w:p>
        </w:tc>
        <w:tc>
          <w:tcPr>
            <w:tcW w:w="707" w:type="dxa"/>
            <w:vAlign w:val="center"/>
          </w:tcPr>
          <w:p w:rsidR="000F4AC8" w:rsidRPr="000F4AC8" w:rsidRDefault="000F4AC8" w:rsidP="000F4AC8">
            <w:pPr>
              <w:spacing w:after="0" w:line="240" w:lineRule="auto"/>
              <w:jc w:val="center"/>
              <w:rPr>
                <w:rFonts w:ascii="Times New Roman" w:eastAsia="Times New Roman" w:hAnsi="Times New Roman" w:cs="Times New Roman"/>
                <w:bCs/>
                <w:spacing w:val="-20"/>
                <w:sz w:val="20"/>
                <w:szCs w:val="20"/>
              </w:rPr>
            </w:pPr>
            <w:r w:rsidRPr="000F4AC8">
              <w:rPr>
                <w:rFonts w:ascii="Times New Roman" w:eastAsia="Times New Roman" w:hAnsi="Times New Roman" w:cs="Times New Roman"/>
                <w:bCs/>
                <w:spacing w:val="-20"/>
                <w:sz w:val="20"/>
                <w:szCs w:val="20"/>
              </w:rPr>
              <w:t>7,0</w:t>
            </w:r>
          </w:p>
        </w:tc>
        <w:tc>
          <w:tcPr>
            <w:tcW w:w="697" w:type="dxa"/>
            <w:vAlign w:val="center"/>
          </w:tcPr>
          <w:p w:rsidR="000F4AC8" w:rsidRPr="000F4AC8" w:rsidRDefault="000F4AC8" w:rsidP="000F4AC8">
            <w:pPr>
              <w:spacing w:after="0" w:line="240" w:lineRule="auto"/>
              <w:jc w:val="center"/>
              <w:rPr>
                <w:rFonts w:ascii="Times New Roman" w:eastAsia="Times New Roman" w:hAnsi="Times New Roman" w:cs="Times New Roman"/>
                <w:bCs/>
                <w:spacing w:val="-20"/>
                <w:sz w:val="20"/>
                <w:szCs w:val="20"/>
              </w:rPr>
            </w:pPr>
            <w:r w:rsidRPr="000F4AC8">
              <w:rPr>
                <w:rFonts w:ascii="Times New Roman" w:eastAsia="Times New Roman" w:hAnsi="Times New Roman" w:cs="Times New Roman"/>
                <w:bCs/>
                <w:spacing w:val="-20"/>
                <w:sz w:val="20"/>
                <w:szCs w:val="20"/>
              </w:rPr>
              <w:t>7,0</w:t>
            </w:r>
          </w:p>
        </w:tc>
        <w:tc>
          <w:tcPr>
            <w:tcW w:w="708" w:type="dxa"/>
            <w:vAlign w:val="center"/>
          </w:tcPr>
          <w:p w:rsidR="000F4AC8" w:rsidRPr="000F4AC8" w:rsidRDefault="000F4AC8" w:rsidP="000F4AC8">
            <w:pPr>
              <w:spacing w:after="0" w:line="240" w:lineRule="auto"/>
              <w:jc w:val="center"/>
              <w:rPr>
                <w:rFonts w:ascii="Times New Roman" w:eastAsia="Times New Roman" w:hAnsi="Times New Roman" w:cs="Times New Roman"/>
                <w:bCs/>
                <w:spacing w:val="-20"/>
                <w:sz w:val="20"/>
                <w:szCs w:val="20"/>
              </w:rPr>
            </w:pPr>
            <w:r w:rsidRPr="000F4AC8">
              <w:rPr>
                <w:rFonts w:ascii="Times New Roman" w:eastAsia="Times New Roman" w:hAnsi="Times New Roman" w:cs="Times New Roman"/>
                <w:bCs/>
                <w:spacing w:val="-20"/>
                <w:sz w:val="20"/>
                <w:szCs w:val="20"/>
              </w:rPr>
              <w:t>0,0</w:t>
            </w:r>
          </w:p>
        </w:tc>
        <w:tc>
          <w:tcPr>
            <w:tcW w:w="709" w:type="dxa"/>
            <w:vAlign w:val="center"/>
          </w:tcPr>
          <w:p w:rsidR="000F4AC8" w:rsidRPr="000F4AC8" w:rsidRDefault="000F4AC8" w:rsidP="000F4AC8">
            <w:pPr>
              <w:spacing w:after="0" w:line="240" w:lineRule="auto"/>
              <w:jc w:val="center"/>
              <w:rPr>
                <w:rFonts w:ascii="Times New Roman" w:eastAsia="Times New Roman" w:hAnsi="Times New Roman" w:cs="Times New Roman"/>
                <w:bCs/>
                <w:spacing w:val="-20"/>
                <w:sz w:val="20"/>
                <w:szCs w:val="20"/>
              </w:rPr>
            </w:pPr>
            <w:r w:rsidRPr="000F4AC8">
              <w:rPr>
                <w:rFonts w:ascii="Times New Roman" w:eastAsia="Times New Roman" w:hAnsi="Times New Roman" w:cs="Times New Roman"/>
                <w:bCs/>
                <w:spacing w:val="-20"/>
                <w:sz w:val="20"/>
                <w:szCs w:val="20"/>
              </w:rPr>
              <w:t>0,0</w:t>
            </w:r>
          </w:p>
        </w:tc>
        <w:tc>
          <w:tcPr>
            <w:tcW w:w="709" w:type="dxa"/>
            <w:vAlign w:val="center"/>
          </w:tcPr>
          <w:p w:rsidR="000F4AC8" w:rsidRPr="000F4AC8" w:rsidRDefault="000F4AC8" w:rsidP="000F4AC8">
            <w:pPr>
              <w:spacing w:after="0" w:line="240" w:lineRule="auto"/>
              <w:jc w:val="center"/>
              <w:rPr>
                <w:rFonts w:ascii="Times New Roman" w:eastAsia="Times New Roman" w:hAnsi="Times New Roman" w:cs="Times New Roman"/>
                <w:bCs/>
                <w:spacing w:val="-20"/>
                <w:sz w:val="20"/>
                <w:szCs w:val="20"/>
              </w:rPr>
            </w:pPr>
            <w:r w:rsidRPr="000F4AC8">
              <w:rPr>
                <w:rFonts w:ascii="Times New Roman" w:eastAsia="Times New Roman" w:hAnsi="Times New Roman" w:cs="Times New Roman"/>
                <w:bCs/>
                <w:spacing w:val="-20"/>
                <w:sz w:val="20"/>
                <w:szCs w:val="20"/>
              </w:rPr>
              <w:t>0,0</w:t>
            </w:r>
          </w:p>
        </w:tc>
        <w:tc>
          <w:tcPr>
            <w:tcW w:w="709" w:type="dxa"/>
            <w:vAlign w:val="center"/>
          </w:tcPr>
          <w:p w:rsidR="000F4AC8" w:rsidRPr="000F4AC8" w:rsidRDefault="000F4AC8" w:rsidP="000F4AC8">
            <w:pPr>
              <w:spacing w:after="0" w:line="240" w:lineRule="auto"/>
              <w:jc w:val="center"/>
              <w:rPr>
                <w:rFonts w:ascii="Times New Roman" w:eastAsia="Times New Roman" w:hAnsi="Times New Roman" w:cs="Times New Roman"/>
                <w:bCs/>
                <w:spacing w:val="-20"/>
                <w:sz w:val="20"/>
                <w:szCs w:val="20"/>
              </w:rPr>
            </w:pPr>
            <w:r w:rsidRPr="000F4AC8">
              <w:rPr>
                <w:rFonts w:ascii="Times New Roman" w:eastAsia="Times New Roman" w:hAnsi="Times New Roman" w:cs="Times New Roman"/>
                <w:bCs/>
                <w:spacing w:val="-20"/>
                <w:sz w:val="20"/>
                <w:szCs w:val="20"/>
              </w:rPr>
              <w:t>0,0</w:t>
            </w:r>
          </w:p>
        </w:tc>
        <w:tc>
          <w:tcPr>
            <w:tcW w:w="708" w:type="dxa"/>
            <w:vAlign w:val="center"/>
          </w:tcPr>
          <w:p w:rsidR="000F4AC8" w:rsidRPr="000F4AC8" w:rsidRDefault="000F4AC8" w:rsidP="000F4AC8">
            <w:pPr>
              <w:spacing w:after="0" w:line="240" w:lineRule="auto"/>
              <w:jc w:val="center"/>
              <w:rPr>
                <w:rFonts w:ascii="Times New Roman" w:eastAsia="Times New Roman" w:hAnsi="Times New Roman" w:cs="Times New Roman"/>
                <w:bCs/>
                <w:spacing w:val="-20"/>
                <w:sz w:val="20"/>
                <w:szCs w:val="20"/>
              </w:rPr>
            </w:pPr>
            <w:r w:rsidRPr="000F4AC8">
              <w:rPr>
                <w:rFonts w:ascii="Times New Roman" w:eastAsia="Times New Roman" w:hAnsi="Times New Roman" w:cs="Times New Roman"/>
                <w:bCs/>
                <w:spacing w:val="-20"/>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pacing w:val="-20"/>
                <w:sz w:val="20"/>
                <w:szCs w:val="20"/>
              </w:rPr>
            </w:pPr>
            <w:r w:rsidRPr="000F4AC8">
              <w:rPr>
                <w:rFonts w:ascii="Times New Roman" w:eastAsia="Times New Roman" w:hAnsi="Times New Roman" w:cs="Times New Roman"/>
                <w:bCs/>
                <w:spacing w:val="-20"/>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20"/>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20"/>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20"/>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20"/>
                <w:sz w:val="20"/>
                <w:szCs w:val="20"/>
              </w:rPr>
              <w:t>0,0</w:t>
            </w:r>
          </w:p>
        </w:tc>
        <w:tc>
          <w:tcPr>
            <w:tcW w:w="710" w:type="dxa"/>
            <w:vAlign w:val="center"/>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20"/>
                <w:sz w:val="20"/>
                <w:szCs w:val="20"/>
              </w:rPr>
              <w:t>0,0</w:t>
            </w:r>
          </w:p>
        </w:tc>
      </w:tr>
    </w:tbl>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bCs/>
          <w:caps/>
          <w:sz w:val="28"/>
          <w:szCs w:val="28"/>
        </w:rPr>
      </w:pPr>
    </w:p>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bCs/>
          <w:sz w:val="24"/>
          <w:szCs w:val="24"/>
        </w:rPr>
      </w:pPr>
    </w:p>
    <w:p w:rsidR="000F4AC8" w:rsidRPr="000F4AC8" w:rsidRDefault="000F4AC8" w:rsidP="000F4AC8">
      <w:pPr>
        <w:spacing w:after="0" w:line="240" w:lineRule="auto"/>
        <w:rPr>
          <w:rFonts w:ascii="Times New Roman" w:eastAsia="Times New Roman" w:hAnsi="Times New Roman" w:cs="Times New Roman"/>
          <w:kern w:val="2"/>
          <w:sz w:val="24"/>
          <w:szCs w:val="24"/>
        </w:rPr>
      </w:pPr>
      <w:r w:rsidRPr="000F4AC8">
        <w:rPr>
          <w:rFonts w:ascii="Times New Roman" w:eastAsia="Times New Roman" w:hAnsi="Times New Roman" w:cs="Times New Roman"/>
          <w:sz w:val="28"/>
          <w:szCs w:val="28"/>
        </w:rPr>
        <w:t xml:space="preserve">1.3 Приложение 4 к </w:t>
      </w:r>
      <w:r w:rsidRPr="000F4AC8">
        <w:rPr>
          <w:rFonts w:ascii="Times New Roman" w:eastAsia="Times New Roman" w:hAnsi="Times New Roman" w:cs="Times New Roman"/>
          <w:bCs/>
          <w:sz w:val="28"/>
          <w:szCs w:val="28"/>
        </w:rPr>
        <w:t xml:space="preserve">муниципальной программе Дубовского  сельского поселения «Развитие транспортной системы» </w:t>
      </w:r>
      <w:r w:rsidRPr="000F4AC8">
        <w:rPr>
          <w:rFonts w:ascii="Times New Roman" w:eastAsia="Times New Roman" w:hAnsi="Times New Roman" w:cs="Times New Roman"/>
          <w:sz w:val="28"/>
          <w:szCs w:val="28"/>
        </w:rPr>
        <w:t>изл</w:t>
      </w:r>
      <w:r w:rsidRPr="000F4AC8">
        <w:rPr>
          <w:rFonts w:ascii="Times New Roman" w:eastAsia="Times New Roman" w:hAnsi="Times New Roman" w:cs="Times New Roman"/>
          <w:sz w:val="28"/>
          <w:szCs w:val="28"/>
        </w:rPr>
        <w:t>о</w:t>
      </w:r>
      <w:r w:rsidRPr="000F4AC8">
        <w:rPr>
          <w:rFonts w:ascii="Times New Roman" w:eastAsia="Times New Roman" w:hAnsi="Times New Roman" w:cs="Times New Roman"/>
          <w:sz w:val="28"/>
          <w:szCs w:val="28"/>
        </w:rPr>
        <w:t>жить в новой редакции:</w:t>
      </w:r>
    </w:p>
    <w:p w:rsidR="000F4AC8" w:rsidRPr="000F4AC8" w:rsidRDefault="000F4AC8" w:rsidP="000F4AC8">
      <w:pPr>
        <w:widowControl w:val="0"/>
        <w:autoSpaceDE w:val="0"/>
        <w:autoSpaceDN w:val="0"/>
        <w:adjustRightInd w:val="0"/>
        <w:spacing w:after="0" w:line="240" w:lineRule="auto"/>
        <w:ind w:left="10773"/>
        <w:jc w:val="center"/>
        <w:rPr>
          <w:rFonts w:ascii="Times New Roman" w:eastAsia="Times New Roman" w:hAnsi="Times New Roman" w:cs="Times New Roman"/>
          <w:bCs/>
          <w:sz w:val="24"/>
          <w:szCs w:val="24"/>
          <w:lang w:eastAsia="en-US"/>
        </w:rPr>
      </w:pPr>
      <w:r w:rsidRPr="000F4AC8">
        <w:rPr>
          <w:rFonts w:ascii="Times New Roman" w:eastAsia="Times New Roman" w:hAnsi="Times New Roman" w:cs="Times New Roman"/>
          <w:bCs/>
          <w:sz w:val="24"/>
          <w:szCs w:val="24"/>
        </w:rPr>
        <w:t>«Приложение № 4</w:t>
      </w:r>
    </w:p>
    <w:p w:rsidR="000F4AC8" w:rsidRPr="000F4AC8" w:rsidRDefault="000F4AC8" w:rsidP="000F4AC8">
      <w:pPr>
        <w:widowControl w:val="0"/>
        <w:autoSpaceDE w:val="0"/>
        <w:autoSpaceDN w:val="0"/>
        <w:adjustRightInd w:val="0"/>
        <w:spacing w:after="0" w:line="240" w:lineRule="auto"/>
        <w:ind w:left="10773"/>
        <w:jc w:val="center"/>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t>к муниципальной программе</w:t>
      </w:r>
    </w:p>
    <w:p w:rsidR="000F4AC8" w:rsidRPr="000F4AC8" w:rsidRDefault="000F4AC8" w:rsidP="000F4AC8">
      <w:pPr>
        <w:widowControl w:val="0"/>
        <w:autoSpaceDE w:val="0"/>
        <w:autoSpaceDN w:val="0"/>
        <w:adjustRightInd w:val="0"/>
        <w:spacing w:after="0" w:line="240" w:lineRule="auto"/>
        <w:ind w:left="10773"/>
        <w:jc w:val="center"/>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t>Дубовского сельского поселения «Ра</w:t>
      </w:r>
      <w:r w:rsidRPr="000F4AC8">
        <w:rPr>
          <w:rFonts w:ascii="Times New Roman" w:eastAsia="Times New Roman" w:hAnsi="Times New Roman" w:cs="Times New Roman"/>
          <w:bCs/>
          <w:sz w:val="24"/>
          <w:szCs w:val="24"/>
        </w:rPr>
        <w:t>з</w:t>
      </w:r>
      <w:r w:rsidRPr="000F4AC8">
        <w:rPr>
          <w:rFonts w:ascii="Times New Roman" w:eastAsia="Times New Roman" w:hAnsi="Times New Roman" w:cs="Times New Roman"/>
          <w:bCs/>
          <w:sz w:val="24"/>
          <w:szCs w:val="24"/>
        </w:rPr>
        <w:t>витие транспортной системы»</w:t>
      </w:r>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bCs/>
          <w:caps/>
          <w:sz w:val="28"/>
          <w:szCs w:val="28"/>
        </w:rPr>
      </w:pPr>
      <w:r w:rsidRPr="000F4AC8">
        <w:rPr>
          <w:rFonts w:ascii="Times New Roman" w:eastAsia="Times New Roman" w:hAnsi="Times New Roman" w:cs="Times New Roman"/>
          <w:bCs/>
          <w:caps/>
          <w:sz w:val="28"/>
          <w:szCs w:val="28"/>
        </w:rPr>
        <w:t>Расходы</w:t>
      </w:r>
    </w:p>
    <w:p w:rsidR="000F4AC8" w:rsidRPr="000F4AC8" w:rsidRDefault="000F4AC8" w:rsidP="000F4AC8">
      <w:pPr>
        <w:spacing w:before="63" w:after="63" w:line="240" w:lineRule="auto"/>
        <w:jc w:val="center"/>
        <w:rPr>
          <w:rFonts w:ascii="Times New Roman" w:eastAsia="Batang" w:hAnsi="Times New Roman" w:cs="Times New Roman"/>
          <w:color w:val="000000"/>
          <w:sz w:val="28"/>
          <w:szCs w:val="28"/>
          <w:lang w:eastAsia="ko-KR"/>
        </w:rPr>
      </w:pPr>
      <w:r w:rsidRPr="000F4AC8">
        <w:rPr>
          <w:rFonts w:ascii="Times New Roman" w:eastAsia="Batang" w:hAnsi="Times New Roman" w:cs="Times New Roman"/>
          <w:color w:val="000000"/>
          <w:sz w:val="28"/>
          <w:szCs w:val="28"/>
          <w:lang w:eastAsia="ko-KR"/>
        </w:rPr>
        <w:t xml:space="preserve">на реализацию муниципальной программы Дубовского сельского поселения </w:t>
      </w:r>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z w:val="28"/>
          <w:szCs w:val="28"/>
        </w:rPr>
        <w:t xml:space="preserve"> «Развитие транспортной системы»</w:t>
      </w:r>
    </w:p>
    <w:tbl>
      <w:tblPr>
        <w:tblW w:w="5089" w:type="pct"/>
        <w:tblLayout w:type="fixed"/>
        <w:tblCellMar>
          <w:left w:w="75" w:type="dxa"/>
          <w:right w:w="75" w:type="dxa"/>
        </w:tblCellMar>
        <w:tblLook w:val="04A0" w:firstRow="1" w:lastRow="0" w:firstColumn="1" w:lastColumn="0" w:noHBand="0" w:noVBand="1"/>
      </w:tblPr>
      <w:tblGrid>
        <w:gridCol w:w="2626"/>
        <w:gridCol w:w="2695"/>
        <w:gridCol w:w="1229"/>
        <w:gridCol w:w="827"/>
        <w:gridCol w:w="779"/>
        <w:gridCol w:w="849"/>
        <w:gridCol w:w="700"/>
        <w:gridCol w:w="698"/>
        <w:gridCol w:w="701"/>
        <w:gridCol w:w="701"/>
        <w:gridCol w:w="698"/>
        <w:gridCol w:w="699"/>
        <w:gridCol w:w="699"/>
        <w:gridCol w:w="701"/>
        <w:gridCol w:w="700"/>
      </w:tblGrid>
      <w:tr w:rsidR="000F4AC8" w:rsidRPr="000F4AC8" w:rsidTr="000F4AC8">
        <w:tc>
          <w:tcPr>
            <w:tcW w:w="2627" w:type="dxa"/>
            <w:vMerge w:val="restart"/>
            <w:tcBorders>
              <w:top w:val="single" w:sz="4" w:space="0" w:color="auto"/>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40" w:lineRule="auto"/>
              <w:jc w:val="center"/>
              <w:rPr>
                <w:rFonts w:ascii="Times New Roman" w:eastAsia="Times New Roman" w:hAnsi="Times New Roman" w:cs="Times New Roman"/>
                <w:sz w:val="26"/>
                <w:szCs w:val="26"/>
              </w:rPr>
            </w:pPr>
            <w:r w:rsidRPr="000F4AC8">
              <w:rPr>
                <w:rFonts w:ascii="Times New Roman" w:eastAsia="Times New Roman" w:hAnsi="Times New Roman" w:cs="Times New Roman"/>
                <w:sz w:val="26"/>
                <w:szCs w:val="26"/>
              </w:rPr>
              <w:t xml:space="preserve">Наименование      </w:t>
            </w:r>
            <w:r w:rsidRPr="000F4AC8">
              <w:rPr>
                <w:rFonts w:ascii="Times New Roman" w:eastAsia="Times New Roman" w:hAnsi="Times New Roman" w:cs="Times New Roman"/>
                <w:sz w:val="26"/>
                <w:szCs w:val="26"/>
              </w:rPr>
              <w:br/>
              <w:t>муниципальной пр</w:t>
            </w:r>
            <w:r w:rsidRPr="000F4AC8">
              <w:rPr>
                <w:rFonts w:ascii="Times New Roman" w:eastAsia="Times New Roman" w:hAnsi="Times New Roman" w:cs="Times New Roman"/>
                <w:sz w:val="26"/>
                <w:szCs w:val="26"/>
              </w:rPr>
              <w:t>о</w:t>
            </w:r>
            <w:r w:rsidRPr="000F4AC8">
              <w:rPr>
                <w:rFonts w:ascii="Times New Roman" w:eastAsia="Times New Roman" w:hAnsi="Times New Roman" w:cs="Times New Roman"/>
                <w:sz w:val="26"/>
                <w:szCs w:val="26"/>
              </w:rPr>
              <w:t>граммы, номер и наименование</w:t>
            </w:r>
          </w:p>
          <w:p w:rsidR="000F4AC8" w:rsidRPr="000F4AC8" w:rsidRDefault="000F4AC8" w:rsidP="000F4AC8">
            <w:pPr>
              <w:autoSpaceDE w:val="0"/>
              <w:autoSpaceDN w:val="0"/>
              <w:adjustRightInd w:val="0"/>
              <w:spacing w:after="0" w:line="240" w:lineRule="auto"/>
              <w:jc w:val="center"/>
              <w:rPr>
                <w:rFonts w:ascii="Times New Roman" w:eastAsia="Times New Roman" w:hAnsi="Times New Roman" w:cs="Times New Roman"/>
                <w:sz w:val="26"/>
                <w:szCs w:val="26"/>
              </w:rPr>
            </w:pPr>
            <w:r w:rsidRPr="000F4AC8">
              <w:rPr>
                <w:rFonts w:ascii="Times New Roman" w:eastAsia="Times New Roman" w:hAnsi="Times New Roman" w:cs="Times New Roman"/>
                <w:sz w:val="26"/>
                <w:szCs w:val="26"/>
              </w:rPr>
              <w:t xml:space="preserve">подпрограммы </w:t>
            </w:r>
          </w:p>
        </w:tc>
        <w:tc>
          <w:tcPr>
            <w:tcW w:w="2695" w:type="dxa"/>
            <w:vMerge w:val="restart"/>
            <w:tcBorders>
              <w:top w:val="single" w:sz="4" w:space="0" w:color="auto"/>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40" w:lineRule="auto"/>
              <w:jc w:val="center"/>
              <w:rPr>
                <w:rFonts w:ascii="Times New Roman" w:eastAsia="Times New Roman" w:hAnsi="Times New Roman" w:cs="Times New Roman"/>
                <w:sz w:val="26"/>
                <w:szCs w:val="26"/>
              </w:rPr>
            </w:pPr>
            <w:r w:rsidRPr="000F4AC8">
              <w:rPr>
                <w:rFonts w:ascii="Times New Roman" w:eastAsia="Times New Roman" w:hAnsi="Times New Roman" w:cs="Times New Roman"/>
                <w:sz w:val="26"/>
                <w:szCs w:val="26"/>
              </w:rPr>
              <w:t>Источники финанс</w:t>
            </w:r>
            <w:r w:rsidRPr="000F4AC8">
              <w:rPr>
                <w:rFonts w:ascii="Times New Roman" w:eastAsia="Times New Roman" w:hAnsi="Times New Roman" w:cs="Times New Roman"/>
                <w:sz w:val="26"/>
                <w:szCs w:val="26"/>
              </w:rPr>
              <w:t>и</w:t>
            </w:r>
            <w:r w:rsidRPr="000F4AC8">
              <w:rPr>
                <w:rFonts w:ascii="Times New Roman" w:eastAsia="Times New Roman" w:hAnsi="Times New Roman" w:cs="Times New Roman"/>
                <w:sz w:val="26"/>
                <w:szCs w:val="26"/>
              </w:rPr>
              <w:t>рования</w:t>
            </w:r>
          </w:p>
        </w:tc>
        <w:tc>
          <w:tcPr>
            <w:tcW w:w="1229" w:type="dxa"/>
            <w:vMerge w:val="restart"/>
            <w:tcBorders>
              <w:top w:val="single" w:sz="4" w:space="0" w:color="auto"/>
              <w:left w:val="single" w:sz="4" w:space="0" w:color="auto"/>
              <w:right w:val="single" w:sz="4" w:space="0" w:color="auto"/>
            </w:tcBorders>
          </w:tcPr>
          <w:p w:rsidR="000F4AC8" w:rsidRPr="000F4AC8" w:rsidRDefault="000F4AC8" w:rsidP="000F4AC8">
            <w:pPr>
              <w:autoSpaceDE w:val="0"/>
              <w:autoSpaceDN w:val="0"/>
              <w:adjustRightInd w:val="0"/>
              <w:spacing w:after="0" w:line="240" w:lineRule="auto"/>
              <w:jc w:val="center"/>
              <w:rPr>
                <w:rFonts w:ascii="Times New Roman" w:eastAsia="Times New Roman" w:hAnsi="Times New Roman" w:cs="Times New Roman"/>
                <w:sz w:val="26"/>
                <w:szCs w:val="26"/>
              </w:rPr>
            </w:pPr>
            <w:proofErr w:type="gramStart"/>
            <w:r w:rsidRPr="000F4AC8">
              <w:rPr>
                <w:rFonts w:ascii="Times New Roman" w:eastAsia="Times New Roman" w:hAnsi="Times New Roman" w:cs="Times New Roman"/>
                <w:sz w:val="26"/>
                <w:szCs w:val="26"/>
              </w:rPr>
              <w:t>Объем расходов всего (тыс.</w:t>
            </w:r>
            <w:proofErr w:type="gramEnd"/>
          </w:p>
          <w:p w:rsidR="000F4AC8" w:rsidRPr="000F4AC8" w:rsidRDefault="000F4AC8" w:rsidP="000F4AC8">
            <w:pPr>
              <w:autoSpaceDE w:val="0"/>
              <w:autoSpaceDN w:val="0"/>
              <w:adjustRightInd w:val="0"/>
              <w:spacing w:after="0" w:line="240" w:lineRule="auto"/>
              <w:jc w:val="center"/>
              <w:rPr>
                <w:rFonts w:ascii="Times New Roman" w:eastAsia="Times New Roman" w:hAnsi="Times New Roman" w:cs="Times New Roman"/>
                <w:sz w:val="26"/>
                <w:szCs w:val="26"/>
              </w:rPr>
            </w:pPr>
            <w:r w:rsidRPr="000F4AC8">
              <w:rPr>
                <w:rFonts w:ascii="Times New Roman" w:eastAsia="Times New Roman" w:hAnsi="Times New Roman" w:cs="Times New Roman"/>
                <w:sz w:val="26"/>
                <w:szCs w:val="26"/>
              </w:rPr>
              <w:t>рублей)</w:t>
            </w:r>
          </w:p>
        </w:tc>
        <w:tc>
          <w:tcPr>
            <w:tcW w:w="8752" w:type="dxa"/>
            <w:gridSpan w:val="12"/>
            <w:tcBorders>
              <w:top w:val="single" w:sz="4" w:space="0" w:color="auto"/>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40" w:lineRule="auto"/>
              <w:jc w:val="center"/>
              <w:rPr>
                <w:rFonts w:ascii="Times New Roman" w:eastAsia="Times New Roman" w:hAnsi="Times New Roman" w:cs="Times New Roman"/>
                <w:sz w:val="26"/>
                <w:szCs w:val="26"/>
              </w:rPr>
            </w:pPr>
            <w:r w:rsidRPr="000F4AC8">
              <w:rPr>
                <w:rFonts w:ascii="Times New Roman" w:eastAsia="Times New Roman" w:hAnsi="Times New Roman" w:cs="Times New Roman"/>
                <w:sz w:val="26"/>
                <w:szCs w:val="26"/>
              </w:rPr>
              <w:t>в том числе по годам реализации муниципальной программы</w:t>
            </w:r>
          </w:p>
        </w:tc>
      </w:tr>
      <w:tr w:rsidR="000F4AC8" w:rsidRPr="000F4AC8" w:rsidTr="000F4AC8">
        <w:tc>
          <w:tcPr>
            <w:tcW w:w="2627" w:type="dxa"/>
            <w:vMerge/>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30" w:lineRule="auto"/>
              <w:rPr>
                <w:rFonts w:ascii="Times New Roman" w:eastAsia="Times New Roman" w:hAnsi="Times New Roman" w:cs="Times New Roman"/>
                <w:bCs/>
                <w:sz w:val="26"/>
                <w:szCs w:val="26"/>
              </w:rPr>
            </w:pPr>
          </w:p>
        </w:tc>
        <w:tc>
          <w:tcPr>
            <w:tcW w:w="2695" w:type="dxa"/>
            <w:vMerge/>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30" w:lineRule="auto"/>
              <w:rPr>
                <w:rFonts w:ascii="Times New Roman" w:eastAsia="Times New Roman" w:hAnsi="Times New Roman" w:cs="Times New Roman"/>
                <w:bCs/>
                <w:sz w:val="26"/>
                <w:szCs w:val="26"/>
              </w:rPr>
            </w:pPr>
          </w:p>
        </w:tc>
        <w:tc>
          <w:tcPr>
            <w:tcW w:w="1229" w:type="dxa"/>
            <w:vMerge/>
            <w:tcBorders>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30" w:lineRule="auto"/>
              <w:ind w:left="-33" w:right="-61"/>
              <w:jc w:val="center"/>
              <w:rPr>
                <w:rFonts w:ascii="Times New Roman" w:eastAsia="Times New Roman" w:hAnsi="Times New Roman" w:cs="Times New Roman"/>
                <w:sz w:val="26"/>
                <w:szCs w:val="26"/>
              </w:rPr>
            </w:pPr>
          </w:p>
        </w:tc>
        <w:tc>
          <w:tcPr>
            <w:tcW w:w="827" w:type="dxa"/>
            <w:tcBorders>
              <w:top w:val="nil"/>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30" w:lineRule="auto"/>
              <w:ind w:left="-33" w:right="-61"/>
              <w:jc w:val="center"/>
              <w:rPr>
                <w:rFonts w:ascii="Times New Roman" w:eastAsia="Times New Roman" w:hAnsi="Times New Roman" w:cs="Times New Roman"/>
                <w:sz w:val="26"/>
                <w:szCs w:val="26"/>
              </w:rPr>
            </w:pPr>
            <w:r w:rsidRPr="000F4AC8">
              <w:rPr>
                <w:rFonts w:ascii="Times New Roman" w:eastAsia="Times New Roman" w:hAnsi="Times New Roman" w:cs="Times New Roman"/>
                <w:sz w:val="26"/>
                <w:szCs w:val="26"/>
              </w:rPr>
              <w:t>2019</w:t>
            </w:r>
          </w:p>
        </w:tc>
        <w:tc>
          <w:tcPr>
            <w:tcW w:w="779" w:type="dxa"/>
            <w:tcBorders>
              <w:top w:val="nil"/>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40" w:lineRule="auto"/>
              <w:jc w:val="center"/>
              <w:rPr>
                <w:rFonts w:ascii="Times New Roman" w:eastAsia="Times New Roman" w:hAnsi="Times New Roman" w:cs="Times New Roman"/>
                <w:sz w:val="26"/>
                <w:szCs w:val="26"/>
              </w:rPr>
            </w:pPr>
            <w:r w:rsidRPr="000F4AC8">
              <w:rPr>
                <w:rFonts w:ascii="Times New Roman" w:eastAsia="Times New Roman" w:hAnsi="Times New Roman" w:cs="Times New Roman"/>
                <w:sz w:val="26"/>
                <w:szCs w:val="26"/>
              </w:rPr>
              <w:t>2020</w:t>
            </w:r>
          </w:p>
        </w:tc>
        <w:tc>
          <w:tcPr>
            <w:tcW w:w="849" w:type="dxa"/>
            <w:tcBorders>
              <w:top w:val="nil"/>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40" w:lineRule="auto"/>
              <w:jc w:val="center"/>
              <w:rPr>
                <w:rFonts w:ascii="Times New Roman" w:eastAsia="Times New Roman" w:hAnsi="Times New Roman" w:cs="Times New Roman"/>
                <w:sz w:val="26"/>
                <w:szCs w:val="26"/>
              </w:rPr>
            </w:pPr>
            <w:r w:rsidRPr="000F4AC8">
              <w:rPr>
                <w:rFonts w:ascii="Times New Roman" w:eastAsia="Times New Roman" w:hAnsi="Times New Roman" w:cs="Times New Roman"/>
                <w:sz w:val="26"/>
                <w:szCs w:val="26"/>
              </w:rPr>
              <w:t>2021</w:t>
            </w:r>
          </w:p>
        </w:tc>
        <w:tc>
          <w:tcPr>
            <w:tcW w:w="700" w:type="dxa"/>
            <w:tcBorders>
              <w:top w:val="nil"/>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40" w:lineRule="auto"/>
              <w:jc w:val="center"/>
              <w:rPr>
                <w:rFonts w:ascii="Times New Roman" w:eastAsia="Times New Roman" w:hAnsi="Times New Roman" w:cs="Times New Roman"/>
                <w:sz w:val="26"/>
                <w:szCs w:val="26"/>
              </w:rPr>
            </w:pPr>
            <w:r w:rsidRPr="000F4AC8">
              <w:rPr>
                <w:rFonts w:ascii="Times New Roman" w:eastAsia="Times New Roman" w:hAnsi="Times New Roman" w:cs="Times New Roman"/>
                <w:sz w:val="26"/>
                <w:szCs w:val="26"/>
              </w:rPr>
              <w:t>2022</w:t>
            </w:r>
          </w:p>
        </w:tc>
        <w:tc>
          <w:tcPr>
            <w:tcW w:w="698" w:type="dxa"/>
            <w:tcBorders>
              <w:top w:val="nil"/>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40" w:lineRule="auto"/>
              <w:jc w:val="center"/>
              <w:rPr>
                <w:rFonts w:ascii="Times New Roman" w:eastAsia="Times New Roman" w:hAnsi="Times New Roman" w:cs="Times New Roman"/>
                <w:sz w:val="26"/>
                <w:szCs w:val="26"/>
              </w:rPr>
            </w:pPr>
            <w:r w:rsidRPr="000F4AC8">
              <w:rPr>
                <w:rFonts w:ascii="Times New Roman" w:eastAsia="Times New Roman" w:hAnsi="Times New Roman" w:cs="Times New Roman"/>
                <w:sz w:val="26"/>
                <w:szCs w:val="26"/>
              </w:rPr>
              <w:t>2023</w:t>
            </w:r>
          </w:p>
        </w:tc>
        <w:tc>
          <w:tcPr>
            <w:tcW w:w="701" w:type="dxa"/>
            <w:tcBorders>
              <w:top w:val="nil"/>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40" w:lineRule="auto"/>
              <w:jc w:val="center"/>
              <w:rPr>
                <w:rFonts w:ascii="Times New Roman" w:eastAsia="Times New Roman" w:hAnsi="Times New Roman" w:cs="Times New Roman"/>
                <w:sz w:val="26"/>
                <w:szCs w:val="26"/>
              </w:rPr>
            </w:pPr>
            <w:r w:rsidRPr="000F4AC8">
              <w:rPr>
                <w:rFonts w:ascii="Times New Roman" w:eastAsia="Times New Roman" w:hAnsi="Times New Roman" w:cs="Times New Roman"/>
                <w:sz w:val="26"/>
                <w:szCs w:val="26"/>
              </w:rPr>
              <w:t>2024</w:t>
            </w:r>
          </w:p>
        </w:tc>
        <w:tc>
          <w:tcPr>
            <w:tcW w:w="701" w:type="dxa"/>
            <w:tcBorders>
              <w:top w:val="nil"/>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40" w:lineRule="auto"/>
              <w:jc w:val="center"/>
              <w:rPr>
                <w:rFonts w:ascii="Times New Roman" w:eastAsia="Times New Roman" w:hAnsi="Times New Roman" w:cs="Times New Roman"/>
                <w:sz w:val="26"/>
                <w:szCs w:val="26"/>
              </w:rPr>
            </w:pPr>
            <w:r w:rsidRPr="000F4AC8">
              <w:rPr>
                <w:rFonts w:ascii="Times New Roman" w:eastAsia="Times New Roman" w:hAnsi="Times New Roman" w:cs="Times New Roman"/>
                <w:sz w:val="26"/>
                <w:szCs w:val="26"/>
              </w:rPr>
              <w:t>2025</w:t>
            </w:r>
          </w:p>
        </w:tc>
        <w:tc>
          <w:tcPr>
            <w:tcW w:w="698" w:type="dxa"/>
            <w:tcBorders>
              <w:top w:val="nil"/>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40" w:lineRule="auto"/>
              <w:jc w:val="center"/>
              <w:rPr>
                <w:rFonts w:ascii="Times New Roman" w:eastAsia="Times New Roman" w:hAnsi="Times New Roman" w:cs="Times New Roman"/>
                <w:sz w:val="26"/>
                <w:szCs w:val="26"/>
              </w:rPr>
            </w:pPr>
            <w:r w:rsidRPr="000F4AC8">
              <w:rPr>
                <w:rFonts w:ascii="Times New Roman" w:eastAsia="Times New Roman" w:hAnsi="Times New Roman" w:cs="Times New Roman"/>
                <w:sz w:val="26"/>
                <w:szCs w:val="26"/>
              </w:rPr>
              <w:t>2026</w:t>
            </w:r>
          </w:p>
        </w:tc>
        <w:tc>
          <w:tcPr>
            <w:tcW w:w="699" w:type="dxa"/>
            <w:tcBorders>
              <w:top w:val="nil"/>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40" w:lineRule="auto"/>
              <w:jc w:val="center"/>
              <w:rPr>
                <w:rFonts w:ascii="Times New Roman" w:eastAsia="Times New Roman" w:hAnsi="Times New Roman" w:cs="Times New Roman"/>
                <w:sz w:val="26"/>
                <w:szCs w:val="26"/>
              </w:rPr>
            </w:pPr>
            <w:r w:rsidRPr="000F4AC8">
              <w:rPr>
                <w:rFonts w:ascii="Times New Roman" w:eastAsia="Times New Roman" w:hAnsi="Times New Roman" w:cs="Times New Roman"/>
                <w:sz w:val="26"/>
                <w:szCs w:val="26"/>
              </w:rPr>
              <w:t>2027</w:t>
            </w:r>
          </w:p>
        </w:tc>
        <w:tc>
          <w:tcPr>
            <w:tcW w:w="699" w:type="dxa"/>
            <w:tcBorders>
              <w:top w:val="nil"/>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40" w:lineRule="auto"/>
              <w:jc w:val="center"/>
              <w:rPr>
                <w:rFonts w:ascii="Times New Roman" w:eastAsia="Times New Roman" w:hAnsi="Times New Roman" w:cs="Times New Roman"/>
                <w:sz w:val="26"/>
                <w:szCs w:val="26"/>
              </w:rPr>
            </w:pPr>
            <w:r w:rsidRPr="000F4AC8">
              <w:rPr>
                <w:rFonts w:ascii="Times New Roman" w:eastAsia="Times New Roman" w:hAnsi="Times New Roman" w:cs="Times New Roman"/>
                <w:sz w:val="26"/>
                <w:szCs w:val="26"/>
              </w:rPr>
              <w:t>2028</w:t>
            </w:r>
          </w:p>
        </w:tc>
        <w:tc>
          <w:tcPr>
            <w:tcW w:w="701" w:type="dxa"/>
            <w:tcBorders>
              <w:top w:val="nil"/>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40" w:lineRule="auto"/>
              <w:jc w:val="center"/>
              <w:rPr>
                <w:rFonts w:ascii="Times New Roman" w:eastAsia="Times New Roman" w:hAnsi="Times New Roman" w:cs="Times New Roman"/>
                <w:sz w:val="26"/>
                <w:szCs w:val="26"/>
              </w:rPr>
            </w:pPr>
            <w:r w:rsidRPr="000F4AC8">
              <w:rPr>
                <w:rFonts w:ascii="Times New Roman" w:eastAsia="Times New Roman" w:hAnsi="Times New Roman" w:cs="Times New Roman"/>
                <w:sz w:val="26"/>
                <w:szCs w:val="26"/>
              </w:rPr>
              <w:t>2029</w:t>
            </w:r>
          </w:p>
        </w:tc>
        <w:tc>
          <w:tcPr>
            <w:tcW w:w="700" w:type="dxa"/>
            <w:tcBorders>
              <w:top w:val="nil"/>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40" w:lineRule="auto"/>
              <w:jc w:val="center"/>
              <w:rPr>
                <w:rFonts w:ascii="Times New Roman" w:eastAsia="Times New Roman" w:hAnsi="Times New Roman" w:cs="Times New Roman"/>
                <w:sz w:val="26"/>
                <w:szCs w:val="26"/>
              </w:rPr>
            </w:pPr>
            <w:r w:rsidRPr="000F4AC8">
              <w:rPr>
                <w:rFonts w:ascii="Times New Roman" w:eastAsia="Times New Roman" w:hAnsi="Times New Roman" w:cs="Times New Roman"/>
                <w:sz w:val="26"/>
                <w:szCs w:val="26"/>
              </w:rPr>
              <w:t>2030</w:t>
            </w:r>
          </w:p>
        </w:tc>
      </w:tr>
    </w:tbl>
    <w:p w:rsidR="000F4AC8" w:rsidRPr="000F4AC8" w:rsidRDefault="000F4AC8" w:rsidP="000F4AC8">
      <w:pPr>
        <w:spacing w:after="0" w:line="230" w:lineRule="auto"/>
        <w:rPr>
          <w:rFonts w:ascii="Times New Roman" w:eastAsia="Times New Roman" w:hAnsi="Times New Roman" w:cs="Times New Roman"/>
          <w:bCs/>
          <w:sz w:val="2"/>
          <w:szCs w:val="2"/>
          <w:lang w:eastAsia="en-US"/>
        </w:rPr>
      </w:pPr>
    </w:p>
    <w:tbl>
      <w:tblPr>
        <w:tblW w:w="5098" w:type="pct"/>
        <w:tblLayout w:type="fixed"/>
        <w:tblCellMar>
          <w:left w:w="75" w:type="dxa"/>
          <w:right w:w="75" w:type="dxa"/>
        </w:tblCellMar>
        <w:tblLook w:val="04A0" w:firstRow="1" w:lastRow="0" w:firstColumn="1" w:lastColumn="0" w:noHBand="0" w:noVBand="1"/>
      </w:tblPr>
      <w:tblGrid>
        <w:gridCol w:w="2628"/>
        <w:gridCol w:w="2694"/>
        <w:gridCol w:w="1237"/>
        <w:gridCol w:w="822"/>
        <w:gridCol w:w="772"/>
        <w:gridCol w:w="851"/>
        <w:gridCol w:w="687"/>
        <w:gridCol w:w="699"/>
        <w:gridCol w:w="709"/>
        <w:gridCol w:w="709"/>
        <w:gridCol w:w="708"/>
        <w:gridCol w:w="708"/>
        <w:gridCol w:w="688"/>
        <w:gridCol w:w="729"/>
        <w:gridCol w:w="688"/>
      </w:tblGrid>
      <w:tr w:rsidR="000F4AC8" w:rsidRPr="000F4AC8" w:rsidTr="000F4AC8">
        <w:trPr>
          <w:trHeight w:val="261"/>
          <w:tblHeader/>
        </w:trPr>
        <w:tc>
          <w:tcPr>
            <w:tcW w:w="262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30" w:lineRule="auto"/>
              <w:jc w:val="center"/>
              <w:rPr>
                <w:rFonts w:ascii="Times New Roman" w:eastAsia="Times New Roman" w:hAnsi="Times New Roman" w:cs="Times New Roman"/>
                <w:szCs w:val="28"/>
              </w:rPr>
            </w:pPr>
            <w:r w:rsidRPr="000F4AC8">
              <w:rPr>
                <w:rFonts w:ascii="Times New Roman" w:eastAsia="Times New Roman" w:hAnsi="Times New Roman" w:cs="Times New Roman"/>
                <w:szCs w:val="28"/>
              </w:rPr>
              <w:t>1</w:t>
            </w:r>
          </w:p>
        </w:tc>
        <w:tc>
          <w:tcPr>
            <w:tcW w:w="2694"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30" w:lineRule="auto"/>
              <w:jc w:val="center"/>
              <w:rPr>
                <w:rFonts w:ascii="Times New Roman" w:eastAsia="Times New Roman" w:hAnsi="Times New Roman" w:cs="Times New Roman"/>
                <w:szCs w:val="28"/>
              </w:rPr>
            </w:pPr>
            <w:r w:rsidRPr="000F4AC8">
              <w:rPr>
                <w:rFonts w:ascii="Times New Roman" w:eastAsia="Times New Roman" w:hAnsi="Times New Roman" w:cs="Times New Roman"/>
                <w:szCs w:val="28"/>
              </w:rPr>
              <w:t>2</w:t>
            </w:r>
          </w:p>
        </w:tc>
        <w:tc>
          <w:tcPr>
            <w:tcW w:w="123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30" w:lineRule="auto"/>
              <w:jc w:val="center"/>
              <w:rPr>
                <w:rFonts w:ascii="Times New Roman" w:eastAsia="Times New Roman" w:hAnsi="Times New Roman" w:cs="Times New Roman"/>
                <w:szCs w:val="28"/>
              </w:rPr>
            </w:pPr>
            <w:r w:rsidRPr="000F4AC8">
              <w:rPr>
                <w:rFonts w:ascii="Times New Roman" w:eastAsia="Times New Roman" w:hAnsi="Times New Roman" w:cs="Times New Roman"/>
                <w:szCs w:val="28"/>
              </w:rPr>
              <w:t>3</w:t>
            </w:r>
          </w:p>
        </w:tc>
        <w:tc>
          <w:tcPr>
            <w:tcW w:w="822"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30" w:lineRule="auto"/>
              <w:jc w:val="center"/>
              <w:rPr>
                <w:rFonts w:ascii="Times New Roman" w:eastAsia="Times New Roman" w:hAnsi="Times New Roman" w:cs="Times New Roman"/>
                <w:szCs w:val="28"/>
              </w:rPr>
            </w:pPr>
            <w:r w:rsidRPr="000F4AC8">
              <w:rPr>
                <w:rFonts w:ascii="Times New Roman" w:eastAsia="Times New Roman" w:hAnsi="Times New Roman" w:cs="Times New Roman"/>
                <w:szCs w:val="28"/>
              </w:rPr>
              <w:t>4</w:t>
            </w:r>
          </w:p>
        </w:tc>
        <w:tc>
          <w:tcPr>
            <w:tcW w:w="772"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30" w:lineRule="auto"/>
              <w:jc w:val="center"/>
              <w:rPr>
                <w:rFonts w:ascii="Times New Roman" w:eastAsia="Times New Roman" w:hAnsi="Times New Roman" w:cs="Times New Roman"/>
                <w:szCs w:val="28"/>
              </w:rPr>
            </w:pPr>
            <w:r w:rsidRPr="000F4AC8">
              <w:rPr>
                <w:rFonts w:ascii="Times New Roman" w:eastAsia="Times New Roman" w:hAnsi="Times New Roman" w:cs="Times New Roman"/>
                <w:szCs w:val="28"/>
              </w:rPr>
              <w:t>5</w:t>
            </w:r>
          </w:p>
        </w:tc>
        <w:tc>
          <w:tcPr>
            <w:tcW w:w="851"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30" w:lineRule="auto"/>
              <w:jc w:val="center"/>
              <w:rPr>
                <w:rFonts w:ascii="Times New Roman" w:eastAsia="Times New Roman" w:hAnsi="Times New Roman" w:cs="Times New Roman"/>
                <w:szCs w:val="28"/>
              </w:rPr>
            </w:pPr>
            <w:r w:rsidRPr="000F4AC8">
              <w:rPr>
                <w:rFonts w:ascii="Times New Roman" w:eastAsia="Times New Roman" w:hAnsi="Times New Roman" w:cs="Times New Roman"/>
                <w:szCs w:val="28"/>
              </w:rPr>
              <w:t>6</w:t>
            </w:r>
          </w:p>
        </w:tc>
        <w:tc>
          <w:tcPr>
            <w:tcW w:w="68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30" w:lineRule="auto"/>
              <w:jc w:val="center"/>
              <w:rPr>
                <w:rFonts w:ascii="Times New Roman" w:eastAsia="Times New Roman" w:hAnsi="Times New Roman" w:cs="Times New Roman"/>
                <w:szCs w:val="28"/>
              </w:rPr>
            </w:pPr>
            <w:r w:rsidRPr="000F4AC8">
              <w:rPr>
                <w:rFonts w:ascii="Times New Roman" w:eastAsia="Times New Roman" w:hAnsi="Times New Roman" w:cs="Times New Roman"/>
                <w:szCs w:val="28"/>
              </w:rPr>
              <w:t>7</w:t>
            </w:r>
          </w:p>
        </w:tc>
        <w:tc>
          <w:tcPr>
            <w:tcW w:w="69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30" w:lineRule="auto"/>
              <w:jc w:val="center"/>
              <w:rPr>
                <w:rFonts w:ascii="Times New Roman" w:eastAsia="Times New Roman" w:hAnsi="Times New Roman" w:cs="Times New Roman"/>
                <w:szCs w:val="28"/>
              </w:rPr>
            </w:pPr>
            <w:r w:rsidRPr="000F4AC8">
              <w:rPr>
                <w:rFonts w:ascii="Times New Roman" w:eastAsia="Times New Roman" w:hAnsi="Times New Roman" w:cs="Times New Roman"/>
                <w:szCs w:val="28"/>
              </w:rPr>
              <w:t>8</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30" w:lineRule="auto"/>
              <w:jc w:val="center"/>
              <w:rPr>
                <w:rFonts w:ascii="Times New Roman" w:eastAsia="Times New Roman" w:hAnsi="Times New Roman" w:cs="Times New Roman"/>
                <w:szCs w:val="28"/>
              </w:rPr>
            </w:pPr>
            <w:r w:rsidRPr="000F4AC8">
              <w:rPr>
                <w:rFonts w:ascii="Times New Roman" w:eastAsia="Times New Roman" w:hAnsi="Times New Roman" w:cs="Times New Roman"/>
                <w:szCs w:val="28"/>
              </w:rPr>
              <w:t>9</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30" w:lineRule="auto"/>
              <w:jc w:val="center"/>
              <w:rPr>
                <w:rFonts w:ascii="Times New Roman" w:eastAsia="Times New Roman" w:hAnsi="Times New Roman" w:cs="Times New Roman"/>
                <w:szCs w:val="28"/>
              </w:rPr>
            </w:pPr>
            <w:r w:rsidRPr="000F4AC8">
              <w:rPr>
                <w:rFonts w:ascii="Times New Roman" w:eastAsia="Times New Roman" w:hAnsi="Times New Roman" w:cs="Times New Roman"/>
                <w:szCs w:val="28"/>
              </w:rPr>
              <w:t>10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30" w:lineRule="auto"/>
              <w:jc w:val="center"/>
              <w:rPr>
                <w:rFonts w:ascii="Times New Roman" w:eastAsia="Times New Roman" w:hAnsi="Times New Roman" w:cs="Times New Roman"/>
                <w:szCs w:val="28"/>
              </w:rPr>
            </w:pPr>
            <w:r w:rsidRPr="000F4AC8">
              <w:rPr>
                <w:rFonts w:ascii="Times New Roman" w:eastAsia="Times New Roman" w:hAnsi="Times New Roman" w:cs="Times New Roman"/>
                <w:szCs w:val="28"/>
              </w:rPr>
              <w:t>11</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30" w:lineRule="auto"/>
              <w:jc w:val="center"/>
              <w:rPr>
                <w:rFonts w:ascii="Times New Roman" w:eastAsia="Times New Roman" w:hAnsi="Times New Roman" w:cs="Times New Roman"/>
                <w:szCs w:val="28"/>
              </w:rPr>
            </w:pPr>
            <w:r w:rsidRPr="000F4AC8">
              <w:rPr>
                <w:rFonts w:ascii="Times New Roman" w:eastAsia="Times New Roman" w:hAnsi="Times New Roman" w:cs="Times New Roman"/>
                <w:szCs w:val="28"/>
              </w:rPr>
              <w:t>12</w:t>
            </w:r>
          </w:p>
        </w:tc>
        <w:tc>
          <w:tcPr>
            <w:tcW w:w="68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30" w:lineRule="auto"/>
              <w:jc w:val="center"/>
              <w:rPr>
                <w:rFonts w:ascii="Times New Roman" w:eastAsia="Times New Roman" w:hAnsi="Times New Roman" w:cs="Times New Roman"/>
                <w:szCs w:val="28"/>
              </w:rPr>
            </w:pPr>
            <w:r w:rsidRPr="000F4AC8">
              <w:rPr>
                <w:rFonts w:ascii="Times New Roman" w:eastAsia="Times New Roman" w:hAnsi="Times New Roman" w:cs="Times New Roman"/>
                <w:szCs w:val="28"/>
              </w:rPr>
              <w:t>13</w:t>
            </w:r>
          </w:p>
        </w:tc>
        <w:tc>
          <w:tcPr>
            <w:tcW w:w="72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30" w:lineRule="auto"/>
              <w:jc w:val="center"/>
              <w:rPr>
                <w:rFonts w:ascii="Times New Roman" w:eastAsia="Times New Roman" w:hAnsi="Times New Roman" w:cs="Times New Roman"/>
                <w:szCs w:val="28"/>
              </w:rPr>
            </w:pPr>
            <w:r w:rsidRPr="000F4AC8">
              <w:rPr>
                <w:rFonts w:ascii="Times New Roman" w:eastAsia="Times New Roman" w:hAnsi="Times New Roman" w:cs="Times New Roman"/>
                <w:szCs w:val="28"/>
              </w:rPr>
              <w:t>14</w:t>
            </w:r>
          </w:p>
        </w:tc>
        <w:tc>
          <w:tcPr>
            <w:tcW w:w="68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30" w:lineRule="auto"/>
              <w:jc w:val="center"/>
              <w:rPr>
                <w:rFonts w:ascii="Times New Roman" w:eastAsia="Times New Roman" w:hAnsi="Times New Roman" w:cs="Times New Roman"/>
                <w:szCs w:val="28"/>
              </w:rPr>
            </w:pPr>
            <w:r w:rsidRPr="000F4AC8">
              <w:rPr>
                <w:rFonts w:ascii="Times New Roman" w:eastAsia="Times New Roman" w:hAnsi="Times New Roman" w:cs="Times New Roman"/>
                <w:szCs w:val="28"/>
              </w:rPr>
              <w:t>15</w:t>
            </w:r>
          </w:p>
        </w:tc>
      </w:tr>
      <w:tr w:rsidR="000F4AC8" w:rsidRPr="000F4AC8" w:rsidTr="000F4AC8">
        <w:trPr>
          <w:trHeight w:val="518"/>
        </w:trPr>
        <w:tc>
          <w:tcPr>
            <w:tcW w:w="2628" w:type="dxa"/>
            <w:vMerge w:val="restart"/>
            <w:tcBorders>
              <w:top w:val="single" w:sz="4" w:space="0" w:color="auto"/>
              <w:left w:val="single" w:sz="4" w:space="0" w:color="auto"/>
              <w:right w:val="single" w:sz="4" w:space="0" w:color="auto"/>
            </w:tcBorders>
          </w:tcPr>
          <w:p w:rsidR="000F4AC8" w:rsidRPr="000F4AC8" w:rsidRDefault="000F4AC8" w:rsidP="000F4AC8">
            <w:pPr>
              <w:autoSpaceDE w:val="0"/>
              <w:autoSpaceDN w:val="0"/>
              <w:adjustRightInd w:val="0"/>
              <w:spacing w:after="0" w:line="230" w:lineRule="auto"/>
              <w:rPr>
                <w:rFonts w:ascii="Times New Roman" w:eastAsia="Times New Roman" w:hAnsi="Times New Roman" w:cs="Times New Roman"/>
                <w:sz w:val="26"/>
                <w:szCs w:val="26"/>
              </w:rPr>
            </w:pPr>
            <w:r w:rsidRPr="000F4AC8">
              <w:rPr>
                <w:rFonts w:ascii="Times New Roman" w:eastAsia="Times New Roman" w:hAnsi="Times New Roman" w:cs="Times New Roman"/>
                <w:sz w:val="26"/>
                <w:szCs w:val="26"/>
              </w:rPr>
              <w:t>Муниципаль</w:t>
            </w:r>
            <w:r w:rsidRPr="000F4AC8">
              <w:rPr>
                <w:rFonts w:ascii="Times New Roman" w:eastAsia="Times New Roman" w:hAnsi="Times New Roman" w:cs="Times New Roman"/>
                <w:sz w:val="26"/>
                <w:szCs w:val="26"/>
              </w:rPr>
              <w:softHyphen/>
              <w:t>ная пр</w:t>
            </w:r>
            <w:r w:rsidRPr="000F4AC8">
              <w:rPr>
                <w:rFonts w:ascii="Times New Roman" w:eastAsia="Times New Roman" w:hAnsi="Times New Roman" w:cs="Times New Roman"/>
                <w:sz w:val="26"/>
                <w:szCs w:val="26"/>
              </w:rPr>
              <w:t>о</w:t>
            </w:r>
            <w:r w:rsidRPr="000F4AC8">
              <w:rPr>
                <w:rFonts w:ascii="Times New Roman" w:eastAsia="Times New Roman" w:hAnsi="Times New Roman" w:cs="Times New Roman"/>
                <w:sz w:val="26"/>
                <w:szCs w:val="26"/>
              </w:rPr>
              <w:lastRenderedPageBreak/>
              <w:t xml:space="preserve">грамма </w:t>
            </w:r>
            <w:r w:rsidRPr="000F4AC8">
              <w:rPr>
                <w:rFonts w:ascii="Times New Roman" w:eastAsia="Times New Roman" w:hAnsi="Times New Roman" w:cs="Times New Roman"/>
                <w:sz w:val="28"/>
                <w:szCs w:val="28"/>
              </w:rPr>
              <w:t>«Развитие транспортной с</w:t>
            </w:r>
            <w:r w:rsidRPr="000F4AC8">
              <w:rPr>
                <w:rFonts w:ascii="Times New Roman" w:eastAsia="Times New Roman" w:hAnsi="Times New Roman" w:cs="Times New Roman"/>
                <w:sz w:val="28"/>
                <w:szCs w:val="28"/>
              </w:rPr>
              <w:t>и</w:t>
            </w:r>
            <w:r w:rsidRPr="000F4AC8">
              <w:rPr>
                <w:rFonts w:ascii="Times New Roman" w:eastAsia="Times New Roman" w:hAnsi="Times New Roman" w:cs="Times New Roman"/>
                <w:sz w:val="28"/>
                <w:szCs w:val="28"/>
              </w:rPr>
              <w:t>стемы»</w:t>
            </w:r>
          </w:p>
        </w:tc>
        <w:tc>
          <w:tcPr>
            <w:tcW w:w="2694" w:type="dxa"/>
            <w:tcBorders>
              <w:top w:val="nil"/>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30" w:lineRule="auto"/>
              <w:rPr>
                <w:rFonts w:ascii="Times New Roman" w:eastAsia="Times New Roman" w:hAnsi="Times New Roman" w:cs="Times New Roman"/>
                <w:sz w:val="26"/>
                <w:szCs w:val="26"/>
              </w:rPr>
            </w:pPr>
            <w:r w:rsidRPr="000F4AC8">
              <w:rPr>
                <w:rFonts w:ascii="Times New Roman" w:eastAsia="Times New Roman" w:hAnsi="Times New Roman" w:cs="Times New Roman"/>
                <w:sz w:val="26"/>
                <w:szCs w:val="26"/>
              </w:rPr>
              <w:lastRenderedPageBreak/>
              <w:t>Всего</w:t>
            </w:r>
          </w:p>
          <w:p w:rsidR="000F4AC8" w:rsidRPr="000F4AC8" w:rsidRDefault="000F4AC8" w:rsidP="000F4AC8">
            <w:pPr>
              <w:autoSpaceDE w:val="0"/>
              <w:autoSpaceDN w:val="0"/>
              <w:adjustRightInd w:val="0"/>
              <w:spacing w:after="0" w:line="230" w:lineRule="auto"/>
              <w:rPr>
                <w:rFonts w:ascii="Times New Roman" w:eastAsia="Times New Roman" w:hAnsi="Times New Roman" w:cs="Times New Roman"/>
                <w:sz w:val="26"/>
                <w:szCs w:val="26"/>
              </w:rPr>
            </w:pPr>
            <w:r w:rsidRPr="000F4AC8">
              <w:rPr>
                <w:rFonts w:ascii="Times New Roman" w:eastAsia="Times New Roman" w:hAnsi="Times New Roman" w:cs="Times New Roman"/>
                <w:sz w:val="26"/>
                <w:szCs w:val="26"/>
              </w:rPr>
              <w:t xml:space="preserve">в том числе:                 </w:t>
            </w:r>
          </w:p>
        </w:tc>
        <w:tc>
          <w:tcPr>
            <w:tcW w:w="1237"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pacing w:val="-10"/>
                <w:sz w:val="28"/>
                <w:szCs w:val="28"/>
              </w:rPr>
            </w:pPr>
            <w:r w:rsidRPr="000F4AC8">
              <w:rPr>
                <w:rFonts w:ascii="Times New Roman" w:eastAsia="Times New Roman" w:hAnsi="Times New Roman" w:cs="Times New Roman"/>
                <w:bCs/>
                <w:spacing w:val="-10"/>
                <w:sz w:val="28"/>
                <w:szCs w:val="28"/>
              </w:rPr>
              <w:t>1 829,4</w:t>
            </w:r>
          </w:p>
        </w:tc>
        <w:tc>
          <w:tcPr>
            <w:tcW w:w="822"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z w:val="28"/>
                <w:szCs w:val="28"/>
              </w:rPr>
              <w:t>609,8</w:t>
            </w:r>
          </w:p>
        </w:tc>
        <w:tc>
          <w:tcPr>
            <w:tcW w:w="772"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ind w:left="-12"/>
              <w:rPr>
                <w:rFonts w:ascii="Times New Roman" w:eastAsia="Times New Roman" w:hAnsi="Times New Roman" w:cs="Times New Roman"/>
                <w:bCs/>
                <w:sz w:val="28"/>
                <w:szCs w:val="28"/>
              </w:rPr>
            </w:pPr>
            <w:r w:rsidRPr="000F4AC8">
              <w:rPr>
                <w:rFonts w:ascii="Times New Roman" w:eastAsia="Times New Roman" w:hAnsi="Times New Roman" w:cs="Times New Roman"/>
                <w:bCs/>
                <w:sz w:val="28"/>
                <w:szCs w:val="28"/>
              </w:rPr>
              <w:t>609,8</w:t>
            </w:r>
          </w:p>
        </w:tc>
        <w:tc>
          <w:tcPr>
            <w:tcW w:w="851"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z w:val="28"/>
                <w:szCs w:val="28"/>
              </w:rPr>
              <w:t>609,8</w:t>
            </w:r>
          </w:p>
        </w:tc>
        <w:tc>
          <w:tcPr>
            <w:tcW w:w="687"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99"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9"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8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2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8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r>
      <w:tr w:rsidR="000F4AC8" w:rsidRPr="000F4AC8" w:rsidTr="000F4AC8">
        <w:trPr>
          <w:trHeight w:val="340"/>
        </w:trPr>
        <w:tc>
          <w:tcPr>
            <w:tcW w:w="2628" w:type="dxa"/>
            <w:vMerge/>
            <w:tcBorders>
              <w:left w:val="single" w:sz="4" w:space="0" w:color="auto"/>
              <w:right w:val="single" w:sz="4" w:space="0" w:color="auto"/>
            </w:tcBorders>
            <w:vAlign w:val="center"/>
          </w:tcPr>
          <w:p w:rsidR="000F4AC8" w:rsidRPr="000F4AC8" w:rsidRDefault="000F4AC8" w:rsidP="000F4AC8">
            <w:pPr>
              <w:spacing w:after="0" w:line="230" w:lineRule="auto"/>
              <w:rPr>
                <w:rFonts w:ascii="Times New Roman" w:eastAsia="Times New Roman" w:hAnsi="Times New Roman" w:cs="Times New Roman"/>
                <w:bCs/>
                <w:sz w:val="26"/>
                <w:szCs w:val="26"/>
              </w:rPr>
            </w:pPr>
          </w:p>
        </w:tc>
        <w:tc>
          <w:tcPr>
            <w:tcW w:w="2694"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40" w:lineRule="auto"/>
              <w:rPr>
                <w:rFonts w:ascii="Times New Roman" w:eastAsia="Times New Roman" w:hAnsi="Times New Roman" w:cs="Times New Roman"/>
                <w:sz w:val="26"/>
                <w:szCs w:val="26"/>
              </w:rPr>
            </w:pPr>
            <w:r w:rsidRPr="000F4AC8">
              <w:rPr>
                <w:rFonts w:ascii="Times New Roman" w:eastAsia="Times New Roman" w:hAnsi="Times New Roman" w:cs="Times New Roman"/>
                <w:sz w:val="26"/>
                <w:szCs w:val="26"/>
              </w:rPr>
              <w:t xml:space="preserve">местный бюджет  </w:t>
            </w:r>
          </w:p>
        </w:tc>
        <w:tc>
          <w:tcPr>
            <w:tcW w:w="123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pacing w:val="-10"/>
                <w:sz w:val="28"/>
                <w:szCs w:val="28"/>
              </w:rPr>
            </w:pPr>
            <w:r w:rsidRPr="000F4AC8">
              <w:rPr>
                <w:rFonts w:ascii="Times New Roman" w:eastAsia="Times New Roman" w:hAnsi="Times New Roman" w:cs="Times New Roman"/>
                <w:bCs/>
                <w:spacing w:val="-10"/>
                <w:sz w:val="28"/>
                <w:szCs w:val="28"/>
              </w:rPr>
              <w:t>1 829,4</w:t>
            </w:r>
          </w:p>
        </w:tc>
        <w:tc>
          <w:tcPr>
            <w:tcW w:w="822"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z w:val="28"/>
                <w:szCs w:val="28"/>
              </w:rPr>
              <w:t>609,8</w:t>
            </w:r>
          </w:p>
        </w:tc>
        <w:tc>
          <w:tcPr>
            <w:tcW w:w="772"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ind w:left="-12"/>
              <w:rPr>
                <w:rFonts w:ascii="Times New Roman" w:eastAsia="Times New Roman" w:hAnsi="Times New Roman" w:cs="Times New Roman"/>
                <w:bCs/>
                <w:sz w:val="28"/>
                <w:szCs w:val="28"/>
              </w:rPr>
            </w:pPr>
            <w:r w:rsidRPr="000F4AC8">
              <w:rPr>
                <w:rFonts w:ascii="Times New Roman" w:eastAsia="Times New Roman" w:hAnsi="Times New Roman" w:cs="Times New Roman"/>
                <w:bCs/>
                <w:sz w:val="28"/>
                <w:szCs w:val="28"/>
              </w:rPr>
              <w:t>609,8</w:t>
            </w:r>
          </w:p>
        </w:tc>
        <w:tc>
          <w:tcPr>
            <w:tcW w:w="851"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z w:val="28"/>
                <w:szCs w:val="28"/>
              </w:rPr>
              <w:t>609,8</w:t>
            </w:r>
          </w:p>
        </w:tc>
        <w:tc>
          <w:tcPr>
            <w:tcW w:w="68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9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8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2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8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r>
      <w:tr w:rsidR="000F4AC8" w:rsidRPr="000F4AC8" w:rsidTr="000F4AC8">
        <w:trPr>
          <w:trHeight w:val="349"/>
        </w:trPr>
        <w:tc>
          <w:tcPr>
            <w:tcW w:w="2628" w:type="dxa"/>
            <w:vMerge/>
            <w:tcBorders>
              <w:left w:val="single" w:sz="4" w:space="0" w:color="auto"/>
              <w:right w:val="single" w:sz="4" w:space="0" w:color="auto"/>
            </w:tcBorders>
            <w:vAlign w:val="center"/>
          </w:tcPr>
          <w:p w:rsidR="000F4AC8" w:rsidRPr="000F4AC8" w:rsidRDefault="000F4AC8" w:rsidP="000F4AC8">
            <w:pPr>
              <w:spacing w:after="0" w:line="230" w:lineRule="auto"/>
              <w:rPr>
                <w:rFonts w:ascii="Times New Roman" w:eastAsia="Times New Roman" w:hAnsi="Times New Roman" w:cs="Times New Roman"/>
                <w:bCs/>
                <w:sz w:val="26"/>
                <w:szCs w:val="26"/>
              </w:rPr>
            </w:pPr>
          </w:p>
        </w:tc>
        <w:tc>
          <w:tcPr>
            <w:tcW w:w="2694" w:type="dxa"/>
            <w:tcBorders>
              <w:top w:val="nil"/>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40" w:lineRule="auto"/>
              <w:rPr>
                <w:rFonts w:ascii="Times New Roman" w:eastAsia="Times New Roman" w:hAnsi="Times New Roman" w:cs="Times New Roman"/>
                <w:sz w:val="26"/>
                <w:szCs w:val="26"/>
              </w:rPr>
            </w:pPr>
            <w:r w:rsidRPr="000F4AC8">
              <w:rPr>
                <w:rFonts w:ascii="Times New Roman" w:eastAsia="Times New Roman" w:hAnsi="Times New Roman" w:cs="Times New Roman"/>
                <w:sz w:val="26"/>
                <w:szCs w:val="26"/>
              </w:rPr>
              <w:t>безвозмездные п</w:t>
            </w:r>
            <w:r w:rsidRPr="000F4AC8">
              <w:rPr>
                <w:rFonts w:ascii="Times New Roman" w:eastAsia="Times New Roman" w:hAnsi="Times New Roman" w:cs="Times New Roman"/>
                <w:sz w:val="26"/>
                <w:szCs w:val="26"/>
              </w:rPr>
              <w:t>о</w:t>
            </w:r>
            <w:r w:rsidRPr="000F4AC8">
              <w:rPr>
                <w:rFonts w:ascii="Times New Roman" w:eastAsia="Times New Roman" w:hAnsi="Times New Roman" w:cs="Times New Roman"/>
                <w:sz w:val="26"/>
                <w:szCs w:val="26"/>
              </w:rPr>
              <w:t>ступления в местный бюджет</w:t>
            </w:r>
          </w:p>
        </w:tc>
        <w:tc>
          <w:tcPr>
            <w:tcW w:w="1237"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822"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72"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851"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6"/>
                <w:szCs w:val="26"/>
              </w:rPr>
            </w:pPr>
            <w:r w:rsidRPr="000F4AC8">
              <w:rPr>
                <w:rFonts w:ascii="Times New Roman" w:eastAsia="Times New Roman" w:hAnsi="Times New Roman" w:cs="Times New Roman"/>
                <w:bCs/>
                <w:spacing w:val="-8"/>
                <w:sz w:val="26"/>
                <w:szCs w:val="26"/>
              </w:rPr>
              <w:t>0,0</w:t>
            </w:r>
          </w:p>
        </w:tc>
        <w:tc>
          <w:tcPr>
            <w:tcW w:w="687"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99"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9"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8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2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8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r>
      <w:tr w:rsidR="000F4AC8" w:rsidRPr="000F4AC8" w:rsidTr="000F4AC8">
        <w:trPr>
          <w:trHeight w:val="350"/>
        </w:trPr>
        <w:tc>
          <w:tcPr>
            <w:tcW w:w="2628" w:type="dxa"/>
            <w:vMerge/>
            <w:tcBorders>
              <w:left w:val="single" w:sz="4" w:space="0" w:color="auto"/>
              <w:right w:val="single" w:sz="4" w:space="0" w:color="auto"/>
            </w:tcBorders>
            <w:vAlign w:val="center"/>
          </w:tcPr>
          <w:p w:rsidR="000F4AC8" w:rsidRPr="000F4AC8" w:rsidRDefault="000F4AC8" w:rsidP="000F4AC8">
            <w:pPr>
              <w:spacing w:after="0" w:line="230" w:lineRule="auto"/>
              <w:rPr>
                <w:rFonts w:ascii="Times New Roman" w:eastAsia="Times New Roman" w:hAnsi="Times New Roman" w:cs="Times New Roman"/>
                <w:bCs/>
                <w:sz w:val="26"/>
                <w:szCs w:val="26"/>
              </w:rPr>
            </w:pPr>
          </w:p>
        </w:tc>
        <w:tc>
          <w:tcPr>
            <w:tcW w:w="2694" w:type="dxa"/>
            <w:tcBorders>
              <w:top w:val="nil"/>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40" w:lineRule="auto"/>
              <w:rPr>
                <w:rFonts w:ascii="Times New Roman" w:eastAsia="Times New Roman" w:hAnsi="Times New Roman" w:cs="Times New Roman"/>
                <w:i/>
                <w:sz w:val="26"/>
                <w:szCs w:val="26"/>
              </w:rPr>
            </w:pPr>
            <w:r w:rsidRPr="000F4AC8">
              <w:rPr>
                <w:rFonts w:ascii="Times New Roman" w:eastAsia="Times New Roman" w:hAnsi="Times New Roman" w:cs="Times New Roman"/>
                <w:i/>
                <w:sz w:val="26"/>
                <w:szCs w:val="26"/>
              </w:rPr>
              <w:t>в  том числе за счет средств:</w:t>
            </w:r>
          </w:p>
        </w:tc>
        <w:tc>
          <w:tcPr>
            <w:tcW w:w="1237"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822"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6"/>
                <w:szCs w:val="26"/>
              </w:rPr>
            </w:pPr>
            <w:r w:rsidRPr="000F4AC8">
              <w:rPr>
                <w:rFonts w:ascii="Times New Roman" w:eastAsia="Times New Roman" w:hAnsi="Times New Roman" w:cs="Times New Roman"/>
                <w:bCs/>
                <w:spacing w:val="-8"/>
                <w:sz w:val="26"/>
                <w:szCs w:val="26"/>
              </w:rPr>
              <w:t>0,0</w:t>
            </w:r>
          </w:p>
        </w:tc>
        <w:tc>
          <w:tcPr>
            <w:tcW w:w="772"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6"/>
                <w:szCs w:val="26"/>
              </w:rPr>
            </w:pPr>
            <w:r w:rsidRPr="000F4AC8">
              <w:rPr>
                <w:rFonts w:ascii="Times New Roman" w:eastAsia="Times New Roman" w:hAnsi="Times New Roman" w:cs="Times New Roman"/>
                <w:bCs/>
                <w:spacing w:val="-8"/>
                <w:sz w:val="26"/>
                <w:szCs w:val="26"/>
              </w:rPr>
              <w:t>0,0</w:t>
            </w:r>
          </w:p>
        </w:tc>
        <w:tc>
          <w:tcPr>
            <w:tcW w:w="851"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6"/>
                <w:szCs w:val="26"/>
              </w:rPr>
            </w:pPr>
            <w:r w:rsidRPr="000F4AC8">
              <w:rPr>
                <w:rFonts w:ascii="Times New Roman" w:eastAsia="Times New Roman" w:hAnsi="Times New Roman" w:cs="Times New Roman"/>
                <w:bCs/>
                <w:spacing w:val="-8"/>
                <w:sz w:val="26"/>
                <w:szCs w:val="26"/>
              </w:rPr>
              <w:t>0,0</w:t>
            </w:r>
          </w:p>
        </w:tc>
        <w:tc>
          <w:tcPr>
            <w:tcW w:w="687"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99"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9"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8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2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8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r>
      <w:tr w:rsidR="000F4AC8" w:rsidRPr="000F4AC8" w:rsidTr="000F4AC8">
        <w:trPr>
          <w:trHeight w:val="336"/>
        </w:trPr>
        <w:tc>
          <w:tcPr>
            <w:tcW w:w="2628" w:type="dxa"/>
            <w:vMerge/>
            <w:tcBorders>
              <w:left w:val="single" w:sz="4" w:space="0" w:color="auto"/>
              <w:right w:val="single" w:sz="4" w:space="0" w:color="auto"/>
            </w:tcBorders>
            <w:vAlign w:val="center"/>
          </w:tcPr>
          <w:p w:rsidR="000F4AC8" w:rsidRPr="000F4AC8" w:rsidRDefault="000F4AC8" w:rsidP="000F4AC8">
            <w:pPr>
              <w:spacing w:after="0" w:line="230" w:lineRule="auto"/>
              <w:rPr>
                <w:rFonts w:ascii="Times New Roman" w:eastAsia="Times New Roman" w:hAnsi="Times New Roman" w:cs="Times New Roman"/>
                <w:bCs/>
                <w:sz w:val="26"/>
                <w:szCs w:val="26"/>
              </w:rPr>
            </w:pPr>
          </w:p>
        </w:tc>
        <w:tc>
          <w:tcPr>
            <w:tcW w:w="2694" w:type="dxa"/>
            <w:tcBorders>
              <w:top w:val="nil"/>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40" w:lineRule="auto"/>
              <w:rPr>
                <w:rFonts w:ascii="Times New Roman" w:eastAsia="Times New Roman" w:hAnsi="Times New Roman" w:cs="Times New Roman"/>
                <w:sz w:val="26"/>
                <w:szCs w:val="26"/>
              </w:rPr>
            </w:pPr>
            <w:r w:rsidRPr="000F4AC8">
              <w:rPr>
                <w:rFonts w:ascii="Times New Roman" w:eastAsia="Times New Roman" w:hAnsi="Times New Roman" w:cs="Times New Roman"/>
                <w:sz w:val="26"/>
                <w:szCs w:val="26"/>
              </w:rPr>
              <w:t>областной бюджет</w:t>
            </w:r>
          </w:p>
        </w:tc>
        <w:tc>
          <w:tcPr>
            <w:tcW w:w="1237"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822"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72"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851"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6"/>
                <w:szCs w:val="26"/>
              </w:rPr>
            </w:pPr>
            <w:r w:rsidRPr="000F4AC8">
              <w:rPr>
                <w:rFonts w:ascii="Times New Roman" w:eastAsia="Times New Roman" w:hAnsi="Times New Roman" w:cs="Times New Roman"/>
                <w:bCs/>
                <w:spacing w:val="-8"/>
                <w:sz w:val="26"/>
                <w:szCs w:val="26"/>
              </w:rPr>
              <w:t>0,0</w:t>
            </w:r>
          </w:p>
        </w:tc>
        <w:tc>
          <w:tcPr>
            <w:tcW w:w="687"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99"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9"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8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2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8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r>
      <w:tr w:rsidR="000F4AC8" w:rsidRPr="000F4AC8" w:rsidTr="000F4AC8">
        <w:trPr>
          <w:trHeight w:val="344"/>
        </w:trPr>
        <w:tc>
          <w:tcPr>
            <w:tcW w:w="2628" w:type="dxa"/>
            <w:vMerge/>
            <w:tcBorders>
              <w:left w:val="single" w:sz="4" w:space="0" w:color="auto"/>
              <w:right w:val="single" w:sz="4" w:space="0" w:color="auto"/>
            </w:tcBorders>
            <w:vAlign w:val="center"/>
          </w:tcPr>
          <w:p w:rsidR="000F4AC8" w:rsidRPr="000F4AC8" w:rsidRDefault="000F4AC8" w:rsidP="000F4AC8">
            <w:pPr>
              <w:spacing w:after="0" w:line="230" w:lineRule="auto"/>
              <w:rPr>
                <w:rFonts w:ascii="Times New Roman" w:eastAsia="Times New Roman" w:hAnsi="Times New Roman" w:cs="Times New Roman"/>
                <w:bCs/>
                <w:sz w:val="26"/>
                <w:szCs w:val="26"/>
              </w:rPr>
            </w:pPr>
          </w:p>
        </w:tc>
        <w:tc>
          <w:tcPr>
            <w:tcW w:w="2694" w:type="dxa"/>
            <w:tcBorders>
              <w:top w:val="nil"/>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40" w:lineRule="auto"/>
              <w:rPr>
                <w:rFonts w:ascii="Times New Roman" w:eastAsia="Times New Roman" w:hAnsi="Times New Roman" w:cs="Times New Roman"/>
                <w:sz w:val="26"/>
                <w:szCs w:val="26"/>
              </w:rPr>
            </w:pPr>
            <w:r w:rsidRPr="000F4AC8">
              <w:rPr>
                <w:rFonts w:ascii="Times New Roman" w:eastAsia="Times New Roman" w:hAnsi="Times New Roman" w:cs="Times New Roman"/>
                <w:sz w:val="26"/>
                <w:szCs w:val="26"/>
              </w:rPr>
              <w:t>бюджет района</w:t>
            </w:r>
          </w:p>
        </w:tc>
        <w:tc>
          <w:tcPr>
            <w:tcW w:w="1237"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822"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6"/>
                <w:szCs w:val="26"/>
              </w:rPr>
            </w:pPr>
            <w:r w:rsidRPr="000F4AC8">
              <w:rPr>
                <w:rFonts w:ascii="Times New Roman" w:eastAsia="Times New Roman" w:hAnsi="Times New Roman" w:cs="Times New Roman"/>
                <w:bCs/>
                <w:spacing w:val="-8"/>
                <w:sz w:val="26"/>
                <w:szCs w:val="26"/>
              </w:rPr>
              <w:t>0,0</w:t>
            </w:r>
          </w:p>
        </w:tc>
        <w:tc>
          <w:tcPr>
            <w:tcW w:w="772"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6"/>
                <w:szCs w:val="26"/>
              </w:rPr>
            </w:pPr>
            <w:r w:rsidRPr="000F4AC8">
              <w:rPr>
                <w:rFonts w:ascii="Times New Roman" w:eastAsia="Times New Roman" w:hAnsi="Times New Roman" w:cs="Times New Roman"/>
                <w:bCs/>
                <w:spacing w:val="-8"/>
                <w:sz w:val="26"/>
                <w:szCs w:val="26"/>
              </w:rPr>
              <w:t>0,0</w:t>
            </w:r>
          </w:p>
        </w:tc>
        <w:tc>
          <w:tcPr>
            <w:tcW w:w="851"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6"/>
                <w:szCs w:val="26"/>
              </w:rPr>
            </w:pPr>
            <w:r w:rsidRPr="000F4AC8">
              <w:rPr>
                <w:rFonts w:ascii="Times New Roman" w:eastAsia="Times New Roman" w:hAnsi="Times New Roman" w:cs="Times New Roman"/>
                <w:bCs/>
                <w:spacing w:val="-8"/>
                <w:sz w:val="26"/>
                <w:szCs w:val="26"/>
              </w:rPr>
              <w:t>0,0</w:t>
            </w:r>
          </w:p>
        </w:tc>
        <w:tc>
          <w:tcPr>
            <w:tcW w:w="687"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99"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9"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8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2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8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r>
      <w:tr w:rsidR="000F4AC8" w:rsidRPr="000F4AC8" w:rsidTr="000F4AC8">
        <w:trPr>
          <w:trHeight w:val="344"/>
        </w:trPr>
        <w:tc>
          <w:tcPr>
            <w:tcW w:w="2628" w:type="dxa"/>
            <w:vMerge/>
            <w:tcBorders>
              <w:left w:val="single" w:sz="4" w:space="0" w:color="auto"/>
              <w:bottom w:val="single" w:sz="4" w:space="0" w:color="auto"/>
              <w:right w:val="single" w:sz="4" w:space="0" w:color="auto"/>
            </w:tcBorders>
            <w:vAlign w:val="center"/>
          </w:tcPr>
          <w:p w:rsidR="000F4AC8" w:rsidRPr="000F4AC8" w:rsidRDefault="000F4AC8" w:rsidP="000F4AC8">
            <w:pPr>
              <w:spacing w:after="0" w:line="230" w:lineRule="auto"/>
              <w:rPr>
                <w:rFonts w:ascii="Times New Roman" w:eastAsia="Times New Roman" w:hAnsi="Times New Roman" w:cs="Times New Roman"/>
                <w:bCs/>
                <w:sz w:val="26"/>
                <w:szCs w:val="26"/>
              </w:rPr>
            </w:pPr>
          </w:p>
        </w:tc>
        <w:tc>
          <w:tcPr>
            <w:tcW w:w="2694" w:type="dxa"/>
            <w:tcBorders>
              <w:top w:val="nil"/>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40" w:lineRule="auto"/>
              <w:rPr>
                <w:rFonts w:ascii="Times New Roman" w:eastAsia="Times New Roman" w:hAnsi="Times New Roman" w:cs="Times New Roman"/>
                <w:sz w:val="26"/>
                <w:szCs w:val="26"/>
              </w:rPr>
            </w:pPr>
            <w:r w:rsidRPr="000F4AC8">
              <w:rPr>
                <w:rFonts w:ascii="Times New Roman" w:eastAsia="Times New Roman" w:hAnsi="Times New Roman" w:cs="Times New Roman"/>
                <w:sz w:val="26"/>
                <w:szCs w:val="26"/>
              </w:rPr>
              <w:t>внебюджетные исто</w:t>
            </w:r>
            <w:r w:rsidRPr="000F4AC8">
              <w:rPr>
                <w:rFonts w:ascii="Times New Roman" w:eastAsia="Times New Roman" w:hAnsi="Times New Roman" w:cs="Times New Roman"/>
                <w:sz w:val="26"/>
                <w:szCs w:val="26"/>
              </w:rPr>
              <w:t>ч</w:t>
            </w:r>
            <w:r w:rsidRPr="000F4AC8">
              <w:rPr>
                <w:rFonts w:ascii="Times New Roman" w:eastAsia="Times New Roman" w:hAnsi="Times New Roman" w:cs="Times New Roman"/>
                <w:sz w:val="26"/>
                <w:szCs w:val="26"/>
              </w:rPr>
              <w:t>ники</w:t>
            </w:r>
          </w:p>
        </w:tc>
        <w:tc>
          <w:tcPr>
            <w:tcW w:w="1237"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822"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6"/>
                <w:szCs w:val="26"/>
              </w:rPr>
            </w:pPr>
            <w:r w:rsidRPr="000F4AC8">
              <w:rPr>
                <w:rFonts w:ascii="Times New Roman" w:eastAsia="Times New Roman" w:hAnsi="Times New Roman" w:cs="Times New Roman"/>
                <w:bCs/>
                <w:spacing w:val="-8"/>
                <w:sz w:val="26"/>
                <w:szCs w:val="26"/>
              </w:rPr>
              <w:t>0,0</w:t>
            </w:r>
          </w:p>
        </w:tc>
        <w:tc>
          <w:tcPr>
            <w:tcW w:w="772"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6"/>
                <w:szCs w:val="26"/>
              </w:rPr>
            </w:pPr>
            <w:r w:rsidRPr="000F4AC8">
              <w:rPr>
                <w:rFonts w:ascii="Times New Roman" w:eastAsia="Times New Roman" w:hAnsi="Times New Roman" w:cs="Times New Roman"/>
                <w:bCs/>
                <w:spacing w:val="-8"/>
                <w:sz w:val="26"/>
                <w:szCs w:val="26"/>
              </w:rPr>
              <w:t>0,0</w:t>
            </w:r>
          </w:p>
        </w:tc>
        <w:tc>
          <w:tcPr>
            <w:tcW w:w="851"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6"/>
                <w:szCs w:val="26"/>
              </w:rPr>
            </w:pPr>
            <w:r w:rsidRPr="000F4AC8">
              <w:rPr>
                <w:rFonts w:ascii="Times New Roman" w:eastAsia="Times New Roman" w:hAnsi="Times New Roman" w:cs="Times New Roman"/>
                <w:bCs/>
                <w:spacing w:val="-8"/>
                <w:sz w:val="26"/>
                <w:szCs w:val="26"/>
              </w:rPr>
              <w:t>0,0</w:t>
            </w:r>
          </w:p>
        </w:tc>
        <w:tc>
          <w:tcPr>
            <w:tcW w:w="687"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99"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9"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8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2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8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r>
      <w:tr w:rsidR="000F4AC8" w:rsidRPr="000F4AC8" w:rsidTr="000F4AC8">
        <w:tc>
          <w:tcPr>
            <w:tcW w:w="2628" w:type="dxa"/>
            <w:vMerge w:val="restart"/>
            <w:tcBorders>
              <w:top w:val="single" w:sz="4" w:space="0" w:color="auto"/>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30" w:lineRule="auto"/>
              <w:rPr>
                <w:rFonts w:ascii="Times New Roman" w:eastAsia="Times New Roman" w:hAnsi="Times New Roman" w:cs="Times New Roman"/>
                <w:sz w:val="28"/>
                <w:szCs w:val="28"/>
              </w:rPr>
            </w:pPr>
            <w:r w:rsidRPr="000F4AC8">
              <w:rPr>
                <w:rFonts w:ascii="Times New Roman" w:eastAsia="Times New Roman" w:hAnsi="Times New Roman" w:cs="Times New Roman"/>
                <w:sz w:val="28"/>
                <w:szCs w:val="28"/>
              </w:rPr>
              <w:t>Подпрограмма 1 «Развитие тран</w:t>
            </w:r>
            <w:r w:rsidRPr="000F4AC8">
              <w:rPr>
                <w:rFonts w:ascii="Times New Roman" w:eastAsia="Times New Roman" w:hAnsi="Times New Roman" w:cs="Times New Roman"/>
                <w:sz w:val="28"/>
                <w:szCs w:val="28"/>
              </w:rPr>
              <w:t>с</w:t>
            </w:r>
            <w:r w:rsidRPr="000F4AC8">
              <w:rPr>
                <w:rFonts w:ascii="Times New Roman" w:eastAsia="Times New Roman" w:hAnsi="Times New Roman" w:cs="Times New Roman"/>
                <w:sz w:val="28"/>
                <w:szCs w:val="28"/>
              </w:rPr>
              <w:t>портной инфр</w:t>
            </w:r>
            <w:r w:rsidRPr="000F4AC8">
              <w:rPr>
                <w:rFonts w:ascii="Times New Roman" w:eastAsia="Times New Roman" w:hAnsi="Times New Roman" w:cs="Times New Roman"/>
                <w:sz w:val="28"/>
                <w:szCs w:val="28"/>
              </w:rPr>
              <w:t>а</w:t>
            </w:r>
            <w:r w:rsidRPr="000F4AC8">
              <w:rPr>
                <w:rFonts w:ascii="Times New Roman" w:eastAsia="Times New Roman" w:hAnsi="Times New Roman" w:cs="Times New Roman"/>
                <w:sz w:val="28"/>
                <w:szCs w:val="28"/>
              </w:rPr>
              <w:t>структуры Дубо</w:t>
            </w:r>
            <w:r w:rsidRPr="000F4AC8">
              <w:rPr>
                <w:rFonts w:ascii="Times New Roman" w:eastAsia="Times New Roman" w:hAnsi="Times New Roman" w:cs="Times New Roman"/>
                <w:sz w:val="28"/>
                <w:szCs w:val="28"/>
              </w:rPr>
              <w:t>в</w:t>
            </w:r>
            <w:r w:rsidRPr="000F4AC8">
              <w:rPr>
                <w:rFonts w:ascii="Times New Roman" w:eastAsia="Times New Roman" w:hAnsi="Times New Roman" w:cs="Times New Roman"/>
                <w:sz w:val="28"/>
                <w:szCs w:val="28"/>
              </w:rPr>
              <w:t>ского  сельского п</w:t>
            </w:r>
            <w:r w:rsidRPr="000F4AC8">
              <w:rPr>
                <w:rFonts w:ascii="Times New Roman" w:eastAsia="Times New Roman" w:hAnsi="Times New Roman" w:cs="Times New Roman"/>
                <w:sz w:val="28"/>
                <w:szCs w:val="28"/>
              </w:rPr>
              <w:t>о</w:t>
            </w:r>
            <w:r w:rsidRPr="000F4AC8">
              <w:rPr>
                <w:rFonts w:ascii="Times New Roman" w:eastAsia="Times New Roman" w:hAnsi="Times New Roman" w:cs="Times New Roman"/>
                <w:sz w:val="28"/>
                <w:szCs w:val="28"/>
              </w:rPr>
              <w:t>селения»</w:t>
            </w:r>
          </w:p>
        </w:tc>
        <w:tc>
          <w:tcPr>
            <w:tcW w:w="2694" w:type="dxa"/>
            <w:tcBorders>
              <w:top w:val="nil"/>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40" w:lineRule="auto"/>
              <w:rPr>
                <w:rFonts w:ascii="Times New Roman" w:eastAsia="Times New Roman" w:hAnsi="Times New Roman" w:cs="Times New Roman"/>
                <w:sz w:val="26"/>
                <w:szCs w:val="26"/>
              </w:rPr>
            </w:pPr>
            <w:r w:rsidRPr="000F4AC8">
              <w:rPr>
                <w:rFonts w:ascii="Times New Roman" w:eastAsia="Times New Roman" w:hAnsi="Times New Roman" w:cs="Times New Roman"/>
                <w:sz w:val="26"/>
                <w:szCs w:val="26"/>
              </w:rPr>
              <w:t xml:space="preserve">Всего                          </w:t>
            </w:r>
          </w:p>
        </w:tc>
        <w:tc>
          <w:tcPr>
            <w:tcW w:w="1237"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pacing w:val="-10"/>
                <w:sz w:val="28"/>
                <w:szCs w:val="28"/>
              </w:rPr>
            </w:pPr>
            <w:r w:rsidRPr="000F4AC8">
              <w:rPr>
                <w:rFonts w:ascii="Times New Roman" w:eastAsia="Times New Roman" w:hAnsi="Times New Roman" w:cs="Times New Roman"/>
                <w:bCs/>
                <w:spacing w:val="-10"/>
                <w:sz w:val="28"/>
                <w:szCs w:val="28"/>
              </w:rPr>
              <w:t>1 722,4</w:t>
            </w:r>
          </w:p>
        </w:tc>
        <w:tc>
          <w:tcPr>
            <w:tcW w:w="822"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z w:val="28"/>
                <w:szCs w:val="28"/>
              </w:rPr>
              <w:t>502,8</w:t>
            </w:r>
          </w:p>
        </w:tc>
        <w:tc>
          <w:tcPr>
            <w:tcW w:w="772"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ind w:left="-12"/>
              <w:rPr>
                <w:rFonts w:ascii="Times New Roman" w:eastAsia="Times New Roman" w:hAnsi="Times New Roman" w:cs="Times New Roman"/>
                <w:bCs/>
                <w:sz w:val="28"/>
                <w:szCs w:val="28"/>
              </w:rPr>
            </w:pPr>
            <w:r w:rsidRPr="000F4AC8">
              <w:rPr>
                <w:rFonts w:ascii="Times New Roman" w:eastAsia="Times New Roman" w:hAnsi="Times New Roman" w:cs="Times New Roman"/>
                <w:bCs/>
                <w:sz w:val="28"/>
                <w:szCs w:val="28"/>
              </w:rPr>
              <w:t>609,8</w:t>
            </w:r>
          </w:p>
        </w:tc>
        <w:tc>
          <w:tcPr>
            <w:tcW w:w="851"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z w:val="28"/>
                <w:szCs w:val="28"/>
              </w:rPr>
              <w:t>609,8</w:t>
            </w:r>
          </w:p>
        </w:tc>
        <w:tc>
          <w:tcPr>
            <w:tcW w:w="687"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99"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9"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8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2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8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r>
      <w:tr w:rsidR="000F4AC8" w:rsidRPr="000F4AC8" w:rsidTr="000F4AC8">
        <w:tc>
          <w:tcPr>
            <w:tcW w:w="2628" w:type="dxa"/>
            <w:vMerge/>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spacing w:after="0" w:line="230" w:lineRule="auto"/>
              <w:rPr>
                <w:rFonts w:ascii="Times New Roman" w:eastAsia="Times New Roman" w:hAnsi="Times New Roman" w:cs="Times New Roman"/>
                <w:bCs/>
                <w:sz w:val="28"/>
                <w:szCs w:val="28"/>
              </w:rPr>
            </w:pPr>
          </w:p>
        </w:tc>
        <w:tc>
          <w:tcPr>
            <w:tcW w:w="2694" w:type="dxa"/>
            <w:tcBorders>
              <w:top w:val="nil"/>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40" w:lineRule="auto"/>
              <w:rPr>
                <w:rFonts w:ascii="Times New Roman" w:eastAsia="Times New Roman" w:hAnsi="Times New Roman" w:cs="Times New Roman"/>
                <w:sz w:val="26"/>
                <w:szCs w:val="26"/>
              </w:rPr>
            </w:pPr>
            <w:r w:rsidRPr="000F4AC8">
              <w:rPr>
                <w:rFonts w:ascii="Times New Roman" w:eastAsia="Times New Roman" w:hAnsi="Times New Roman" w:cs="Times New Roman"/>
                <w:sz w:val="26"/>
                <w:szCs w:val="26"/>
              </w:rPr>
              <w:t xml:space="preserve">местный бюджет  </w:t>
            </w:r>
          </w:p>
        </w:tc>
        <w:tc>
          <w:tcPr>
            <w:tcW w:w="1237"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pacing w:val="-10"/>
                <w:sz w:val="28"/>
                <w:szCs w:val="28"/>
              </w:rPr>
            </w:pPr>
            <w:r w:rsidRPr="000F4AC8">
              <w:rPr>
                <w:rFonts w:ascii="Times New Roman" w:eastAsia="Times New Roman" w:hAnsi="Times New Roman" w:cs="Times New Roman"/>
                <w:bCs/>
                <w:spacing w:val="-10"/>
                <w:sz w:val="28"/>
                <w:szCs w:val="28"/>
              </w:rPr>
              <w:t>1 722,4</w:t>
            </w:r>
          </w:p>
        </w:tc>
        <w:tc>
          <w:tcPr>
            <w:tcW w:w="822"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z w:val="28"/>
                <w:szCs w:val="28"/>
              </w:rPr>
              <w:t>502,8</w:t>
            </w:r>
          </w:p>
        </w:tc>
        <w:tc>
          <w:tcPr>
            <w:tcW w:w="772"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ind w:left="-12"/>
              <w:rPr>
                <w:rFonts w:ascii="Times New Roman" w:eastAsia="Times New Roman" w:hAnsi="Times New Roman" w:cs="Times New Roman"/>
                <w:bCs/>
                <w:sz w:val="28"/>
                <w:szCs w:val="28"/>
              </w:rPr>
            </w:pPr>
            <w:r w:rsidRPr="000F4AC8">
              <w:rPr>
                <w:rFonts w:ascii="Times New Roman" w:eastAsia="Times New Roman" w:hAnsi="Times New Roman" w:cs="Times New Roman"/>
                <w:bCs/>
                <w:sz w:val="28"/>
                <w:szCs w:val="28"/>
              </w:rPr>
              <w:t>609,8</w:t>
            </w:r>
          </w:p>
        </w:tc>
        <w:tc>
          <w:tcPr>
            <w:tcW w:w="851"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z w:val="28"/>
                <w:szCs w:val="28"/>
              </w:rPr>
              <w:t>609,8</w:t>
            </w:r>
          </w:p>
        </w:tc>
        <w:tc>
          <w:tcPr>
            <w:tcW w:w="687"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99"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9"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8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2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8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r>
      <w:tr w:rsidR="000F4AC8" w:rsidRPr="000F4AC8" w:rsidTr="000F4AC8">
        <w:tc>
          <w:tcPr>
            <w:tcW w:w="2628" w:type="dxa"/>
            <w:vMerge/>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spacing w:after="0" w:line="230" w:lineRule="auto"/>
              <w:rPr>
                <w:rFonts w:ascii="Times New Roman" w:eastAsia="Times New Roman" w:hAnsi="Times New Roman" w:cs="Times New Roman"/>
                <w:bCs/>
                <w:sz w:val="28"/>
                <w:szCs w:val="28"/>
              </w:rPr>
            </w:pPr>
          </w:p>
        </w:tc>
        <w:tc>
          <w:tcPr>
            <w:tcW w:w="2694" w:type="dxa"/>
            <w:tcBorders>
              <w:top w:val="nil"/>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40" w:lineRule="auto"/>
              <w:rPr>
                <w:rFonts w:ascii="Times New Roman" w:eastAsia="Times New Roman" w:hAnsi="Times New Roman" w:cs="Times New Roman"/>
                <w:sz w:val="26"/>
                <w:szCs w:val="26"/>
              </w:rPr>
            </w:pPr>
            <w:r w:rsidRPr="000F4AC8">
              <w:rPr>
                <w:rFonts w:ascii="Times New Roman" w:eastAsia="Times New Roman" w:hAnsi="Times New Roman" w:cs="Times New Roman"/>
                <w:sz w:val="26"/>
                <w:szCs w:val="26"/>
              </w:rPr>
              <w:t>безвозмездные п</w:t>
            </w:r>
            <w:r w:rsidRPr="000F4AC8">
              <w:rPr>
                <w:rFonts w:ascii="Times New Roman" w:eastAsia="Times New Roman" w:hAnsi="Times New Roman" w:cs="Times New Roman"/>
                <w:sz w:val="26"/>
                <w:szCs w:val="26"/>
              </w:rPr>
              <w:t>о</w:t>
            </w:r>
            <w:r w:rsidRPr="000F4AC8">
              <w:rPr>
                <w:rFonts w:ascii="Times New Roman" w:eastAsia="Times New Roman" w:hAnsi="Times New Roman" w:cs="Times New Roman"/>
                <w:sz w:val="26"/>
                <w:szCs w:val="26"/>
              </w:rPr>
              <w:t>ступления в местный бюджет</w:t>
            </w:r>
          </w:p>
        </w:tc>
        <w:tc>
          <w:tcPr>
            <w:tcW w:w="1237"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822"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72"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851"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6"/>
                <w:szCs w:val="26"/>
              </w:rPr>
            </w:pPr>
            <w:r w:rsidRPr="000F4AC8">
              <w:rPr>
                <w:rFonts w:ascii="Times New Roman" w:eastAsia="Times New Roman" w:hAnsi="Times New Roman" w:cs="Times New Roman"/>
                <w:bCs/>
                <w:spacing w:val="-8"/>
                <w:sz w:val="26"/>
                <w:szCs w:val="26"/>
              </w:rPr>
              <w:t>0,0</w:t>
            </w:r>
          </w:p>
        </w:tc>
        <w:tc>
          <w:tcPr>
            <w:tcW w:w="687"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99"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9"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8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2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8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r>
      <w:tr w:rsidR="000F4AC8" w:rsidRPr="000F4AC8" w:rsidTr="000F4AC8">
        <w:trPr>
          <w:trHeight w:val="562"/>
        </w:trPr>
        <w:tc>
          <w:tcPr>
            <w:tcW w:w="2628" w:type="dxa"/>
            <w:vMerge w:val="restart"/>
            <w:tcBorders>
              <w:top w:val="single" w:sz="4" w:space="0" w:color="auto"/>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30" w:lineRule="auto"/>
              <w:rPr>
                <w:rFonts w:ascii="Times New Roman" w:eastAsia="Times New Roman" w:hAnsi="Times New Roman" w:cs="Times New Roman"/>
                <w:sz w:val="28"/>
                <w:szCs w:val="28"/>
              </w:rPr>
            </w:pPr>
          </w:p>
        </w:tc>
        <w:tc>
          <w:tcPr>
            <w:tcW w:w="2694" w:type="dxa"/>
            <w:tcBorders>
              <w:top w:val="nil"/>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40" w:lineRule="auto"/>
              <w:rPr>
                <w:rFonts w:ascii="Times New Roman" w:eastAsia="Times New Roman" w:hAnsi="Times New Roman" w:cs="Times New Roman"/>
                <w:i/>
                <w:sz w:val="26"/>
                <w:szCs w:val="26"/>
              </w:rPr>
            </w:pPr>
            <w:r w:rsidRPr="000F4AC8">
              <w:rPr>
                <w:rFonts w:ascii="Times New Roman" w:eastAsia="Times New Roman" w:hAnsi="Times New Roman" w:cs="Times New Roman"/>
                <w:i/>
                <w:sz w:val="26"/>
                <w:szCs w:val="26"/>
              </w:rPr>
              <w:t>в  том числе за счет средств:</w:t>
            </w:r>
          </w:p>
        </w:tc>
        <w:tc>
          <w:tcPr>
            <w:tcW w:w="1237"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822"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72"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851"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87"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99"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9"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8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2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8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r>
      <w:tr w:rsidR="000F4AC8" w:rsidRPr="000F4AC8" w:rsidTr="000F4AC8">
        <w:tc>
          <w:tcPr>
            <w:tcW w:w="2628" w:type="dxa"/>
            <w:vMerge/>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spacing w:after="0" w:line="230" w:lineRule="auto"/>
              <w:rPr>
                <w:rFonts w:ascii="Times New Roman" w:eastAsia="Times New Roman" w:hAnsi="Times New Roman" w:cs="Times New Roman"/>
                <w:bCs/>
                <w:sz w:val="28"/>
                <w:szCs w:val="28"/>
              </w:rPr>
            </w:pPr>
          </w:p>
        </w:tc>
        <w:tc>
          <w:tcPr>
            <w:tcW w:w="2694"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40" w:lineRule="auto"/>
              <w:rPr>
                <w:rFonts w:ascii="Times New Roman" w:eastAsia="Times New Roman" w:hAnsi="Times New Roman" w:cs="Times New Roman"/>
                <w:sz w:val="26"/>
                <w:szCs w:val="26"/>
              </w:rPr>
            </w:pPr>
            <w:r w:rsidRPr="000F4AC8">
              <w:rPr>
                <w:rFonts w:ascii="Times New Roman" w:eastAsia="Times New Roman" w:hAnsi="Times New Roman" w:cs="Times New Roman"/>
                <w:sz w:val="26"/>
                <w:szCs w:val="26"/>
              </w:rPr>
              <w:t>областной бюджет</w:t>
            </w:r>
          </w:p>
        </w:tc>
        <w:tc>
          <w:tcPr>
            <w:tcW w:w="123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822"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72"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851"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6"/>
                <w:szCs w:val="26"/>
              </w:rPr>
            </w:pPr>
            <w:r w:rsidRPr="000F4AC8">
              <w:rPr>
                <w:rFonts w:ascii="Times New Roman" w:eastAsia="Times New Roman" w:hAnsi="Times New Roman" w:cs="Times New Roman"/>
                <w:bCs/>
                <w:spacing w:val="-8"/>
                <w:sz w:val="26"/>
                <w:szCs w:val="26"/>
              </w:rPr>
              <w:t>0,0</w:t>
            </w:r>
          </w:p>
        </w:tc>
        <w:tc>
          <w:tcPr>
            <w:tcW w:w="68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6"/>
                <w:szCs w:val="26"/>
              </w:rPr>
            </w:pPr>
            <w:r w:rsidRPr="000F4AC8">
              <w:rPr>
                <w:rFonts w:ascii="Times New Roman" w:eastAsia="Times New Roman" w:hAnsi="Times New Roman" w:cs="Times New Roman"/>
                <w:bCs/>
                <w:spacing w:val="-8"/>
                <w:sz w:val="26"/>
                <w:szCs w:val="26"/>
              </w:rPr>
              <w:t>0,0</w:t>
            </w:r>
          </w:p>
        </w:tc>
        <w:tc>
          <w:tcPr>
            <w:tcW w:w="69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6"/>
                <w:szCs w:val="26"/>
              </w:rPr>
            </w:pPr>
            <w:r w:rsidRPr="000F4AC8">
              <w:rPr>
                <w:rFonts w:ascii="Times New Roman" w:eastAsia="Times New Roman" w:hAnsi="Times New Roman" w:cs="Times New Roman"/>
                <w:bCs/>
                <w:spacing w:val="-8"/>
                <w:sz w:val="26"/>
                <w:szCs w:val="26"/>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6"/>
                <w:szCs w:val="26"/>
              </w:rPr>
            </w:pPr>
            <w:r w:rsidRPr="000F4AC8">
              <w:rPr>
                <w:rFonts w:ascii="Times New Roman" w:eastAsia="Times New Roman" w:hAnsi="Times New Roman" w:cs="Times New Roman"/>
                <w:bCs/>
                <w:spacing w:val="-8"/>
                <w:sz w:val="26"/>
                <w:szCs w:val="26"/>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6"/>
                <w:szCs w:val="26"/>
              </w:rPr>
            </w:pPr>
            <w:r w:rsidRPr="000F4AC8">
              <w:rPr>
                <w:rFonts w:ascii="Times New Roman" w:eastAsia="Times New Roman" w:hAnsi="Times New Roman" w:cs="Times New Roman"/>
                <w:bCs/>
                <w:spacing w:val="-8"/>
                <w:sz w:val="26"/>
                <w:szCs w:val="26"/>
              </w:rPr>
              <w:t>0,0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8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2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8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r>
      <w:tr w:rsidR="000F4AC8" w:rsidRPr="000F4AC8" w:rsidTr="000F4AC8">
        <w:tc>
          <w:tcPr>
            <w:tcW w:w="2628" w:type="dxa"/>
            <w:vMerge/>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spacing w:after="0" w:line="230" w:lineRule="auto"/>
              <w:rPr>
                <w:rFonts w:ascii="Times New Roman" w:eastAsia="Times New Roman" w:hAnsi="Times New Roman" w:cs="Times New Roman"/>
                <w:bCs/>
                <w:sz w:val="28"/>
                <w:szCs w:val="28"/>
              </w:rPr>
            </w:pPr>
          </w:p>
        </w:tc>
        <w:tc>
          <w:tcPr>
            <w:tcW w:w="2694"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40" w:lineRule="auto"/>
              <w:rPr>
                <w:rFonts w:ascii="Times New Roman" w:eastAsia="Times New Roman" w:hAnsi="Times New Roman" w:cs="Times New Roman"/>
                <w:sz w:val="26"/>
                <w:szCs w:val="26"/>
              </w:rPr>
            </w:pPr>
            <w:r w:rsidRPr="000F4AC8">
              <w:rPr>
                <w:rFonts w:ascii="Times New Roman" w:eastAsia="Times New Roman" w:hAnsi="Times New Roman" w:cs="Times New Roman"/>
                <w:sz w:val="26"/>
                <w:szCs w:val="26"/>
              </w:rPr>
              <w:t>бюджет района</w:t>
            </w:r>
          </w:p>
        </w:tc>
        <w:tc>
          <w:tcPr>
            <w:tcW w:w="123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822"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72"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851"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8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9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8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2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8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r>
      <w:tr w:rsidR="000F4AC8" w:rsidRPr="000F4AC8" w:rsidTr="000F4AC8">
        <w:trPr>
          <w:trHeight w:val="395"/>
        </w:trPr>
        <w:tc>
          <w:tcPr>
            <w:tcW w:w="2628" w:type="dxa"/>
            <w:vMerge/>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spacing w:after="0" w:line="230" w:lineRule="auto"/>
              <w:rPr>
                <w:rFonts w:ascii="Times New Roman" w:eastAsia="Times New Roman" w:hAnsi="Times New Roman" w:cs="Times New Roman"/>
                <w:bCs/>
                <w:sz w:val="28"/>
                <w:szCs w:val="28"/>
              </w:rPr>
            </w:pPr>
          </w:p>
        </w:tc>
        <w:tc>
          <w:tcPr>
            <w:tcW w:w="2694" w:type="dxa"/>
            <w:tcBorders>
              <w:top w:val="nil"/>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40" w:lineRule="auto"/>
              <w:rPr>
                <w:rFonts w:ascii="Times New Roman" w:eastAsia="Times New Roman" w:hAnsi="Times New Roman" w:cs="Times New Roman"/>
                <w:sz w:val="26"/>
                <w:szCs w:val="26"/>
              </w:rPr>
            </w:pPr>
            <w:r w:rsidRPr="000F4AC8">
              <w:rPr>
                <w:rFonts w:ascii="Times New Roman" w:eastAsia="Times New Roman" w:hAnsi="Times New Roman" w:cs="Times New Roman"/>
                <w:sz w:val="26"/>
                <w:szCs w:val="26"/>
              </w:rPr>
              <w:t>внебюджетные исто</w:t>
            </w:r>
            <w:r w:rsidRPr="000F4AC8">
              <w:rPr>
                <w:rFonts w:ascii="Times New Roman" w:eastAsia="Times New Roman" w:hAnsi="Times New Roman" w:cs="Times New Roman"/>
                <w:sz w:val="26"/>
                <w:szCs w:val="26"/>
              </w:rPr>
              <w:t>ч</w:t>
            </w:r>
            <w:r w:rsidRPr="000F4AC8">
              <w:rPr>
                <w:rFonts w:ascii="Times New Roman" w:eastAsia="Times New Roman" w:hAnsi="Times New Roman" w:cs="Times New Roman"/>
                <w:sz w:val="26"/>
                <w:szCs w:val="26"/>
              </w:rPr>
              <w:t>ники</w:t>
            </w:r>
          </w:p>
        </w:tc>
        <w:tc>
          <w:tcPr>
            <w:tcW w:w="1237"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822"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72"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851"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87"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99"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9" w:type="dxa"/>
            <w:tcBorders>
              <w:top w:val="nil"/>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8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2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8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r>
      <w:tr w:rsidR="000F4AC8" w:rsidRPr="000F4AC8" w:rsidTr="000F4AC8">
        <w:tc>
          <w:tcPr>
            <w:tcW w:w="2628" w:type="dxa"/>
            <w:vMerge w:val="restart"/>
            <w:tcBorders>
              <w:top w:val="single" w:sz="4" w:space="0" w:color="auto"/>
              <w:left w:val="single" w:sz="4" w:space="0" w:color="auto"/>
              <w:right w:val="single" w:sz="4" w:space="0" w:color="auto"/>
            </w:tcBorders>
          </w:tcPr>
          <w:p w:rsidR="000F4AC8" w:rsidRPr="000F4AC8" w:rsidRDefault="000F4AC8" w:rsidP="000F4AC8">
            <w:pPr>
              <w:autoSpaceDE w:val="0"/>
              <w:autoSpaceDN w:val="0"/>
              <w:adjustRightInd w:val="0"/>
              <w:spacing w:after="0" w:line="230" w:lineRule="auto"/>
              <w:rPr>
                <w:rFonts w:ascii="Times New Roman" w:eastAsia="Times New Roman" w:hAnsi="Times New Roman" w:cs="Times New Roman"/>
                <w:sz w:val="28"/>
                <w:szCs w:val="28"/>
              </w:rPr>
            </w:pPr>
            <w:r w:rsidRPr="000F4AC8">
              <w:rPr>
                <w:rFonts w:ascii="Times New Roman" w:eastAsia="Times New Roman" w:hAnsi="Times New Roman" w:cs="Times New Roman"/>
                <w:sz w:val="28"/>
                <w:szCs w:val="28"/>
              </w:rPr>
              <w:t>Подпрограмма 2 «Повышение бе</w:t>
            </w:r>
            <w:r w:rsidRPr="000F4AC8">
              <w:rPr>
                <w:rFonts w:ascii="Times New Roman" w:eastAsia="Times New Roman" w:hAnsi="Times New Roman" w:cs="Times New Roman"/>
                <w:sz w:val="28"/>
                <w:szCs w:val="28"/>
              </w:rPr>
              <w:t>з</w:t>
            </w:r>
            <w:r w:rsidRPr="000F4AC8">
              <w:rPr>
                <w:rFonts w:ascii="Times New Roman" w:eastAsia="Times New Roman" w:hAnsi="Times New Roman" w:cs="Times New Roman"/>
                <w:sz w:val="28"/>
                <w:szCs w:val="28"/>
              </w:rPr>
              <w:t>опасности дорожн</w:t>
            </w:r>
            <w:r w:rsidRPr="000F4AC8">
              <w:rPr>
                <w:rFonts w:ascii="Times New Roman" w:eastAsia="Times New Roman" w:hAnsi="Times New Roman" w:cs="Times New Roman"/>
                <w:sz w:val="28"/>
                <w:szCs w:val="28"/>
              </w:rPr>
              <w:t>о</w:t>
            </w:r>
            <w:r w:rsidRPr="000F4AC8">
              <w:rPr>
                <w:rFonts w:ascii="Times New Roman" w:eastAsia="Times New Roman" w:hAnsi="Times New Roman" w:cs="Times New Roman"/>
                <w:sz w:val="28"/>
                <w:szCs w:val="28"/>
              </w:rPr>
              <w:t>го движения на те</w:t>
            </w:r>
            <w:r w:rsidRPr="000F4AC8">
              <w:rPr>
                <w:rFonts w:ascii="Times New Roman" w:eastAsia="Times New Roman" w:hAnsi="Times New Roman" w:cs="Times New Roman"/>
                <w:sz w:val="28"/>
                <w:szCs w:val="28"/>
              </w:rPr>
              <w:t>р</w:t>
            </w:r>
            <w:r w:rsidRPr="000F4AC8">
              <w:rPr>
                <w:rFonts w:ascii="Times New Roman" w:eastAsia="Times New Roman" w:hAnsi="Times New Roman" w:cs="Times New Roman"/>
                <w:sz w:val="28"/>
                <w:szCs w:val="28"/>
              </w:rPr>
              <w:t xml:space="preserve">ритории Дубовского </w:t>
            </w:r>
            <w:r w:rsidRPr="000F4AC8">
              <w:rPr>
                <w:rFonts w:ascii="Times New Roman" w:eastAsia="Times New Roman" w:hAnsi="Times New Roman" w:cs="Times New Roman"/>
                <w:sz w:val="28"/>
                <w:szCs w:val="28"/>
              </w:rPr>
              <w:lastRenderedPageBreak/>
              <w:t>сельского посел</w:t>
            </w:r>
            <w:r w:rsidRPr="000F4AC8">
              <w:rPr>
                <w:rFonts w:ascii="Times New Roman" w:eastAsia="Times New Roman" w:hAnsi="Times New Roman" w:cs="Times New Roman"/>
                <w:sz w:val="28"/>
                <w:szCs w:val="28"/>
              </w:rPr>
              <w:t>е</w:t>
            </w:r>
            <w:r w:rsidRPr="000F4AC8">
              <w:rPr>
                <w:rFonts w:ascii="Times New Roman" w:eastAsia="Times New Roman" w:hAnsi="Times New Roman" w:cs="Times New Roman"/>
                <w:sz w:val="28"/>
                <w:szCs w:val="28"/>
              </w:rPr>
              <w:t>ния»</w:t>
            </w:r>
          </w:p>
        </w:tc>
        <w:tc>
          <w:tcPr>
            <w:tcW w:w="2694"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40" w:lineRule="auto"/>
              <w:rPr>
                <w:rFonts w:ascii="Times New Roman" w:eastAsia="Times New Roman" w:hAnsi="Times New Roman" w:cs="Times New Roman"/>
                <w:sz w:val="26"/>
                <w:szCs w:val="26"/>
              </w:rPr>
            </w:pPr>
            <w:r w:rsidRPr="000F4AC8">
              <w:rPr>
                <w:rFonts w:ascii="Times New Roman" w:eastAsia="Times New Roman" w:hAnsi="Times New Roman" w:cs="Times New Roman"/>
                <w:sz w:val="26"/>
                <w:szCs w:val="26"/>
              </w:rPr>
              <w:lastRenderedPageBreak/>
              <w:t xml:space="preserve">Всего                          </w:t>
            </w:r>
          </w:p>
        </w:tc>
        <w:tc>
          <w:tcPr>
            <w:tcW w:w="123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pacing w:val="-10"/>
                <w:sz w:val="24"/>
                <w:szCs w:val="24"/>
              </w:rPr>
            </w:pPr>
            <w:r w:rsidRPr="000F4AC8">
              <w:rPr>
                <w:rFonts w:ascii="Times New Roman" w:eastAsia="Times New Roman" w:hAnsi="Times New Roman" w:cs="Times New Roman"/>
                <w:bCs/>
                <w:spacing w:val="-10"/>
                <w:sz w:val="24"/>
                <w:szCs w:val="24"/>
              </w:rPr>
              <w:t>107,0</w:t>
            </w:r>
          </w:p>
        </w:tc>
        <w:tc>
          <w:tcPr>
            <w:tcW w:w="822"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10"/>
                <w:sz w:val="24"/>
                <w:szCs w:val="24"/>
              </w:rPr>
              <w:t>107,0</w:t>
            </w:r>
          </w:p>
        </w:tc>
        <w:tc>
          <w:tcPr>
            <w:tcW w:w="772"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10"/>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10"/>
                <w:sz w:val="24"/>
                <w:szCs w:val="24"/>
              </w:rPr>
              <w:t>0,0</w:t>
            </w:r>
          </w:p>
        </w:tc>
        <w:tc>
          <w:tcPr>
            <w:tcW w:w="68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10"/>
                <w:sz w:val="24"/>
                <w:szCs w:val="24"/>
              </w:rPr>
              <w:t>0,0</w:t>
            </w:r>
          </w:p>
        </w:tc>
        <w:tc>
          <w:tcPr>
            <w:tcW w:w="69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1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1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10"/>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8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2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8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r>
      <w:tr w:rsidR="000F4AC8" w:rsidRPr="000F4AC8" w:rsidTr="000F4AC8">
        <w:trPr>
          <w:trHeight w:val="513"/>
        </w:trPr>
        <w:tc>
          <w:tcPr>
            <w:tcW w:w="2628" w:type="dxa"/>
            <w:vMerge/>
            <w:tcBorders>
              <w:left w:val="single" w:sz="4" w:space="0" w:color="auto"/>
              <w:right w:val="single" w:sz="4" w:space="0" w:color="auto"/>
            </w:tcBorders>
            <w:vAlign w:val="center"/>
          </w:tcPr>
          <w:p w:rsidR="000F4AC8" w:rsidRPr="000F4AC8" w:rsidRDefault="000F4AC8" w:rsidP="000F4AC8">
            <w:pPr>
              <w:spacing w:after="0" w:line="230" w:lineRule="auto"/>
              <w:rPr>
                <w:rFonts w:ascii="Times New Roman" w:eastAsia="Times New Roman" w:hAnsi="Times New Roman" w:cs="Times New Roman"/>
                <w:bCs/>
                <w:sz w:val="28"/>
                <w:szCs w:val="28"/>
              </w:rPr>
            </w:pPr>
          </w:p>
        </w:tc>
        <w:tc>
          <w:tcPr>
            <w:tcW w:w="2694"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40" w:lineRule="auto"/>
              <w:rPr>
                <w:rFonts w:ascii="Times New Roman" w:eastAsia="Times New Roman" w:hAnsi="Times New Roman" w:cs="Times New Roman"/>
                <w:sz w:val="26"/>
                <w:szCs w:val="26"/>
              </w:rPr>
            </w:pPr>
            <w:r w:rsidRPr="000F4AC8">
              <w:rPr>
                <w:rFonts w:ascii="Times New Roman" w:eastAsia="Times New Roman" w:hAnsi="Times New Roman" w:cs="Times New Roman"/>
                <w:sz w:val="26"/>
                <w:szCs w:val="26"/>
              </w:rPr>
              <w:t xml:space="preserve">местный бюджет  </w:t>
            </w:r>
          </w:p>
        </w:tc>
        <w:tc>
          <w:tcPr>
            <w:tcW w:w="123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pacing w:val="-10"/>
                <w:sz w:val="24"/>
                <w:szCs w:val="24"/>
              </w:rPr>
            </w:pPr>
            <w:r w:rsidRPr="000F4AC8">
              <w:rPr>
                <w:rFonts w:ascii="Times New Roman" w:eastAsia="Times New Roman" w:hAnsi="Times New Roman" w:cs="Times New Roman"/>
                <w:bCs/>
                <w:spacing w:val="-10"/>
                <w:sz w:val="24"/>
                <w:szCs w:val="24"/>
              </w:rPr>
              <w:t>107,0</w:t>
            </w:r>
          </w:p>
        </w:tc>
        <w:tc>
          <w:tcPr>
            <w:tcW w:w="822"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10"/>
                <w:sz w:val="24"/>
                <w:szCs w:val="24"/>
              </w:rPr>
              <w:t>1070</w:t>
            </w:r>
          </w:p>
        </w:tc>
        <w:tc>
          <w:tcPr>
            <w:tcW w:w="772"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10"/>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10"/>
                <w:sz w:val="24"/>
                <w:szCs w:val="24"/>
              </w:rPr>
              <w:t>0,0</w:t>
            </w:r>
          </w:p>
        </w:tc>
        <w:tc>
          <w:tcPr>
            <w:tcW w:w="68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10"/>
                <w:sz w:val="24"/>
                <w:szCs w:val="24"/>
              </w:rPr>
              <w:t>0,0</w:t>
            </w:r>
          </w:p>
        </w:tc>
        <w:tc>
          <w:tcPr>
            <w:tcW w:w="69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1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1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10"/>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8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2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8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r>
      <w:tr w:rsidR="000F4AC8" w:rsidRPr="000F4AC8" w:rsidTr="000F4AC8">
        <w:tc>
          <w:tcPr>
            <w:tcW w:w="2628" w:type="dxa"/>
            <w:vMerge/>
            <w:tcBorders>
              <w:left w:val="single" w:sz="4" w:space="0" w:color="auto"/>
              <w:right w:val="single" w:sz="4" w:space="0" w:color="auto"/>
            </w:tcBorders>
            <w:vAlign w:val="center"/>
          </w:tcPr>
          <w:p w:rsidR="000F4AC8" w:rsidRPr="000F4AC8" w:rsidRDefault="000F4AC8" w:rsidP="000F4AC8">
            <w:pPr>
              <w:spacing w:after="0" w:line="230" w:lineRule="auto"/>
              <w:rPr>
                <w:rFonts w:ascii="Times New Roman" w:eastAsia="Times New Roman" w:hAnsi="Times New Roman" w:cs="Times New Roman"/>
                <w:bCs/>
                <w:sz w:val="28"/>
                <w:szCs w:val="28"/>
              </w:rPr>
            </w:pPr>
          </w:p>
        </w:tc>
        <w:tc>
          <w:tcPr>
            <w:tcW w:w="2694"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40" w:lineRule="auto"/>
              <w:rPr>
                <w:rFonts w:ascii="Times New Roman" w:eastAsia="Times New Roman" w:hAnsi="Times New Roman" w:cs="Times New Roman"/>
                <w:sz w:val="26"/>
                <w:szCs w:val="26"/>
              </w:rPr>
            </w:pPr>
            <w:r w:rsidRPr="000F4AC8">
              <w:rPr>
                <w:rFonts w:ascii="Times New Roman" w:eastAsia="Times New Roman" w:hAnsi="Times New Roman" w:cs="Times New Roman"/>
                <w:sz w:val="26"/>
                <w:szCs w:val="26"/>
              </w:rPr>
              <w:t>безвозмездные п</w:t>
            </w:r>
            <w:r w:rsidRPr="000F4AC8">
              <w:rPr>
                <w:rFonts w:ascii="Times New Roman" w:eastAsia="Times New Roman" w:hAnsi="Times New Roman" w:cs="Times New Roman"/>
                <w:sz w:val="26"/>
                <w:szCs w:val="26"/>
              </w:rPr>
              <w:t>о</w:t>
            </w:r>
            <w:r w:rsidRPr="000F4AC8">
              <w:rPr>
                <w:rFonts w:ascii="Times New Roman" w:eastAsia="Times New Roman" w:hAnsi="Times New Roman" w:cs="Times New Roman"/>
                <w:sz w:val="26"/>
                <w:szCs w:val="26"/>
              </w:rPr>
              <w:t>ступления в местный бюджет</w:t>
            </w:r>
          </w:p>
        </w:tc>
        <w:tc>
          <w:tcPr>
            <w:tcW w:w="123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pacing w:val="-8"/>
                <w:sz w:val="26"/>
                <w:szCs w:val="26"/>
              </w:rPr>
            </w:pPr>
            <w:r w:rsidRPr="000F4AC8">
              <w:rPr>
                <w:rFonts w:ascii="Times New Roman" w:eastAsia="Times New Roman" w:hAnsi="Times New Roman" w:cs="Times New Roman"/>
                <w:bCs/>
                <w:spacing w:val="-8"/>
                <w:sz w:val="26"/>
                <w:szCs w:val="26"/>
              </w:rPr>
              <w:t>0,0</w:t>
            </w:r>
          </w:p>
        </w:tc>
        <w:tc>
          <w:tcPr>
            <w:tcW w:w="822"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6"/>
                <w:szCs w:val="26"/>
              </w:rPr>
            </w:pPr>
            <w:r w:rsidRPr="000F4AC8">
              <w:rPr>
                <w:rFonts w:ascii="Times New Roman" w:eastAsia="Times New Roman" w:hAnsi="Times New Roman" w:cs="Times New Roman"/>
                <w:bCs/>
                <w:spacing w:val="-8"/>
                <w:sz w:val="26"/>
                <w:szCs w:val="26"/>
              </w:rPr>
              <w:t>0,0</w:t>
            </w:r>
          </w:p>
        </w:tc>
        <w:tc>
          <w:tcPr>
            <w:tcW w:w="772"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6"/>
                <w:szCs w:val="26"/>
              </w:rPr>
            </w:pPr>
            <w:r w:rsidRPr="000F4AC8">
              <w:rPr>
                <w:rFonts w:ascii="Times New Roman" w:eastAsia="Times New Roman" w:hAnsi="Times New Roman" w:cs="Times New Roman"/>
                <w:bCs/>
                <w:spacing w:val="-8"/>
                <w:sz w:val="26"/>
                <w:szCs w:val="26"/>
              </w:rPr>
              <w:t>0,0</w:t>
            </w:r>
          </w:p>
        </w:tc>
        <w:tc>
          <w:tcPr>
            <w:tcW w:w="851"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6"/>
                <w:szCs w:val="26"/>
              </w:rPr>
            </w:pPr>
            <w:r w:rsidRPr="000F4AC8">
              <w:rPr>
                <w:rFonts w:ascii="Times New Roman" w:eastAsia="Times New Roman" w:hAnsi="Times New Roman" w:cs="Times New Roman"/>
                <w:bCs/>
                <w:spacing w:val="-8"/>
                <w:sz w:val="26"/>
                <w:szCs w:val="26"/>
              </w:rPr>
              <w:t>0,0</w:t>
            </w:r>
          </w:p>
        </w:tc>
        <w:tc>
          <w:tcPr>
            <w:tcW w:w="68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6"/>
                <w:szCs w:val="26"/>
              </w:rPr>
            </w:pPr>
            <w:r w:rsidRPr="000F4AC8">
              <w:rPr>
                <w:rFonts w:ascii="Times New Roman" w:eastAsia="Times New Roman" w:hAnsi="Times New Roman" w:cs="Times New Roman"/>
                <w:bCs/>
                <w:spacing w:val="-8"/>
                <w:sz w:val="26"/>
                <w:szCs w:val="26"/>
              </w:rPr>
              <w:t>0,0</w:t>
            </w:r>
          </w:p>
        </w:tc>
        <w:tc>
          <w:tcPr>
            <w:tcW w:w="69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6"/>
                <w:szCs w:val="26"/>
              </w:rPr>
            </w:pPr>
            <w:r w:rsidRPr="000F4AC8">
              <w:rPr>
                <w:rFonts w:ascii="Times New Roman" w:eastAsia="Times New Roman" w:hAnsi="Times New Roman" w:cs="Times New Roman"/>
                <w:bCs/>
                <w:spacing w:val="-8"/>
                <w:sz w:val="26"/>
                <w:szCs w:val="26"/>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6"/>
                <w:szCs w:val="26"/>
              </w:rPr>
            </w:pPr>
            <w:r w:rsidRPr="000F4AC8">
              <w:rPr>
                <w:rFonts w:ascii="Times New Roman" w:eastAsia="Times New Roman" w:hAnsi="Times New Roman" w:cs="Times New Roman"/>
                <w:bCs/>
                <w:spacing w:val="-8"/>
                <w:sz w:val="26"/>
                <w:szCs w:val="26"/>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6"/>
                <w:szCs w:val="26"/>
              </w:rPr>
            </w:pPr>
            <w:r w:rsidRPr="000F4AC8">
              <w:rPr>
                <w:rFonts w:ascii="Times New Roman" w:eastAsia="Times New Roman" w:hAnsi="Times New Roman" w:cs="Times New Roman"/>
                <w:bCs/>
                <w:spacing w:val="-8"/>
                <w:sz w:val="26"/>
                <w:szCs w:val="26"/>
              </w:rPr>
              <w:t>0,0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8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2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8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r>
      <w:tr w:rsidR="000F4AC8" w:rsidRPr="000F4AC8" w:rsidTr="000F4AC8">
        <w:tc>
          <w:tcPr>
            <w:tcW w:w="2628" w:type="dxa"/>
            <w:vMerge/>
            <w:tcBorders>
              <w:left w:val="single" w:sz="4" w:space="0" w:color="auto"/>
              <w:right w:val="single" w:sz="4" w:space="0" w:color="auto"/>
            </w:tcBorders>
            <w:vAlign w:val="center"/>
          </w:tcPr>
          <w:p w:rsidR="000F4AC8" w:rsidRPr="000F4AC8" w:rsidRDefault="000F4AC8" w:rsidP="000F4AC8">
            <w:pPr>
              <w:spacing w:after="0" w:line="230" w:lineRule="auto"/>
              <w:rPr>
                <w:rFonts w:ascii="Times New Roman" w:eastAsia="Times New Roman" w:hAnsi="Times New Roman" w:cs="Times New Roman"/>
                <w:bCs/>
                <w:sz w:val="28"/>
                <w:szCs w:val="28"/>
              </w:rPr>
            </w:pPr>
          </w:p>
        </w:tc>
        <w:tc>
          <w:tcPr>
            <w:tcW w:w="2694"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40" w:lineRule="auto"/>
              <w:rPr>
                <w:rFonts w:ascii="Times New Roman" w:eastAsia="Times New Roman" w:hAnsi="Times New Roman" w:cs="Times New Roman"/>
                <w:i/>
                <w:sz w:val="26"/>
                <w:szCs w:val="26"/>
              </w:rPr>
            </w:pPr>
            <w:r w:rsidRPr="000F4AC8">
              <w:rPr>
                <w:rFonts w:ascii="Times New Roman" w:eastAsia="Times New Roman" w:hAnsi="Times New Roman" w:cs="Times New Roman"/>
                <w:i/>
                <w:sz w:val="26"/>
                <w:szCs w:val="26"/>
              </w:rPr>
              <w:t>в  том числе за счет средств:</w:t>
            </w:r>
          </w:p>
        </w:tc>
        <w:tc>
          <w:tcPr>
            <w:tcW w:w="123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822"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6"/>
                <w:szCs w:val="26"/>
              </w:rPr>
            </w:pPr>
            <w:r w:rsidRPr="000F4AC8">
              <w:rPr>
                <w:rFonts w:ascii="Times New Roman" w:eastAsia="Times New Roman" w:hAnsi="Times New Roman" w:cs="Times New Roman"/>
                <w:bCs/>
                <w:spacing w:val="-8"/>
                <w:sz w:val="26"/>
                <w:szCs w:val="26"/>
              </w:rPr>
              <w:t>0,0</w:t>
            </w:r>
          </w:p>
        </w:tc>
        <w:tc>
          <w:tcPr>
            <w:tcW w:w="772"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6"/>
                <w:szCs w:val="26"/>
              </w:rPr>
            </w:pPr>
            <w:r w:rsidRPr="000F4AC8">
              <w:rPr>
                <w:rFonts w:ascii="Times New Roman" w:eastAsia="Times New Roman" w:hAnsi="Times New Roman" w:cs="Times New Roman"/>
                <w:bCs/>
                <w:spacing w:val="-8"/>
                <w:sz w:val="26"/>
                <w:szCs w:val="26"/>
              </w:rPr>
              <w:t>0,0</w:t>
            </w:r>
          </w:p>
        </w:tc>
        <w:tc>
          <w:tcPr>
            <w:tcW w:w="851"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6"/>
                <w:szCs w:val="26"/>
              </w:rPr>
            </w:pPr>
            <w:r w:rsidRPr="000F4AC8">
              <w:rPr>
                <w:rFonts w:ascii="Times New Roman" w:eastAsia="Times New Roman" w:hAnsi="Times New Roman" w:cs="Times New Roman"/>
                <w:bCs/>
                <w:spacing w:val="-8"/>
                <w:sz w:val="26"/>
                <w:szCs w:val="26"/>
              </w:rPr>
              <w:t>0,0</w:t>
            </w:r>
          </w:p>
        </w:tc>
        <w:tc>
          <w:tcPr>
            <w:tcW w:w="68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6"/>
                <w:szCs w:val="26"/>
              </w:rPr>
            </w:pPr>
            <w:r w:rsidRPr="000F4AC8">
              <w:rPr>
                <w:rFonts w:ascii="Times New Roman" w:eastAsia="Times New Roman" w:hAnsi="Times New Roman" w:cs="Times New Roman"/>
                <w:bCs/>
                <w:spacing w:val="-8"/>
                <w:sz w:val="26"/>
                <w:szCs w:val="26"/>
              </w:rPr>
              <w:t>0,0</w:t>
            </w:r>
          </w:p>
        </w:tc>
        <w:tc>
          <w:tcPr>
            <w:tcW w:w="69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6"/>
                <w:szCs w:val="26"/>
              </w:rPr>
            </w:pPr>
            <w:r w:rsidRPr="000F4AC8">
              <w:rPr>
                <w:rFonts w:ascii="Times New Roman" w:eastAsia="Times New Roman" w:hAnsi="Times New Roman" w:cs="Times New Roman"/>
                <w:bCs/>
                <w:spacing w:val="-8"/>
                <w:sz w:val="26"/>
                <w:szCs w:val="26"/>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6"/>
                <w:szCs w:val="26"/>
              </w:rPr>
            </w:pPr>
            <w:r w:rsidRPr="000F4AC8">
              <w:rPr>
                <w:rFonts w:ascii="Times New Roman" w:eastAsia="Times New Roman" w:hAnsi="Times New Roman" w:cs="Times New Roman"/>
                <w:bCs/>
                <w:spacing w:val="-8"/>
                <w:sz w:val="26"/>
                <w:szCs w:val="26"/>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6"/>
                <w:szCs w:val="26"/>
              </w:rPr>
            </w:pPr>
            <w:r w:rsidRPr="000F4AC8">
              <w:rPr>
                <w:rFonts w:ascii="Times New Roman" w:eastAsia="Times New Roman" w:hAnsi="Times New Roman" w:cs="Times New Roman"/>
                <w:bCs/>
                <w:spacing w:val="-8"/>
                <w:sz w:val="26"/>
                <w:szCs w:val="26"/>
              </w:rPr>
              <w:t>0,0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8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2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8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r>
      <w:tr w:rsidR="000F4AC8" w:rsidRPr="000F4AC8" w:rsidTr="000F4AC8">
        <w:tc>
          <w:tcPr>
            <w:tcW w:w="2628" w:type="dxa"/>
            <w:vMerge/>
            <w:tcBorders>
              <w:left w:val="single" w:sz="4" w:space="0" w:color="auto"/>
              <w:right w:val="single" w:sz="4" w:space="0" w:color="auto"/>
            </w:tcBorders>
            <w:vAlign w:val="center"/>
          </w:tcPr>
          <w:p w:rsidR="000F4AC8" w:rsidRPr="000F4AC8" w:rsidRDefault="000F4AC8" w:rsidP="000F4AC8">
            <w:pPr>
              <w:spacing w:after="0" w:line="230" w:lineRule="auto"/>
              <w:rPr>
                <w:rFonts w:ascii="Times New Roman" w:eastAsia="Times New Roman" w:hAnsi="Times New Roman" w:cs="Times New Roman"/>
                <w:bCs/>
                <w:sz w:val="28"/>
                <w:szCs w:val="28"/>
              </w:rPr>
            </w:pPr>
          </w:p>
        </w:tc>
        <w:tc>
          <w:tcPr>
            <w:tcW w:w="2694"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40" w:lineRule="auto"/>
              <w:rPr>
                <w:rFonts w:ascii="Times New Roman" w:eastAsia="Times New Roman" w:hAnsi="Times New Roman" w:cs="Times New Roman"/>
                <w:sz w:val="26"/>
                <w:szCs w:val="26"/>
              </w:rPr>
            </w:pPr>
            <w:r w:rsidRPr="000F4AC8">
              <w:rPr>
                <w:rFonts w:ascii="Times New Roman" w:eastAsia="Times New Roman" w:hAnsi="Times New Roman" w:cs="Times New Roman"/>
                <w:sz w:val="26"/>
                <w:szCs w:val="26"/>
              </w:rPr>
              <w:t>областной бюджет</w:t>
            </w:r>
          </w:p>
        </w:tc>
        <w:tc>
          <w:tcPr>
            <w:tcW w:w="123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822"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6"/>
                <w:szCs w:val="26"/>
              </w:rPr>
            </w:pPr>
            <w:r w:rsidRPr="000F4AC8">
              <w:rPr>
                <w:rFonts w:ascii="Times New Roman" w:eastAsia="Times New Roman" w:hAnsi="Times New Roman" w:cs="Times New Roman"/>
                <w:bCs/>
                <w:spacing w:val="-8"/>
                <w:sz w:val="26"/>
                <w:szCs w:val="26"/>
              </w:rPr>
              <w:t>0,0</w:t>
            </w:r>
          </w:p>
        </w:tc>
        <w:tc>
          <w:tcPr>
            <w:tcW w:w="772"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6"/>
                <w:szCs w:val="26"/>
              </w:rPr>
            </w:pPr>
            <w:r w:rsidRPr="000F4AC8">
              <w:rPr>
                <w:rFonts w:ascii="Times New Roman" w:eastAsia="Times New Roman" w:hAnsi="Times New Roman" w:cs="Times New Roman"/>
                <w:bCs/>
                <w:spacing w:val="-8"/>
                <w:sz w:val="26"/>
                <w:szCs w:val="26"/>
              </w:rPr>
              <w:t>0,0</w:t>
            </w:r>
          </w:p>
        </w:tc>
        <w:tc>
          <w:tcPr>
            <w:tcW w:w="851"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6"/>
                <w:szCs w:val="26"/>
              </w:rPr>
            </w:pPr>
            <w:r w:rsidRPr="000F4AC8">
              <w:rPr>
                <w:rFonts w:ascii="Times New Roman" w:eastAsia="Times New Roman" w:hAnsi="Times New Roman" w:cs="Times New Roman"/>
                <w:bCs/>
                <w:spacing w:val="-8"/>
                <w:sz w:val="26"/>
                <w:szCs w:val="26"/>
              </w:rPr>
              <w:t>0,0</w:t>
            </w:r>
          </w:p>
        </w:tc>
        <w:tc>
          <w:tcPr>
            <w:tcW w:w="68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6"/>
                <w:szCs w:val="26"/>
              </w:rPr>
            </w:pPr>
            <w:r w:rsidRPr="000F4AC8">
              <w:rPr>
                <w:rFonts w:ascii="Times New Roman" w:eastAsia="Times New Roman" w:hAnsi="Times New Roman" w:cs="Times New Roman"/>
                <w:bCs/>
                <w:spacing w:val="-8"/>
                <w:sz w:val="26"/>
                <w:szCs w:val="26"/>
              </w:rPr>
              <w:t>0,0</w:t>
            </w:r>
          </w:p>
        </w:tc>
        <w:tc>
          <w:tcPr>
            <w:tcW w:w="69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6"/>
                <w:szCs w:val="26"/>
              </w:rPr>
            </w:pPr>
            <w:r w:rsidRPr="000F4AC8">
              <w:rPr>
                <w:rFonts w:ascii="Times New Roman" w:eastAsia="Times New Roman" w:hAnsi="Times New Roman" w:cs="Times New Roman"/>
                <w:bCs/>
                <w:spacing w:val="-8"/>
                <w:sz w:val="26"/>
                <w:szCs w:val="26"/>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6"/>
                <w:szCs w:val="26"/>
              </w:rPr>
            </w:pPr>
            <w:r w:rsidRPr="000F4AC8">
              <w:rPr>
                <w:rFonts w:ascii="Times New Roman" w:eastAsia="Times New Roman" w:hAnsi="Times New Roman" w:cs="Times New Roman"/>
                <w:bCs/>
                <w:spacing w:val="-8"/>
                <w:sz w:val="26"/>
                <w:szCs w:val="26"/>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6"/>
                <w:szCs w:val="26"/>
              </w:rPr>
            </w:pPr>
            <w:r w:rsidRPr="000F4AC8">
              <w:rPr>
                <w:rFonts w:ascii="Times New Roman" w:eastAsia="Times New Roman" w:hAnsi="Times New Roman" w:cs="Times New Roman"/>
                <w:bCs/>
                <w:spacing w:val="-8"/>
                <w:sz w:val="26"/>
                <w:szCs w:val="26"/>
              </w:rPr>
              <w:t>0,0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8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2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8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r>
      <w:tr w:rsidR="000F4AC8" w:rsidRPr="000F4AC8" w:rsidTr="000F4AC8">
        <w:tc>
          <w:tcPr>
            <w:tcW w:w="2628" w:type="dxa"/>
            <w:vMerge/>
            <w:tcBorders>
              <w:left w:val="single" w:sz="4" w:space="0" w:color="auto"/>
              <w:right w:val="single" w:sz="4" w:space="0" w:color="auto"/>
            </w:tcBorders>
            <w:vAlign w:val="center"/>
          </w:tcPr>
          <w:p w:rsidR="000F4AC8" w:rsidRPr="000F4AC8" w:rsidRDefault="000F4AC8" w:rsidP="000F4AC8">
            <w:pPr>
              <w:spacing w:after="0" w:line="230" w:lineRule="auto"/>
              <w:rPr>
                <w:rFonts w:ascii="Times New Roman" w:eastAsia="Times New Roman" w:hAnsi="Times New Roman" w:cs="Times New Roman"/>
                <w:bCs/>
                <w:sz w:val="28"/>
                <w:szCs w:val="28"/>
              </w:rPr>
            </w:pPr>
          </w:p>
        </w:tc>
        <w:tc>
          <w:tcPr>
            <w:tcW w:w="2694"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40" w:lineRule="auto"/>
              <w:rPr>
                <w:rFonts w:ascii="Times New Roman" w:eastAsia="Times New Roman" w:hAnsi="Times New Roman" w:cs="Times New Roman"/>
                <w:sz w:val="26"/>
                <w:szCs w:val="26"/>
              </w:rPr>
            </w:pPr>
            <w:r w:rsidRPr="000F4AC8">
              <w:rPr>
                <w:rFonts w:ascii="Times New Roman" w:eastAsia="Times New Roman" w:hAnsi="Times New Roman" w:cs="Times New Roman"/>
                <w:sz w:val="26"/>
                <w:szCs w:val="26"/>
              </w:rPr>
              <w:t>бюджет района</w:t>
            </w:r>
          </w:p>
        </w:tc>
        <w:tc>
          <w:tcPr>
            <w:tcW w:w="123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822"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6"/>
                <w:szCs w:val="26"/>
              </w:rPr>
            </w:pPr>
            <w:r w:rsidRPr="000F4AC8">
              <w:rPr>
                <w:rFonts w:ascii="Times New Roman" w:eastAsia="Times New Roman" w:hAnsi="Times New Roman" w:cs="Times New Roman"/>
                <w:bCs/>
                <w:spacing w:val="-8"/>
                <w:sz w:val="26"/>
                <w:szCs w:val="26"/>
              </w:rPr>
              <w:t>0,0</w:t>
            </w:r>
          </w:p>
        </w:tc>
        <w:tc>
          <w:tcPr>
            <w:tcW w:w="772"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6"/>
                <w:szCs w:val="26"/>
              </w:rPr>
            </w:pPr>
            <w:r w:rsidRPr="000F4AC8">
              <w:rPr>
                <w:rFonts w:ascii="Times New Roman" w:eastAsia="Times New Roman" w:hAnsi="Times New Roman" w:cs="Times New Roman"/>
                <w:bCs/>
                <w:spacing w:val="-8"/>
                <w:sz w:val="26"/>
                <w:szCs w:val="26"/>
              </w:rPr>
              <w:t>0,0</w:t>
            </w:r>
          </w:p>
        </w:tc>
        <w:tc>
          <w:tcPr>
            <w:tcW w:w="851"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6"/>
                <w:szCs w:val="26"/>
              </w:rPr>
            </w:pPr>
            <w:r w:rsidRPr="000F4AC8">
              <w:rPr>
                <w:rFonts w:ascii="Times New Roman" w:eastAsia="Times New Roman" w:hAnsi="Times New Roman" w:cs="Times New Roman"/>
                <w:bCs/>
                <w:spacing w:val="-8"/>
                <w:sz w:val="26"/>
                <w:szCs w:val="26"/>
              </w:rPr>
              <w:t>0,0</w:t>
            </w:r>
          </w:p>
        </w:tc>
        <w:tc>
          <w:tcPr>
            <w:tcW w:w="68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6"/>
                <w:szCs w:val="26"/>
              </w:rPr>
            </w:pPr>
            <w:r w:rsidRPr="000F4AC8">
              <w:rPr>
                <w:rFonts w:ascii="Times New Roman" w:eastAsia="Times New Roman" w:hAnsi="Times New Roman" w:cs="Times New Roman"/>
                <w:bCs/>
                <w:spacing w:val="-8"/>
                <w:sz w:val="26"/>
                <w:szCs w:val="26"/>
              </w:rPr>
              <w:t>0,0</w:t>
            </w:r>
          </w:p>
        </w:tc>
        <w:tc>
          <w:tcPr>
            <w:tcW w:w="69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6"/>
                <w:szCs w:val="26"/>
              </w:rPr>
            </w:pPr>
            <w:r w:rsidRPr="000F4AC8">
              <w:rPr>
                <w:rFonts w:ascii="Times New Roman" w:eastAsia="Times New Roman" w:hAnsi="Times New Roman" w:cs="Times New Roman"/>
                <w:bCs/>
                <w:spacing w:val="-8"/>
                <w:sz w:val="26"/>
                <w:szCs w:val="26"/>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6"/>
                <w:szCs w:val="26"/>
              </w:rPr>
            </w:pPr>
            <w:r w:rsidRPr="000F4AC8">
              <w:rPr>
                <w:rFonts w:ascii="Times New Roman" w:eastAsia="Times New Roman" w:hAnsi="Times New Roman" w:cs="Times New Roman"/>
                <w:bCs/>
                <w:spacing w:val="-8"/>
                <w:sz w:val="26"/>
                <w:szCs w:val="26"/>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6"/>
                <w:szCs w:val="26"/>
              </w:rPr>
            </w:pPr>
            <w:r w:rsidRPr="000F4AC8">
              <w:rPr>
                <w:rFonts w:ascii="Times New Roman" w:eastAsia="Times New Roman" w:hAnsi="Times New Roman" w:cs="Times New Roman"/>
                <w:bCs/>
                <w:spacing w:val="-8"/>
                <w:sz w:val="26"/>
                <w:szCs w:val="26"/>
              </w:rPr>
              <w:t>0,0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8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2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8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r>
      <w:tr w:rsidR="000F4AC8" w:rsidRPr="000F4AC8" w:rsidTr="000F4AC8">
        <w:tc>
          <w:tcPr>
            <w:tcW w:w="2628" w:type="dxa"/>
            <w:vMerge/>
            <w:tcBorders>
              <w:left w:val="single" w:sz="4" w:space="0" w:color="auto"/>
              <w:bottom w:val="single" w:sz="4" w:space="0" w:color="auto"/>
              <w:right w:val="single" w:sz="4" w:space="0" w:color="auto"/>
            </w:tcBorders>
            <w:vAlign w:val="center"/>
          </w:tcPr>
          <w:p w:rsidR="000F4AC8" w:rsidRPr="000F4AC8" w:rsidRDefault="000F4AC8" w:rsidP="000F4AC8">
            <w:pPr>
              <w:spacing w:after="0" w:line="230" w:lineRule="auto"/>
              <w:rPr>
                <w:rFonts w:ascii="Times New Roman" w:eastAsia="Times New Roman" w:hAnsi="Times New Roman" w:cs="Times New Roman"/>
                <w:bCs/>
                <w:sz w:val="28"/>
                <w:szCs w:val="28"/>
              </w:rPr>
            </w:pPr>
          </w:p>
        </w:tc>
        <w:tc>
          <w:tcPr>
            <w:tcW w:w="2694"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autoSpaceDE w:val="0"/>
              <w:autoSpaceDN w:val="0"/>
              <w:adjustRightInd w:val="0"/>
              <w:spacing w:after="0" w:line="240" w:lineRule="auto"/>
              <w:rPr>
                <w:rFonts w:ascii="Times New Roman" w:eastAsia="Times New Roman" w:hAnsi="Times New Roman" w:cs="Times New Roman"/>
                <w:sz w:val="26"/>
                <w:szCs w:val="26"/>
              </w:rPr>
            </w:pPr>
            <w:r w:rsidRPr="000F4AC8">
              <w:rPr>
                <w:rFonts w:ascii="Times New Roman" w:eastAsia="Times New Roman" w:hAnsi="Times New Roman" w:cs="Times New Roman"/>
                <w:sz w:val="26"/>
                <w:szCs w:val="26"/>
              </w:rPr>
              <w:t>внебюджетные исто</w:t>
            </w:r>
            <w:r w:rsidRPr="000F4AC8">
              <w:rPr>
                <w:rFonts w:ascii="Times New Roman" w:eastAsia="Times New Roman" w:hAnsi="Times New Roman" w:cs="Times New Roman"/>
                <w:sz w:val="26"/>
                <w:szCs w:val="26"/>
              </w:rPr>
              <w:t>ч</w:t>
            </w:r>
            <w:r w:rsidRPr="000F4AC8">
              <w:rPr>
                <w:rFonts w:ascii="Times New Roman" w:eastAsia="Times New Roman" w:hAnsi="Times New Roman" w:cs="Times New Roman"/>
                <w:sz w:val="26"/>
                <w:szCs w:val="26"/>
              </w:rPr>
              <w:t>ники</w:t>
            </w:r>
          </w:p>
        </w:tc>
        <w:tc>
          <w:tcPr>
            <w:tcW w:w="123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822"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6"/>
                <w:szCs w:val="26"/>
              </w:rPr>
            </w:pPr>
            <w:r w:rsidRPr="000F4AC8">
              <w:rPr>
                <w:rFonts w:ascii="Times New Roman" w:eastAsia="Times New Roman" w:hAnsi="Times New Roman" w:cs="Times New Roman"/>
                <w:bCs/>
                <w:spacing w:val="-8"/>
                <w:sz w:val="26"/>
                <w:szCs w:val="26"/>
              </w:rPr>
              <w:t>0,0</w:t>
            </w:r>
          </w:p>
        </w:tc>
        <w:tc>
          <w:tcPr>
            <w:tcW w:w="772"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6"/>
                <w:szCs w:val="26"/>
              </w:rPr>
            </w:pPr>
            <w:r w:rsidRPr="000F4AC8">
              <w:rPr>
                <w:rFonts w:ascii="Times New Roman" w:eastAsia="Times New Roman" w:hAnsi="Times New Roman" w:cs="Times New Roman"/>
                <w:bCs/>
                <w:spacing w:val="-8"/>
                <w:sz w:val="26"/>
                <w:szCs w:val="26"/>
              </w:rPr>
              <w:t>0,0</w:t>
            </w:r>
          </w:p>
        </w:tc>
        <w:tc>
          <w:tcPr>
            <w:tcW w:w="851"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6"/>
                <w:szCs w:val="26"/>
              </w:rPr>
            </w:pPr>
            <w:r w:rsidRPr="000F4AC8">
              <w:rPr>
                <w:rFonts w:ascii="Times New Roman" w:eastAsia="Times New Roman" w:hAnsi="Times New Roman" w:cs="Times New Roman"/>
                <w:bCs/>
                <w:spacing w:val="-8"/>
                <w:sz w:val="26"/>
                <w:szCs w:val="26"/>
              </w:rPr>
              <w:t>0,0</w:t>
            </w:r>
          </w:p>
        </w:tc>
        <w:tc>
          <w:tcPr>
            <w:tcW w:w="68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6"/>
                <w:szCs w:val="26"/>
              </w:rPr>
            </w:pPr>
            <w:r w:rsidRPr="000F4AC8">
              <w:rPr>
                <w:rFonts w:ascii="Times New Roman" w:eastAsia="Times New Roman" w:hAnsi="Times New Roman" w:cs="Times New Roman"/>
                <w:bCs/>
                <w:spacing w:val="-8"/>
                <w:sz w:val="26"/>
                <w:szCs w:val="26"/>
              </w:rPr>
              <w:t>0,0</w:t>
            </w:r>
          </w:p>
        </w:tc>
        <w:tc>
          <w:tcPr>
            <w:tcW w:w="69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6"/>
                <w:szCs w:val="26"/>
              </w:rPr>
            </w:pPr>
            <w:r w:rsidRPr="000F4AC8">
              <w:rPr>
                <w:rFonts w:ascii="Times New Roman" w:eastAsia="Times New Roman" w:hAnsi="Times New Roman" w:cs="Times New Roman"/>
                <w:bCs/>
                <w:spacing w:val="-8"/>
                <w:sz w:val="26"/>
                <w:szCs w:val="26"/>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6"/>
                <w:szCs w:val="26"/>
              </w:rPr>
            </w:pPr>
            <w:r w:rsidRPr="000F4AC8">
              <w:rPr>
                <w:rFonts w:ascii="Times New Roman" w:eastAsia="Times New Roman" w:hAnsi="Times New Roman" w:cs="Times New Roman"/>
                <w:bCs/>
                <w:spacing w:val="-8"/>
                <w:sz w:val="26"/>
                <w:szCs w:val="26"/>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bCs/>
                <w:sz w:val="26"/>
                <w:szCs w:val="26"/>
              </w:rPr>
            </w:pPr>
            <w:r w:rsidRPr="000F4AC8">
              <w:rPr>
                <w:rFonts w:ascii="Times New Roman" w:eastAsia="Times New Roman" w:hAnsi="Times New Roman" w:cs="Times New Roman"/>
                <w:bCs/>
                <w:spacing w:val="-8"/>
                <w:sz w:val="26"/>
                <w:szCs w:val="26"/>
              </w:rPr>
              <w:t>0,0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8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72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c>
          <w:tcPr>
            <w:tcW w:w="68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8"/>
                <w:szCs w:val="28"/>
              </w:rPr>
            </w:pPr>
            <w:r w:rsidRPr="000F4AC8">
              <w:rPr>
                <w:rFonts w:ascii="Times New Roman" w:eastAsia="Times New Roman" w:hAnsi="Times New Roman" w:cs="Times New Roman"/>
                <w:bCs/>
                <w:spacing w:val="-8"/>
                <w:sz w:val="26"/>
                <w:szCs w:val="26"/>
              </w:rPr>
              <w:t>0,0</w:t>
            </w:r>
          </w:p>
        </w:tc>
      </w:tr>
    </w:tbl>
    <w:p w:rsidR="000F4AC8" w:rsidRPr="000F4AC8" w:rsidRDefault="000F4AC8" w:rsidP="000F4AC8">
      <w:pPr>
        <w:widowControl w:val="0"/>
        <w:autoSpaceDE w:val="0"/>
        <w:autoSpaceDN w:val="0"/>
        <w:adjustRightInd w:val="0"/>
        <w:spacing w:after="0" w:line="240" w:lineRule="auto"/>
        <w:outlineLvl w:val="2"/>
        <w:rPr>
          <w:rFonts w:ascii="Times New Roman" w:eastAsia="Times New Roman" w:hAnsi="Times New Roman" w:cs="Times New Roman"/>
          <w:bCs/>
          <w:sz w:val="28"/>
          <w:szCs w:val="28"/>
          <w:lang w:eastAsia="en-US"/>
        </w:rPr>
      </w:pPr>
    </w:p>
    <w:p w:rsidR="000F4AC8" w:rsidRPr="000F4AC8" w:rsidRDefault="000F4AC8" w:rsidP="000F4AC8">
      <w:pPr>
        <w:spacing w:after="0" w:line="240" w:lineRule="auto"/>
        <w:jc w:val="both"/>
        <w:rPr>
          <w:rFonts w:ascii="Times New Roman" w:eastAsia="Times New Roman" w:hAnsi="Times New Roman" w:cs="Times New Roman"/>
          <w:kern w:val="2"/>
          <w:sz w:val="28"/>
          <w:szCs w:val="28"/>
        </w:rPr>
      </w:pPr>
      <w:r w:rsidRPr="000F4AC8">
        <w:rPr>
          <w:rFonts w:ascii="Times New Roman" w:eastAsia="Times New Roman" w:hAnsi="Times New Roman" w:cs="Times New Roman"/>
          <w:sz w:val="28"/>
          <w:szCs w:val="28"/>
        </w:rPr>
        <w:t xml:space="preserve">       2. </w:t>
      </w:r>
      <w:r w:rsidRPr="000F4AC8">
        <w:rPr>
          <w:rFonts w:ascii="Times New Roman" w:eastAsia="Times New Roman" w:hAnsi="Times New Roman" w:cs="Times New Roman"/>
          <w:kern w:val="2"/>
          <w:sz w:val="28"/>
          <w:szCs w:val="28"/>
        </w:rPr>
        <w:t>Настоящее постановление вступает в силу со дня его официального обнародования.</w:t>
      </w:r>
    </w:p>
    <w:p w:rsidR="000F4AC8" w:rsidRPr="000F4AC8" w:rsidRDefault="000F4AC8" w:rsidP="000F4AC8">
      <w:pPr>
        <w:spacing w:after="0" w:line="240" w:lineRule="auto"/>
        <w:jc w:val="both"/>
        <w:rPr>
          <w:rFonts w:ascii="Times New Roman" w:eastAsia="Times New Roman" w:hAnsi="Times New Roman" w:cs="Times New Roman"/>
          <w:kern w:val="2"/>
          <w:sz w:val="28"/>
          <w:szCs w:val="28"/>
        </w:rPr>
      </w:pPr>
    </w:p>
    <w:p w:rsidR="000F4AC8" w:rsidRPr="000F4AC8" w:rsidRDefault="000F4AC8" w:rsidP="000F4AC8">
      <w:pPr>
        <w:spacing w:after="0" w:line="240" w:lineRule="auto"/>
        <w:jc w:val="both"/>
        <w:rPr>
          <w:rFonts w:ascii="Times New Roman" w:eastAsia="Times New Roman" w:hAnsi="Times New Roman" w:cs="Times New Roman"/>
          <w:sz w:val="28"/>
          <w:szCs w:val="28"/>
        </w:rPr>
      </w:pPr>
      <w:r w:rsidRPr="000F4AC8">
        <w:rPr>
          <w:rFonts w:ascii="Times New Roman" w:eastAsia="Times New Roman" w:hAnsi="Times New Roman" w:cs="Times New Roman"/>
          <w:sz w:val="28"/>
          <w:szCs w:val="28"/>
        </w:rPr>
        <w:t xml:space="preserve">       3. </w:t>
      </w:r>
      <w:proofErr w:type="gramStart"/>
      <w:r w:rsidRPr="000F4AC8">
        <w:rPr>
          <w:rFonts w:ascii="Times New Roman" w:eastAsia="Times New Roman" w:hAnsi="Times New Roman" w:cs="Times New Roman"/>
          <w:sz w:val="28"/>
          <w:szCs w:val="28"/>
        </w:rPr>
        <w:t>Контроль за</w:t>
      </w:r>
      <w:proofErr w:type="gramEnd"/>
      <w:r w:rsidRPr="000F4AC8">
        <w:rPr>
          <w:rFonts w:ascii="Times New Roman" w:eastAsia="Times New Roman" w:hAnsi="Times New Roman" w:cs="Times New Roman"/>
          <w:sz w:val="28"/>
          <w:szCs w:val="28"/>
        </w:rPr>
        <w:t xml:space="preserve"> выполнением постановления оставляю за собой. </w:t>
      </w:r>
    </w:p>
    <w:p w:rsidR="000F4AC8" w:rsidRPr="000F4AC8" w:rsidRDefault="000F4AC8" w:rsidP="000F4AC8">
      <w:pPr>
        <w:widowControl w:val="0"/>
        <w:autoSpaceDE w:val="0"/>
        <w:autoSpaceDN w:val="0"/>
        <w:adjustRightInd w:val="0"/>
        <w:spacing w:after="0" w:line="240" w:lineRule="auto"/>
        <w:jc w:val="right"/>
        <w:outlineLvl w:val="2"/>
        <w:rPr>
          <w:rFonts w:ascii="Times New Roman" w:eastAsia="Times New Roman" w:hAnsi="Times New Roman" w:cs="Times New Roman"/>
          <w:bCs/>
          <w:sz w:val="28"/>
          <w:szCs w:val="28"/>
          <w:lang w:eastAsia="en-US"/>
        </w:rPr>
      </w:pPr>
    </w:p>
    <w:p w:rsidR="000F4AC8" w:rsidRPr="000F4AC8" w:rsidRDefault="000F4AC8" w:rsidP="000F4AC8">
      <w:pPr>
        <w:widowControl w:val="0"/>
        <w:autoSpaceDE w:val="0"/>
        <w:autoSpaceDN w:val="0"/>
        <w:adjustRightInd w:val="0"/>
        <w:spacing w:after="0" w:line="240" w:lineRule="auto"/>
        <w:jc w:val="right"/>
        <w:outlineLvl w:val="2"/>
        <w:rPr>
          <w:rFonts w:ascii="Times New Roman" w:eastAsia="Times New Roman" w:hAnsi="Times New Roman" w:cs="Times New Roman"/>
          <w:bCs/>
          <w:sz w:val="28"/>
          <w:szCs w:val="28"/>
          <w:lang w:eastAsia="en-US"/>
        </w:rPr>
      </w:pPr>
    </w:p>
    <w:p w:rsidR="000F4AC8" w:rsidRPr="000F4AC8" w:rsidRDefault="000F4AC8" w:rsidP="000F4AC8">
      <w:pPr>
        <w:widowControl w:val="0"/>
        <w:autoSpaceDE w:val="0"/>
        <w:autoSpaceDN w:val="0"/>
        <w:adjustRightInd w:val="0"/>
        <w:spacing w:after="0" w:line="240" w:lineRule="auto"/>
        <w:jc w:val="right"/>
        <w:outlineLvl w:val="2"/>
        <w:rPr>
          <w:rFonts w:ascii="Times New Roman" w:eastAsia="Times New Roman" w:hAnsi="Times New Roman" w:cs="Times New Roman"/>
          <w:bCs/>
          <w:sz w:val="28"/>
          <w:szCs w:val="28"/>
          <w:lang w:eastAsia="en-US"/>
        </w:rPr>
      </w:pPr>
    </w:p>
    <w:p w:rsidR="000F4AC8" w:rsidRPr="000F4AC8" w:rsidRDefault="000F4AC8" w:rsidP="000F4AC8">
      <w:pPr>
        <w:spacing w:after="0" w:line="240" w:lineRule="auto"/>
        <w:jc w:val="both"/>
        <w:rPr>
          <w:rFonts w:ascii="Times New Roman" w:eastAsia="Times New Roman" w:hAnsi="Times New Roman" w:cs="Times New Roman"/>
          <w:sz w:val="28"/>
          <w:szCs w:val="28"/>
        </w:rPr>
      </w:pPr>
      <w:r w:rsidRPr="000F4AC8">
        <w:rPr>
          <w:rFonts w:ascii="Times New Roman" w:eastAsia="Times New Roman" w:hAnsi="Times New Roman" w:cs="Times New Roman"/>
          <w:sz w:val="28"/>
          <w:szCs w:val="28"/>
        </w:rPr>
        <w:t xml:space="preserve">       Глава Администрации</w:t>
      </w:r>
    </w:p>
    <w:p w:rsidR="000F4AC8" w:rsidRPr="000F4AC8" w:rsidRDefault="000F4AC8" w:rsidP="000F4AC8">
      <w:pPr>
        <w:spacing w:after="0" w:line="240" w:lineRule="auto"/>
        <w:jc w:val="both"/>
        <w:rPr>
          <w:rFonts w:ascii="Times New Roman" w:eastAsia="Times New Roman" w:hAnsi="Times New Roman" w:cs="Times New Roman"/>
          <w:sz w:val="28"/>
          <w:szCs w:val="28"/>
        </w:rPr>
      </w:pPr>
      <w:r w:rsidRPr="000F4AC8">
        <w:rPr>
          <w:rFonts w:ascii="Times New Roman" w:eastAsia="Times New Roman" w:hAnsi="Times New Roman" w:cs="Times New Roman"/>
          <w:sz w:val="28"/>
          <w:szCs w:val="28"/>
        </w:rPr>
        <w:t xml:space="preserve">       Дубовского сельского поселения                                                              А.В. Мендель</w:t>
      </w:r>
    </w:p>
    <w:p w:rsidR="000F4AC8" w:rsidRPr="000F4AC8" w:rsidRDefault="000F4AC8" w:rsidP="000F4AC8">
      <w:pPr>
        <w:autoSpaceDE w:val="0"/>
        <w:autoSpaceDN w:val="0"/>
        <w:adjustRightInd w:val="0"/>
        <w:spacing w:after="0" w:line="240" w:lineRule="auto"/>
        <w:rPr>
          <w:rFonts w:ascii="Times New Roman" w:eastAsia="Times New Roman" w:hAnsi="Times New Roman" w:cs="Times New Roman"/>
          <w:sz w:val="28"/>
          <w:szCs w:val="28"/>
        </w:rPr>
      </w:pPr>
    </w:p>
    <w:p w:rsidR="000F4AC8" w:rsidRPr="000F4AC8" w:rsidRDefault="000F4AC8" w:rsidP="000F4AC8">
      <w:pPr>
        <w:autoSpaceDE w:val="0"/>
        <w:autoSpaceDN w:val="0"/>
        <w:adjustRightInd w:val="0"/>
        <w:spacing w:after="0" w:line="240" w:lineRule="auto"/>
        <w:jc w:val="both"/>
        <w:rPr>
          <w:rFonts w:ascii="Times New Roman" w:eastAsia="Times New Roman" w:hAnsi="Times New Roman" w:cs="Times New Roman"/>
          <w:sz w:val="28"/>
          <w:szCs w:val="28"/>
        </w:rPr>
      </w:pPr>
    </w:p>
    <w:p w:rsidR="000F4AC8" w:rsidRPr="000F4AC8" w:rsidRDefault="000F4AC8" w:rsidP="000F4AC8">
      <w:pPr>
        <w:autoSpaceDE w:val="0"/>
        <w:autoSpaceDN w:val="0"/>
        <w:adjustRightInd w:val="0"/>
        <w:spacing w:after="0" w:line="240" w:lineRule="auto"/>
        <w:jc w:val="both"/>
        <w:rPr>
          <w:rFonts w:ascii="Times New Roman" w:eastAsia="Times New Roman" w:hAnsi="Times New Roman" w:cs="Times New Roman"/>
          <w:sz w:val="24"/>
          <w:szCs w:val="24"/>
        </w:rPr>
      </w:pPr>
      <w:r w:rsidRPr="000F4AC8">
        <w:rPr>
          <w:rFonts w:ascii="Times New Roman" w:eastAsia="Times New Roman" w:hAnsi="Times New Roman" w:cs="Times New Roman"/>
          <w:sz w:val="28"/>
          <w:szCs w:val="28"/>
        </w:rPr>
        <w:t xml:space="preserve">        </w:t>
      </w:r>
      <w:r w:rsidRPr="000F4AC8">
        <w:rPr>
          <w:rFonts w:ascii="Times New Roman" w:eastAsia="Times New Roman" w:hAnsi="Times New Roman" w:cs="Times New Roman"/>
          <w:sz w:val="24"/>
          <w:szCs w:val="24"/>
        </w:rPr>
        <w:t>Верно:</w:t>
      </w:r>
    </w:p>
    <w:p w:rsidR="000F4AC8" w:rsidRPr="000F4AC8" w:rsidRDefault="000F4AC8" w:rsidP="000F4AC8">
      <w:pPr>
        <w:autoSpaceDE w:val="0"/>
        <w:autoSpaceDN w:val="0"/>
        <w:adjustRightInd w:val="0"/>
        <w:spacing w:after="0" w:line="240" w:lineRule="auto"/>
        <w:jc w:val="both"/>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 xml:space="preserve">         специалист 1 категории по правовой, кадровой,</w:t>
      </w:r>
    </w:p>
    <w:p w:rsidR="000F4AC8" w:rsidRPr="000F4AC8" w:rsidRDefault="000F4AC8" w:rsidP="000F4AC8">
      <w:pPr>
        <w:autoSpaceDE w:val="0"/>
        <w:autoSpaceDN w:val="0"/>
        <w:adjustRightInd w:val="0"/>
        <w:spacing w:after="0" w:line="240" w:lineRule="auto"/>
        <w:jc w:val="both"/>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 xml:space="preserve">         архивной работе и  регистрационному учету                                                        </w:t>
      </w:r>
      <w:proofErr w:type="spellStart"/>
      <w:r w:rsidRPr="000F4AC8">
        <w:rPr>
          <w:rFonts w:ascii="Times New Roman" w:eastAsia="Times New Roman" w:hAnsi="Times New Roman" w:cs="Times New Roman"/>
          <w:sz w:val="24"/>
          <w:szCs w:val="24"/>
        </w:rPr>
        <w:t>И.С.Сидненко</w:t>
      </w:r>
      <w:proofErr w:type="spellEnd"/>
    </w:p>
    <w:p w:rsidR="000F4AC8" w:rsidRPr="000F4AC8" w:rsidRDefault="000F4AC8" w:rsidP="000F4AC8">
      <w:pPr>
        <w:autoSpaceDE w:val="0"/>
        <w:autoSpaceDN w:val="0"/>
        <w:adjustRightInd w:val="0"/>
        <w:spacing w:after="0" w:line="240" w:lineRule="auto"/>
        <w:jc w:val="both"/>
        <w:outlineLvl w:val="0"/>
        <w:rPr>
          <w:rFonts w:ascii="Times New Roman" w:eastAsia="Times New Roman" w:hAnsi="Times New Roman" w:cs="Times New Roman"/>
          <w:sz w:val="20"/>
          <w:szCs w:val="20"/>
        </w:rPr>
      </w:pPr>
    </w:p>
    <w:p w:rsidR="000F4AC8" w:rsidRPr="000F4AC8" w:rsidRDefault="000F4AC8" w:rsidP="000F4AC8">
      <w:pPr>
        <w:autoSpaceDE w:val="0"/>
        <w:autoSpaceDN w:val="0"/>
        <w:adjustRightInd w:val="0"/>
        <w:spacing w:after="0" w:line="240" w:lineRule="auto"/>
        <w:jc w:val="both"/>
        <w:outlineLvl w:val="0"/>
        <w:rPr>
          <w:rFonts w:ascii="Times New Roman" w:eastAsia="Times New Roman" w:hAnsi="Times New Roman" w:cs="Times New Roman"/>
          <w:sz w:val="20"/>
          <w:szCs w:val="20"/>
        </w:rPr>
      </w:pPr>
      <w:r w:rsidRPr="000F4AC8">
        <w:rPr>
          <w:rFonts w:ascii="Times New Roman" w:eastAsia="Times New Roman" w:hAnsi="Times New Roman" w:cs="Times New Roman"/>
          <w:sz w:val="20"/>
          <w:szCs w:val="20"/>
        </w:rPr>
        <w:t xml:space="preserve">             постановление вносит: </w:t>
      </w:r>
    </w:p>
    <w:p w:rsidR="000F4AC8" w:rsidRPr="000F4AC8" w:rsidRDefault="000F4AC8" w:rsidP="000F4AC8">
      <w:pPr>
        <w:autoSpaceDE w:val="0"/>
        <w:autoSpaceDN w:val="0"/>
        <w:adjustRightInd w:val="0"/>
        <w:spacing w:after="0" w:line="240" w:lineRule="auto"/>
        <w:jc w:val="both"/>
        <w:rPr>
          <w:rFonts w:ascii="Times New Roman" w:eastAsia="Times New Roman" w:hAnsi="Times New Roman" w:cs="Times New Roman"/>
          <w:sz w:val="20"/>
          <w:szCs w:val="20"/>
        </w:rPr>
      </w:pPr>
      <w:r w:rsidRPr="000F4AC8">
        <w:rPr>
          <w:rFonts w:ascii="Times New Roman" w:eastAsia="Times New Roman" w:hAnsi="Times New Roman" w:cs="Times New Roman"/>
          <w:sz w:val="20"/>
          <w:szCs w:val="20"/>
        </w:rPr>
        <w:t xml:space="preserve">             Сектор экономики и финансов  5-19-72</w:t>
      </w:r>
    </w:p>
    <w:p w:rsidR="000F4AC8" w:rsidRPr="000F4AC8" w:rsidRDefault="000F4AC8" w:rsidP="000F4AC8">
      <w:pPr>
        <w:spacing w:after="0" w:line="240" w:lineRule="auto"/>
        <w:rPr>
          <w:rFonts w:ascii="Times New Roman" w:eastAsia="Times New Roman" w:hAnsi="Times New Roman" w:cs="Times New Roman"/>
          <w:sz w:val="20"/>
          <w:szCs w:val="20"/>
        </w:rPr>
      </w:pPr>
    </w:p>
    <w:p w:rsidR="000F4AC8" w:rsidRPr="000F4AC8" w:rsidRDefault="000F4AC8" w:rsidP="000F4AC8">
      <w:pPr>
        <w:widowControl w:val="0"/>
        <w:autoSpaceDE w:val="0"/>
        <w:autoSpaceDN w:val="0"/>
        <w:adjustRightInd w:val="0"/>
        <w:spacing w:after="0" w:line="240" w:lineRule="auto"/>
        <w:contextualSpacing/>
        <w:jc w:val="both"/>
        <w:rPr>
          <w:rFonts w:ascii="Times New Roman" w:eastAsia="Times New Roman" w:hAnsi="Times New Roman" w:cs="Times New Roman"/>
          <w:bCs/>
          <w:kern w:val="2"/>
          <w:sz w:val="28"/>
          <w:szCs w:val="28"/>
        </w:rPr>
      </w:pPr>
    </w:p>
    <w:p w:rsidR="000F4AC8" w:rsidRPr="000F4AC8" w:rsidRDefault="000F4AC8" w:rsidP="000F4AC8">
      <w:pPr>
        <w:spacing w:after="0" w:line="240" w:lineRule="auto"/>
        <w:rPr>
          <w:rFonts w:ascii="Times New Roman" w:eastAsia="Times New Roman" w:hAnsi="Times New Roman" w:cs="Times New Roman"/>
          <w:bCs/>
          <w:sz w:val="24"/>
          <w:szCs w:val="24"/>
        </w:rPr>
        <w:sectPr w:rsidR="000F4AC8" w:rsidRPr="000F4AC8" w:rsidSect="000F4AC8">
          <w:pgSz w:w="16838" w:h="11906" w:orient="landscape"/>
          <w:pgMar w:top="1985" w:right="820" w:bottom="381" w:left="1134" w:header="708" w:footer="708" w:gutter="0"/>
          <w:cols w:space="708"/>
          <w:docGrid w:linePitch="360"/>
        </w:sectPr>
      </w:pPr>
    </w:p>
    <w:p w:rsidR="000F4AC8" w:rsidRPr="000F4AC8" w:rsidRDefault="000F4AC8" w:rsidP="000F4AC8">
      <w:pPr>
        <w:widowControl w:val="0"/>
        <w:suppressAutoHyphens/>
        <w:spacing w:after="0" w:line="240" w:lineRule="auto"/>
        <w:jc w:val="center"/>
        <w:rPr>
          <w:rFonts w:ascii="Times New Roman" w:eastAsia="Andale Sans UI" w:hAnsi="Times New Roman" w:cs="Times New Roman"/>
          <w:b/>
          <w:kern w:val="2"/>
          <w:sz w:val="20"/>
          <w:szCs w:val="20"/>
        </w:rPr>
      </w:pPr>
      <w:r w:rsidRPr="000F4AC8">
        <w:rPr>
          <w:rFonts w:ascii="Times New Roman" w:eastAsia="Andale Sans UI" w:hAnsi="Times New Roman" w:cs="Times New Roman"/>
          <w:b/>
          <w:kern w:val="2"/>
          <w:sz w:val="20"/>
          <w:szCs w:val="20"/>
        </w:rPr>
        <w:lastRenderedPageBreak/>
        <w:t xml:space="preserve">РОССИЙСКАЯ ФЕДЕРАЦИЯ                         </w:t>
      </w:r>
    </w:p>
    <w:p w:rsidR="000F4AC8" w:rsidRPr="000F4AC8" w:rsidRDefault="000F4AC8" w:rsidP="000F4AC8">
      <w:pPr>
        <w:widowControl w:val="0"/>
        <w:suppressAutoHyphens/>
        <w:spacing w:after="0" w:line="240" w:lineRule="auto"/>
        <w:jc w:val="center"/>
        <w:rPr>
          <w:rFonts w:ascii="Times New Roman" w:eastAsia="Andale Sans UI" w:hAnsi="Times New Roman" w:cs="Times New Roman"/>
          <w:b/>
          <w:kern w:val="2"/>
          <w:sz w:val="20"/>
          <w:szCs w:val="20"/>
        </w:rPr>
      </w:pPr>
      <w:r w:rsidRPr="000F4AC8">
        <w:rPr>
          <w:rFonts w:ascii="Times New Roman" w:eastAsia="Andale Sans UI" w:hAnsi="Times New Roman" w:cs="Times New Roman"/>
          <w:b/>
          <w:kern w:val="2"/>
          <w:sz w:val="20"/>
          <w:szCs w:val="20"/>
        </w:rPr>
        <w:t>РОСТОВСКАЯ ОБЛАСТЬ</w:t>
      </w:r>
    </w:p>
    <w:p w:rsidR="000F4AC8" w:rsidRPr="000F4AC8" w:rsidRDefault="000F4AC8" w:rsidP="000F4AC8">
      <w:pPr>
        <w:widowControl w:val="0"/>
        <w:suppressAutoHyphens/>
        <w:spacing w:after="0" w:line="240" w:lineRule="auto"/>
        <w:jc w:val="center"/>
        <w:rPr>
          <w:rFonts w:ascii="Times New Roman" w:eastAsia="Andale Sans UI" w:hAnsi="Times New Roman" w:cs="Times New Roman"/>
          <w:b/>
          <w:kern w:val="2"/>
          <w:sz w:val="20"/>
          <w:szCs w:val="20"/>
        </w:rPr>
      </w:pPr>
      <w:r w:rsidRPr="000F4AC8">
        <w:rPr>
          <w:rFonts w:ascii="Times New Roman" w:eastAsia="Andale Sans UI" w:hAnsi="Times New Roman" w:cs="Times New Roman"/>
          <w:b/>
          <w:kern w:val="2"/>
          <w:sz w:val="20"/>
          <w:szCs w:val="20"/>
        </w:rPr>
        <w:t>МУНИЦИПАЛЬНОЕ ОБРАЗОВАНИЕ «ДУБОВСКИЙ РАЙОН»</w:t>
      </w:r>
      <w:r w:rsidRPr="000F4AC8">
        <w:rPr>
          <w:rFonts w:ascii="Times New Roman" w:eastAsia="Andale Sans UI" w:hAnsi="Times New Roman" w:cs="Times New Roman"/>
          <w:b/>
          <w:kern w:val="2"/>
          <w:sz w:val="20"/>
          <w:szCs w:val="20"/>
        </w:rPr>
        <w:br/>
        <w:t>АДМИНИСТРАЦИЯ</w:t>
      </w:r>
    </w:p>
    <w:p w:rsidR="000F4AC8" w:rsidRPr="000F4AC8" w:rsidRDefault="000F4AC8" w:rsidP="000F4AC8">
      <w:pPr>
        <w:widowControl w:val="0"/>
        <w:suppressAutoHyphens/>
        <w:spacing w:after="0" w:line="240" w:lineRule="auto"/>
        <w:jc w:val="center"/>
        <w:rPr>
          <w:rFonts w:ascii="Times New Roman" w:eastAsia="Andale Sans UI" w:hAnsi="Times New Roman" w:cs="Times New Roman"/>
          <w:b/>
          <w:kern w:val="2"/>
          <w:sz w:val="20"/>
          <w:szCs w:val="20"/>
        </w:rPr>
      </w:pPr>
      <w:r w:rsidRPr="000F4AC8">
        <w:rPr>
          <w:rFonts w:ascii="Times New Roman" w:eastAsia="Andale Sans UI" w:hAnsi="Times New Roman" w:cs="Times New Roman"/>
          <w:b/>
          <w:color w:val="000000"/>
          <w:kern w:val="2"/>
          <w:sz w:val="20"/>
          <w:szCs w:val="20"/>
        </w:rPr>
        <w:t>ДУБОВСКОГО СЕЛЬСКОГО ПОСЕЛЕНИЯ</w:t>
      </w:r>
    </w:p>
    <w:p w:rsidR="000F4AC8" w:rsidRPr="000F4AC8" w:rsidRDefault="000F4AC8" w:rsidP="000F4AC8">
      <w:pPr>
        <w:autoSpaceDE w:val="0"/>
        <w:autoSpaceDN w:val="0"/>
        <w:adjustRightInd w:val="0"/>
        <w:spacing w:after="0" w:line="240" w:lineRule="auto"/>
        <w:ind w:left="1134"/>
        <w:jc w:val="center"/>
        <w:rPr>
          <w:rFonts w:ascii="Times New Roman" w:eastAsia="Times New Roman" w:hAnsi="Times New Roman" w:cs="Times New Roman"/>
          <w:bCs/>
          <w:sz w:val="16"/>
          <w:szCs w:val="16"/>
        </w:rPr>
      </w:pPr>
    </w:p>
    <w:p w:rsidR="000F4AC8" w:rsidRPr="000F4AC8" w:rsidRDefault="000F4AC8" w:rsidP="000F4AC8">
      <w:pPr>
        <w:autoSpaceDE w:val="0"/>
        <w:autoSpaceDN w:val="0"/>
        <w:adjustRightInd w:val="0"/>
        <w:spacing w:after="0" w:line="240" w:lineRule="auto"/>
        <w:rPr>
          <w:rFonts w:ascii="Times New Roman" w:eastAsia="Times New Roman" w:hAnsi="Times New Roman" w:cs="Times New Roman"/>
          <w:bCs/>
          <w:sz w:val="16"/>
          <w:szCs w:val="16"/>
        </w:rPr>
      </w:pPr>
    </w:p>
    <w:p w:rsidR="000F4AC8" w:rsidRPr="000F4AC8" w:rsidRDefault="000F4AC8" w:rsidP="000F4AC8">
      <w:pPr>
        <w:autoSpaceDE w:val="0"/>
        <w:autoSpaceDN w:val="0"/>
        <w:adjustRightInd w:val="0"/>
        <w:spacing w:after="0" w:line="240" w:lineRule="auto"/>
        <w:jc w:val="center"/>
        <w:outlineLvl w:val="0"/>
        <w:rPr>
          <w:rFonts w:ascii="Times New Roman" w:eastAsia="Times New Roman" w:hAnsi="Times New Roman" w:cs="Times New Roman"/>
          <w:bCs/>
        </w:rPr>
      </w:pPr>
      <w:r w:rsidRPr="000F4AC8">
        <w:rPr>
          <w:rFonts w:ascii="Times New Roman" w:eastAsia="Times New Roman" w:hAnsi="Times New Roman" w:cs="Times New Roman"/>
          <w:bCs/>
        </w:rPr>
        <w:t>ПОСТАНОВЛЕНИЕ № 67</w:t>
      </w:r>
    </w:p>
    <w:p w:rsidR="000F4AC8" w:rsidRPr="000F4AC8" w:rsidRDefault="000F4AC8" w:rsidP="000F4AC8">
      <w:pPr>
        <w:autoSpaceDE w:val="0"/>
        <w:autoSpaceDN w:val="0"/>
        <w:adjustRightInd w:val="0"/>
        <w:spacing w:after="0" w:line="240" w:lineRule="auto"/>
        <w:jc w:val="center"/>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t>15.05.2019г.                                                                                     с. Дубовское</w:t>
      </w:r>
    </w:p>
    <w:p w:rsidR="000F4AC8" w:rsidRPr="000F4AC8" w:rsidRDefault="000F4AC8" w:rsidP="000F4AC8">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rPr>
      </w:pPr>
      <w:r w:rsidRPr="000F4AC8">
        <w:rPr>
          <w:rFonts w:ascii="Times New Roman" w:eastAsia="Times New Roman" w:hAnsi="Times New Roman" w:cs="Times New Roman"/>
          <w:sz w:val="24"/>
          <w:szCs w:val="24"/>
        </w:rPr>
        <w:t>О внесении изменений в постановление Администрации  Дубовского сельского посел</w:t>
      </w:r>
      <w:r w:rsidRPr="000F4AC8">
        <w:rPr>
          <w:rFonts w:ascii="Times New Roman" w:eastAsia="Times New Roman" w:hAnsi="Times New Roman" w:cs="Times New Roman"/>
          <w:sz w:val="24"/>
          <w:szCs w:val="24"/>
        </w:rPr>
        <w:t>е</w:t>
      </w:r>
      <w:r w:rsidRPr="000F4AC8">
        <w:rPr>
          <w:rFonts w:ascii="Times New Roman" w:eastAsia="Times New Roman" w:hAnsi="Times New Roman" w:cs="Times New Roman"/>
          <w:sz w:val="24"/>
          <w:szCs w:val="24"/>
        </w:rPr>
        <w:t>ния от 09.11.2018 № 246 «</w:t>
      </w:r>
      <w:r w:rsidRPr="000F4AC8">
        <w:rPr>
          <w:rFonts w:ascii="Times New Roman" w:eastAsia="Times New Roman" w:hAnsi="Times New Roman" w:cs="Times New Roman"/>
          <w:bCs/>
          <w:sz w:val="24"/>
          <w:szCs w:val="24"/>
        </w:rPr>
        <w:t>Об утверждении</w:t>
      </w:r>
    </w:p>
    <w:p w:rsidR="000F4AC8" w:rsidRPr="000F4AC8" w:rsidRDefault="000F4AC8" w:rsidP="000F4AC8">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0F4AC8">
        <w:rPr>
          <w:rFonts w:ascii="Times New Roman" w:eastAsia="Times New Roman" w:hAnsi="Times New Roman" w:cs="Times New Roman"/>
          <w:bCs/>
          <w:sz w:val="24"/>
          <w:szCs w:val="24"/>
        </w:rPr>
        <w:t>Муниципальной</w:t>
      </w:r>
      <w:r w:rsidRPr="000F4AC8">
        <w:rPr>
          <w:rFonts w:ascii="Times New Roman" w:eastAsia="Times New Roman" w:hAnsi="Times New Roman" w:cs="Times New Roman"/>
          <w:sz w:val="24"/>
          <w:szCs w:val="24"/>
        </w:rPr>
        <w:t xml:space="preserve">  </w:t>
      </w:r>
      <w:r w:rsidRPr="000F4AC8">
        <w:rPr>
          <w:rFonts w:ascii="Times New Roman" w:eastAsia="Times New Roman" w:hAnsi="Times New Roman" w:cs="Times New Roman"/>
          <w:bCs/>
          <w:sz w:val="24"/>
          <w:szCs w:val="24"/>
        </w:rPr>
        <w:t>программы Дубовского сельского поселения</w:t>
      </w:r>
    </w:p>
    <w:p w:rsidR="000F4AC8" w:rsidRPr="000F4AC8" w:rsidRDefault="000F4AC8" w:rsidP="000F4AC8">
      <w:pPr>
        <w:autoSpaceDE w:val="0"/>
        <w:autoSpaceDN w:val="0"/>
        <w:adjustRightInd w:val="0"/>
        <w:spacing w:after="0" w:line="240" w:lineRule="auto"/>
        <w:jc w:val="center"/>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t>«Управление муниципальным имуществом»</w:t>
      </w:r>
    </w:p>
    <w:p w:rsidR="000F4AC8" w:rsidRPr="000F4AC8" w:rsidRDefault="000F4AC8" w:rsidP="000F4AC8">
      <w:pPr>
        <w:autoSpaceDE w:val="0"/>
        <w:autoSpaceDN w:val="0"/>
        <w:adjustRightInd w:val="0"/>
        <w:spacing w:after="0" w:line="240" w:lineRule="auto"/>
        <w:jc w:val="both"/>
        <w:rPr>
          <w:rFonts w:ascii="Times New Roman" w:eastAsia="Times New Roman" w:hAnsi="Times New Roman" w:cs="Times New Roman"/>
          <w:bCs/>
          <w:sz w:val="24"/>
          <w:szCs w:val="24"/>
        </w:rPr>
      </w:pPr>
    </w:p>
    <w:p w:rsidR="000F4AC8" w:rsidRPr="000F4AC8" w:rsidRDefault="000F4AC8" w:rsidP="000F4AC8">
      <w:pPr>
        <w:suppressAutoHyphens/>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0F4AC8">
        <w:rPr>
          <w:rFonts w:ascii="Times New Roman" w:eastAsia="Times New Roman" w:hAnsi="Times New Roman" w:cs="Times New Roman"/>
          <w:sz w:val="24"/>
          <w:szCs w:val="24"/>
        </w:rPr>
        <w:t xml:space="preserve">В связи с уточнением ресурсного обеспечения муниципальной программы Дубовского сельского поселения </w:t>
      </w:r>
      <w:r w:rsidRPr="000F4AC8">
        <w:rPr>
          <w:rFonts w:ascii="Times New Roman" w:eastAsia="Calibri" w:hAnsi="Times New Roman" w:cs="Times New Roman"/>
          <w:sz w:val="24"/>
          <w:szCs w:val="24"/>
          <w:lang w:eastAsia="en-US"/>
        </w:rPr>
        <w:t xml:space="preserve">«Управление муниципальным имуществом» </w:t>
      </w:r>
      <w:r w:rsidRPr="000F4AC8">
        <w:rPr>
          <w:rFonts w:ascii="Times New Roman" w:eastAsia="Times New Roman" w:hAnsi="Times New Roman" w:cs="Times New Roman"/>
          <w:bCs/>
          <w:sz w:val="24"/>
          <w:szCs w:val="24"/>
        </w:rPr>
        <w:t xml:space="preserve"> Администрация Дубовского сельского поселения </w:t>
      </w:r>
      <w:r w:rsidRPr="000F4AC8">
        <w:rPr>
          <w:rFonts w:ascii="Times New Roman" w:eastAsia="Times New Roman" w:hAnsi="Times New Roman" w:cs="Times New Roman"/>
          <w:b/>
          <w:sz w:val="24"/>
          <w:szCs w:val="24"/>
        </w:rPr>
        <w:t>ПОСТАНОВЛЯЕТ:</w:t>
      </w:r>
    </w:p>
    <w:p w:rsidR="000F4AC8" w:rsidRPr="000F4AC8" w:rsidRDefault="000F4AC8" w:rsidP="000F4AC8">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0F4AC8" w:rsidRPr="000F4AC8" w:rsidRDefault="000F4AC8" w:rsidP="000F4AC8">
      <w:pPr>
        <w:spacing w:after="0" w:line="240" w:lineRule="auto"/>
        <w:ind w:firstLine="709"/>
        <w:jc w:val="both"/>
        <w:rPr>
          <w:rFonts w:ascii="Times New Roman" w:eastAsia="Times New Roman" w:hAnsi="Times New Roman" w:cs="Times New Roman"/>
          <w:spacing w:val="-4"/>
          <w:sz w:val="24"/>
          <w:szCs w:val="24"/>
        </w:rPr>
      </w:pPr>
      <w:r w:rsidRPr="000F4AC8">
        <w:rPr>
          <w:rFonts w:ascii="Times New Roman" w:eastAsia="Times New Roman" w:hAnsi="Times New Roman" w:cs="Times New Roman"/>
          <w:spacing w:val="-8"/>
          <w:sz w:val="24"/>
          <w:szCs w:val="24"/>
        </w:rPr>
        <w:t>1. </w:t>
      </w:r>
      <w:r w:rsidRPr="000F4AC8">
        <w:rPr>
          <w:rFonts w:ascii="Times New Roman" w:eastAsia="Times New Roman" w:hAnsi="Times New Roman" w:cs="Times New Roman"/>
          <w:sz w:val="24"/>
          <w:szCs w:val="24"/>
        </w:rPr>
        <w:t>Внести следующие изменения в  постановление   Администрации Дубовского сельского поселения  от 09.11.2018 № 246 «</w:t>
      </w:r>
      <w:r w:rsidRPr="000F4AC8">
        <w:rPr>
          <w:rFonts w:ascii="Times New Roman" w:eastAsia="Times New Roman" w:hAnsi="Times New Roman" w:cs="Times New Roman"/>
          <w:bCs/>
          <w:sz w:val="24"/>
          <w:szCs w:val="24"/>
        </w:rPr>
        <w:t xml:space="preserve">Об утверждении  муниципальной программы Дубовского  сельского поселения </w:t>
      </w:r>
      <w:r w:rsidRPr="000F4AC8">
        <w:rPr>
          <w:rFonts w:ascii="Times New Roman" w:eastAsia="Calibri" w:hAnsi="Times New Roman" w:cs="Times New Roman"/>
          <w:sz w:val="24"/>
          <w:szCs w:val="24"/>
          <w:lang w:eastAsia="en-US"/>
        </w:rPr>
        <w:t>«Управление муниципальным имуществом»</w:t>
      </w:r>
      <w:r w:rsidRPr="000F4AC8">
        <w:rPr>
          <w:rFonts w:ascii="Times New Roman" w:eastAsia="Times New Roman" w:hAnsi="Times New Roman" w:cs="Times New Roman"/>
          <w:sz w:val="24"/>
          <w:szCs w:val="24"/>
        </w:rPr>
        <w:t>:</w:t>
      </w:r>
    </w:p>
    <w:p w:rsidR="000F4AC8" w:rsidRPr="000F4AC8" w:rsidRDefault="000F4AC8" w:rsidP="000F4AC8">
      <w:pPr>
        <w:spacing w:after="0" w:line="240" w:lineRule="auto"/>
        <w:ind w:firstLine="709"/>
        <w:jc w:val="both"/>
        <w:rPr>
          <w:rFonts w:ascii="Times New Roman" w:eastAsia="Times New Roman" w:hAnsi="Times New Roman" w:cs="Times New Roman"/>
          <w:sz w:val="24"/>
          <w:szCs w:val="24"/>
        </w:rPr>
      </w:pPr>
      <w:r w:rsidRPr="000F4AC8">
        <w:rPr>
          <w:rFonts w:ascii="Times New Roman" w:eastAsia="Times New Roman" w:hAnsi="Times New Roman" w:cs="Times New Roman"/>
          <w:color w:val="000000"/>
          <w:sz w:val="24"/>
          <w:szCs w:val="24"/>
        </w:rPr>
        <w:t>1.1</w:t>
      </w:r>
      <w:proofErr w:type="gramStart"/>
      <w:r w:rsidRPr="000F4AC8">
        <w:rPr>
          <w:rFonts w:ascii="Times New Roman" w:eastAsia="Times New Roman" w:hAnsi="Times New Roman" w:cs="Times New Roman"/>
          <w:color w:val="000000"/>
          <w:sz w:val="24"/>
          <w:szCs w:val="24"/>
        </w:rPr>
        <w:t xml:space="preserve"> В</w:t>
      </w:r>
      <w:proofErr w:type="gramEnd"/>
      <w:r w:rsidRPr="000F4AC8">
        <w:rPr>
          <w:rFonts w:ascii="Times New Roman" w:eastAsia="Times New Roman" w:hAnsi="Times New Roman" w:cs="Times New Roman"/>
          <w:color w:val="000000"/>
          <w:sz w:val="24"/>
          <w:szCs w:val="24"/>
        </w:rPr>
        <w:t xml:space="preserve"> приложении 1 «Паспорт </w:t>
      </w:r>
      <w:r w:rsidRPr="000F4AC8">
        <w:rPr>
          <w:rFonts w:ascii="Times New Roman" w:eastAsia="Times New Roman" w:hAnsi="Times New Roman" w:cs="Times New Roman"/>
          <w:sz w:val="24"/>
          <w:szCs w:val="24"/>
        </w:rPr>
        <w:t xml:space="preserve">муниципальной программы Дубовского сельского поселения </w:t>
      </w:r>
      <w:r w:rsidRPr="000F4AC8">
        <w:rPr>
          <w:rFonts w:ascii="Times New Roman" w:eastAsia="Calibri" w:hAnsi="Times New Roman" w:cs="Times New Roman"/>
          <w:sz w:val="24"/>
          <w:szCs w:val="24"/>
          <w:lang w:eastAsia="en-US"/>
        </w:rPr>
        <w:t>«Управление муниципальным имуществом»</w:t>
      </w:r>
    </w:p>
    <w:p w:rsidR="000F4AC8" w:rsidRPr="000F4AC8" w:rsidRDefault="000F4AC8" w:rsidP="000F4AC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F4AC8">
        <w:rPr>
          <w:rFonts w:ascii="Times New Roman" w:eastAsia="Times New Roman" w:hAnsi="Times New Roman" w:cs="Times New Roman"/>
          <w:sz w:val="24"/>
          <w:szCs w:val="24"/>
        </w:rPr>
        <w:t xml:space="preserve">1.1.1 подраздел «Ресурсное обеспечение </w:t>
      </w:r>
      <w:r w:rsidRPr="000F4AC8">
        <w:rPr>
          <w:rFonts w:ascii="Times New Roman" w:eastAsia="Times New Roman" w:hAnsi="Times New Roman" w:cs="Times New Roman"/>
          <w:color w:val="000000"/>
          <w:sz w:val="24"/>
          <w:szCs w:val="24"/>
        </w:rPr>
        <w:t xml:space="preserve">муниципальной программы»  изложить в новой редакции: </w:t>
      </w:r>
    </w:p>
    <w:tbl>
      <w:tblPr>
        <w:tblW w:w="0" w:type="auto"/>
        <w:tblLook w:val="01E0" w:firstRow="1" w:lastRow="1" w:firstColumn="1" w:lastColumn="1" w:noHBand="0" w:noVBand="0"/>
      </w:tblPr>
      <w:tblGrid>
        <w:gridCol w:w="4503"/>
        <w:gridCol w:w="4930"/>
      </w:tblGrid>
      <w:tr w:rsidR="000F4AC8" w:rsidRPr="000F4AC8" w:rsidTr="000F4AC8">
        <w:tc>
          <w:tcPr>
            <w:tcW w:w="4784" w:type="dxa"/>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«Ресурсное обеспечение муниципальной программы</w:t>
            </w:r>
          </w:p>
        </w:tc>
        <w:tc>
          <w:tcPr>
            <w:tcW w:w="5247" w:type="dxa"/>
          </w:tcPr>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2"/>
                <w:sz w:val="24"/>
                <w:szCs w:val="24"/>
              </w:rPr>
              <w:t xml:space="preserve">объем финансирования </w:t>
            </w:r>
            <w:r w:rsidRPr="000F4AC8">
              <w:rPr>
                <w:rFonts w:ascii="Times New Roman" w:eastAsia="Calibri" w:hAnsi="Times New Roman" w:cs="Times New Roman"/>
                <w:kern w:val="2"/>
                <w:sz w:val="24"/>
                <w:szCs w:val="24"/>
              </w:rPr>
              <w:t>программы составляет</w:t>
            </w:r>
            <w:r w:rsidRPr="000F4AC8">
              <w:rPr>
                <w:rFonts w:ascii="Times New Roman" w:eastAsia="Times New Roman" w:hAnsi="Times New Roman" w:cs="Times New Roman"/>
                <w:kern w:val="1"/>
                <w:sz w:val="24"/>
                <w:szCs w:val="24"/>
                <w:lang w:eastAsia="zh-CN"/>
              </w:rPr>
              <w:t xml:space="preserve"> 3 897,0 тыс. рублей, в том числе:</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2019 году – 366,0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2020 году – 321,0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2021 году – 321,0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2022 году – 321,0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2023 году – 321,0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2024 году – 321,0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2025 году – 321,0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2026 году – 321,0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2027 году – 321,0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 xml:space="preserve">в 2028 году – 321,0 тыс. рублей; </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2029 году – 321,0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2030 году – 321,0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том числе:</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за счет средств местного бюджета –</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3 897,0 тыс. рублей, в том числе:</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2019 году – 366,0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2020 году – 321,0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2021 году – 321,0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2022 году – 321,0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2023 году – 321,0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2024 году – 321,0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2025 году – 321,0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2026 году – 321,0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2027 году – 321,0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 xml:space="preserve">в 2028 году – 321,0 тыс. рублей; </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2029 году – 321,0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2030 году – 321,0 тыс. рублей</w:t>
            </w:r>
            <w:proofErr w:type="gramStart"/>
            <w:r w:rsidRPr="000F4AC8">
              <w:rPr>
                <w:rFonts w:ascii="Times New Roman" w:eastAsia="Times New Roman" w:hAnsi="Times New Roman" w:cs="Times New Roman"/>
                <w:kern w:val="1"/>
                <w:sz w:val="24"/>
                <w:szCs w:val="24"/>
                <w:lang w:eastAsia="zh-CN"/>
              </w:rPr>
              <w:t>.»</w:t>
            </w:r>
            <w:proofErr w:type="gramEnd"/>
          </w:p>
        </w:tc>
      </w:tr>
    </w:tbl>
    <w:p w:rsidR="000F4AC8" w:rsidRPr="000F4AC8" w:rsidRDefault="000F4AC8" w:rsidP="000F4AC8">
      <w:pPr>
        <w:autoSpaceDE w:val="0"/>
        <w:autoSpaceDN w:val="0"/>
        <w:adjustRightInd w:val="0"/>
        <w:spacing w:after="0" w:line="240" w:lineRule="auto"/>
        <w:jc w:val="both"/>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lastRenderedPageBreak/>
        <w:t>1.2</w:t>
      </w:r>
      <w:proofErr w:type="gramStart"/>
      <w:r w:rsidRPr="000F4AC8">
        <w:rPr>
          <w:rFonts w:ascii="Times New Roman" w:eastAsia="Times New Roman" w:hAnsi="Times New Roman" w:cs="Times New Roman"/>
          <w:bCs/>
          <w:sz w:val="24"/>
          <w:szCs w:val="24"/>
        </w:rPr>
        <w:t xml:space="preserve">  </w:t>
      </w:r>
      <w:r w:rsidRPr="000F4AC8">
        <w:rPr>
          <w:rFonts w:ascii="Times New Roman" w:eastAsia="Times New Roman" w:hAnsi="Times New Roman" w:cs="Times New Roman"/>
          <w:color w:val="000000"/>
          <w:sz w:val="24"/>
          <w:szCs w:val="24"/>
        </w:rPr>
        <w:t xml:space="preserve"> В</w:t>
      </w:r>
      <w:proofErr w:type="gramEnd"/>
      <w:r w:rsidRPr="000F4AC8">
        <w:rPr>
          <w:rFonts w:ascii="Times New Roman" w:eastAsia="Times New Roman" w:hAnsi="Times New Roman" w:cs="Times New Roman"/>
          <w:color w:val="000000"/>
          <w:sz w:val="24"/>
          <w:szCs w:val="24"/>
        </w:rPr>
        <w:t xml:space="preserve"> Паспорте </w:t>
      </w:r>
      <w:r w:rsidRPr="000F4AC8">
        <w:rPr>
          <w:rFonts w:ascii="Times New Roman" w:eastAsia="Times New Roman" w:hAnsi="Times New Roman" w:cs="Times New Roman"/>
          <w:sz w:val="24"/>
          <w:szCs w:val="24"/>
        </w:rPr>
        <w:t xml:space="preserve">подпрограммы </w:t>
      </w:r>
      <w:r w:rsidRPr="000F4AC8">
        <w:rPr>
          <w:rFonts w:ascii="Times New Roman" w:eastAsia="Times New Roman" w:hAnsi="Times New Roman" w:cs="Times New Roman"/>
          <w:bCs/>
          <w:sz w:val="24"/>
          <w:szCs w:val="24"/>
        </w:rPr>
        <w:t>«</w:t>
      </w:r>
      <w:r w:rsidRPr="000F4AC8">
        <w:rPr>
          <w:rFonts w:ascii="Times New Roman" w:eastAsia="Times New Roman" w:hAnsi="Times New Roman" w:cs="Times New Roman"/>
          <w:sz w:val="24"/>
          <w:szCs w:val="24"/>
        </w:rPr>
        <w:t>Оформление права собственности и использование м</w:t>
      </w:r>
      <w:r w:rsidRPr="000F4AC8">
        <w:rPr>
          <w:rFonts w:ascii="Times New Roman" w:eastAsia="Times New Roman" w:hAnsi="Times New Roman" w:cs="Times New Roman"/>
          <w:sz w:val="24"/>
          <w:szCs w:val="24"/>
        </w:rPr>
        <w:t>у</w:t>
      </w:r>
      <w:r w:rsidRPr="000F4AC8">
        <w:rPr>
          <w:rFonts w:ascii="Times New Roman" w:eastAsia="Times New Roman" w:hAnsi="Times New Roman" w:cs="Times New Roman"/>
          <w:sz w:val="24"/>
          <w:szCs w:val="24"/>
        </w:rPr>
        <w:t>ниципального имущества</w:t>
      </w:r>
      <w:r w:rsidRPr="000F4AC8">
        <w:rPr>
          <w:rFonts w:ascii="Times New Roman" w:eastAsia="Times New Roman" w:hAnsi="Times New Roman" w:cs="Times New Roman"/>
          <w:bCs/>
          <w:sz w:val="24"/>
          <w:szCs w:val="24"/>
        </w:rPr>
        <w:t xml:space="preserve">» </w:t>
      </w:r>
      <w:r w:rsidRPr="000F4AC8">
        <w:rPr>
          <w:rFonts w:ascii="Times New Roman" w:eastAsia="Times New Roman" w:hAnsi="Times New Roman" w:cs="Times New Roman"/>
          <w:sz w:val="24"/>
          <w:szCs w:val="24"/>
        </w:rPr>
        <w:t xml:space="preserve">подраздел «Ресурсное обеспечение </w:t>
      </w:r>
      <w:r w:rsidRPr="000F4AC8">
        <w:rPr>
          <w:rFonts w:ascii="Times New Roman" w:eastAsia="Times New Roman" w:hAnsi="Times New Roman" w:cs="Times New Roman"/>
          <w:color w:val="000000"/>
          <w:sz w:val="24"/>
          <w:szCs w:val="24"/>
        </w:rPr>
        <w:t>муниципальной подпр</w:t>
      </w:r>
      <w:r w:rsidRPr="000F4AC8">
        <w:rPr>
          <w:rFonts w:ascii="Times New Roman" w:eastAsia="Times New Roman" w:hAnsi="Times New Roman" w:cs="Times New Roman"/>
          <w:color w:val="000000"/>
          <w:sz w:val="24"/>
          <w:szCs w:val="24"/>
        </w:rPr>
        <w:t>о</w:t>
      </w:r>
      <w:r w:rsidRPr="000F4AC8">
        <w:rPr>
          <w:rFonts w:ascii="Times New Roman" w:eastAsia="Times New Roman" w:hAnsi="Times New Roman" w:cs="Times New Roman"/>
          <w:color w:val="000000"/>
          <w:sz w:val="24"/>
          <w:szCs w:val="24"/>
        </w:rPr>
        <w:t>граммы»  изложить в новой редакции:</w:t>
      </w:r>
    </w:p>
    <w:tbl>
      <w:tblPr>
        <w:tblW w:w="0" w:type="auto"/>
        <w:tblLook w:val="01E0" w:firstRow="1" w:lastRow="1" w:firstColumn="1" w:lastColumn="1" w:noHBand="0" w:noVBand="0"/>
      </w:tblPr>
      <w:tblGrid>
        <w:gridCol w:w="4503"/>
        <w:gridCol w:w="4930"/>
      </w:tblGrid>
      <w:tr w:rsidR="000F4AC8" w:rsidRPr="000F4AC8" w:rsidTr="000F4AC8">
        <w:tc>
          <w:tcPr>
            <w:tcW w:w="4784" w:type="dxa"/>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 xml:space="preserve">«Ресурсное обеспечение </w:t>
            </w:r>
            <w:proofErr w:type="gramStart"/>
            <w:r w:rsidRPr="000F4AC8">
              <w:rPr>
                <w:rFonts w:ascii="Times New Roman" w:eastAsia="Times New Roman" w:hAnsi="Times New Roman" w:cs="Times New Roman"/>
                <w:sz w:val="24"/>
                <w:szCs w:val="24"/>
              </w:rPr>
              <w:t>муниципальной</w:t>
            </w:r>
            <w:proofErr w:type="gramEnd"/>
            <w:r w:rsidRPr="000F4AC8">
              <w:rPr>
                <w:rFonts w:ascii="Times New Roman" w:eastAsia="Times New Roman" w:hAnsi="Times New Roman" w:cs="Times New Roman"/>
                <w:sz w:val="24"/>
                <w:szCs w:val="24"/>
              </w:rPr>
              <w:t xml:space="preserve"> </w:t>
            </w:r>
          </w:p>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подпрограммы</w:t>
            </w:r>
          </w:p>
        </w:tc>
        <w:tc>
          <w:tcPr>
            <w:tcW w:w="5247" w:type="dxa"/>
          </w:tcPr>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2"/>
                <w:sz w:val="24"/>
                <w:szCs w:val="24"/>
              </w:rPr>
              <w:t>объем финансирования под</w:t>
            </w:r>
            <w:r w:rsidRPr="000F4AC8">
              <w:rPr>
                <w:rFonts w:ascii="Times New Roman" w:eastAsia="Calibri" w:hAnsi="Times New Roman" w:cs="Times New Roman"/>
                <w:kern w:val="2"/>
                <w:sz w:val="24"/>
                <w:szCs w:val="24"/>
              </w:rPr>
              <w:t>программы составляет</w:t>
            </w:r>
            <w:r w:rsidRPr="000F4AC8">
              <w:rPr>
                <w:rFonts w:ascii="Times New Roman" w:eastAsia="Times New Roman" w:hAnsi="Times New Roman" w:cs="Times New Roman"/>
                <w:kern w:val="1"/>
                <w:sz w:val="24"/>
                <w:szCs w:val="24"/>
                <w:lang w:eastAsia="zh-CN"/>
              </w:rPr>
              <w:t xml:space="preserve"> 3 897,0 тыс. рублей, в том числе:</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2019 году – 366,0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2020 году – 321,0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2021 году – 321,0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2022 году – 321,0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2023 году – 321,0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2024 году – 321,0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2025 году – 321,0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2026 году – 321,0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2027 году – 321,0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 xml:space="preserve">в 2028 году – 321,0 тыс. рублей; </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2029 году – 321,0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2030 году – 321,0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том числе:</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за счет средств местного бюджета –</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3 897,0 тыс. рублей, в том числе:</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2019 году – 366,0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2020 году – 321,0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2021 году – 321,0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2022 году – 321,0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2023 году – 321,0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2024 году – 321,0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2025 году – 321,0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2026 году – 321,0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2027 году – 321,0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 xml:space="preserve">в 2028 году – 321,0 тыс. рублей; </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2029 году – 321,0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2030 году – 321,0 тыс. рублей</w:t>
            </w:r>
            <w:proofErr w:type="gramStart"/>
            <w:r w:rsidRPr="000F4AC8">
              <w:rPr>
                <w:rFonts w:ascii="Times New Roman" w:eastAsia="Times New Roman" w:hAnsi="Times New Roman" w:cs="Times New Roman"/>
                <w:kern w:val="1"/>
                <w:sz w:val="24"/>
                <w:szCs w:val="24"/>
                <w:lang w:eastAsia="zh-CN"/>
              </w:rPr>
              <w:t>.»</w:t>
            </w:r>
            <w:proofErr w:type="gramEnd"/>
          </w:p>
        </w:tc>
      </w:tr>
    </w:tbl>
    <w:p w:rsidR="000F4AC8" w:rsidRPr="000F4AC8" w:rsidRDefault="000F4AC8" w:rsidP="000F4AC8">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sz w:val="24"/>
          <w:szCs w:val="24"/>
        </w:rPr>
        <w:t xml:space="preserve">         </w:t>
      </w:r>
    </w:p>
    <w:p w:rsidR="000F4AC8" w:rsidRPr="000F4AC8" w:rsidRDefault="000F4AC8" w:rsidP="000F4AC8">
      <w:pPr>
        <w:autoSpaceDE w:val="0"/>
        <w:autoSpaceDN w:val="0"/>
        <w:adjustRightInd w:val="0"/>
        <w:spacing w:after="0" w:line="240" w:lineRule="auto"/>
        <w:jc w:val="both"/>
        <w:rPr>
          <w:rFonts w:ascii="Times New Roman" w:eastAsia="Times New Roman" w:hAnsi="Times New Roman" w:cs="Arial"/>
          <w:sz w:val="24"/>
          <w:szCs w:val="24"/>
        </w:rPr>
        <w:sectPr w:rsidR="000F4AC8" w:rsidRPr="000F4AC8" w:rsidSect="000F4AC8">
          <w:pgSz w:w="11906" w:h="16838"/>
          <w:pgMar w:top="567" w:right="846" w:bottom="1135" w:left="1843" w:header="709" w:footer="709" w:gutter="0"/>
          <w:cols w:space="708"/>
          <w:docGrid w:linePitch="360"/>
        </w:sectPr>
      </w:pPr>
    </w:p>
    <w:p w:rsidR="000F4AC8" w:rsidRPr="000F4AC8" w:rsidRDefault="000F4AC8" w:rsidP="000F4AC8">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0F4AC8" w:rsidRPr="000F4AC8" w:rsidRDefault="000F4AC8" w:rsidP="000F4AC8">
      <w:pPr>
        <w:autoSpaceDE w:val="0"/>
        <w:autoSpaceDN w:val="0"/>
        <w:adjustRightInd w:val="0"/>
        <w:spacing w:after="0" w:line="240" w:lineRule="auto"/>
        <w:jc w:val="both"/>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 xml:space="preserve">1.3 Приложение 3 к </w:t>
      </w:r>
      <w:r w:rsidRPr="000F4AC8">
        <w:rPr>
          <w:rFonts w:ascii="Times New Roman" w:eastAsia="Times New Roman" w:hAnsi="Times New Roman" w:cs="Times New Roman"/>
          <w:bCs/>
          <w:sz w:val="24"/>
          <w:szCs w:val="24"/>
        </w:rPr>
        <w:t>муниципальной программе Дубовского  сельского поселения «</w:t>
      </w:r>
      <w:r w:rsidRPr="000F4AC8">
        <w:rPr>
          <w:rFonts w:ascii="Times New Roman" w:eastAsia="Calibri" w:hAnsi="Times New Roman" w:cs="Times New Roman"/>
          <w:sz w:val="24"/>
          <w:szCs w:val="24"/>
          <w:lang w:eastAsia="en-US"/>
        </w:rPr>
        <w:t>Управление муниципальным имуществом</w:t>
      </w:r>
      <w:r w:rsidRPr="000F4AC8">
        <w:rPr>
          <w:rFonts w:ascii="Times New Roman" w:eastAsia="Times New Roman" w:hAnsi="Times New Roman" w:cs="Times New Roman"/>
          <w:bCs/>
          <w:sz w:val="24"/>
          <w:szCs w:val="24"/>
        </w:rPr>
        <w:t xml:space="preserve">» </w:t>
      </w:r>
      <w:r w:rsidRPr="000F4AC8">
        <w:rPr>
          <w:rFonts w:ascii="Times New Roman" w:eastAsia="Times New Roman" w:hAnsi="Times New Roman" w:cs="Times New Roman"/>
          <w:sz w:val="24"/>
          <w:szCs w:val="24"/>
        </w:rPr>
        <w:t>изложить в новой р</w:t>
      </w:r>
      <w:r w:rsidRPr="000F4AC8">
        <w:rPr>
          <w:rFonts w:ascii="Times New Roman" w:eastAsia="Times New Roman" w:hAnsi="Times New Roman" w:cs="Times New Roman"/>
          <w:sz w:val="24"/>
          <w:szCs w:val="24"/>
        </w:rPr>
        <w:t>е</w:t>
      </w:r>
      <w:r>
        <w:rPr>
          <w:rFonts w:ascii="Times New Roman" w:eastAsia="Times New Roman" w:hAnsi="Times New Roman" w:cs="Times New Roman"/>
          <w:sz w:val="24"/>
          <w:szCs w:val="24"/>
        </w:rPr>
        <w:t>дакции:</w:t>
      </w:r>
    </w:p>
    <w:p w:rsidR="000F4AC8" w:rsidRPr="000F4AC8" w:rsidRDefault="000F4AC8" w:rsidP="000F4AC8">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«Приложение № 3</w:t>
      </w:r>
    </w:p>
    <w:p w:rsidR="000F4AC8" w:rsidRPr="000F4AC8" w:rsidRDefault="000F4AC8" w:rsidP="000F4AC8">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 xml:space="preserve">к муниципальной программе </w:t>
      </w:r>
    </w:p>
    <w:p w:rsidR="000F4AC8" w:rsidRPr="000F4AC8" w:rsidRDefault="000F4AC8" w:rsidP="000F4AC8">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 xml:space="preserve">Дубовского сельского поселения </w:t>
      </w:r>
    </w:p>
    <w:p w:rsidR="000F4AC8" w:rsidRPr="000F4AC8" w:rsidRDefault="000F4AC8" w:rsidP="000F4AC8">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«Управление муниципальным имуществом»</w:t>
      </w:r>
    </w:p>
    <w:p w:rsidR="000F4AC8" w:rsidRPr="000F4AC8" w:rsidRDefault="000F4AC8" w:rsidP="000F4AC8">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0F4AC8" w:rsidRPr="000F4AC8" w:rsidRDefault="000F4AC8" w:rsidP="000F4AC8">
      <w:pPr>
        <w:spacing w:after="0" w:line="240" w:lineRule="auto"/>
        <w:jc w:val="center"/>
        <w:rPr>
          <w:rFonts w:ascii="Times New Roman" w:eastAsia="Calibri" w:hAnsi="Times New Roman" w:cs="Times New Roman"/>
          <w:sz w:val="24"/>
          <w:szCs w:val="24"/>
          <w:lang w:eastAsia="en-US"/>
        </w:rPr>
      </w:pPr>
      <w:r w:rsidRPr="000F4AC8">
        <w:rPr>
          <w:rFonts w:ascii="Times New Roman" w:eastAsia="Calibri" w:hAnsi="Times New Roman" w:cs="Times New Roman"/>
          <w:sz w:val="24"/>
          <w:szCs w:val="24"/>
          <w:lang w:eastAsia="en-US"/>
        </w:rPr>
        <w:t xml:space="preserve">Расходы  местного бюджета  </w:t>
      </w:r>
    </w:p>
    <w:p w:rsidR="000F4AC8" w:rsidRPr="000F4AC8" w:rsidRDefault="000F4AC8" w:rsidP="000F4AC8">
      <w:pPr>
        <w:spacing w:after="0" w:line="240" w:lineRule="auto"/>
        <w:jc w:val="center"/>
        <w:rPr>
          <w:rFonts w:ascii="Times New Roman" w:eastAsia="Calibri" w:hAnsi="Times New Roman" w:cs="Times New Roman"/>
          <w:sz w:val="24"/>
          <w:szCs w:val="24"/>
          <w:lang w:eastAsia="en-US"/>
        </w:rPr>
      </w:pPr>
      <w:r w:rsidRPr="000F4AC8">
        <w:rPr>
          <w:rFonts w:ascii="Times New Roman" w:eastAsia="Calibri" w:hAnsi="Times New Roman" w:cs="Times New Roman"/>
          <w:sz w:val="24"/>
          <w:szCs w:val="24"/>
          <w:lang w:eastAsia="en-US"/>
        </w:rPr>
        <w:t>на реализацию муниципальной программы Дубовского сельского поселения</w:t>
      </w:r>
    </w:p>
    <w:p w:rsidR="000F4AC8" w:rsidRPr="000F4AC8" w:rsidRDefault="000F4AC8" w:rsidP="000F4AC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«Управление муниципальным имуществом»</w:t>
      </w:r>
    </w:p>
    <w:p w:rsidR="000F4AC8" w:rsidRPr="000F4AC8" w:rsidRDefault="000F4AC8" w:rsidP="000F4AC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p>
    <w:tbl>
      <w:tblPr>
        <w:tblW w:w="15941"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8"/>
        <w:gridCol w:w="1824"/>
        <w:gridCol w:w="567"/>
        <w:gridCol w:w="709"/>
        <w:gridCol w:w="1010"/>
        <w:gridCol w:w="568"/>
        <w:gridCol w:w="990"/>
        <w:gridCol w:w="728"/>
        <w:gridCol w:w="708"/>
        <w:gridCol w:w="709"/>
        <w:gridCol w:w="709"/>
        <w:gridCol w:w="709"/>
        <w:gridCol w:w="708"/>
        <w:gridCol w:w="709"/>
        <w:gridCol w:w="709"/>
        <w:gridCol w:w="709"/>
        <w:gridCol w:w="709"/>
        <w:gridCol w:w="709"/>
        <w:gridCol w:w="709"/>
      </w:tblGrid>
      <w:tr w:rsidR="000F4AC8" w:rsidRPr="000F4AC8" w:rsidTr="000F4AC8">
        <w:tc>
          <w:tcPr>
            <w:tcW w:w="1748" w:type="dxa"/>
            <w:vMerge w:val="restart"/>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 xml:space="preserve">Номер и наименование      </w:t>
            </w:r>
            <w:r w:rsidRPr="000F4AC8">
              <w:rPr>
                <w:rFonts w:ascii="Times New Roman" w:eastAsia="Times New Roman" w:hAnsi="Times New Roman" w:cs="Times New Roman"/>
                <w:sz w:val="24"/>
                <w:szCs w:val="24"/>
              </w:rPr>
              <w:br/>
              <w:t>подпрогра</w:t>
            </w:r>
            <w:r w:rsidRPr="000F4AC8">
              <w:rPr>
                <w:rFonts w:ascii="Times New Roman" w:eastAsia="Times New Roman" w:hAnsi="Times New Roman" w:cs="Times New Roman"/>
                <w:sz w:val="24"/>
                <w:szCs w:val="24"/>
              </w:rPr>
              <w:t>м</w:t>
            </w:r>
            <w:r w:rsidRPr="000F4AC8">
              <w:rPr>
                <w:rFonts w:ascii="Times New Roman" w:eastAsia="Times New Roman" w:hAnsi="Times New Roman" w:cs="Times New Roman"/>
                <w:sz w:val="24"/>
                <w:szCs w:val="24"/>
              </w:rPr>
              <w:t>мы,</w:t>
            </w:r>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 xml:space="preserve">основного </w:t>
            </w:r>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мероприятия подпрогра</w:t>
            </w:r>
            <w:r w:rsidRPr="000F4AC8">
              <w:rPr>
                <w:rFonts w:ascii="Times New Roman" w:eastAsia="Times New Roman" w:hAnsi="Times New Roman" w:cs="Times New Roman"/>
                <w:sz w:val="24"/>
                <w:szCs w:val="24"/>
              </w:rPr>
              <w:t>м</w:t>
            </w:r>
            <w:r w:rsidRPr="000F4AC8">
              <w:rPr>
                <w:rFonts w:ascii="Times New Roman" w:eastAsia="Times New Roman" w:hAnsi="Times New Roman" w:cs="Times New Roman"/>
                <w:sz w:val="24"/>
                <w:szCs w:val="24"/>
              </w:rPr>
              <w:t xml:space="preserve">мы, </w:t>
            </w:r>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 xml:space="preserve">мероприятия </w:t>
            </w:r>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ведомстве</w:t>
            </w:r>
            <w:r w:rsidRPr="000F4AC8">
              <w:rPr>
                <w:rFonts w:ascii="Times New Roman" w:eastAsia="Times New Roman" w:hAnsi="Times New Roman" w:cs="Times New Roman"/>
                <w:sz w:val="24"/>
                <w:szCs w:val="24"/>
              </w:rPr>
              <w:t>н</w:t>
            </w:r>
            <w:r w:rsidRPr="000F4AC8">
              <w:rPr>
                <w:rFonts w:ascii="Times New Roman" w:eastAsia="Times New Roman" w:hAnsi="Times New Roman" w:cs="Times New Roman"/>
                <w:sz w:val="24"/>
                <w:szCs w:val="24"/>
              </w:rPr>
              <w:t>ной целевой программы</w:t>
            </w:r>
          </w:p>
        </w:tc>
        <w:tc>
          <w:tcPr>
            <w:tcW w:w="1824" w:type="dxa"/>
            <w:vMerge w:val="restart"/>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 xml:space="preserve">Ответственный  </w:t>
            </w:r>
            <w:r w:rsidRPr="000F4AC8">
              <w:rPr>
                <w:rFonts w:ascii="Times New Roman" w:eastAsia="Times New Roman" w:hAnsi="Times New Roman" w:cs="Times New Roman"/>
                <w:sz w:val="24"/>
                <w:szCs w:val="24"/>
              </w:rPr>
              <w:br/>
              <w:t xml:space="preserve">исполнитель,   </w:t>
            </w:r>
            <w:r w:rsidRPr="000F4AC8">
              <w:rPr>
                <w:rFonts w:ascii="Times New Roman" w:eastAsia="Times New Roman" w:hAnsi="Times New Roman" w:cs="Times New Roman"/>
                <w:sz w:val="24"/>
                <w:szCs w:val="24"/>
              </w:rPr>
              <w:br/>
              <w:t xml:space="preserve">соисполнители,  </w:t>
            </w:r>
            <w:r w:rsidRPr="000F4AC8">
              <w:rPr>
                <w:rFonts w:ascii="Times New Roman" w:eastAsia="Times New Roman" w:hAnsi="Times New Roman" w:cs="Times New Roman"/>
                <w:sz w:val="24"/>
                <w:szCs w:val="24"/>
              </w:rPr>
              <w:br/>
              <w:t xml:space="preserve"> участники</w:t>
            </w:r>
          </w:p>
        </w:tc>
        <w:tc>
          <w:tcPr>
            <w:tcW w:w="2854" w:type="dxa"/>
            <w:gridSpan w:val="4"/>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 xml:space="preserve">Код бюджетной   </w:t>
            </w:r>
            <w:r w:rsidRPr="000F4AC8">
              <w:rPr>
                <w:rFonts w:ascii="Times New Roman" w:eastAsia="Times New Roman" w:hAnsi="Times New Roman" w:cs="Times New Roman"/>
                <w:sz w:val="24"/>
                <w:szCs w:val="24"/>
              </w:rPr>
              <w:br/>
              <w:t xml:space="preserve">   классификации   </w:t>
            </w:r>
            <w:r w:rsidRPr="000F4AC8">
              <w:rPr>
                <w:rFonts w:ascii="Times New Roman" w:eastAsia="Times New Roman" w:hAnsi="Times New Roman" w:cs="Times New Roman"/>
                <w:sz w:val="24"/>
                <w:szCs w:val="24"/>
              </w:rPr>
              <w:br/>
            </w:r>
          </w:p>
        </w:tc>
        <w:tc>
          <w:tcPr>
            <w:tcW w:w="990" w:type="dxa"/>
            <w:vMerge w:val="restart"/>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0F4AC8">
              <w:rPr>
                <w:rFonts w:ascii="Times New Roman" w:eastAsia="Times New Roman" w:hAnsi="Times New Roman" w:cs="Times New Roman"/>
                <w:sz w:val="24"/>
                <w:szCs w:val="24"/>
              </w:rPr>
              <w:t>Объем расх</w:t>
            </w:r>
            <w:r w:rsidRPr="000F4AC8">
              <w:rPr>
                <w:rFonts w:ascii="Times New Roman" w:eastAsia="Times New Roman" w:hAnsi="Times New Roman" w:cs="Times New Roman"/>
                <w:sz w:val="24"/>
                <w:szCs w:val="24"/>
              </w:rPr>
              <w:t>о</w:t>
            </w:r>
            <w:r w:rsidRPr="000F4AC8">
              <w:rPr>
                <w:rFonts w:ascii="Times New Roman" w:eastAsia="Times New Roman" w:hAnsi="Times New Roman" w:cs="Times New Roman"/>
                <w:sz w:val="24"/>
                <w:szCs w:val="24"/>
              </w:rPr>
              <w:t>дов всего (тыс.</w:t>
            </w:r>
            <w:proofErr w:type="gramEnd"/>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ру</w:t>
            </w:r>
            <w:r w:rsidRPr="000F4AC8">
              <w:rPr>
                <w:rFonts w:ascii="Times New Roman" w:eastAsia="Times New Roman" w:hAnsi="Times New Roman" w:cs="Times New Roman"/>
                <w:sz w:val="24"/>
                <w:szCs w:val="24"/>
              </w:rPr>
              <w:t>б</w:t>
            </w:r>
            <w:r w:rsidRPr="000F4AC8">
              <w:rPr>
                <w:rFonts w:ascii="Times New Roman" w:eastAsia="Times New Roman" w:hAnsi="Times New Roman" w:cs="Times New Roman"/>
                <w:sz w:val="24"/>
                <w:szCs w:val="24"/>
              </w:rPr>
              <w:t>лей)</w:t>
            </w:r>
          </w:p>
        </w:tc>
        <w:tc>
          <w:tcPr>
            <w:tcW w:w="8525" w:type="dxa"/>
            <w:gridSpan w:val="12"/>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в том числе по годам реализации муниципальной программы</w:t>
            </w:r>
          </w:p>
        </w:tc>
      </w:tr>
      <w:tr w:rsidR="000F4AC8" w:rsidRPr="000F4AC8" w:rsidTr="000F4AC8">
        <w:tc>
          <w:tcPr>
            <w:tcW w:w="1748" w:type="dxa"/>
            <w:vMerge/>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824" w:type="dxa"/>
            <w:vMerge/>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567" w:type="dxa"/>
          </w:tcPr>
          <w:p w:rsidR="000F4AC8" w:rsidRPr="000F4AC8" w:rsidRDefault="000F4AC8" w:rsidP="000F4AC8">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ГРБС</w:t>
            </w:r>
          </w:p>
        </w:tc>
        <w:tc>
          <w:tcPr>
            <w:tcW w:w="709" w:type="dxa"/>
          </w:tcPr>
          <w:p w:rsidR="000F4AC8" w:rsidRPr="000F4AC8" w:rsidRDefault="000F4AC8" w:rsidP="000F4AC8">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rPr>
            </w:pPr>
            <w:proofErr w:type="spellStart"/>
            <w:r w:rsidRPr="000F4AC8">
              <w:rPr>
                <w:rFonts w:ascii="Times New Roman" w:eastAsia="Times New Roman" w:hAnsi="Times New Roman" w:cs="Times New Roman"/>
                <w:sz w:val="24"/>
                <w:szCs w:val="24"/>
              </w:rPr>
              <w:t>РзПр</w:t>
            </w:r>
            <w:proofErr w:type="spellEnd"/>
          </w:p>
        </w:tc>
        <w:tc>
          <w:tcPr>
            <w:tcW w:w="1010" w:type="dxa"/>
          </w:tcPr>
          <w:p w:rsidR="000F4AC8" w:rsidRPr="000F4AC8" w:rsidRDefault="000F4AC8" w:rsidP="000F4AC8">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ЦСР</w:t>
            </w:r>
          </w:p>
        </w:tc>
        <w:tc>
          <w:tcPr>
            <w:tcW w:w="568" w:type="dxa"/>
          </w:tcPr>
          <w:p w:rsidR="000F4AC8" w:rsidRPr="000F4AC8" w:rsidRDefault="000F4AC8" w:rsidP="000F4AC8">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ВР</w:t>
            </w:r>
          </w:p>
        </w:tc>
        <w:tc>
          <w:tcPr>
            <w:tcW w:w="990" w:type="dxa"/>
            <w:vMerge/>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728" w:type="dxa"/>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2019</w:t>
            </w:r>
          </w:p>
        </w:tc>
        <w:tc>
          <w:tcPr>
            <w:tcW w:w="708" w:type="dxa"/>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2020</w:t>
            </w:r>
          </w:p>
        </w:tc>
        <w:tc>
          <w:tcPr>
            <w:tcW w:w="709" w:type="dxa"/>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2021</w:t>
            </w:r>
          </w:p>
        </w:tc>
        <w:tc>
          <w:tcPr>
            <w:tcW w:w="709" w:type="dxa"/>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2022</w:t>
            </w:r>
          </w:p>
        </w:tc>
        <w:tc>
          <w:tcPr>
            <w:tcW w:w="709" w:type="dxa"/>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2023</w:t>
            </w:r>
          </w:p>
        </w:tc>
        <w:tc>
          <w:tcPr>
            <w:tcW w:w="708" w:type="dxa"/>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2024</w:t>
            </w:r>
          </w:p>
        </w:tc>
        <w:tc>
          <w:tcPr>
            <w:tcW w:w="709" w:type="dxa"/>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2025</w:t>
            </w:r>
          </w:p>
        </w:tc>
        <w:tc>
          <w:tcPr>
            <w:tcW w:w="709" w:type="dxa"/>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2026</w:t>
            </w:r>
          </w:p>
        </w:tc>
        <w:tc>
          <w:tcPr>
            <w:tcW w:w="709" w:type="dxa"/>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2027</w:t>
            </w:r>
          </w:p>
        </w:tc>
        <w:tc>
          <w:tcPr>
            <w:tcW w:w="709" w:type="dxa"/>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2028</w:t>
            </w:r>
          </w:p>
        </w:tc>
        <w:tc>
          <w:tcPr>
            <w:tcW w:w="709" w:type="dxa"/>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2029</w:t>
            </w:r>
          </w:p>
        </w:tc>
        <w:tc>
          <w:tcPr>
            <w:tcW w:w="709" w:type="dxa"/>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2030</w:t>
            </w:r>
          </w:p>
        </w:tc>
      </w:tr>
    </w:tbl>
    <w:p w:rsidR="000F4AC8" w:rsidRPr="000F4AC8" w:rsidRDefault="000F4AC8" w:rsidP="000F4AC8">
      <w:pPr>
        <w:spacing w:after="0" w:line="240" w:lineRule="auto"/>
        <w:rPr>
          <w:rFonts w:ascii="Calibri" w:eastAsia="Times New Roman" w:hAnsi="Calibri" w:cs="Times New Roman"/>
          <w:sz w:val="24"/>
          <w:szCs w:val="24"/>
        </w:rPr>
      </w:pPr>
    </w:p>
    <w:tbl>
      <w:tblPr>
        <w:tblW w:w="1592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8"/>
        <w:gridCol w:w="1800"/>
        <w:gridCol w:w="567"/>
        <w:gridCol w:w="709"/>
        <w:gridCol w:w="1035"/>
        <w:gridCol w:w="567"/>
        <w:gridCol w:w="992"/>
        <w:gridCol w:w="709"/>
        <w:gridCol w:w="708"/>
        <w:gridCol w:w="709"/>
        <w:gridCol w:w="709"/>
        <w:gridCol w:w="709"/>
        <w:gridCol w:w="708"/>
        <w:gridCol w:w="709"/>
        <w:gridCol w:w="709"/>
        <w:gridCol w:w="709"/>
        <w:gridCol w:w="708"/>
        <w:gridCol w:w="709"/>
        <w:gridCol w:w="709"/>
      </w:tblGrid>
      <w:tr w:rsidR="000F4AC8" w:rsidRPr="000F4AC8" w:rsidTr="000F4AC8">
        <w:trPr>
          <w:tblHeader/>
        </w:trPr>
        <w:tc>
          <w:tcPr>
            <w:tcW w:w="1748" w:type="dxa"/>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w:t>
            </w:r>
          </w:p>
        </w:tc>
        <w:tc>
          <w:tcPr>
            <w:tcW w:w="1800" w:type="dxa"/>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w:t>
            </w:r>
          </w:p>
        </w:tc>
        <w:tc>
          <w:tcPr>
            <w:tcW w:w="567" w:type="dxa"/>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w:t>
            </w:r>
          </w:p>
        </w:tc>
        <w:tc>
          <w:tcPr>
            <w:tcW w:w="709" w:type="dxa"/>
          </w:tcPr>
          <w:p w:rsidR="000F4AC8" w:rsidRPr="000F4AC8" w:rsidRDefault="000F4AC8" w:rsidP="000F4AC8">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4</w:t>
            </w:r>
          </w:p>
        </w:tc>
        <w:tc>
          <w:tcPr>
            <w:tcW w:w="1035" w:type="dxa"/>
          </w:tcPr>
          <w:p w:rsidR="000F4AC8" w:rsidRPr="000F4AC8" w:rsidRDefault="000F4AC8" w:rsidP="000F4AC8">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5</w:t>
            </w:r>
          </w:p>
        </w:tc>
        <w:tc>
          <w:tcPr>
            <w:tcW w:w="567" w:type="dxa"/>
          </w:tcPr>
          <w:p w:rsidR="000F4AC8" w:rsidRPr="000F4AC8" w:rsidRDefault="000F4AC8" w:rsidP="000F4AC8">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6</w:t>
            </w:r>
          </w:p>
        </w:tc>
        <w:tc>
          <w:tcPr>
            <w:tcW w:w="992" w:type="dxa"/>
          </w:tcPr>
          <w:p w:rsidR="000F4AC8" w:rsidRPr="000F4AC8" w:rsidRDefault="000F4AC8" w:rsidP="000F4AC8">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7</w:t>
            </w:r>
          </w:p>
        </w:tc>
        <w:tc>
          <w:tcPr>
            <w:tcW w:w="709" w:type="dxa"/>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8</w:t>
            </w:r>
          </w:p>
        </w:tc>
        <w:tc>
          <w:tcPr>
            <w:tcW w:w="708" w:type="dxa"/>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9</w:t>
            </w:r>
          </w:p>
        </w:tc>
        <w:tc>
          <w:tcPr>
            <w:tcW w:w="709" w:type="dxa"/>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10</w:t>
            </w:r>
          </w:p>
        </w:tc>
        <w:tc>
          <w:tcPr>
            <w:tcW w:w="709" w:type="dxa"/>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11</w:t>
            </w:r>
          </w:p>
        </w:tc>
        <w:tc>
          <w:tcPr>
            <w:tcW w:w="709" w:type="dxa"/>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12</w:t>
            </w:r>
          </w:p>
        </w:tc>
        <w:tc>
          <w:tcPr>
            <w:tcW w:w="708" w:type="dxa"/>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13</w:t>
            </w:r>
          </w:p>
        </w:tc>
        <w:tc>
          <w:tcPr>
            <w:tcW w:w="709" w:type="dxa"/>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14</w:t>
            </w:r>
          </w:p>
        </w:tc>
        <w:tc>
          <w:tcPr>
            <w:tcW w:w="709" w:type="dxa"/>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15</w:t>
            </w:r>
          </w:p>
        </w:tc>
        <w:tc>
          <w:tcPr>
            <w:tcW w:w="709" w:type="dxa"/>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16</w:t>
            </w:r>
          </w:p>
        </w:tc>
        <w:tc>
          <w:tcPr>
            <w:tcW w:w="708" w:type="dxa"/>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17</w:t>
            </w:r>
          </w:p>
        </w:tc>
        <w:tc>
          <w:tcPr>
            <w:tcW w:w="709" w:type="dxa"/>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18</w:t>
            </w:r>
          </w:p>
        </w:tc>
        <w:tc>
          <w:tcPr>
            <w:tcW w:w="709" w:type="dxa"/>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19</w:t>
            </w:r>
          </w:p>
        </w:tc>
      </w:tr>
      <w:tr w:rsidR="000F4AC8" w:rsidRPr="000F4AC8" w:rsidTr="000F4AC8">
        <w:trPr>
          <w:trHeight w:val="978"/>
        </w:trPr>
        <w:tc>
          <w:tcPr>
            <w:tcW w:w="1748" w:type="dxa"/>
            <w:vMerge w:val="restart"/>
          </w:tcPr>
          <w:p w:rsidR="000F4AC8" w:rsidRPr="000F4AC8" w:rsidRDefault="000F4AC8" w:rsidP="000F4AC8">
            <w:pPr>
              <w:spacing w:after="0" w:line="240" w:lineRule="auto"/>
              <w:rPr>
                <w:rFonts w:ascii="Calibri" w:eastAsia="Times New Roman" w:hAnsi="Calibri" w:cs="Times New Roman"/>
                <w:b/>
                <w:bCs/>
                <w:sz w:val="24"/>
                <w:szCs w:val="24"/>
              </w:rPr>
            </w:pPr>
            <w:r w:rsidRPr="000F4AC8">
              <w:rPr>
                <w:rFonts w:ascii="Times New Roman" w:eastAsia="Times New Roman" w:hAnsi="Times New Roman" w:cs="Times New Roman"/>
                <w:sz w:val="24"/>
                <w:szCs w:val="24"/>
              </w:rPr>
              <w:t>Муниципал</w:t>
            </w:r>
            <w:r w:rsidRPr="000F4AC8">
              <w:rPr>
                <w:rFonts w:ascii="Times New Roman" w:eastAsia="Times New Roman" w:hAnsi="Times New Roman" w:cs="Times New Roman"/>
                <w:sz w:val="24"/>
                <w:szCs w:val="24"/>
              </w:rPr>
              <w:t>ь</w:t>
            </w:r>
            <w:r w:rsidRPr="000F4AC8">
              <w:rPr>
                <w:rFonts w:ascii="Times New Roman" w:eastAsia="Times New Roman" w:hAnsi="Times New Roman" w:cs="Times New Roman"/>
                <w:sz w:val="24"/>
                <w:szCs w:val="24"/>
              </w:rPr>
              <w:t xml:space="preserve">ная программа «Управление </w:t>
            </w:r>
            <w:r w:rsidRPr="000F4AC8">
              <w:rPr>
                <w:rFonts w:ascii="Times New Roman" w:eastAsia="Times New Roman" w:hAnsi="Times New Roman" w:cs="Times New Roman"/>
                <w:sz w:val="24"/>
                <w:szCs w:val="24"/>
              </w:rPr>
              <w:lastRenderedPageBreak/>
              <w:t>муниципал</w:t>
            </w:r>
            <w:r w:rsidRPr="000F4AC8">
              <w:rPr>
                <w:rFonts w:ascii="Times New Roman" w:eastAsia="Times New Roman" w:hAnsi="Times New Roman" w:cs="Times New Roman"/>
                <w:sz w:val="24"/>
                <w:szCs w:val="24"/>
              </w:rPr>
              <w:t>ь</w:t>
            </w:r>
            <w:r w:rsidRPr="000F4AC8">
              <w:rPr>
                <w:rFonts w:ascii="Times New Roman" w:eastAsia="Times New Roman" w:hAnsi="Times New Roman" w:cs="Times New Roman"/>
                <w:sz w:val="24"/>
                <w:szCs w:val="24"/>
              </w:rPr>
              <w:t>ным имущ</w:t>
            </w:r>
            <w:r w:rsidRPr="000F4AC8">
              <w:rPr>
                <w:rFonts w:ascii="Times New Roman" w:eastAsia="Times New Roman" w:hAnsi="Times New Roman" w:cs="Times New Roman"/>
                <w:sz w:val="24"/>
                <w:szCs w:val="24"/>
              </w:rPr>
              <w:t>е</w:t>
            </w:r>
            <w:r w:rsidRPr="000F4AC8">
              <w:rPr>
                <w:rFonts w:ascii="Times New Roman" w:eastAsia="Times New Roman" w:hAnsi="Times New Roman" w:cs="Times New Roman"/>
                <w:sz w:val="24"/>
                <w:szCs w:val="24"/>
              </w:rPr>
              <w:t>ством»</w:t>
            </w:r>
          </w:p>
        </w:tc>
        <w:tc>
          <w:tcPr>
            <w:tcW w:w="1800" w:type="dxa"/>
          </w:tcPr>
          <w:p w:rsidR="000F4AC8" w:rsidRPr="000F4AC8" w:rsidRDefault="000F4AC8" w:rsidP="000F4AC8">
            <w:pPr>
              <w:widowControl w:val="0"/>
              <w:autoSpaceDE w:val="0"/>
              <w:autoSpaceDN w:val="0"/>
              <w:adjustRightInd w:val="0"/>
              <w:spacing w:after="0" w:line="228"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lastRenderedPageBreak/>
              <w:t xml:space="preserve">всего, </w:t>
            </w:r>
          </w:p>
          <w:p w:rsidR="000F4AC8" w:rsidRPr="000F4AC8" w:rsidRDefault="000F4AC8" w:rsidP="000F4AC8">
            <w:pPr>
              <w:widowControl w:val="0"/>
              <w:autoSpaceDE w:val="0"/>
              <w:autoSpaceDN w:val="0"/>
              <w:adjustRightInd w:val="0"/>
              <w:spacing w:after="0" w:line="228"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 xml:space="preserve">в том числе:           </w:t>
            </w:r>
          </w:p>
        </w:tc>
        <w:tc>
          <w:tcPr>
            <w:tcW w:w="567" w:type="dxa"/>
          </w:tcPr>
          <w:p w:rsidR="000F4AC8" w:rsidRPr="000F4AC8" w:rsidRDefault="000F4AC8" w:rsidP="000F4AC8">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Х</w:t>
            </w:r>
          </w:p>
        </w:tc>
        <w:tc>
          <w:tcPr>
            <w:tcW w:w="709" w:type="dxa"/>
          </w:tcPr>
          <w:p w:rsidR="000F4AC8" w:rsidRPr="000F4AC8" w:rsidRDefault="000F4AC8" w:rsidP="000F4AC8">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Х</w:t>
            </w:r>
          </w:p>
        </w:tc>
        <w:tc>
          <w:tcPr>
            <w:tcW w:w="1035" w:type="dxa"/>
          </w:tcPr>
          <w:p w:rsidR="000F4AC8" w:rsidRPr="000F4AC8" w:rsidRDefault="000F4AC8" w:rsidP="000F4AC8">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Х</w:t>
            </w:r>
          </w:p>
        </w:tc>
        <w:tc>
          <w:tcPr>
            <w:tcW w:w="567" w:type="dxa"/>
          </w:tcPr>
          <w:p w:rsidR="000F4AC8" w:rsidRPr="000F4AC8" w:rsidRDefault="000F4AC8" w:rsidP="000F4AC8">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Х</w:t>
            </w:r>
          </w:p>
        </w:tc>
        <w:tc>
          <w:tcPr>
            <w:tcW w:w="992" w:type="dxa"/>
          </w:tcPr>
          <w:p w:rsidR="000F4AC8" w:rsidRPr="000F4AC8" w:rsidRDefault="000F4AC8" w:rsidP="000F4AC8">
            <w:pPr>
              <w:spacing w:after="0" w:line="240" w:lineRule="auto"/>
              <w:ind w:left="-113" w:right="-113"/>
              <w:jc w:val="center"/>
              <w:rPr>
                <w:rFonts w:ascii="Times New Roman" w:eastAsia="Times New Roman" w:hAnsi="Times New Roman" w:cs="Times New Roman"/>
                <w:spacing w:val="-6"/>
                <w:sz w:val="24"/>
                <w:szCs w:val="24"/>
              </w:rPr>
            </w:pPr>
            <w:r w:rsidRPr="000F4AC8">
              <w:rPr>
                <w:rFonts w:ascii="Times New Roman" w:eastAsia="Times New Roman" w:hAnsi="Times New Roman" w:cs="Times New Roman"/>
                <w:spacing w:val="-6"/>
                <w:sz w:val="24"/>
                <w:szCs w:val="24"/>
              </w:rPr>
              <w:t>3 897,0</w:t>
            </w:r>
          </w:p>
        </w:tc>
        <w:tc>
          <w:tcPr>
            <w:tcW w:w="709" w:type="dxa"/>
          </w:tcPr>
          <w:p w:rsidR="000F4AC8" w:rsidRPr="000F4AC8" w:rsidRDefault="000F4AC8" w:rsidP="000F4AC8">
            <w:pP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366,0</w:t>
            </w:r>
          </w:p>
        </w:tc>
        <w:tc>
          <w:tcPr>
            <w:tcW w:w="708" w:type="dxa"/>
          </w:tcPr>
          <w:p w:rsidR="000F4AC8" w:rsidRPr="000F4AC8" w:rsidRDefault="000F4AC8" w:rsidP="000F4AC8">
            <w:pP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321,0</w:t>
            </w:r>
          </w:p>
        </w:tc>
        <w:tc>
          <w:tcPr>
            <w:tcW w:w="709" w:type="dxa"/>
          </w:tcPr>
          <w:p w:rsidR="000F4AC8" w:rsidRPr="000F4AC8" w:rsidRDefault="000F4AC8" w:rsidP="000F4AC8">
            <w:pP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321,0</w:t>
            </w:r>
          </w:p>
        </w:tc>
        <w:tc>
          <w:tcPr>
            <w:tcW w:w="709" w:type="dxa"/>
          </w:tcPr>
          <w:p w:rsidR="000F4AC8" w:rsidRPr="000F4AC8" w:rsidRDefault="000F4AC8" w:rsidP="000F4AC8">
            <w:pP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321,0</w:t>
            </w:r>
          </w:p>
        </w:tc>
        <w:tc>
          <w:tcPr>
            <w:tcW w:w="709" w:type="dxa"/>
          </w:tcPr>
          <w:p w:rsidR="000F4AC8" w:rsidRPr="000F4AC8" w:rsidRDefault="000F4AC8" w:rsidP="000F4AC8">
            <w:pP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321,0</w:t>
            </w:r>
          </w:p>
        </w:tc>
        <w:tc>
          <w:tcPr>
            <w:tcW w:w="708" w:type="dxa"/>
          </w:tcPr>
          <w:p w:rsidR="000F4AC8" w:rsidRPr="000F4AC8" w:rsidRDefault="000F4AC8" w:rsidP="000F4AC8">
            <w:pP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321,0</w:t>
            </w:r>
          </w:p>
        </w:tc>
        <w:tc>
          <w:tcPr>
            <w:tcW w:w="709" w:type="dxa"/>
          </w:tcPr>
          <w:p w:rsidR="000F4AC8" w:rsidRPr="000F4AC8" w:rsidRDefault="000F4AC8" w:rsidP="000F4AC8">
            <w:pP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321,0</w:t>
            </w:r>
          </w:p>
        </w:tc>
        <w:tc>
          <w:tcPr>
            <w:tcW w:w="709" w:type="dxa"/>
          </w:tcPr>
          <w:p w:rsidR="000F4AC8" w:rsidRPr="000F4AC8" w:rsidRDefault="000F4AC8" w:rsidP="000F4AC8">
            <w:pP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321,0</w:t>
            </w:r>
          </w:p>
        </w:tc>
        <w:tc>
          <w:tcPr>
            <w:tcW w:w="709" w:type="dxa"/>
          </w:tcPr>
          <w:p w:rsidR="000F4AC8" w:rsidRPr="000F4AC8" w:rsidRDefault="000F4AC8" w:rsidP="000F4AC8">
            <w:pP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321,0</w:t>
            </w:r>
          </w:p>
        </w:tc>
        <w:tc>
          <w:tcPr>
            <w:tcW w:w="708" w:type="dxa"/>
          </w:tcPr>
          <w:p w:rsidR="000F4AC8" w:rsidRPr="000F4AC8" w:rsidRDefault="000F4AC8" w:rsidP="000F4AC8">
            <w:pP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321,0</w:t>
            </w:r>
          </w:p>
        </w:tc>
        <w:tc>
          <w:tcPr>
            <w:tcW w:w="709" w:type="dxa"/>
          </w:tcPr>
          <w:p w:rsidR="000F4AC8" w:rsidRPr="000F4AC8" w:rsidRDefault="000F4AC8" w:rsidP="000F4AC8">
            <w:pP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321,0</w:t>
            </w:r>
          </w:p>
        </w:tc>
        <w:tc>
          <w:tcPr>
            <w:tcW w:w="709" w:type="dxa"/>
          </w:tcPr>
          <w:p w:rsidR="000F4AC8" w:rsidRPr="000F4AC8" w:rsidRDefault="000F4AC8" w:rsidP="000F4AC8">
            <w:pP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321,0</w:t>
            </w:r>
          </w:p>
        </w:tc>
      </w:tr>
      <w:tr w:rsidR="000F4AC8" w:rsidRPr="000F4AC8" w:rsidTr="000F4AC8">
        <w:trPr>
          <w:trHeight w:val="812"/>
        </w:trPr>
        <w:tc>
          <w:tcPr>
            <w:tcW w:w="1748" w:type="dxa"/>
            <w:vMerge/>
          </w:tcPr>
          <w:p w:rsidR="000F4AC8" w:rsidRPr="000F4AC8" w:rsidRDefault="000F4AC8" w:rsidP="000F4AC8">
            <w:pPr>
              <w:rPr>
                <w:rFonts w:ascii="Times New Roman" w:eastAsia="Times New Roman" w:hAnsi="Times New Roman" w:cs="Times New Roman"/>
                <w:sz w:val="24"/>
                <w:szCs w:val="24"/>
              </w:rPr>
            </w:pPr>
          </w:p>
        </w:tc>
        <w:tc>
          <w:tcPr>
            <w:tcW w:w="1800" w:type="dxa"/>
          </w:tcPr>
          <w:p w:rsidR="000F4AC8" w:rsidRPr="000F4AC8" w:rsidRDefault="000F4AC8" w:rsidP="000F4AC8">
            <w:pPr>
              <w:widowControl w:val="0"/>
              <w:autoSpaceDE w:val="0"/>
              <w:autoSpaceDN w:val="0"/>
              <w:adjustRightInd w:val="0"/>
              <w:spacing w:after="0" w:line="228"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Администр</w:t>
            </w:r>
            <w:r w:rsidRPr="000F4AC8">
              <w:rPr>
                <w:rFonts w:ascii="Times New Roman" w:eastAsia="Times New Roman" w:hAnsi="Times New Roman" w:cs="Times New Roman"/>
                <w:sz w:val="24"/>
                <w:szCs w:val="24"/>
              </w:rPr>
              <w:t>а</w:t>
            </w:r>
            <w:r w:rsidRPr="000F4AC8">
              <w:rPr>
                <w:rFonts w:ascii="Times New Roman" w:eastAsia="Times New Roman" w:hAnsi="Times New Roman" w:cs="Times New Roman"/>
                <w:sz w:val="24"/>
                <w:szCs w:val="24"/>
              </w:rPr>
              <w:t>ция Дубовск</w:t>
            </w:r>
            <w:r w:rsidRPr="000F4AC8">
              <w:rPr>
                <w:rFonts w:ascii="Times New Roman" w:eastAsia="Times New Roman" w:hAnsi="Times New Roman" w:cs="Times New Roman"/>
                <w:sz w:val="24"/>
                <w:szCs w:val="24"/>
              </w:rPr>
              <w:t>о</w:t>
            </w:r>
            <w:r w:rsidRPr="000F4AC8">
              <w:rPr>
                <w:rFonts w:ascii="Times New Roman" w:eastAsia="Times New Roman" w:hAnsi="Times New Roman" w:cs="Times New Roman"/>
                <w:sz w:val="24"/>
                <w:szCs w:val="24"/>
              </w:rPr>
              <w:t>го сельского поселения</w:t>
            </w:r>
          </w:p>
        </w:tc>
        <w:tc>
          <w:tcPr>
            <w:tcW w:w="567" w:type="dxa"/>
          </w:tcPr>
          <w:p w:rsidR="000F4AC8" w:rsidRPr="000F4AC8" w:rsidRDefault="000F4AC8" w:rsidP="000F4AC8">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951</w:t>
            </w:r>
          </w:p>
        </w:tc>
        <w:tc>
          <w:tcPr>
            <w:tcW w:w="709" w:type="dxa"/>
          </w:tcPr>
          <w:p w:rsidR="000F4AC8" w:rsidRPr="000F4AC8" w:rsidRDefault="000F4AC8" w:rsidP="000F4AC8">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Х</w:t>
            </w:r>
          </w:p>
        </w:tc>
        <w:tc>
          <w:tcPr>
            <w:tcW w:w="1035" w:type="dxa"/>
          </w:tcPr>
          <w:p w:rsidR="000F4AC8" w:rsidRPr="000F4AC8" w:rsidRDefault="000F4AC8" w:rsidP="000F4AC8">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Х</w:t>
            </w:r>
          </w:p>
        </w:tc>
        <w:tc>
          <w:tcPr>
            <w:tcW w:w="567" w:type="dxa"/>
          </w:tcPr>
          <w:p w:rsidR="000F4AC8" w:rsidRPr="000F4AC8" w:rsidRDefault="000F4AC8" w:rsidP="000F4AC8">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Х</w:t>
            </w:r>
          </w:p>
        </w:tc>
        <w:tc>
          <w:tcPr>
            <w:tcW w:w="992" w:type="dxa"/>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pacing w:val="-6"/>
                <w:sz w:val="24"/>
                <w:szCs w:val="24"/>
              </w:rPr>
              <w:t>3 897,0</w:t>
            </w:r>
          </w:p>
        </w:tc>
        <w:tc>
          <w:tcPr>
            <w:tcW w:w="709" w:type="dxa"/>
          </w:tcPr>
          <w:p w:rsidR="000F4AC8" w:rsidRPr="000F4AC8" w:rsidRDefault="000F4AC8" w:rsidP="000F4AC8">
            <w:pP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366,0</w:t>
            </w:r>
          </w:p>
        </w:tc>
        <w:tc>
          <w:tcPr>
            <w:tcW w:w="708" w:type="dxa"/>
          </w:tcPr>
          <w:p w:rsidR="000F4AC8" w:rsidRPr="000F4AC8" w:rsidRDefault="000F4AC8" w:rsidP="000F4AC8">
            <w:pP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321,0</w:t>
            </w:r>
          </w:p>
        </w:tc>
        <w:tc>
          <w:tcPr>
            <w:tcW w:w="709" w:type="dxa"/>
          </w:tcPr>
          <w:p w:rsidR="000F4AC8" w:rsidRPr="000F4AC8" w:rsidRDefault="000F4AC8" w:rsidP="000F4AC8">
            <w:pP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321,0</w:t>
            </w:r>
          </w:p>
        </w:tc>
        <w:tc>
          <w:tcPr>
            <w:tcW w:w="709" w:type="dxa"/>
          </w:tcPr>
          <w:p w:rsidR="000F4AC8" w:rsidRPr="000F4AC8" w:rsidRDefault="000F4AC8" w:rsidP="000F4AC8">
            <w:pP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321,0</w:t>
            </w:r>
          </w:p>
        </w:tc>
        <w:tc>
          <w:tcPr>
            <w:tcW w:w="709" w:type="dxa"/>
          </w:tcPr>
          <w:p w:rsidR="000F4AC8" w:rsidRPr="000F4AC8" w:rsidRDefault="000F4AC8" w:rsidP="000F4AC8">
            <w:pP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321,0</w:t>
            </w:r>
          </w:p>
        </w:tc>
        <w:tc>
          <w:tcPr>
            <w:tcW w:w="708" w:type="dxa"/>
          </w:tcPr>
          <w:p w:rsidR="000F4AC8" w:rsidRPr="000F4AC8" w:rsidRDefault="000F4AC8" w:rsidP="000F4AC8">
            <w:pP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321,0</w:t>
            </w:r>
          </w:p>
        </w:tc>
        <w:tc>
          <w:tcPr>
            <w:tcW w:w="709" w:type="dxa"/>
          </w:tcPr>
          <w:p w:rsidR="000F4AC8" w:rsidRPr="000F4AC8" w:rsidRDefault="000F4AC8" w:rsidP="000F4AC8">
            <w:pP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321,0</w:t>
            </w:r>
          </w:p>
        </w:tc>
        <w:tc>
          <w:tcPr>
            <w:tcW w:w="709" w:type="dxa"/>
          </w:tcPr>
          <w:p w:rsidR="000F4AC8" w:rsidRPr="000F4AC8" w:rsidRDefault="000F4AC8" w:rsidP="000F4AC8">
            <w:pP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321,0</w:t>
            </w:r>
          </w:p>
        </w:tc>
        <w:tc>
          <w:tcPr>
            <w:tcW w:w="709" w:type="dxa"/>
          </w:tcPr>
          <w:p w:rsidR="000F4AC8" w:rsidRPr="000F4AC8" w:rsidRDefault="000F4AC8" w:rsidP="000F4AC8">
            <w:pP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321,0</w:t>
            </w:r>
          </w:p>
        </w:tc>
        <w:tc>
          <w:tcPr>
            <w:tcW w:w="708" w:type="dxa"/>
          </w:tcPr>
          <w:p w:rsidR="000F4AC8" w:rsidRPr="000F4AC8" w:rsidRDefault="000F4AC8" w:rsidP="000F4AC8">
            <w:pP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321,0</w:t>
            </w:r>
          </w:p>
        </w:tc>
        <w:tc>
          <w:tcPr>
            <w:tcW w:w="709" w:type="dxa"/>
          </w:tcPr>
          <w:p w:rsidR="000F4AC8" w:rsidRPr="000F4AC8" w:rsidRDefault="000F4AC8" w:rsidP="000F4AC8">
            <w:pP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321,0</w:t>
            </w:r>
          </w:p>
        </w:tc>
        <w:tc>
          <w:tcPr>
            <w:tcW w:w="709" w:type="dxa"/>
          </w:tcPr>
          <w:p w:rsidR="000F4AC8" w:rsidRPr="000F4AC8" w:rsidRDefault="000F4AC8" w:rsidP="000F4AC8">
            <w:pP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321,0</w:t>
            </w:r>
          </w:p>
        </w:tc>
      </w:tr>
      <w:tr w:rsidR="000F4AC8" w:rsidRPr="000F4AC8" w:rsidTr="000F4AC8">
        <w:tc>
          <w:tcPr>
            <w:tcW w:w="1748" w:type="dxa"/>
            <w:vMerge w:val="restart"/>
          </w:tcPr>
          <w:p w:rsidR="000F4AC8" w:rsidRPr="000F4AC8" w:rsidRDefault="000F4AC8" w:rsidP="000F4AC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lastRenderedPageBreak/>
              <w:t>Подпрограмма 1 «Оформл</w:t>
            </w:r>
            <w:r w:rsidRPr="000F4AC8">
              <w:rPr>
                <w:rFonts w:ascii="Times New Roman" w:eastAsia="Times New Roman" w:hAnsi="Times New Roman" w:cs="Times New Roman"/>
                <w:sz w:val="24"/>
                <w:szCs w:val="24"/>
              </w:rPr>
              <w:t>е</w:t>
            </w:r>
            <w:r w:rsidRPr="000F4AC8">
              <w:rPr>
                <w:rFonts w:ascii="Times New Roman" w:eastAsia="Times New Roman" w:hAnsi="Times New Roman" w:cs="Times New Roman"/>
                <w:sz w:val="24"/>
                <w:szCs w:val="24"/>
              </w:rPr>
              <w:t>ние права со</w:t>
            </w:r>
            <w:r w:rsidRPr="000F4AC8">
              <w:rPr>
                <w:rFonts w:ascii="Times New Roman" w:eastAsia="Times New Roman" w:hAnsi="Times New Roman" w:cs="Times New Roman"/>
                <w:sz w:val="24"/>
                <w:szCs w:val="24"/>
              </w:rPr>
              <w:t>б</w:t>
            </w:r>
            <w:r w:rsidRPr="000F4AC8">
              <w:rPr>
                <w:rFonts w:ascii="Times New Roman" w:eastAsia="Times New Roman" w:hAnsi="Times New Roman" w:cs="Times New Roman"/>
                <w:sz w:val="24"/>
                <w:szCs w:val="24"/>
              </w:rPr>
              <w:t>ственности и использование муниципал</w:t>
            </w:r>
            <w:r w:rsidRPr="000F4AC8">
              <w:rPr>
                <w:rFonts w:ascii="Times New Roman" w:eastAsia="Times New Roman" w:hAnsi="Times New Roman" w:cs="Times New Roman"/>
                <w:sz w:val="24"/>
                <w:szCs w:val="24"/>
              </w:rPr>
              <w:t>ь</w:t>
            </w:r>
            <w:r w:rsidRPr="000F4AC8">
              <w:rPr>
                <w:rFonts w:ascii="Times New Roman" w:eastAsia="Times New Roman" w:hAnsi="Times New Roman" w:cs="Times New Roman"/>
                <w:sz w:val="24"/>
                <w:szCs w:val="24"/>
              </w:rPr>
              <w:t>ного имущ</w:t>
            </w:r>
            <w:r w:rsidRPr="000F4AC8">
              <w:rPr>
                <w:rFonts w:ascii="Times New Roman" w:eastAsia="Times New Roman" w:hAnsi="Times New Roman" w:cs="Times New Roman"/>
                <w:sz w:val="24"/>
                <w:szCs w:val="24"/>
              </w:rPr>
              <w:t>е</w:t>
            </w:r>
            <w:r w:rsidRPr="000F4AC8">
              <w:rPr>
                <w:rFonts w:ascii="Times New Roman" w:eastAsia="Times New Roman" w:hAnsi="Times New Roman" w:cs="Times New Roman"/>
                <w:sz w:val="24"/>
                <w:szCs w:val="24"/>
              </w:rPr>
              <w:t>ства»</w:t>
            </w:r>
          </w:p>
        </w:tc>
        <w:tc>
          <w:tcPr>
            <w:tcW w:w="1800" w:type="dxa"/>
          </w:tcPr>
          <w:p w:rsidR="000F4AC8" w:rsidRPr="000F4AC8" w:rsidRDefault="000F4AC8" w:rsidP="000F4AC8">
            <w:pPr>
              <w:widowControl w:val="0"/>
              <w:autoSpaceDE w:val="0"/>
              <w:autoSpaceDN w:val="0"/>
              <w:adjustRightInd w:val="0"/>
              <w:spacing w:after="0" w:line="228"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 xml:space="preserve">всего, </w:t>
            </w:r>
          </w:p>
          <w:p w:rsidR="000F4AC8" w:rsidRPr="000F4AC8" w:rsidRDefault="000F4AC8" w:rsidP="000F4AC8">
            <w:pPr>
              <w:widowControl w:val="0"/>
              <w:autoSpaceDE w:val="0"/>
              <w:autoSpaceDN w:val="0"/>
              <w:adjustRightInd w:val="0"/>
              <w:spacing w:after="0" w:line="228"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 xml:space="preserve">в том числе:           </w:t>
            </w:r>
          </w:p>
        </w:tc>
        <w:tc>
          <w:tcPr>
            <w:tcW w:w="567" w:type="dxa"/>
          </w:tcPr>
          <w:p w:rsidR="000F4AC8" w:rsidRPr="000F4AC8" w:rsidRDefault="000F4AC8" w:rsidP="000F4AC8">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Х</w:t>
            </w:r>
          </w:p>
        </w:tc>
        <w:tc>
          <w:tcPr>
            <w:tcW w:w="709" w:type="dxa"/>
          </w:tcPr>
          <w:p w:rsidR="000F4AC8" w:rsidRPr="000F4AC8" w:rsidRDefault="000F4AC8" w:rsidP="000F4AC8">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Х</w:t>
            </w:r>
          </w:p>
        </w:tc>
        <w:tc>
          <w:tcPr>
            <w:tcW w:w="1035" w:type="dxa"/>
          </w:tcPr>
          <w:p w:rsidR="000F4AC8" w:rsidRPr="000F4AC8" w:rsidRDefault="000F4AC8" w:rsidP="000F4AC8">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Х</w:t>
            </w:r>
          </w:p>
        </w:tc>
        <w:tc>
          <w:tcPr>
            <w:tcW w:w="567" w:type="dxa"/>
          </w:tcPr>
          <w:p w:rsidR="000F4AC8" w:rsidRPr="000F4AC8" w:rsidRDefault="000F4AC8" w:rsidP="000F4AC8">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Х</w:t>
            </w:r>
          </w:p>
        </w:tc>
        <w:tc>
          <w:tcPr>
            <w:tcW w:w="992" w:type="dxa"/>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pacing w:val="-6"/>
                <w:sz w:val="24"/>
                <w:szCs w:val="24"/>
              </w:rPr>
              <w:t>3 897,0</w:t>
            </w:r>
          </w:p>
        </w:tc>
        <w:tc>
          <w:tcPr>
            <w:tcW w:w="709" w:type="dxa"/>
          </w:tcPr>
          <w:p w:rsidR="000F4AC8" w:rsidRPr="000F4AC8" w:rsidRDefault="000F4AC8" w:rsidP="000F4AC8">
            <w:pP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366,0</w:t>
            </w:r>
          </w:p>
        </w:tc>
        <w:tc>
          <w:tcPr>
            <w:tcW w:w="708" w:type="dxa"/>
          </w:tcPr>
          <w:p w:rsidR="000F4AC8" w:rsidRPr="000F4AC8" w:rsidRDefault="000F4AC8" w:rsidP="000F4AC8">
            <w:pP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321,0</w:t>
            </w:r>
          </w:p>
        </w:tc>
        <w:tc>
          <w:tcPr>
            <w:tcW w:w="709" w:type="dxa"/>
          </w:tcPr>
          <w:p w:rsidR="000F4AC8" w:rsidRPr="000F4AC8" w:rsidRDefault="000F4AC8" w:rsidP="000F4AC8">
            <w:pP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321,0</w:t>
            </w:r>
          </w:p>
        </w:tc>
        <w:tc>
          <w:tcPr>
            <w:tcW w:w="709" w:type="dxa"/>
          </w:tcPr>
          <w:p w:rsidR="000F4AC8" w:rsidRPr="000F4AC8" w:rsidRDefault="000F4AC8" w:rsidP="000F4AC8">
            <w:pP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321,0</w:t>
            </w:r>
          </w:p>
        </w:tc>
        <w:tc>
          <w:tcPr>
            <w:tcW w:w="709" w:type="dxa"/>
          </w:tcPr>
          <w:p w:rsidR="000F4AC8" w:rsidRPr="000F4AC8" w:rsidRDefault="000F4AC8" w:rsidP="000F4AC8">
            <w:pP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321,0</w:t>
            </w:r>
          </w:p>
        </w:tc>
        <w:tc>
          <w:tcPr>
            <w:tcW w:w="708" w:type="dxa"/>
          </w:tcPr>
          <w:p w:rsidR="000F4AC8" w:rsidRPr="000F4AC8" w:rsidRDefault="000F4AC8" w:rsidP="000F4AC8">
            <w:pP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321,0</w:t>
            </w:r>
          </w:p>
        </w:tc>
        <w:tc>
          <w:tcPr>
            <w:tcW w:w="709" w:type="dxa"/>
          </w:tcPr>
          <w:p w:rsidR="000F4AC8" w:rsidRPr="000F4AC8" w:rsidRDefault="000F4AC8" w:rsidP="000F4AC8">
            <w:pP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321,0</w:t>
            </w:r>
          </w:p>
        </w:tc>
        <w:tc>
          <w:tcPr>
            <w:tcW w:w="709" w:type="dxa"/>
          </w:tcPr>
          <w:p w:rsidR="000F4AC8" w:rsidRPr="000F4AC8" w:rsidRDefault="000F4AC8" w:rsidP="000F4AC8">
            <w:pP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321,0</w:t>
            </w:r>
          </w:p>
        </w:tc>
        <w:tc>
          <w:tcPr>
            <w:tcW w:w="709" w:type="dxa"/>
          </w:tcPr>
          <w:p w:rsidR="000F4AC8" w:rsidRPr="000F4AC8" w:rsidRDefault="000F4AC8" w:rsidP="000F4AC8">
            <w:pP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321,0</w:t>
            </w:r>
          </w:p>
        </w:tc>
        <w:tc>
          <w:tcPr>
            <w:tcW w:w="708" w:type="dxa"/>
          </w:tcPr>
          <w:p w:rsidR="000F4AC8" w:rsidRPr="000F4AC8" w:rsidRDefault="000F4AC8" w:rsidP="000F4AC8">
            <w:pP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321,0</w:t>
            </w:r>
          </w:p>
        </w:tc>
        <w:tc>
          <w:tcPr>
            <w:tcW w:w="709" w:type="dxa"/>
          </w:tcPr>
          <w:p w:rsidR="000F4AC8" w:rsidRPr="000F4AC8" w:rsidRDefault="000F4AC8" w:rsidP="000F4AC8">
            <w:pP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321,0</w:t>
            </w:r>
          </w:p>
        </w:tc>
        <w:tc>
          <w:tcPr>
            <w:tcW w:w="709" w:type="dxa"/>
          </w:tcPr>
          <w:p w:rsidR="000F4AC8" w:rsidRPr="000F4AC8" w:rsidRDefault="000F4AC8" w:rsidP="000F4AC8">
            <w:pP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321,0</w:t>
            </w:r>
          </w:p>
        </w:tc>
      </w:tr>
      <w:tr w:rsidR="000F4AC8" w:rsidRPr="000F4AC8" w:rsidTr="000F4AC8">
        <w:tc>
          <w:tcPr>
            <w:tcW w:w="1748" w:type="dxa"/>
            <w:vMerge/>
          </w:tcPr>
          <w:p w:rsidR="000F4AC8" w:rsidRPr="000F4AC8" w:rsidRDefault="000F4AC8" w:rsidP="000F4AC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800" w:type="dxa"/>
          </w:tcPr>
          <w:p w:rsidR="000F4AC8" w:rsidRPr="000F4AC8" w:rsidRDefault="000F4AC8" w:rsidP="000F4AC8">
            <w:pPr>
              <w:widowControl w:val="0"/>
              <w:autoSpaceDE w:val="0"/>
              <w:autoSpaceDN w:val="0"/>
              <w:adjustRightInd w:val="0"/>
              <w:spacing w:after="0" w:line="228"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Администр</w:t>
            </w:r>
            <w:r w:rsidRPr="000F4AC8">
              <w:rPr>
                <w:rFonts w:ascii="Times New Roman" w:eastAsia="Times New Roman" w:hAnsi="Times New Roman" w:cs="Times New Roman"/>
                <w:sz w:val="24"/>
                <w:szCs w:val="24"/>
              </w:rPr>
              <w:t>а</w:t>
            </w:r>
            <w:r w:rsidRPr="000F4AC8">
              <w:rPr>
                <w:rFonts w:ascii="Times New Roman" w:eastAsia="Times New Roman" w:hAnsi="Times New Roman" w:cs="Times New Roman"/>
                <w:sz w:val="24"/>
                <w:szCs w:val="24"/>
              </w:rPr>
              <w:t>ция Дубовск</w:t>
            </w:r>
            <w:r w:rsidRPr="000F4AC8">
              <w:rPr>
                <w:rFonts w:ascii="Times New Roman" w:eastAsia="Times New Roman" w:hAnsi="Times New Roman" w:cs="Times New Roman"/>
                <w:sz w:val="24"/>
                <w:szCs w:val="24"/>
              </w:rPr>
              <w:t>о</w:t>
            </w:r>
            <w:r w:rsidRPr="000F4AC8">
              <w:rPr>
                <w:rFonts w:ascii="Times New Roman" w:eastAsia="Times New Roman" w:hAnsi="Times New Roman" w:cs="Times New Roman"/>
                <w:sz w:val="24"/>
                <w:szCs w:val="24"/>
              </w:rPr>
              <w:t>го сельского поселения</w:t>
            </w:r>
          </w:p>
        </w:tc>
        <w:tc>
          <w:tcPr>
            <w:tcW w:w="567" w:type="dxa"/>
          </w:tcPr>
          <w:p w:rsidR="000F4AC8" w:rsidRPr="000F4AC8" w:rsidRDefault="000F4AC8" w:rsidP="000F4AC8">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951</w:t>
            </w:r>
          </w:p>
        </w:tc>
        <w:tc>
          <w:tcPr>
            <w:tcW w:w="709" w:type="dxa"/>
          </w:tcPr>
          <w:p w:rsidR="000F4AC8" w:rsidRPr="000F4AC8" w:rsidRDefault="000F4AC8" w:rsidP="000F4AC8">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Х</w:t>
            </w:r>
          </w:p>
        </w:tc>
        <w:tc>
          <w:tcPr>
            <w:tcW w:w="1035" w:type="dxa"/>
          </w:tcPr>
          <w:p w:rsidR="000F4AC8" w:rsidRPr="000F4AC8" w:rsidRDefault="000F4AC8" w:rsidP="000F4AC8">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Х</w:t>
            </w:r>
          </w:p>
        </w:tc>
        <w:tc>
          <w:tcPr>
            <w:tcW w:w="567" w:type="dxa"/>
          </w:tcPr>
          <w:p w:rsidR="000F4AC8" w:rsidRPr="000F4AC8" w:rsidRDefault="000F4AC8" w:rsidP="000F4AC8">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Х</w:t>
            </w:r>
          </w:p>
        </w:tc>
        <w:tc>
          <w:tcPr>
            <w:tcW w:w="992" w:type="dxa"/>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pacing w:val="-6"/>
                <w:sz w:val="24"/>
                <w:szCs w:val="24"/>
              </w:rPr>
              <w:t>3 897,0</w:t>
            </w:r>
          </w:p>
        </w:tc>
        <w:tc>
          <w:tcPr>
            <w:tcW w:w="709" w:type="dxa"/>
          </w:tcPr>
          <w:p w:rsidR="000F4AC8" w:rsidRPr="000F4AC8" w:rsidRDefault="000F4AC8" w:rsidP="000F4AC8">
            <w:pP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366,0</w:t>
            </w:r>
          </w:p>
        </w:tc>
        <w:tc>
          <w:tcPr>
            <w:tcW w:w="708" w:type="dxa"/>
          </w:tcPr>
          <w:p w:rsidR="000F4AC8" w:rsidRPr="000F4AC8" w:rsidRDefault="000F4AC8" w:rsidP="000F4AC8">
            <w:pP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321,0</w:t>
            </w:r>
          </w:p>
        </w:tc>
        <w:tc>
          <w:tcPr>
            <w:tcW w:w="709" w:type="dxa"/>
          </w:tcPr>
          <w:p w:rsidR="000F4AC8" w:rsidRPr="000F4AC8" w:rsidRDefault="000F4AC8" w:rsidP="000F4AC8">
            <w:pP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321,0</w:t>
            </w:r>
          </w:p>
        </w:tc>
        <w:tc>
          <w:tcPr>
            <w:tcW w:w="709" w:type="dxa"/>
          </w:tcPr>
          <w:p w:rsidR="000F4AC8" w:rsidRPr="000F4AC8" w:rsidRDefault="000F4AC8" w:rsidP="000F4AC8">
            <w:pP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321,0</w:t>
            </w:r>
          </w:p>
        </w:tc>
        <w:tc>
          <w:tcPr>
            <w:tcW w:w="709" w:type="dxa"/>
          </w:tcPr>
          <w:p w:rsidR="000F4AC8" w:rsidRPr="000F4AC8" w:rsidRDefault="000F4AC8" w:rsidP="000F4AC8">
            <w:pP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321,0</w:t>
            </w:r>
          </w:p>
        </w:tc>
        <w:tc>
          <w:tcPr>
            <w:tcW w:w="708" w:type="dxa"/>
          </w:tcPr>
          <w:p w:rsidR="000F4AC8" w:rsidRPr="000F4AC8" w:rsidRDefault="000F4AC8" w:rsidP="000F4AC8">
            <w:pP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321,0</w:t>
            </w:r>
          </w:p>
        </w:tc>
        <w:tc>
          <w:tcPr>
            <w:tcW w:w="709" w:type="dxa"/>
          </w:tcPr>
          <w:p w:rsidR="000F4AC8" w:rsidRPr="000F4AC8" w:rsidRDefault="000F4AC8" w:rsidP="000F4AC8">
            <w:pP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321,0</w:t>
            </w:r>
          </w:p>
        </w:tc>
        <w:tc>
          <w:tcPr>
            <w:tcW w:w="709" w:type="dxa"/>
          </w:tcPr>
          <w:p w:rsidR="000F4AC8" w:rsidRPr="000F4AC8" w:rsidRDefault="000F4AC8" w:rsidP="000F4AC8">
            <w:pP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321,0</w:t>
            </w:r>
          </w:p>
        </w:tc>
        <w:tc>
          <w:tcPr>
            <w:tcW w:w="709" w:type="dxa"/>
          </w:tcPr>
          <w:p w:rsidR="000F4AC8" w:rsidRPr="000F4AC8" w:rsidRDefault="000F4AC8" w:rsidP="000F4AC8">
            <w:pP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321,0</w:t>
            </w:r>
          </w:p>
        </w:tc>
        <w:tc>
          <w:tcPr>
            <w:tcW w:w="708" w:type="dxa"/>
          </w:tcPr>
          <w:p w:rsidR="000F4AC8" w:rsidRPr="000F4AC8" w:rsidRDefault="000F4AC8" w:rsidP="000F4AC8">
            <w:pP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321,0</w:t>
            </w:r>
          </w:p>
        </w:tc>
        <w:tc>
          <w:tcPr>
            <w:tcW w:w="709" w:type="dxa"/>
          </w:tcPr>
          <w:p w:rsidR="000F4AC8" w:rsidRPr="000F4AC8" w:rsidRDefault="000F4AC8" w:rsidP="000F4AC8">
            <w:pP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321,0</w:t>
            </w:r>
          </w:p>
        </w:tc>
        <w:tc>
          <w:tcPr>
            <w:tcW w:w="709" w:type="dxa"/>
          </w:tcPr>
          <w:p w:rsidR="000F4AC8" w:rsidRPr="000F4AC8" w:rsidRDefault="000F4AC8" w:rsidP="000F4AC8">
            <w:pP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321,0</w:t>
            </w:r>
          </w:p>
        </w:tc>
      </w:tr>
      <w:tr w:rsidR="000F4AC8" w:rsidRPr="000F4AC8" w:rsidTr="000F4AC8">
        <w:trPr>
          <w:trHeight w:val="3289"/>
        </w:trPr>
        <w:tc>
          <w:tcPr>
            <w:tcW w:w="1748" w:type="dxa"/>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0F4AC8">
              <w:rPr>
                <w:rFonts w:ascii="Times New Roman" w:eastAsia="Times New Roman" w:hAnsi="Times New Roman" w:cs="Times New Roman"/>
                <w:sz w:val="24"/>
                <w:szCs w:val="24"/>
              </w:rPr>
              <w:t>Основное м</w:t>
            </w:r>
            <w:r w:rsidRPr="000F4AC8">
              <w:rPr>
                <w:rFonts w:ascii="Times New Roman" w:eastAsia="Times New Roman" w:hAnsi="Times New Roman" w:cs="Times New Roman"/>
                <w:sz w:val="24"/>
                <w:szCs w:val="24"/>
              </w:rPr>
              <w:t>е</w:t>
            </w:r>
            <w:r w:rsidRPr="000F4AC8">
              <w:rPr>
                <w:rFonts w:ascii="Times New Roman" w:eastAsia="Times New Roman" w:hAnsi="Times New Roman" w:cs="Times New Roman"/>
                <w:sz w:val="24"/>
                <w:szCs w:val="24"/>
              </w:rPr>
              <w:t>роприятие 1.1 «Изготовл</w:t>
            </w:r>
            <w:r w:rsidRPr="000F4AC8">
              <w:rPr>
                <w:rFonts w:ascii="Times New Roman" w:eastAsia="Times New Roman" w:hAnsi="Times New Roman" w:cs="Times New Roman"/>
                <w:sz w:val="24"/>
                <w:szCs w:val="24"/>
              </w:rPr>
              <w:t>е</w:t>
            </w:r>
            <w:r w:rsidRPr="000F4AC8">
              <w:rPr>
                <w:rFonts w:ascii="Times New Roman" w:eastAsia="Times New Roman" w:hAnsi="Times New Roman" w:cs="Times New Roman"/>
                <w:sz w:val="24"/>
                <w:szCs w:val="24"/>
              </w:rPr>
              <w:t>ние технич</w:t>
            </w:r>
            <w:r w:rsidRPr="000F4AC8">
              <w:rPr>
                <w:rFonts w:ascii="Times New Roman" w:eastAsia="Times New Roman" w:hAnsi="Times New Roman" w:cs="Times New Roman"/>
                <w:sz w:val="24"/>
                <w:szCs w:val="24"/>
              </w:rPr>
              <w:t>е</w:t>
            </w:r>
            <w:r w:rsidRPr="000F4AC8">
              <w:rPr>
                <w:rFonts w:ascii="Times New Roman" w:eastAsia="Times New Roman" w:hAnsi="Times New Roman" w:cs="Times New Roman"/>
                <w:sz w:val="24"/>
                <w:szCs w:val="24"/>
              </w:rPr>
              <w:t>ской докуме</w:t>
            </w:r>
            <w:r w:rsidRPr="000F4AC8">
              <w:rPr>
                <w:rFonts w:ascii="Times New Roman" w:eastAsia="Times New Roman" w:hAnsi="Times New Roman" w:cs="Times New Roman"/>
                <w:sz w:val="24"/>
                <w:szCs w:val="24"/>
              </w:rPr>
              <w:t>н</w:t>
            </w:r>
            <w:r w:rsidRPr="000F4AC8">
              <w:rPr>
                <w:rFonts w:ascii="Times New Roman" w:eastAsia="Times New Roman" w:hAnsi="Times New Roman" w:cs="Times New Roman"/>
                <w:sz w:val="24"/>
                <w:szCs w:val="24"/>
              </w:rPr>
              <w:t>тации на об</w:t>
            </w:r>
            <w:r w:rsidRPr="000F4AC8">
              <w:rPr>
                <w:rFonts w:ascii="Times New Roman" w:eastAsia="Times New Roman" w:hAnsi="Times New Roman" w:cs="Times New Roman"/>
                <w:sz w:val="24"/>
                <w:szCs w:val="24"/>
              </w:rPr>
              <w:t>ъ</w:t>
            </w:r>
            <w:r w:rsidRPr="000F4AC8">
              <w:rPr>
                <w:rFonts w:ascii="Times New Roman" w:eastAsia="Times New Roman" w:hAnsi="Times New Roman" w:cs="Times New Roman"/>
                <w:sz w:val="24"/>
                <w:szCs w:val="24"/>
              </w:rPr>
              <w:t>екты недв</w:t>
            </w:r>
            <w:r w:rsidRPr="000F4AC8">
              <w:rPr>
                <w:rFonts w:ascii="Times New Roman" w:eastAsia="Times New Roman" w:hAnsi="Times New Roman" w:cs="Times New Roman"/>
                <w:sz w:val="24"/>
                <w:szCs w:val="24"/>
              </w:rPr>
              <w:t>и</w:t>
            </w:r>
            <w:r w:rsidRPr="000F4AC8">
              <w:rPr>
                <w:rFonts w:ascii="Times New Roman" w:eastAsia="Times New Roman" w:hAnsi="Times New Roman" w:cs="Times New Roman"/>
                <w:sz w:val="24"/>
                <w:szCs w:val="24"/>
              </w:rPr>
              <w:t>жимого им</w:t>
            </w:r>
            <w:r w:rsidRPr="000F4AC8">
              <w:rPr>
                <w:rFonts w:ascii="Times New Roman" w:eastAsia="Times New Roman" w:hAnsi="Times New Roman" w:cs="Times New Roman"/>
                <w:sz w:val="24"/>
                <w:szCs w:val="24"/>
              </w:rPr>
              <w:t>у</w:t>
            </w:r>
            <w:r w:rsidRPr="000F4AC8">
              <w:rPr>
                <w:rFonts w:ascii="Times New Roman" w:eastAsia="Times New Roman" w:hAnsi="Times New Roman" w:cs="Times New Roman"/>
                <w:sz w:val="24"/>
                <w:szCs w:val="24"/>
              </w:rPr>
              <w:t>щества (те</w:t>
            </w:r>
            <w:r w:rsidRPr="000F4AC8">
              <w:rPr>
                <w:rFonts w:ascii="Times New Roman" w:eastAsia="Times New Roman" w:hAnsi="Times New Roman" w:cs="Times New Roman"/>
                <w:sz w:val="24"/>
                <w:szCs w:val="24"/>
              </w:rPr>
              <w:t>х</w:t>
            </w:r>
            <w:r w:rsidRPr="000F4AC8">
              <w:rPr>
                <w:rFonts w:ascii="Times New Roman" w:eastAsia="Times New Roman" w:hAnsi="Times New Roman" w:cs="Times New Roman"/>
                <w:sz w:val="24"/>
                <w:szCs w:val="24"/>
              </w:rPr>
              <w:t>нические пл</w:t>
            </w:r>
            <w:r w:rsidRPr="000F4AC8">
              <w:rPr>
                <w:rFonts w:ascii="Times New Roman" w:eastAsia="Times New Roman" w:hAnsi="Times New Roman" w:cs="Times New Roman"/>
                <w:sz w:val="24"/>
                <w:szCs w:val="24"/>
              </w:rPr>
              <w:t>а</w:t>
            </w:r>
            <w:r w:rsidRPr="000F4AC8">
              <w:rPr>
                <w:rFonts w:ascii="Times New Roman" w:eastAsia="Times New Roman" w:hAnsi="Times New Roman" w:cs="Times New Roman"/>
                <w:sz w:val="24"/>
                <w:szCs w:val="24"/>
              </w:rPr>
              <w:t>ны и кадас</w:t>
            </w:r>
            <w:r w:rsidRPr="000F4AC8">
              <w:rPr>
                <w:rFonts w:ascii="Times New Roman" w:eastAsia="Times New Roman" w:hAnsi="Times New Roman" w:cs="Times New Roman"/>
                <w:sz w:val="24"/>
                <w:szCs w:val="24"/>
              </w:rPr>
              <w:t>т</w:t>
            </w:r>
            <w:r w:rsidRPr="000F4AC8">
              <w:rPr>
                <w:rFonts w:ascii="Times New Roman" w:eastAsia="Times New Roman" w:hAnsi="Times New Roman" w:cs="Times New Roman"/>
                <w:sz w:val="24"/>
                <w:szCs w:val="24"/>
              </w:rPr>
              <w:t>ровые паспо</w:t>
            </w:r>
            <w:r w:rsidRPr="000F4AC8">
              <w:rPr>
                <w:rFonts w:ascii="Times New Roman" w:eastAsia="Times New Roman" w:hAnsi="Times New Roman" w:cs="Times New Roman"/>
                <w:sz w:val="24"/>
                <w:szCs w:val="24"/>
              </w:rPr>
              <w:t>р</w:t>
            </w:r>
            <w:r w:rsidRPr="000F4AC8">
              <w:rPr>
                <w:rFonts w:ascii="Times New Roman" w:eastAsia="Times New Roman" w:hAnsi="Times New Roman" w:cs="Times New Roman"/>
                <w:sz w:val="24"/>
                <w:szCs w:val="24"/>
              </w:rPr>
              <w:t>та»</w:t>
            </w:r>
            <w:proofErr w:type="gramEnd"/>
          </w:p>
        </w:tc>
        <w:tc>
          <w:tcPr>
            <w:tcW w:w="1800" w:type="dxa"/>
          </w:tcPr>
          <w:p w:rsidR="000F4AC8" w:rsidRPr="000F4AC8" w:rsidRDefault="000F4AC8" w:rsidP="000F4AC8">
            <w:pPr>
              <w:spacing w:after="0" w:line="240" w:lineRule="auto"/>
              <w:jc w:val="both"/>
              <w:rPr>
                <w:rFonts w:ascii="Times New Roman" w:eastAsia="Calibri" w:hAnsi="Times New Roman" w:cs="Times New Roman"/>
                <w:sz w:val="24"/>
                <w:szCs w:val="24"/>
                <w:lang w:eastAsia="en-US"/>
              </w:rPr>
            </w:pPr>
            <w:r w:rsidRPr="000F4AC8">
              <w:rPr>
                <w:rFonts w:ascii="Times New Roman" w:eastAsia="Calibri" w:hAnsi="Times New Roman" w:cs="Times New Roman"/>
                <w:sz w:val="24"/>
                <w:szCs w:val="24"/>
                <w:lang w:eastAsia="en-US"/>
              </w:rPr>
              <w:t>Администр</w:t>
            </w:r>
            <w:r w:rsidRPr="000F4AC8">
              <w:rPr>
                <w:rFonts w:ascii="Times New Roman" w:eastAsia="Calibri" w:hAnsi="Times New Roman" w:cs="Times New Roman"/>
                <w:sz w:val="24"/>
                <w:szCs w:val="24"/>
                <w:lang w:eastAsia="en-US"/>
              </w:rPr>
              <w:t>а</w:t>
            </w:r>
            <w:r w:rsidRPr="000F4AC8">
              <w:rPr>
                <w:rFonts w:ascii="Times New Roman" w:eastAsia="Calibri" w:hAnsi="Times New Roman" w:cs="Times New Roman"/>
                <w:sz w:val="24"/>
                <w:szCs w:val="24"/>
                <w:lang w:eastAsia="en-US"/>
              </w:rPr>
              <w:t>ция Дубовск</w:t>
            </w:r>
            <w:r w:rsidRPr="000F4AC8">
              <w:rPr>
                <w:rFonts w:ascii="Times New Roman" w:eastAsia="Calibri" w:hAnsi="Times New Roman" w:cs="Times New Roman"/>
                <w:sz w:val="24"/>
                <w:szCs w:val="24"/>
                <w:lang w:eastAsia="en-US"/>
              </w:rPr>
              <w:t>о</w:t>
            </w:r>
            <w:r w:rsidRPr="000F4AC8">
              <w:rPr>
                <w:rFonts w:ascii="Times New Roman" w:eastAsia="Calibri" w:hAnsi="Times New Roman" w:cs="Times New Roman"/>
                <w:sz w:val="24"/>
                <w:szCs w:val="24"/>
                <w:lang w:eastAsia="en-US"/>
              </w:rPr>
              <w:t>го сельского поселения</w:t>
            </w:r>
          </w:p>
        </w:tc>
        <w:tc>
          <w:tcPr>
            <w:tcW w:w="567" w:type="dxa"/>
            <w:vAlign w:val="center"/>
          </w:tcPr>
          <w:p w:rsidR="000F4AC8" w:rsidRPr="000F4AC8" w:rsidRDefault="000F4AC8" w:rsidP="000F4AC8">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951</w:t>
            </w:r>
          </w:p>
          <w:p w:rsidR="000F4AC8" w:rsidRPr="000F4AC8" w:rsidRDefault="000F4AC8" w:rsidP="000F4AC8">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rPr>
            </w:pPr>
          </w:p>
          <w:p w:rsidR="000F4AC8" w:rsidRPr="000F4AC8" w:rsidRDefault="000F4AC8" w:rsidP="000F4AC8">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rPr>
            </w:pPr>
          </w:p>
        </w:tc>
        <w:tc>
          <w:tcPr>
            <w:tcW w:w="709" w:type="dxa"/>
            <w:vAlign w:val="center"/>
          </w:tcPr>
          <w:p w:rsidR="000F4AC8" w:rsidRPr="000F4AC8" w:rsidRDefault="000F4AC8" w:rsidP="000F4AC8">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0113</w:t>
            </w:r>
          </w:p>
          <w:p w:rsidR="000F4AC8" w:rsidRPr="000F4AC8" w:rsidRDefault="000F4AC8" w:rsidP="000F4AC8">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rPr>
            </w:pPr>
          </w:p>
          <w:p w:rsidR="000F4AC8" w:rsidRPr="000F4AC8" w:rsidRDefault="000F4AC8" w:rsidP="000F4AC8">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rPr>
            </w:pPr>
          </w:p>
        </w:tc>
        <w:tc>
          <w:tcPr>
            <w:tcW w:w="1035" w:type="dxa"/>
            <w:vAlign w:val="center"/>
          </w:tcPr>
          <w:p w:rsidR="000F4AC8" w:rsidRPr="000F4AC8" w:rsidRDefault="000F4AC8" w:rsidP="000F4AC8">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rPr>
            </w:pPr>
          </w:p>
          <w:p w:rsidR="000F4AC8" w:rsidRPr="000F4AC8" w:rsidRDefault="000F4AC8" w:rsidP="000F4AC8">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1210028230</w:t>
            </w:r>
          </w:p>
          <w:p w:rsidR="000F4AC8" w:rsidRPr="000F4AC8" w:rsidRDefault="000F4AC8" w:rsidP="000F4AC8">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rPr>
            </w:pPr>
          </w:p>
          <w:p w:rsidR="000F4AC8" w:rsidRPr="000F4AC8" w:rsidRDefault="000F4AC8" w:rsidP="000F4AC8">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rPr>
            </w:pPr>
          </w:p>
        </w:tc>
        <w:tc>
          <w:tcPr>
            <w:tcW w:w="567" w:type="dxa"/>
            <w:vAlign w:val="center"/>
          </w:tcPr>
          <w:p w:rsidR="000F4AC8" w:rsidRPr="000F4AC8" w:rsidRDefault="000F4AC8" w:rsidP="000F4AC8">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244</w:t>
            </w:r>
          </w:p>
          <w:p w:rsidR="000F4AC8" w:rsidRPr="000F4AC8" w:rsidRDefault="000F4AC8" w:rsidP="000F4AC8">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rPr>
            </w:pPr>
          </w:p>
          <w:p w:rsidR="000F4AC8" w:rsidRPr="000F4AC8" w:rsidRDefault="000F4AC8" w:rsidP="000F4AC8">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rPr>
            </w:pPr>
          </w:p>
        </w:tc>
        <w:tc>
          <w:tcPr>
            <w:tcW w:w="992" w:type="dxa"/>
            <w:vAlign w:val="center"/>
          </w:tcPr>
          <w:p w:rsidR="000F4AC8" w:rsidRPr="000F4AC8" w:rsidRDefault="000F4AC8" w:rsidP="000F4AC8">
            <w:pPr>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1 200,0</w:t>
            </w:r>
          </w:p>
        </w:tc>
        <w:tc>
          <w:tcPr>
            <w:tcW w:w="709" w:type="dxa"/>
            <w:vAlign w:val="center"/>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100,0</w:t>
            </w:r>
          </w:p>
        </w:tc>
        <w:tc>
          <w:tcPr>
            <w:tcW w:w="708" w:type="dxa"/>
            <w:vAlign w:val="center"/>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100,0</w:t>
            </w:r>
          </w:p>
        </w:tc>
        <w:tc>
          <w:tcPr>
            <w:tcW w:w="709" w:type="dxa"/>
            <w:vAlign w:val="center"/>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100,0</w:t>
            </w:r>
          </w:p>
        </w:tc>
        <w:tc>
          <w:tcPr>
            <w:tcW w:w="709" w:type="dxa"/>
            <w:vAlign w:val="center"/>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100,0</w:t>
            </w:r>
          </w:p>
        </w:tc>
        <w:tc>
          <w:tcPr>
            <w:tcW w:w="709" w:type="dxa"/>
            <w:vAlign w:val="center"/>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100,0</w:t>
            </w:r>
          </w:p>
        </w:tc>
        <w:tc>
          <w:tcPr>
            <w:tcW w:w="708" w:type="dxa"/>
            <w:vAlign w:val="center"/>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100,0</w:t>
            </w:r>
          </w:p>
        </w:tc>
        <w:tc>
          <w:tcPr>
            <w:tcW w:w="709" w:type="dxa"/>
            <w:vAlign w:val="center"/>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100,0</w:t>
            </w:r>
          </w:p>
        </w:tc>
        <w:tc>
          <w:tcPr>
            <w:tcW w:w="709" w:type="dxa"/>
            <w:vAlign w:val="center"/>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100,0</w:t>
            </w:r>
          </w:p>
        </w:tc>
        <w:tc>
          <w:tcPr>
            <w:tcW w:w="709" w:type="dxa"/>
            <w:vAlign w:val="center"/>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100,0</w:t>
            </w:r>
          </w:p>
        </w:tc>
        <w:tc>
          <w:tcPr>
            <w:tcW w:w="708" w:type="dxa"/>
            <w:vAlign w:val="center"/>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100,0</w:t>
            </w:r>
          </w:p>
        </w:tc>
        <w:tc>
          <w:tcPr>
            <w:tcW w:w="709" w:type="dxa"/>
            <w:vAlign w:val="center"/>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100,0</w:t>
            </w:r>
          </w:p>
        </w:tc>
        <w:tc>
          <w:tcPr>
            <w:tcW w:w="709" w:type="dxa"/>
            <w:vAlign w:val="center"/>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100,0</w:t>
            </w:r>
          </w:p>
        </w:tc>
      </w:tr>
      <w:tr w:rsidR="000F4AC8" w:rsidRPr="000F4AC8" w:rsidTr="000F4AC8">
        <w:trPr>
          <w:trHeight w:val="3542"/>
        </w:trPr>
        <w:tc>
          <w:tcPr>
            <w:tcW w:w="1748" w:type="dxa"/>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lastRenderedPageBreak/>
              <w:t>Основное м</w:t>
            </w:r>
            <w:r w:rsidRPr="000F4AC8">
              <w:rPr>
                <w:rFonts w:ascii="Times New Roman" w:eastAsia="Times New Roman" w:hAnsi="Times New Roman" w:cs="Times New Roman"/>
                <w:sz w:val="24"/>
                <w:szCs w:val="24"/>
              </w:rPr>
              <w:t>е</w:t>
            </w:r>
            <w:r w:rsidRPr="000F4AC8">
              <w:rPr>
                <w:rFonts w:ascii="Times New Roman" w:eastAsia="Times New Roman" w:hAnsi="Times New Roman" w:cs="Times New Roman"/>
                <w:sz w:val="24"/>
                <w:szCs w:val="24"/>
              </w:rPr>
              <w:t>роприятие 1.2 «Подготовка документов, содержащих необходимые сведения для осуществл</w:t>
            </w:r>
            <w:r w:rsidRPr="000F4AC8">
              <w:rPr>
                <w:rFonts w:ascii="Times New Roman" w:eastAsia="Times New Roman" w:hAnsi="Times New Roman" w:cs="Times New Roman"/>
                <w:sz w:val="24"/>
                <w:szCs w:val="24"/>
              </w:rPr>
              <w:t>е</w:t>
            </w:r>
            <w:r w:rsidRPr="000F4AC8">
              <w:rPr>
                <w:rFonts w:ascii="Times New Roman" w:eastAsia="Times New Roman" w:hAnsi="Times New Roman" w:cs="Times New Roman"/>
                <w:sz w:val="24"/>
                <w:szCs w:val="24"/>
              </w:rPr>
              <w:t>ния госуда</w:t>
            </w:r>
            <w:r w:rsidRPr="000F4AC8">
              <w:rPr>
                <w:rFonts w:ascii="Times New Roman" w:eastAsia="Times New Roman" w:hAnsi="Times New Roman" w:cs="Times New Roman"/>
                <w:sz w:val="24"/>
                <w:szCs w:val="24"/>
              </w:rPr>
              <w:t>р</w:t>
            </w:r>
            <w:r w:rsidRPr="000F4AC8">
              <w:rPr>
                <w:rFonts w:ascii="Times New Roman" w:eastAsia="Times New Roman" w:hAnsi="Times New Roman" w:cs="Times New Roman"/>
                <w:sz w:val="24"/>
                <w:szCs w:val="24"/>
              </w:rPr>
              <w:t>ственного к</w:t>
            </w:r>
            <w:r w:rsidRPr="000F4AC8">
              <w:rPr>
                <w:rFonts w:ascii="Times New Roman" w:eastAsia="Times New Roman" w:hAnsi="Times New Roman" w:cs="Times New Roman"/>
                <w:sz w:val="24"/>
                <w:szCs w:val="24"/>
              </w:rPr>
              <w:t>а</w:t>
            </w:r>
            <w:r w:rsidRPr="000F4AC8">
              <w:rPr>
                <w:rFonts w:ascii="Times New Roman" w:eastAsia="Times New Roman" w:hAnsi="Times New Roman" w:cs="Times New Roman"/>
                <w:sz w:val="24"/>
                <w:szCs w:val="24"/>
              </w:rPr>
              <w:t>дастрового учета земел</w:t>
            </w:r>
            <w:r w:rsidRPr="000F4AC8">
              <w:rPr>
                <w:rFonts w:ascii="Times New Roman" w:eastAsia="Times New Roman" w:hAnsi="Times New Roman" w:cs="Times New Roman"/>
                <w:sz w:val="24"/>
                <w:szCs w:val="24"/>
              </w:rPr>
              <w:t>ь</w:t>
            </w:r>
            <w:r w:rsidRPr="000F4AC8">
              <w:rPr>
                <w:rFonts w:ascii="Times New Roman" w:eastAsia="Times New Roman" w:hAnsi="Times New Roman" w:cs="Times New Roman"/>
                <w:sz w:val="24"/>
                <w:szCs w:val="24"/>
              </w:rPr>
              <w:t>ных участков»</w:t>
            </w:r>
          </w:p>
        </w:tc>
        <w:tc>
          <w:tcPr>
            <w:tcW w:w="1800" w:type="dxa"/>
          </w:tcPr>
          <w:p w:rsidR="000F4AC8" w:rsidRPr="000F4AC8" w:rsidRDefault="000F4AC8" w:rsidP="000F4AC8">
            <w:pPr>
              <w:spacing w:after="0" w:line="240" w:lineRule="auto"/>
              <w:jc w:val="both"/>
              <w:rPr>
                <w:rFonts w:ascii="Times New Roman" w:eastAsia="Calibri" w:hAnsi="Times New Roman" w:cs="Times New Roman"/>
                <w:sz w:val="24"/>
                <w:szCs w:val="24"/>
                <w:lang w:eastAsia="en-US"/>
              </w:rPr>
            </w:pPr>
            <w:r w:rsidRPr="000F4AC8">
              <w:rPr>
                <w:rFonts w:ascii="Times New Roman" w:eastAsia="Calibri" w:hAnsi="Times New Roman" w:cs="Times New Roman"/>
                <w:sz w:val="24"/>
                <w:szCs w:val="24"/>
                <w:lang w:eastAsia="en-US"/>
              </w:rPr>
              <w:t>Администр</w:t>
            </w:r>
            <w:r w:rsidRPr="000F4AC8">
              <w:rPr>
                <w:rFonts w:ascii="Times New Roman" w:eastAsia="Calibri" w:hAnsi="Times New Roman" w:cs="Times New Roman"/>
                <w:sz w:val="24"/>
                <w:szCs w:val="24"/>
                <w:lang w:eastAsia="en-US"/>
              </w:rPr>
              <w:t>а</w:t>
            </w:r>
            <w:r w:rsidRPr="000F4AC8">
              <w:rPr>
                <w:rFonts w:ascii="Times New Roman" w:eastAsia="Calibri" w:hAnsi="Times New Roman" w:cs="Times New Roman"/>
                <w:sz w:val="24"/>
                <w:szCs w:val="24"/>
                <w:lang w:eastAsia="en-US"/>
              </w:rPr>
              <w:t>ция Дубовск</w:t>
            </w:r>
            <w:r w:rsidRPr="000F4AC8">
              <w:rPr>
                <w:rFonts w:ascii="Times New Roman" w:eastAsia="Calibri" w:hAnsi="Times New Roman" w:cs="Times New Roman"/>
                <w:sz w:val="24"/>
                <w:szCs w:val="24"/>
                <w:lang w:eastAsia="en-US"/>
              </w:rPr>
              <w:t>о</w:t>
            </w:r>
            <w:r w:rsidRPr="000F4AC8">
              <w:rPr>
                <w:rFonts w:ascii="Times New Roman" w:eastAsia="Calibri" w:hAnsi="Times New Roman" w:cs="Times New Roman"/>
                <w:sz w:val="24"/>
                <w:szCs w:val="24"/>
                <w:lang w:eastAsia="en-US"/>
              </w:rPr>
              <w:t>го сельского поселения</w:t>
            </w:r>
          </w:p>
        </w:tc>
        <w:tc>
          <w:tcPr>
            <w:tcW w:w="567" w:type="dxa"/>
            <w:vAlign w:val="center"/>
          </w:tcPr>
          <w:p w:rsidR="000F4AC8" w:rsidRPr="000F4AC8" w:rsidRDefault="000F4AC8" w:rsidP="000F4AC8">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951</w:t>
            </w:r>
          </w:p>
        </w:tc>
        <w:tc>
          <w:tcPr>
            <w:tcW w:w="709" w:type="dxa"/>
            <w:vAlign w:val="center"/>
          </w:tcPr>
          <w:p w:rsidR="000F4AC8" w:rsidRPr="000F4AC8" w:rsidRDefault="000F4AC8" w:rsidP="000F4AC8">
            <w:pPr>
              <w:widowControl w:val="0"/>
              <w:autoSpaceDE w:val="0"/>
              <w:autoSpaceDN w:val="0"/>
              <w:adjustRightInd w:val="0"/>
              <w:spacing w:after="0" w:line="240" w:lineRule="auto"/>
              <w:ind w:right="-57"/>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0113</w:t>
            </w:r>
          </w:p>
        </w:tc>
        <w:tc>
          <w:tcPr>
            <w:tcW w:w="1035" w:type="dxa"/>
            <w:vAlign w:val="center"/>
          </w:tcPr>
          <w:p w:rsidR="000F4AC8" w:rsidRPr="000F4AC8" w:rsidRDefault="000F4AC8" w:rsidP="000F4AC8">
            <w:pPr>
              <w:widowControl w:val="0"/>
              <w:autoSpaceDE w:val="0"/>
              <w:autoSpaceDN w:val="0"/>
              <w:adjustRightInd w:val="0"/>
              <w:spacing w:after="0" w:line="240" w:lineRule="auto"/>
              <w:ind w:right="-57"/>
              <w:jc w:val="center"/>
              <w:rPr>
                <w:rFonts w:ascii="Times New Roman" w:eastAsia="Times New Roman" w:hAnsi="Times New Roman" w:cs="Times New Roman"/>
                <w:sz w:val="24"/>
                <w:szCs w:val="24"/>
              </w:rPr>
            </w:pPr>
          </w:p>
          <w:p w:rsidR="000F4AC8" w:rsidRPr="000F4AC8" w:rsidRDefault="000F4AC8" w:rsidP="000F4AC8">
            <w:pPr>
              <w:widowControl w:val="0"/>
              <w:autoSpaceDE w:val="0"/>
              <w:autoSpaceDN w:val="0"/>
              <w:adjustRightInd w:val="0"/>
              <w:spacing w:after="0" w:line="240" w:lineRule="auto"/>
              <w:ind w:right="-57"/>
              <w:jc w:val="center"/>
              <w:rPr>
                <w:rFonts w:ascii="Times New Roman" w:eastAsia="Times New Roman" w:hAnsi="Times New Roman" w:cs="Times New Roman"/>
                <w:sz w:val="24"/>
                <w:szCs w:val="24"/>
              </w:rPr>
            </w:pPr>
          </w:p>
          <w:p w:rsidR="000F4AC8" w:rsidRPr="000F4AC8" w:rsidRDefault="000F4AC8" w:rsidP="000F4AC8">
            <w:pPr>
              <w:widowControl w:val="0"/>
              <w:autoSpaceDE w:val="0"/>
              <w:autoSpaceDN w:val="0"/>
              <w:adjustRightInd w:val="0"/>
              <w:spacing w:after="0" w:line="240" w:lineRule="auto"/>
              <w:ind w:right="-57"/>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1210028240</w:t>
            </w:r>
          </w:p>
          <w:p w:rsidR="000F4AC8" w:rsidRPr="000F4AC8" w:rsidRDefault="000F4AC8" w:rsidP="000F4AC8">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rPr>
            </w:pPr>
          </w:p>
        </w:tc>
        <w:tc>
          <w:tcPr>
            <w:tcW w:w="567" w:type="dxa"/>
            <w:vAlign w:val="center"/>
          </w:tcPr>
          <w:p w:rsidR="000F4AC8" w:rsidRPr="000F4AC8" w:rsidRDefault="000F4AC8" w:rsidP="000F4AC8">
            <w:pPr>
              <w:widowControl w:val="0"/>
              <w:autoSpaceDE w:val="0"/>
              <w:autoSpaceDN w:val="0"/>
              <w:adjustRightInd w:val="0"/>
              <w:spacing w:after="0" w:line="240" w:lineRule="auto"/>
              <w:ind w:right="-57"/>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244</w:t>
            </w:r>
          </w:p>
        </w:tc>
        <w:tc>
          <w:tcPr>
            <w:tcW w:w="992" w:type="dxa"/>
            <w:vAlign w:val="center"/>
          </w:tcPr>
          <w:p w:rsidR="000F4AC8" w:rsidRPr="000F4AC8" w:rsidRDefault="000F4AC8" w:rsidP="000F4AC8">
            <w:pPr>
              <w:spacing w:after="0" w:line="240" w:lineRule="auto"/>
              <w:ind w:left="-113" w:right="-113"/>
              <w:jc w:val="center"/>
              <w:rPr>
                <w:rFonts w:ascii="Times New Roman" w:eastAsia="Times New Roman" w:hAnsi="Times New Roman" w:cs="Times New Roman"/>
                <w:spacing w:val="-6"/>
                <w:sz w:val="24"/>
                <w:szCs w:val="24"/>
              </w:rPr>
            </w:pPr>
            <w:r w:rsidRPr="000F4AC8">
              <w:rPr>
                <w:rFonts w:ascii="Times New Roman" w:eastAsia="Times New Roman" w:hAnsi="Times New Roman" w:cs="Times New Roman"/>
                <w:spacing w:val="-6"/>
                <w:sz w:val="24"/>
                <w:szCs w:val="24"/>
              </w:rPr>
              <w:t>2 445,0</w:t>
            </w:r>
          </w:p>
        </w:tc>
        <w:tc>
          <w:tcPr>
            <w:tcW w:w="709" w:type="dxa"/>
            <w:vAlign w:val="center"/>
          </w:tcPr>
          <w:p w:rsidR="000F4AC8" w:rsidRPr="000F4AC8" w:rsidRDefault="000F4AC8" w:rsidP="000F4AC8">
            <w:pPr>
              <w:spacing w:after="0"/>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245,0</w:t>
            </w:r>
          </w:p>
        </w:tc>
        <w:tc>
          <w:tcPr>
            <w:tcW w:w="708" w:type="dxa"/>
            <w:vAlign w:val="center"/>
          </w:tcPr>
          <w:p w:rsidR="000F4AC8" w:rsidRPr="000F4AC8" w:rsidRDefault="000F4AC8" w:rsidP="000F4AC8">
            <w:pPr>
              <w:spacing w:after="0"/>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200,0</w:t>
            </w:r>
          </w:p>
        </w:tc>
        <w:tc>
          <w:tcPr>
            <w:tcW w:w="709" w:type="dxa"/>
            <w:vAlign w:val="center"/>
          </w:tcPr>
          <w:p w:rsidR="000F4AC8" w:rsidRPr="000F4AC8" w:rsidRDefault="000F4AC8" w:rsidP="000F4AC8">
            <w:pPr>
              <w:spacing w:after="0"/>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200,0</w:t>
            </w:r>
          </w:p>
        </w:tc>
        <w:tc>
          <w:tcPr>
            <w:tcW w:w="709" w:type="dxa"/>
            <w:vAlign w:val="center"/>
          </w:tcPr>
          <w:p w:rsidR="000F4AC8" w:rsidRPr="000F4AC8" w:rsidRDefault="000F4AC8" w:rsidP="000F4AC8">
            <w:pPr>
              <w:spacing w:after="0"/>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200,0</w:t>
            </w:r>
          </w:p>
        </w:tc>
        <w:tc>
          <w:tcPr>
            <w:tcW w:w="709" w:type="dxa"/>
            <w:vAlign w:val="center"/>
          </w:tcPr>
          <w:p w:rsidR="000F4AC8" w:rsidRPr="000F4AC8" w:rsidRDefault="000F4AC8" w:rsidP="000F4AC8">
            <w:pPr>
              <w:spacing w:after="0"/>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200,0</w:t>
            </w:r>
          </w:p>
        </w:tc>
        <w:tc>
          <w:tcPr>
            <w:tcW w:w="708" w:type="dxa"/>
            <w:vAlign w:val="center"/>
          </w:tcPr>
          <w:p w:rsidR="000F4AC8" w:rsidRPr="000F4AC8" w:rsidRDefault="000F4AC8" w:rsidP="000F4AC8">
            <w:pPr>
              <w:spacing w:after="0"/>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200,0</w:t>
            </w:r>
          </w:p>
        </w:tc>
        <w:tc>
          <w:tcPr>
            <w:tcW w:w="709" w:type="dxa"/>
            <w:vAlign w:val="center"/>
          </w:tcPr>
          <w:p w:rsidR="000F4AC8" w:rsidRPr="000F4AC8" w:rsidRDefault="000F4AC8" w:rsidP="000F4AC8">
            <w:pPr>
              <w:spacing w:after="0"/>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200,0</w:t>
            </w:r>
          </w:p>
        </w:tc>
        <w:tc>
          <w:tcPr>
            <w:tcW w:w="709" w:type="dxa"/>
            <w:vAlign w:val="center"/>
          </w:tcPr>
          <w:p w:rsidR="000F4AC8" w:rsidRPr="000F4AC8" w:rsidRDefault="000F4AC8" w:rsidP="000F4AC8">
            <w:pPr>
              <w:spacing w:after="0"/>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200,0</w:t>
            </w:r>
          </w:p>
        </w:tc>
        <w:tc>
          <w:tcPr>
            <w:tcW w:w="709" w:type="dxa"/>
            <w:vAlign w:val="center"/>
          </w:tcPr>
          <w:p w:rsidR="000F4AC8" w:rsidRPr="000F4AC8" w:rsidRDefault="000F4AC8" w:rsidP="000F4AC8">
            <w:pPr>
              <w:spacing w:after="0"/>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200,0</w:t>
            </w:r>
          </w:p>
        </w:tc>
        <w:tc>
          <w:tcPr>
            <w:tcW w:w="708" w:type="dxa"/>
            <w:vAlign w:val="center"/>
          </w:tcPr>
          <w:p w:rsidR="000F4AC8" w:rsidRPr="000F4AC8" w:rsidRDefault="000F4AC8" w:rsidP="000F4AC8">
            <w:pPr>
              <w:spacing w:after="0"/>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200,0</w:t>
            </w:r>
          </w:p>
        </w:tc>
        <w:tc>
          <w:tcPr>
            <w:tcW w:w="709" w:type="dxa"/>
            <w:vAlign w:val="center"/>
          </w:tcPr>
          <w:p w:rsidR="000F4AC8" w:rsidRPr="000F4AC8" w:rsidRDefault="000F4AC8" w:rsidP="000F4AC8">
            <w:pPr>
              <w:spacing w:after="0"/>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200,0</w:t>
            </w:r>
          </w:p>
        </w:tc>
        <w:tc>
          <w:tcPr>
            <w:tcW w:w="709" w:type="dxa"/>
            <w:vAlign w:val="center"/>
          </w:tcPr>
          <w:p w:rsidR="000F4AC8" w:rsidRPr="000F4AC8" w:rsidRDefault="000F4AC8" w:rsidP="000F4AC8">
            <w:pPr>
              <w:spacing w:after="0"/>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200,0</w:t>
            </w:r>
          </w:p>
        </w:tc>
      </w:tr>
      <w:tr w:rsidR="000F4AC8" w:rsidRPr="000F4AC8" w:rsidTr="000F4AC8">
        <w:trPr>
          <w:trHeight w:val="2783"/>
        </w:trPr>
        <w:tc>
          <w:tcPr>
            <w:tcW w:w="1748" w:type="dxa"/>
          </w:tcPr>
          <w:p w:rsidR="000F4AC8" w:rsidRPr="000F4AC8" w:rsidRDefault="000F4AC8" w:rsidP="000F4AC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Основное м</w:t>
            </w:r>
            <w:r w:rsidRPr="000F4AC8">
              <w:rPr>
                <w:rFonts w:ascii="Times New Roman" w:eastAsia="Times New Roman" w:hAnsi="Times New Roman" w:cs="Times New Roman"/>
                <w:sz w:val="24"/>
                <w:szCs w:val="24"/>
              </w:rPr>
              <w:t>е</w:t>
            </w:r>
            <w:r w:rsidRPr="000F4AC8">
              <w:rPr>
                <w:rFonts w:ascii="Times New Roman" w:eastAsia="Times New Roman" w:hAnsi="Times New Roman" w:cs="Times New Roman"/>
                <w:sz w:val="24"/>
                <w:szCs w:val="24"/>
              </w:rPr>
              <w:t>роприятие 1.3 «Оценка р</w:t>
            </w:r>
            <w:r w:rsidRPr="000F4AC8">
              <w:rPr>
                <w:rFonts w:ascii="Times New Roman" w:eastAsia="Times New Roman" w:hAnsi="Times New Roman" w:cs="Times New Roman"/>
                <w:sz w:val="24"/>
                <w:szCs w:val="24"/>
              </w:rPr>
              <w:t>ы</w:t>
            </w:r>
            <w:r w:rsidRPr="000F4AC8">
              <w:rPr>
                <w:rFonts w:ascii="Times New Roman" w:eastAsia="Times New Roman" w:hAnsi="Times New Roman" w:cs="Times New Roman"/>
                <w:sz w:val="24"/>
                <w:szCs w:val="24"/>
              </w:rPr>
              <w:t>ночной сто</w:t>
            </w:r>
            <w:r w:rsidRPr="000F4AC8">
              <w:rPr>
                <w:rFonts w:ascii="Times New Roman" w:eastAsia="Times New Roman" w:hAnsi="Times New Roman" w:cs="Times New Roman"/>
                <w:sz w:val="24"/>
                <w:szCs w:val="24"/>
              </w:rPr>
              <w:t>и</w:t>
            </w:r>
            <w:r w:rsidRPr="000F4AC8">
              <w:rPr>
                <w:rFonts w:ascii="Times New Roman" w:eastAsia="Times New Roman" w:hAnsi="Times New Roman" w:cs="Times New Roman"/>
                <w:sz w:val="24"/>
                <w:szCs w:val="24"/>
              </w:rPr>
              <w:t>мости объе</w:t>
            </w:r>
            <w:r w:rsidRPr="000F4AC8">
              <w:rPr>
                <w:rFonts w:ascii="Times New Roman" w:eastAsia="Times New Roman" w:hAnsi="Times New Roman" w:cs="Times New Roman"/>
                <w:sz w:val="24"/>
                <w:szCs w:val="24"/>
              </w:rPr>
              <w:t>к</w:t>
            </w:r>
            <w:r w:rsidRPr="000F4AC8">
              <w:rPr>
                <w:rFonts w:ascii="Times New Roman" w:eastAsia="Times New Roman" w:hAnsi="Times New Roman" w:cs="Times New Roman"/>
                <w:sz w:val="24"/>
                <w:szCs w:val="24"/>
              </w:rPr>
              <w:t>тов недвиж</w:t>
            </w:r>
            <w:r w:rsidRPr="000F4AC8">
              <w:rPr>
                <w:rFonts w:ascii="Times New Roman" w:eastAsia="Times New Roman" w:hAnsi="Times New Roman" w:cs="Times New Roman"/>
                <w:sz w:val="24"/>
                <w:szCs w:val="24"/>
              </w:rPr>
              <w:t>и</w:t>
            </w:r>
            <w:r w:rsidRPr="000F4AC8">
              <w:rPr>
                <w:rFonts w:ascii="Times New Roman" w:eastAsia="Times New Roman" w:hAnsi="Times New Roman" w:cs="Times New Roman"/>
                <w:sz w:val="24"/>
                <w:szCs w:val="24"/>
              </w:rPr>
              <w:t>мого и дв</w:t>
            </w:r>
            <w:r w:rsidRPr="000F4AC8">
              <w:rPr>
                <w:rFonts w:ascii="Times New Roman" w:eastAsia="Times New Roman" w:hAnsi="Times New Roman" w:cs="Times New Roman"/>
                <w:sz w:val="24"/>
                <w:szCs w:val="24"/>
              </w:rPr>
              <w:t>и</w:t>
            </w:r>
            <w:r w:rsidRPr="000F4AC8">
              <w:rPr>
                <w:rFonts w:ascii="Times New Roman" w:eastAsia="Times New Roman" w:hAnsi="Times New Roman" w:cs="Times New Roman"/>
                <w:sz w:val="24"/>
                <w:szCs w:val="24"/>
              </w:rPr>
              <w:t>жимого им</w:t>
            </w:r>
            <w:r w:rsidRPr="000F4AC8">
              <w:rPr>
                <w:rFonts w:ascii="Times New Roman" w:eastAsia="Times New Roman" w:hAnsi="Times New Roman" w:cs="Times New Roman"/>
                <w:sz w:val="24"/>
                <w:szCs w:val="24"/>
              </w:rPr>
              <w:t>у</w:t>
            </w:r>
            <w:r w:rsidRPr="000F4AC8">
              <w:rPr>
                <w:rFonts w:ascii="Times New Roman" w:eastAsia="Times New Roman" w:hAnsi="Times New Roman" w:cs="Times New Roman"/>
                <w:sz w:val="24"/>
                <w:szCs w:val="24"/>
              </w:rPr>
              <w:t>щества мун</w:t>
            </w:r>
            <w:r w:rsidRPr="000F4AC8">
              <w:rPr>
                <w:rFonts w:ascii="Times New Roman" w:eastAsia="Times New Roman" w:hAnsi="Times New Roman" w:cs="Times New Roman"/>
                <w:sz w:val="24"/>
                <w:szCs w:val="24"/>
              </w:rPr>
              <w:t>и</w:t>
            </w:r>
            <w:r w:rsidRPr="000F4AC8">
              <w:rPr>
                <w:rFonts w:ascii="Times New Roman" w:eastAsia="Times New Roman" w:hAnsi="Times New Roman" w:cs="Times New Roman"/>
                <w:sz w:val="24"/>
                <w:szCs w:val="24"/>
              </w:rPr>
              <w:t>ципальной собственн</w:t>
            </w:r>
            <w:r w:rsidRPr="000F4AC8">
              <w:rPr>
                <w:rFonts w:ascii="Times New Roman" w:eastAsia="Times New Roman" w:hAnsi="Times New Roman" w:cs="Times New Roman"/>
                <w:sz w:val="24"/>
                <w:szCs w:val="24"/>
              </w:rPr>
              <w:t>о</w:t>
            </w:r>
            <w:r w:rsidRPr="000F4AC8">
              <w:rPr>
                <w:rFonts w:ascii="Times New Roman" w:eastAsia="Times New Roman" w:hAnsi="Times New Roman" w:cs="Times New Roman"/>
                <w:sz w:val="24"/>
                <w:szCs w:val="24"/>
              </w:rPr>
              <w:t>сти»</w:t>
            </w:r>
          </w:p>
        </w:tc>
        <w:tc>
          <w:tcPr>
            <w:tcW w:w="1800" w:type="dxa"/>
          </w:tcPr>
          <w:p w:rsidR="000F4AC8" w:rsidRPr="000F4AC8" w:rsidRDefault="000F4AC8" w:rsidP="000F4AC8">
            <w:pPr>
              <w:spacing w:after="0" w:line="240" w:lineRule="auto"/>
              <w:jc w:val="both"/>
              <w:rPr>
                <w:rFonts w:ascii="Times New Roman" w:eastAsia="Calibri" w:hAnsi="Times New Roman" w:cs="Times New Roman"/>
                <w:sz w:val="24"/>
                <w:szCs w:val="24"/>
                <w:lang w:eastAsia="en-US"/>
              </w:rPr>
            </w:pPr>
            <w:r w:rsidRPr="000F4AC8">
              <w:rPr>
                <w:rFonts w:ascii="Times New Roman" w:eastAsia="Calibri" w:hAnsi="Times New Roman" w:cs="Times New Roman"/>
                <w:sz w:val="24"/>
                <w:szCs w:val="24"/>
                <w:lang w:eastAsia="en-US"/>
              </w:rPr>
              <w:t>Администр</w:t>
            </w:r>
            <w:r w:rsidRPr="000F4AC8">
              <w:rPr>
                <w:rFonts w:ascii="Times New Roman" w:eastAsia="Calibri" w:hAnsi="Times New Roman" w:cs="Times New Roman"/>
                <w:sz w:val="24"/>
                <w:szCs w:val="24"/>
                <w:lang w:eastAsia="en-US"/>
              </w:rPr>
              <w:t>а</w:t>
            </w:r>
            <w:r w:rsidRPr="000F4AC8">
              <w:rPr>
                <w:rFonts w:ascii="Times New Roman" w:eastAsia="Calibri" w:hAnsi="Times New Roman" w:cs="Times New Roman"/>
                <w:sz w:val="24"/>
                <w:szCs w:val="24"/>
                <w:lang w:eastAsia="en-US"/>
              </w:rPr>
              <w:t>ция Дубовск</w:t>
            </w:r>
            <w:r w:rsidRPr="000F4AC8">
              <w:rPr>
                <w:rFonts w:ascii="Times New Roman" w:eastAsia="Calibri" w:hAnsi="Times New Roman" w:cs="Times New Roman"/>
                <w:sz w:val="24"/>
                <w:szCs w:val="24"/>
                <w:lang w:eastAsia="en-US"/>
              </w:rPr>
              <w:t>о</w:t>
            </w:r>
            <w:r w:rsidRPr="000F4AC8">
              <w:rPr>
                <w:rFonts w:ascii="Times New Roman" w:eastAsia="Calibri" w:hAnsi="Times New Roman" w:cs="Times New Roman"/>
                <w:sz w:val="24"/>
                <w:szCs w:val="24"/>
                <w:lang w:eastAsia="en-US"/>
              </w:rPr>
              <w:t>го сельского поселения</w:t>
            </w:r>
          </w:p>
        </w:tc>
        <w:tc>
          <w:tcPr>
            <w:tcW w:w="567" w:type="dxa"/>
            <w:vAlign w:val="center"/>
          </w:tcPr>
          <w:p w:rsidR="000F4AC8" w:rsidRPr="000F4AC8" w:rsidRDefault="000F4AC8" w:rsidP="000F4AC8">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rPr>
            </w:pPr>
          </w:p>
          <w:p w:rsidR="000F4AC8" w:rsidRPr="000F4AC8" w:rsidRDefault="000F4AC8" w:rsidP="000F4AC8">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951</w:t>
            </w:r>
          </w:p>
          <w:p w:rsidR="000F4AC8" w:rsidRPr="000F4AC8" w:rsidRDefault="000F4AC8" w:rsidP="000F4AC8">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rPr>
            </w:pPr>
          </w:p>
          <w:p w:rsidR="000F4AC8" w:rsidRPr="000F4AC8" w:rsidRDefault="000F4AC8" w:rsidP="000F4AC8">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rPr>
            </w:pPr>
          </w:p>
        </w:tc>
        <w:tc>
          <w:tcPr>
            <w:tcW w:w="709" w:type="dxa"/>
            <w:vAlign w:val="center"/>
          </w:tcPr>
          <w:p w:rsidR="000F4AC8" w:rsidRPr="000F4AC8" w:rsidRDefault="000F4AC8" w:rsidP="000F4AC8">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rPr>
            </w:pPr>
          </w:p>
          <w:p w:rsidR="000F4AC8" w:rsidRPr="000F4AC8" w:rsidRDefault="000F4AC8" w:rsidP="000F4AC8">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0113</w:t>
            </w:r>
          </w:p>
          <w:p w:rsidR="000F4AC8" w:rsidRPr="000F4AC8" w:rsidRDefault="000F4AC8" w:rsidP="000F4AC8">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rPr>
            </w:pPr>
          </w:p>
          <w:p w:rsidR="000F4AC8" w:rsidRPr="000F4AC8" w:rsidRDefault="000F4AC8" w:rsidP="000F4AC8">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rPr>
            </w:pPr>
          </w:p>
        </w:tc>
        <w:tc>
          <w:tcPr>
            <w:tcW w:w="1035" w:type="dxa"/>
            <w:vAlign w:val="center"/>
          </w:tcPr>
          <w:p w:rsidR="000F4AC8" w:rsidRPr="000F4AC8" w:rsidRDefault="000F4AC8" w:rsidP="000F4AC8">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rPr>
            </w:pPr>
          </w:p>
          <w:p w:rsidR="000F4AC8" w:rsidRPr="000F4AC8" w:rsidRDefault="000F4AC8" w:rsidP="000F4AC8">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1210028250</w:t>
            </w:r>
          </w:p>
          <w:p w:rsidR="000F4AC8" w:rsidRPr="000F4AC8" w:rsidRDefault="000F4AC8" w:rsidP="000F4AC8">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rPr>
            </w:pPr>
          </w:p>
        </w:tc>
        <w:tc>
          <w:tcPr>
            <w:tcW w:w="567" w:type="dxa"/>
            <w:vAlign w:val="center"/>
          </w:tcPr>
          <w:p w:rsidR="000F4AC8" w:rsidRPr="000F4AC8" w:rsidRDefault="000F4AC8" w:rsidP="000F4AC8">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rPr>
            </w:pPr>
          </w:p>
          <w:p w:rsidR="000F4AC8" w:rsidRPr="000F4AC8" w:rsidRDefault="000F4AC8" w:rsidP="000F4AC8">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244</w:t>
            </w:r>
          </w:p>
          <w:p w:rsidR="000F4AC8" w:rsidRPr="000F4AC8" w:rsidRDefault="000F4AC8" w:rsidP="000F4AC8">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rPr>
            </w:pPr>
          </w:p>
          <w:p w:rsidR="000F4AC8" w:rsidRPr="000F4AC8" w:rsidRDefault="000F4AC8" w:rsidP="000F4AC8">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rPr>
            </w:pPr>
          </w:p>
        </w:tc>
        <w:tc>
          <w:tcPr>
            <w:tcW w:w="992" w:type="dxa"/>
            <w:vAlign w:val="center"/>
          </w:tcPr>
          <w:p w:rsidR="000F4AC8" w:rsidRPr="000F4AC8" w:rsidRDefault="000F4AC8" w:rsidP="000F4AC8">
            <w:pPr>
              <w:spacing w:after="0"/>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180,0</w:t>
            </w:r>
          </w:p>
        </w:tc>
        <w:tc>
          <w:tcPr>
            <w:tcW w:w="709" w:type="dxa"/>
            <w:vAlign w:val="center"/>
          </w:tcPr>
          <w:p w:rsidR="000F4AC8" w:rsidRPr="000F4AC8" w:rsidRDefault="000F4AC8" w:rsidP="000F4AC8">
            <w:pPr>
              <w:spacing w:after="0"/>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15,0</w:t>
            </w:r>
          </w:p>
        </w:tc>
        <w:tc>
          <w:tcPr>
            <w:tcW w:w="708" w:type="dxa"/>
            <w:vAlign w:val="center"/>
          </w:tcPr>
          <w:p w:rsidR="000F4AC8" w:rsidRPr="000F4AC8" w:rsidRDefault="000F4AC8" w:rsidP="000F4AC8">
            <w:pPr>
              <w:spacing w:after="0"/>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15,0</w:t>
            </w:r>
          </w:p>
        </w:tc>
        <w:tc>
          <w:tcPr>
            <w:tcW w:w="709" w:type="dxa"/>
            <w:vAlign w:val="center"/>
          </w:tcPr>
          <w:p w:rsidR="000F4AC8" w:rsidRPr="000F4AC8" w:rsidRDefault="000F4AC8" w:rsidP="000F4AC8">
            <w:pPr>
              <w:spacing w:after="0"/>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15,0</w:t>
            </w:r>
          </w:p>
        </w:tc>
        <w:tc>
          <w:tcPr>
            <w:tcW w:w="709" w:type="dxa"/>
            <w:vAlign w:val="center"/>
          </w:tcPr>
          <w:p w:rsidR="000F4AC8" w:rsidRPr="000F4AC8" w:rsidRDefault="000F4AC8" w:rsidP="000F4AC8">
            <w:pPr>
              <w:spacing w:after="0"/>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15,0</w:t>
            </w:r>
          </w:p>
        </w:tc>
        <w:tc>
          <w:tcPr>
            <w:tcW w:w="709" w:type="dxa"/>
            <w:vAlign w:val="center"/>
          </w:tcPr>
          <w:p w:rsidR="000F4AC8" w:rsidRPr="000F4AC8" w:rsidRDefault="000F4AC8" w:rsidP="000F4AC8">
            <w:pPr>
              <w:spacing w:after="0"/>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15,0</w:t>
            </w:r>
          </w:p>
        </w:tc>
        <w:tc>
          <w:tcPr>
            <w:tcW w:w="708" w:type="dxa"/>
            <w:vAlign w:val="center"/>
          </w:tcPr>
          <w:p w:rsidR="000F4AC8" w:rsidRPr="000F4AC8" w:rsidRDefault="000F4AC8" w:rsidP="000F4AC8">
            <w:pPr>
              <w:spacing w:after="0"/>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15,0</w:t>
            </w:r>
          </w:p>
        </w:tc>
        <w:tc>
          <w:tcPr>
            <w:tcW w:w="709" w:type="dxa"/>
            <w:vAlign w:val="center"/>
          </w:tcPr>
          <w:p w:rsidR="000F4AC8" w:rsidRPr="000F4AC8" w:rsidRDefault="000F4AC8" w:rsidP="000F4AC8">
            <w:pPr>
              <w:spacing w:after="0"/>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15,0</w:t>
            </w:r>
          </w:p>
        </w:tc>
        <w:tc>
          <w:tcPr>
            <w:tcW w:w="709" w:type="dxa"/>
            <w:vAlign w:val="center"/>
          </w:tcPr>
          <w:p w:rsidR="000F4AC8" w:rsidRPr="000F4AC8" w:rsidRDefault="000F4AC8" w:rsidP="000F4AC8">
            <w:pPr>
              <w:spacing w:after="0"/>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15,0</w:t>
            </w:r>
          </w:p>
        </w:tc>
        <w:tc>
          <w:tcPr>
            <w:tcW w:w="709" w:type="dxa"/>
            <w:vAlign w:val="center"/>
          </w:tcPr>
          <w:p w:rsidR="000F4AC8" w:rsidRPr="000F4AC8" w:rsidRDefault="000F4AC8" w:rsidP="000F4AC8">
            <w:pPr>
              <w:spacing w:after="0"/>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15,0</w:t>
            </w:r>
          </w:p>
        </w:tc>
        <w:tc>
          <w:tcPr>
            <w:tcW w:w="708" w:type="dxa"/>
            <w:vAlign w:val="center"/>
          </w:tcPr>
          <w:p w:rsidR="000F4AC8" w:rsidRPr="000F4AC8" w:rsidRDefault="000F4AC8" w:rsidP="000F4AC8">
            <w:pPr>
              <w:spacing w:after="0"/>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15,0</w:t>
            </w:r>
          </w:p>
        </w:tc>
        <w:tc>
          <w:tcPr>
            <w:tcW w:w="709" w:type="dxa"/>
            <w:vAlign w:val="center"/>
          </w:tcPr>
          <w:p w:rsidR="000F4AC8" w:rsidRPr="000F4AC8" w:rsidRDefault="000F4AC8" w:rsidP="000F4AC8">
            <w:pPr>
              <w:spacing w:after="0"/>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15,0</w:t>
            </w:r>
          </w:p>
        </w:tc>
        <w:tc>
          <w:tcPr>
            <w:tcW w:w="709" w:type="dxa"/>
            <w:vAlign w:val="center"/>
          </w:tcPr>
          <w:p w:rsidR="000F4AC8" w:rsidRPr="000F4AC8" w:rsidRDefault="000F4AC8" w:rsidP="000F4AC8">
            <w:pPr>
              <w:spacing w:after="0"/>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15,0</w:t>
            </w:r>
          </w:p>
        </w:tc>
      </w:tr>
      <w:tr w:rsidR="000F4AC8" w:rsidRPr="000F4AC8" w:rsidTr="000F4AC8">
        <w:trPr>
          <w:trHeight w:val="2036"/>
        </w:trPr>
        <w:tc>
          <w:tcPr>
            <w:tcW w:w="1748" w:type="dxa"/>
          </w:tcPr>
          <w:p w:rsidR="000F4AC8" w:rsidRPr="000F4AC8" w:rsidRDefault="000F4AC8" w:rsidP="000F4AC8">
            <w:pPr>
              <w:spacing w:after="0"/>
              <w:rPr>
                <w:rFonts w:ascii="Times New Roman" w:eastAsia="Times New Roman" w:hAnsi="Times New Roman" w:cs="Times New Roman"/>
                <w:sz w:val="24"/>
                <w:szCs w:val="24"/>
              </w:rPr>
            </w:pPr>
            <w:r w:rsidRPr="000F4AC8">
              <w:rPr>
                <w:rFonts w:ascii="Times New Roman" w:eastAsia="Times New Roman" w:hAnsi="Times New Roman" w:cs="Times New Roman"/>
                <w:kern w:val="1"/>
                <w:sz w:val="24"/>
                <w:szCs w:val="24"/>
                <w:lang w:eastAsia="zh-CN"/>
              </w:rPr>
              <w:lastRenderedPageBreak/>
              <w:t>Основное м</w:t>
            </w:r>
            <w:r w:rsidRPr="000F4AC8">
              <w:rPr>
                <w:rFonts w:ascii="Times New Roman" w:eastAsia="Times New Roman" w:hAnsi="Times New Roman" w:cs="Times New Roman"/>
                <w:kern w:val="1"/>
                <w:sz w:val="24"/>
                <w:szCs w:val="24"/>
                <w:lang w:eastAsia="zh-CN"/>
              </w:rPr>
              <w:t>е</w:t>
            </w:r>
            <w:r w:rsidRPr="000F4AC8">
              <w:rPr>
                <w:rFonts w:ascii="Times New Roman" w:eastAsia="Times New Roman" w:hAnsi="Times New Roman" w:cs="Times New Roman"/>
                <w:kern w:val="1"/>
                <w:sz w:val="24"/>
                <w:szCs w:val="24"/>
                <w:lang w:eastAsia="zh-CN"/>
              </w:rPr>
              <w:t>роприятие 1.4 «</w:t>
            </w:r>
            <w:r w:rsidRPr="000F4AC8">
              <w:rPr>
                <w:rFonts w:ascii="Times New Roman" w:eastAsia="Times New Roman" w:hAnsi="Times New Roman" w:cs="Times New Roman"/>
                <w:sz w:val="24"/>
                <w:szCs w:val="24"/>
              </w:rPr>
              <w:t>Оценка р</w:t>
            </w:r>
            <w:r w:rsidRPr="000F4AC8">
              <w:rPr>
                <w:rFonts w:ascii="Times New Roman" w:eastAsia="Times New Roman" w:hAnsi="Times New Roman" w:cs="Times New Roman"/>
                <w:sz w:val="24"/>
                <w:szCs w:val="24"/>
              </w:rPr>
              <w:t>ы</w:t>
            </w:r>
            <w:r w:rsidRPr="000F4AC8">
              <w:rPr>
                <w:rFonts w:ascii="Times New Roman" w:eastAsia="Times New Roman" w:hAnsi="Times New Roman" w:cs="Times New Roman"/>
                <w:sz w:val="24"/>
                <w:szCs w:val="24"/>
              </w:rPr>
              <w:t>ночной сто</w:t>
            </w:r>
            <w:r w:rsidRPr="000F4AC8">
              <w:rPr>
                <w:rFonts w:ascii="Times New Roman" w:eastAsia="Times New Roman" w:hAnsi="Times New Roman" w:cs="Times New Roman"/>
                <w:sz w:val="24"/>
                <w:szCs w:val="24"/>
              </w:rPr>
              <w:t>и</w:t>
            </w:r>
            <w:r w:rsidRPr="000F4AC8">
              <w:rPr>
                <w:rFonts w:ascii="Times New Roman" w:eastAsia="Times New Roman" w:hAnsi="Times New Roman" w:cs="Times New Roman"/>
                <w:sz w:val="24"/>
                <w:szCs w:val="24"/>
              </w:rPr>
              <w:t>мости земел</w:t>
            </w:r>
            <w:r w:rsidRPr="000F4AC8">
              <w:rPr>
                <w:rFonts w:ascii="Times New Roman" w:eastAsia="Times New Roman" w:hAnsi="Times New Roman" w:cs="Times New Roman"/>
                <w:sz w:val="24"/>
                <w:szCs w:val="24"/>
              </w:rPr>
              <w:t>ь</w:t>
            </w:r>
            <w:r w:rsidRPr="000F4AC8">
              <w:rPr>
                <w:rFonts w:ascii="Times New Roman" w:eastAsia="Times New Roman" w:hAnsi="Times New Roman" w:cs="Times New Roman"/>
                <w:sz w:val="24"/>
                <w:szCs w:val="24"/>
              </w:rPr>
              <w:t>ных участков»</w:t>
            </w:r>
          </w:p>
        </w:tc>
        <w:tc>
          <w:tcPr>
            <w:tcW w:w="1800" w:type="dxa"/>
          </w:tcPr>
          <w:p w:rsidR="000F4AC8" w:rsidRPr="000F4AC8" w:rsidRDefault="000F4AC8" w:rsidP="000F4AC8">
            <w:pPr>
              <w:spacing w:after="0" w:line="240" w:lineRule="auto"/>
              <w:jc w:val="both"/>
              <w:rPr>
                <w:rFonts w:ascii="Times New Roman" w:eastAsia="Calibri" w:hAnsi="Times New Roman" w:cs="Times New Roman"/>
                <w:sz w:val="24"/>
                <w:szCs w:val="24"/>
                <w:lang w:eastAsia="en-US"/>
              </w:rPr>
            </w:pPr>
            <w:r w:rsidRPr="000F4AC8">
              <w:rPr>
                <w:rFonts w:ascii="Times New Roman" w:eastAsia="Calibri" w:hAnsi="Times New Roman" w:cs="Times New Roman"/>
                <w:sz w:val="24"/>
                <w:szCs w:val="24"/>
                <w:lang w:eastAsia="en-US"/>
              </w:rPr>
              <w:t>Администр</w:t>
            </w:r>
            <w:r w:rsidRPr="000F4AC8">
              <w:rPr>
                <w:rFonts w:ascii="Times New Roman" w:eastAsia="Calibri" w:hAnsi="Times New Roman" w:cs="Times New Roman"/>
                <w:sz w:val="24"/>
                <w:szCs w:val="24"/>
                <w:lang w:eastAsia="en-US"/>
              </w:rPr>
              <w:t>а</w:t>
            </w:r>
            <w:r w:rsidRPr="000F4AC8">
              <w:rPr>
                <w:rFonts w:ascii="Times New Roman" w:eastAsia="Calibri" w:hAnsi="Times New Roman" w:cs="Times New Roman"/>
                <w:sz w:val="24"/>
                <w:szCs w:val="24"/>
                <w:lang w:eastAsia="en-US"/>
              </w:rPr>
              <w:t>ция Дубовск</w:t>
            </w:r>
            <w:r w:rsidRPr="000F4AC8">
              <w:rPr>
                <w:rFonts w:ascii="Times New Roman" w:eastAsia="Calibri" w:hAnsi="Times New Roman" w:cs="Times New Roman"/>
                <w:sz w:val="24"/>
                <w:szCs w:val="24"/>
                <w:lang w:eastAsia="en-US"/>
              </w:rPr>
              <w:t>о</w:t>
            </w:r>
            <w:r w:rsidRPr="000F4AC8">
              <w:rPr>
                <w:rFonts w:ascii="Times New Roman" w:eastAsia="Calibri" w:hAnsi="Times New Roman" w:cs="Times New Roman"/>
                <w:sz w:val="24"/>
                <w:szCs w:val="24"/>
                <w:lang w:eastAsia="en-US"/>
              </w:rPr>
              <w:t>го сельского поселения</w:t>
            </w:r>
          </w:p>
        </w:tc>
        <w:tc>
          <w:tcPr>
            <w:tcW w:w="567" w:type="dxa"/>
          </w:tcPr>
          <w:p w:rsidR="000F4AC8" w:rsidRPr="000F4AC8" w:rsidRDefault="000F4AC8" w:rsidP="000F4AC8">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951</w:t>
            </w:r>
          </w:p>
          <w:p w:rsidR="000F4AC8" w:rsidRPr="000F4AC8" w:rsidRDefault="000F4AC8" w:rsidP="000F4AC8">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rPr>
            </w:pPr>
          </w:p>
          <w:p w:rsidR="000F4AC8" w:rsidRPr="000F4AC8" w:rsidRDefault="000F4AC8" w:rsidP="000F4AC8">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rPr>
            </w:pPr>
          </w:p>
        </w:tc>
        <w:tc>
          <w:tcPr>
            <w:tcW w:w="709" w:type="dxa"/>
          </w:tcPr>
          <w:p w:rsidR="000F4AC8" w:rsidRPr="000F4AC8" w:rsidRDefault="000F4AC8" w:rsidP="000F4AC8">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0113</w:t>
            </w:r>
          </w:p>
          <w:p w:rsidR="000F4AC8" w:rsidRPr="000F4AC8" w:rsidRDefault="000F4AC8" w:rsidP="000F4AC8">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rPr>
            </w:pPr>
          </w:p>
          <w:p w:rsidR="000F4AC8" w:rsidRPr="000F4AC8" w:rsidRDefault="000F4AC8" w:rsidP="000F4AC8">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rPr>
            </w:pPr>
          </w:p>
        </w:tc>
        <w:tc>
          <w:tcPr>
            <w:tcW w:w="1035" w:type="dxa"/>
          </w:tcPr>
          <w:p w:rsidR="000F4AC8" w:rsidRPr="000F4AC8" w:rsidRDefault="000F4AC8" w:rsidP="000F4AC8">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1210028260</w:t>
            </w:r>
          </w:p>
        </w:tc>
        <w:tc>
          <w:tcPr>
            <w:tcW w:w="567" w:type="dxa"/>
          </w:tcPr>
          <w:p w:rsidR="000F4AC8" w:rsidRPr="000F4AC8" w:rsidRDefault="000F4AC8" w:rsidP="000F4AC8">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244</w:t>
            </w:r>
          </w:p>
          <w:p w:rsidR="000F4AC8" w:rsidRPr="000F4AC8" w:rsidRDefault="000F4AC8" w:rsidP="000F4AC8">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rPr>
            </w:pPr>
          </w:p>
          <w:p w:rsidR="000F4AC8" w:rsidRPr="000F4AC8" w:rsidRDefault="000F4AC8" w:rsidP="000F4AC8">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rPr>
            </w:pPr>
          </w:p>
        </w:tc>
        <w:tc>
          <w:tcPr>
            <w:tcW w:w="992" w:type="dxa"/>
          </w:tcPr>
          <w:p w:rsidR="000F4AC8" w:rsidRPr="000F4AC8" w:rsidRDefault="000F4AC8" w:rsidP="000F4AC8">
            <w:pPr>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72,0</w:t>
            </w:r>
          </w:p>
        </w:tc>
        <w:tc>
          <w:tcPr>
            <w:tcW w:w="709" w:type="dxa"/>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6,0</w:t>
            </w:r>
          </w:p>
        </w:tc>
        <w:tc>
          <w:tcPr>
            <w:tcW w:w="708" w:type="dxa"/>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6,0</w:t>
            </w:r>
          </w:p>
        </w:tc>
        <w:tc>
          <w:tcPr>
            <w:tcW w:w="709" w:type="dxa"/>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6,0</w:t>
            </w:r>
          </w:p>
        </w:tc>
        <w:tc>
          <w:tcPr>
            <w:tcW w:w="709" w:type="dxa"/>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6,0</w:t>
            </w:r>
          </w:p>
        </w:tc>
        <w:tc>
          <w:tcPr>
            <w:tcW w:w="709" w:type="dxa"/>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6,0</w:t>
            </w:r>
          </w:p>
        </w:tc>
        <w:tc>
          <w:tcPr>
            <w:tcW w:w="708" w:type="dxa"/>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6,0</w:t>
            </w:r>
          </w:p>
        </w:tc>
        <w:tc>
          <w:tcPr>
            <w:tcW w:w="709" w:type="dxa"/>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6,0</w:t>
            </w:r>
          </w:p>
        </w:tc>
        <w:tc>
          <w:tcPr>
            <w:tcW w:w="709" w:type="dxa"/>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6,0</w:t>
            </w:r>
          </w:p>
        </w:tc>
        <w:tc>
          <w:tcPr>
            <w:tcW w:w="709" w:type="dxa"/>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6,0</w:t>
            </w:r>
          </w:p>
        </w:tc>
        <w:tc>
          <w:tcPr>
            <w:tcW w:w="708" w:type="dxa"/>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6,0</w:t>
            </w:r>
          </w:p>
        </w:tc>
        <w:tc>
          <w:tcPr>
            <w:tcW w:w="709" w:type="dxa"/>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6,0</w:t>
            </w:r>
          </w:p>
        </w:tc>
        <w:tc>
          <w:tcPr>
            <w:tcW w:w="709" w:type="dxa"/>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6,0</w:t>
            </w:r>
          </w:p>
        </w:tc>
      </w:tr>
    </w:tbl>
    <w:p w:rsidR="000F4AC8" w:rsidRPr="000F4AC8" w:rsidRDefault="000F4AC8" w:rsidP="000F4AC8">
      <w:pP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w:t>
      </w:r>
    </w:p>
    <w:p w:rsidR="000F4AC8" w:rsidRPr="000F4AC8" w:rsidRDefault="000F4AC8" w:rsidP="000F4AC8">
      <w:pPr>
        <w:spacing w:after="0" w:line="240" w:lineRule="auto"/>
        <w:jc w:val="both"/>
        <w:rPr>
          <w:rFonts w:ascii="Times New Roman" w:eastAsia="Times New Roman" w:hAnsi="Times New Roman" w:cs="Times New Roman"/>
          <w:kern w:val="2"/>
          <w:sz w:val="24"/>
          <w:szCs w:val="24"/>
        </w:rPr>
      </w:pPr>
      <w:r w:rsidRPr="000F4AC8">
        <w:rPr>
          <w:rFonts w:ascii="Times New Roman" w:eastAsia="Times New Roman" w:hAnsi="Times New Roman" w:cs="Times New Roman"/>
          <w:sz w:val="24"/>
          <w:szCs w:val="24"/>
        </w:rPr>
        <w:t xml:space="preserve">1.4 Приложение 4 к </w:t>
      </w:r>
      <w:r w:rsidRPr="000F4AC8">
        <w:rPr>
          <w:rFonts w:ascii="Times New Roman" w:eastAsia="Times New Roman" w:hAnsi="Times New Roman" w:cs="Times New Roman"/>
          <w:bCs/>
          <w:sz w:val="24"/>
          <w:szCs w:val="24"/>
        </w:rPr>
        <w:t>муниципальной программе Дубовского  сельского поселения «</w:t>
      </w:r>
      <w:r w:rsidRPr="000F4AC8">
        <w:rPr>
          <w:rFonts w:ascii="Times New Roman" w:eastAsia="Times New Roman" w:hAnsi="Times New Roman" w:cs="Times New Roman"/>
          <w:sz w:val="24"/>
          <w:szCs w:val="24"/>
        </w:rPr>
        <w:t>Управление муниципальным имуществом</w:t>
      </w:r>
      <w:r w:rsidRPr="000F4AC8">
        <w:rPr>
          <w:rFonts w:ascii="Times New Roman" w:eastAsia="Times New Roman" w:hAnsi="Times New Roman" w:cs="Times New Roman"/>
          <w:bCs/>
          <w:sz w:val="24"/>
          <w:szCs w:val="24"/>
        </w:rPr>
        <w:t xml:space="preserve">» </w:t>
      </w:r>
      <w:r w:rsidRPr="000F4AC8">
        <w:rPr>
          <w:rFonts w:ascii="Times New Roman" w:eastAsia="Times New Roman" w:hAnsi="Times New Roman" w:cs="Times New Roman"/>
          <w:sz w:val="24"/>
          <w:szCs w:val="24"/>
        </w:rPr>
        <w:t>изложить в новой р</w:t>
      </w:r>
      <w:r w:rsidRPr="000F4AC8">
        <w:rPr>
          <w:rFonts w:ascii="Times New Roman" w:eastAsia="Times New Roman" w:hAnsi="Times New Roman" w:cs="Times New Roman"/>
          <w:sz w:val="24"/>
          <w:szCs w:val="24"/>
        </w:rPr>
        <w:t>е</w:t>
      </w:r>
      <w:r w:rsidRPr="000F4AC8">
        <w:rPr>
          <w:rFonts w:ascii="Times New Roman" w:eastAsia="Times New Roman" w:hAnsi="Times New Roman" w:cs="Times New Roman"/>
          <w:sz w:val="24"/>
          <w:szCs w:val="24"/>
        </w:rPr>
        <w:t>дакции:</w:t>
      </w:r>
    </w:p>
    <w:p w:rsidR="000F4AC8" w:rsidRPr="000F4AC8" w:rsidRDefault="000F4AC8" w:rsidP="000F4AC8">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0F4AC8" w:rsidRPr="000F4AC8" w:rsidRDefault="000F4AC8" w:rsidP="000F4AC8">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0F4AC8" w:rsidRPr="000F4AC8" w:rsidRDefault="000F4AC8" w:rsidP="000F4AC8">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0F4AC8" w:rsidRPr="000F4AC8" w:rsidRDefault="000F4AC8" w:rsidP="000F4AC8">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«Приложение № 4</w:t>
      </w:r>
    </w:p>
    <w:p w:rsidR="000F4AC8" w:rsidRPr="000F4AC8" w:rsidRDefault="000F4AC8" w:rsidP="000F4AC8">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 xml:space="preserve">к муниципальной программе </w:t>
      </w:r>
    </w:p>
    <w:p w:rsidR="000F4AC8" w:rsidRPr="000F4AC8" w:rsidRDefault="000F4AC8" w:rsidP="000F4AC8">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 xml:space="preserve">Дубовского сельского поселения </w:t>
      </w:r>
    </w:p>
    <w:p w:rsidR="000F4AC8" w:rsidRPr="000F4AC8" w:rsidRDefault="000F4AC8" w:rsidP="000F4AC8">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«Управление муниципальным имуществом»</w:t>
      </w:r>
    </w:p>
    <w:p w:rsidR="000F4AC8" w:rsidRPr="000F4AC8" w:rsidRDefault="000F4AC8" w:rsidP="000F4AC8">
      <w:pPr>
        <w:spacing w:before="63" w:after="63" w:line="240" w:lineRule="auto"/>
        <w:jc w:val="center"/>
        <w:rPr>
          <w:rFonts w:ascii="Times New Roman" w:eastAsia="Batang" w:hAnsi="Times New Roman" w:cs="Times New Roman"/>
          <w:color w:val="000000"/>
          <w:sz w:val="24"/>
          <w:szCs w:val="24"/>
          <w:lang w:eastAsia="ko-KR"/>
        </w:rPr>
      </w:pPr>
      <w:r w:rsidRPr="000F4AC8">
        <w:rPr>
          <w:rFonts w:ascii="Times New Roman" w:eastAsia="Batang" w:hAnsi="Times New Roman" w:cs="Times New Roman"/>
          <w:color w:val="000000"/>
          <w:sz w:val="24"/>
          <w:szCs w:val="24"/>
          <w:lang w:eastAsia="ko-KR"/>
        </w:rPr>
        <w:t>Расходы</w:t>
      </w:r>
    </w:p>
    <w:p w:rsidR="000F4AC8" w:rsidRPr="000F4AC8" w:rsidRDefault="000F4AC8" w:rsidP="000F4AC8">
      <w:pPr>
        <w:spacing w:before="63" w:after="63" w:line="240" w:lineRule="auto"/>
        <w:jc w:val="center"/>
        <w:rPr>
          <w:rFonts w:ascii="Times New Roman" w:eastAsia="Batang" w:hAnsi="Times New Roman" w:cs="Times New Roman"/>
          <w:color w:val="000000"/>
          <w:sz w:val="24"/>
          <w:szCs w:val="24"/>
          <w:lang w:eastAsia="ko-KR"/>
        </w:rPr>
      </w:pPr>
      <w:r w:rsidRPr="000F4AC8">
        <w:rPr>
          <w:rFonts w:ascii="Times New Roman" w:eastAsia="Batang" w:hAnsi="Times New Roman" w:cs="Times New Roman"/>
          <w:color w:val="000000"/>
          <w:sz w:val="24"/>
          <w:szCs w:val="24"/>
          <w:lang w:eastAsia="ko-KR"/>
        </w:rPr>
        <w:t xml:space="preserve">на реализацию муниципальной программы Дубовского сельского поселения </w:t>
      </w:r>
    </w:p>
    <w:p w:rsidR="000F4AC8" w:rsidRPr="000F4AC8" w:rsidRDefault="000F4AC8" w:rsidP="000F4AC8">
      <w:pPr>
        <w:spacing w:before="63" w:after="63" w:line="240" w:lineRule="auto"/>
        <w:jc w:val="center"/>
        <w:rPr>
          <w:rFonts w:ascii="Times New Roman" w:eastAsia="Batang" w:hAnsi="Times New Roman" w:cs="Times New Roman"/>
          <w:color w:val="000000"/>
          <w:sz w:val="24"/>
          <w:szCs w:val="24"/>
          <w:lang w:eastAsia="ko-KR"/>
        </w:rPr>
      </w:pPr>
      <w:r w:rsidRPr="000F4AC8">
        <w:rPr>
          <w:rFonts w:ascii="Times New Roman" w:eastAsia="Batang" w:hAnsi="Times New Roman" w:cs="Times New Roman"/>
          <w:color w:val="000000"/>
          <w:sz w:val="24"/>
          <w:szCs w:val="24"/>
          <w:lang w:eastAsia="ko-KR"/>
        </w:rPr>
        <w:t>«</w:t>
      </w:r>
      <w:r w:rsidRPr="000F4AC8">
        <w:rPr>
          <w:rFonts w:ascii="Times New Roman" w:eastAsia="Batang" w:hAnsi="Times New Roman" w:cs="Arial"/>
          <w:color w:val="000000"/>
          <w:sz w:val="24"/>
          <w:szCs w:val="24"/>
          <w:lang w:eastAsia="ko-KR"/>
        </w:rPr>
        <w:t>Управление муниципальным имуществом</w:t>
      </w:r>
      <w:r w:rsidRPr="000F4AC8">
        <w:rPr>
          <w:rFonts w:ascii="Times New Roman" w:eastAsia="Batang" w:hAnsi="Times New Roman" w:cs="Times New Roman"/>
          <w:color w:val="000000"/>
          <w:sz w:val="24"/>
          <w:szCs w:val="24"/>
          <w:lang w:eastAsia="ko-KR"/>
        </w:rPr>
        <w:t>»</w:t>
      </w:r>
    </w:p>
    <w:tbl>
      <w:tblPr>
        <w:tblW w:w="15311"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978"/>
        <w:gridCol w:w="2126"/>
        <w:gridCol w:w="1275"/>
        <w:gridCol w:w="850"/>
        <w:gridCol w:w="710"/>
        <w:gridCol w:w="708"/>
        <w:gridCol w:w="851"/>
        <w:gridCol w:w="850"/>
        <w:gridCol w:w="709"/>
        <w:gridCol w:w="709"/>
        <w:gridCol w:w="709"/>
        <w:gridCol w:w="709"/>
        <w:gridCol w:w="709"/>
        <w:gridCol w:w="709"/>
        <w:gridCol w:w="709"/>
      </w:tblGrid>
      <w:tr w:rsidR="000F4AC8" w:rsidRPr="000F4AC8" w:rsidTr="000F4AC8">
        <w:trPr>
          <w:tblCellSpacing w:w="5" w:type="nil"/>
        </w:trPr>
        <w:tc>
          <w:tcPr>
            <w:tcW w:w="2978" w:type="dxa"/>
            <w:vMerge w:val="restart"/>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 xml:space="preserve">Наименование      </w:t>
            </w:r>
            <w:r w:rsidRPr="000F4AC8">
              <w:rPr>
                <w:rFonts w:ascii="Times New Roman" w:eastAsia="Times New Roman" w:hAnsi="Times New Roman" w:cs="Times New Roman"/>
                <w:sz w:val="24"/>
                <w:szCs w:val="24"/>
              </w:rPr>
              <w:br/>
              <w:t>муниципальной програ</w:t>
            </w:r>
            <w:r w:rsidRPr="000F4AC8">
              <w:rPr>
                <w:rFonts w:ascii="Times New Roman" w:eastAsia="Times New Roman" w:hAnsi="Times New Roman" w:cs="Times New Roman"/>
                <w:sz w:val="24"/>
                <w:szCs w:val="24"/>
              </w:rPr>
              <w:t>м</w:t>
            </w:r>
            <w:r w:rsidRPr="000F4AC8">
              <w:rPr>
                <w:rFonts w:ascii="Times New Roman" w:eastAsia="Times New Roman" w:hAnsi="Times New Roman" w:cs="Times New Roman"/>
                <w:sz w:val="24"/>
                <w:szCs w:val="24"/>
              </w:rPr>
              <w:t>мы, номер и наименование</w:t>
            </w:r>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 xml:space="preserve">подпрограммы </w:t>
            </w:r>
          </w:p>
        </w:tc>
        <w:tc>
          <w:tcPr>
            <w:tcW w:w="2126" w:type="dxa"/>
            <w:vMerge w:val="restart"/>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Источники фина</w:t>
            </w:r>
            <w:r w:rsidRPr="000F4AC8">
              <w:rPr>
                <w:rFonts w:ascii="Times New Roman" w:eastAsia="Times New Roman" w:hAnsi="Times New Roman" w:cs="Times New Roman"/>
                <w:sz w:val="24"/>
                <w:szCs w:val="24"/>
              </w:rPr>
              <w:t>н</w:t>
            </w:r>
            <w:r w:rsidRPr="000F4AC8">
              <w:rPr>
                <w:rFonts w:ascii="Times New Roman" w:eastAsia="Times New Roman" w:hAnsi="Times New Roman" w:cs="Times New Roman"/>
                <w:sz w:val="24"/>
                <w:szCs w:val="24"/>
              </w:rPr>
              <w:t>сирования</w:t>
            </w:r>
          </w:p>
        </w:tc>
        <w:tc>
          <w:tcPr>
            <w:tcW w:w="1275" w:type="dxa"/>
            <w:vMerge w:val="restart"/>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0F4AC8">
              <w:rPr>
                <w:rFonts w:ascii="Times New Roman" w:eastAsia="Times New Roman" w:hAnsi="Times New Roman" w:cs="Times New Roman"/>
                <w:sz w:val="24"/>
                <w:szCs w:val="24"/>
              </w:rPr>
              <w:t>Объем расходов всего (тыс.</w:t>
            </w:r>
            <w:proofErr w:type="gramEnd"/>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рублей)</w:t>
            </w:r>
          </w:p>
        </w:tc>
        <w:tc>
          <w:tcPr>
            <w:tcW w:w="8932" w:type="dxa"/>
            <w:gridSpan w:val="12"/>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в том числе по годам реализации муниципальной программы</w:t>
            </w:r>
          </w:p>
        </w:tc>
      </w:tr>
      <w:tr w:rsidR="000F4AC8" w:rsidRPr="000F4AC8" w:rsidTr="000F4AC8">
        <w:trPr>
          <w:tblCellSpacing w:w="5" w:type="nil"/>
        </w:trPr>
        <w:tc>
          <w:tcPr>
            <w:tcW w:w="2978" w:type="dxa"/>
            <w:vMerge/>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126" w:type="dxa"/>
            <w:vMerge/>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vMerge/>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50" w:type="dxa"/>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2019 год</w:t>
            </w:r>
          </w:p>
        </w:tc>
        <w:tc>
          <w:tcPr>
            <w:tcW w:w="710" w:type="dxa"/>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2020 год</w:t>
            </w:r>
          </w:p>
        </w:tc>
        <w:tc>
          <w:tcPr>
            <w:tcW w:w="708" w:type="dxa"/>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2021 год</w:t>
            </w:r>
          </w:p>
        </w:tc>
        <w:tc>
          <w:tcPr>
            <w:tcW w:w="851" w:type="dxa"/>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2022 год</w:t>
            </w:r>
          </w:p>
        </w:tc>
        <w:tc>
          <w:tcPr>
            <w:tcW w:w="850" w:type="dxa"/>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2023 год</w:t>
            </w:r>
          </w:p>
        </w:tc>
        <w:tc>
          <w:tcPr>
            <w:tcW w:w="709" w:type="dxa"/>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2024 год</w:t>
            </w:r>
          </w:p>
        </w:tc>
        <w:tc>
          <w:tcPr>
            <w:tcW w:w="709" w:type="dxa"/>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2025 год</w:t>
            </w:r>
          </w:p>
        </w:tc>
        <w:tc>
          <w:tcPr>
            <w:tcW w:w="709" w:type="dxa"/>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2026 год</w:t>
            </w:r>
          </w:p>
        </w:tc>
        <w:tc>
          <w:tcPr>
            <w:tcW w:w="709" w:type="dxa"/>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2027 год</w:t>
            </w:r>
          </w:p>
        </w:tc>
        <w:tc>
          <w:tcPr>
            <w:tcW w:w="709" w:type="dxa"/>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2028 год</w:t>
            </w:r>
          </w:p>
        </w:tc>
        <w:tc>
          <w:tcPr>
            <w:tcW w:w="709" w:type="dxa"/>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2029 год</w:t>
            </w:r>
          </w:p>
        </w:tc>
        <w:tc>
          <w:tcPr>
            <w:tcW w:w="709" w:type="dxa"/>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2030 год</w:t>
            </w:r>
          </w:p>
        </w:tc>
      </w:tr>
    </w:tbl>
    <w:p w:rsidR="000F4AC8" w:rsidRPr="000F4AC8" w:rsidRDefault="000F4AC8" w:rsidP="000F4AC8">
      <w:pPr>
        <w:spacing w:after="0" w:line="240" w:lineRule="auto"/>
        <w:rPr>
          <w:rFonts w:ascii="Times New Roman" w:eastAsia="Times New Roman" w:hAnsi="Times New Roman" w:cs="Times New Roman"/>
          <w:sz w:val="24"/>
          <w:szCs w:val="24"/>
        </w:rPr>
      </w:pPr>
    </w:p>
    <w:tbl>
      <w:tblPr>
        <w:tblW w:w="15311" w:type="dxa"/>
        <w:tblCellSpacing w:w="5" w:type="nil"/>
        <w:tblInd w:w="-209" w:type="dxa"/>
        <w:tblLayout w:type="fixed"/>
        <w:tblCellMar>
          <w:left w:w="75" w:type="dxa"/>
          <w:right w:w="75" w:type="dxa"/>
        </w:tblCellMar>
        <w:tblLook w:val="0000" w:firstRow="0" w:lastRow="0" w:firstColumn="0" w:lastColumn="0" w:noHBand="0" w:noVBand="0"/>
      </w:tblPr>
      <w:tblGrid>
        <w:gridCol w:w="2978"/>
        <w:gridCol w:w="2126"/>
        <w:gridCol w:w="1275"/>
        <w:gridCol w:w="850"/>
        <w:gridCol w:w="710"/>
        <w:gridCol w:w="708"/>
        <w:gridCol w:w="851"/>
        <w:gridCol w:w="850"/>
        <w:gridCol w:w="709"/>
        <w:gridCol w:w="709"/>
        <w:gridCol w:w="709"/>
        <w:gridCol w:w="709"/>
        <w:gridCol w:w="709"/>
        <w:gridCol w:w="709"/>
        <w:gridCol w:w="709"/>
      </w:tblGrid>
      <w:tr w:rsidR="000F4AC8" w:rsidRPr="000F4AC8" w:rsidTr="000F4AC8">
        <w:trPr>
          <w:tblHeader/>
          <w:tblCellSpacing w:w="5" w:type="nil"/>
        </w:trPr>
        <w:tc>
          <w:tcPr>
            <w:tcW w:w="297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5</w:t>
            </w:r>
          </w:p>
        </w:tc>
        <w:tc>
          <w:tcPr>
            <w:tcW w:w="710"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0F4AC8" w:rsidRPr="000F4AC8" w:rsidTr="000F4AC8">
        <w:trPr>
          <w:trHeight w:val="325"/>
          <w:tblCellSpacing w:w="5" w:type="nil"/>
        </w:trPr>
        <w:tc>
          <w:tcPr>
            <w:tcW w:w="2978" w:type="dxa"/>
            <w:vMerge w:val="restart"/>
            <w:tcBorders>
              <w:top w:val="single" w:sz="4" w:space="0" w:color="auto"/>
              <w:left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lastRenderedPageBreak/>
              <w:t>Муниципальная программа «</w:t>
            </w:r>
            <w:r w:rsidRPr="000F4AC8">
              <w:rPr>
                <w:rFonts w:ascii="Times New Roman" w:eastAsia="Times New Roman" w:hAnsi="Times New Roman" w:cs="Arial"/>
                <w:sz w:val="24"/>
                <w:szCs w:val="24"/>
              </w:rPr>
              <w:t>Управление муниципал</w:t>
            </w:r>
            <w:r w:rsidRPr="000F4AC8">
              <w:rPr>
                <w:rFonts w:ascii="Times New Roman" w:eastAsia="Times New Roman" w:hAnsi="Times New Roman" w:cs="Arial"/>
                <w:sz w:val="24"/>
                <w:szCs w:val="24"/>
              </w:rPr>
              <w:t>ь</w:t>
            </w:r>
            <w:r w:rsidRPr="000F4AC8">
              <w:rPr>
                <w:rFonts w:ascii="Times New Roman" w:eastAsia="Times New Roman" w:hAnsi="Times New Roman" w:cs="Arial"/>
                <w:sz w:val="24"/>
                <w:szCs w:val="24"/>
              </w:rPr>
              <w:t>ным имуществом</w:t>
            </w:r>
            <w:r w:rsidRPr="000F4AC8">
              <w:rPr>
                <w:rFonts w:ascii="Times New Roman" w:eastAsia="Times New Roman" w:hAnsi="Times New Roman" w:cs="Times New Roman"/>
                <w:sz w:val="24"/>
                <w:szCs w:val="24"/>
              </w:rPr>
              <w:t>»</w:t>
            </w:r>
          </w:p>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p>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126" w:type="dxa"/>
            <w:tcBorders>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 xml:space="preserve">Всего </w:t>
            </w:r>
          </w:p>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 xml:space="preserve">в том числе            </w:t>
            </w:r>
          </w:p>
        </w:tc>
        <w:tc>
          <w:tcPr>
            <w:tcW w:w="1275" w:type="dxa"/>
            <w:tcBorders>
              <w:left w:val="single" w:sz="4" w:space="0" w:color="auto"/>
              <w:bottom w:val="single" w:sz="4" w:space="0" w:color="auto"/>
              <w:right w:val="single" w:sz="4" w:space="0" w:color="auto"/>
            </w:tcBorders>
          </w:tcPr>
          <w:p w:rsidR="000F4AC8" w:rsidRPr="000F4AC8" w:rsidRDefault="000F4AC8" w:rsidP="000F4AC8">
            <w:pPr>
              <w:spacing w:after="0" w:line="240" w:lineRule="auto"/>
              <w:ind w:left="-113" w:right="-113"/>
              <w:jc w:val="center"/>
              <w:rPr>
                <w:rFonts w:ascii="Times New Roman" w:eastAsia="Times New Roman" w:hAnsi="Times New Roman" w:cs="Times New Roman"/>
                <w:spacing w:val="-6"/>
                <w:sz w:val="24"/>
                <w:szCs w:val="24"/>
              </w:rPr>
            </w:pPr>
            <w:r w:rsidRPr="000F4AC8">
              <w:rPr>
                <w:rFonts w:ascii="Times New Roman" w:eastAsia="Times New Roman" w:hAnsi="Times New Roman" w:cs="Times New Roman"/>
                <w:spacing w:val="-6"/>
                <w:sz w:val="24"/>
                <w:szCs w:val="24"/>
              </w:rPr>
              <w:t>3 897,0</w:t>
            </w:r>
          </w:p>
        </w:tc>
        <w:tc>
          <w:tcPr>
            <w:tcW w:w="850" w:type="dxa"/>
            <w:tcBorders>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366,0</w:t>
            </w:r>
          </w:p>
        </w:tc>
        <w:tc>
          <w:tcPr>
            <w:tcW w:w="710" w:type="dxa"/>
            <w:tcBorders>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321,0</w:t>
            </w:r>
          </w:p>
        </w:tc>
        <w:tc>
          <w:tcPr>
            <w:tcW w:w="708" w:type="dxa"/>
            <w:tcBorders>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321,0</w:t>
            </w:r>
          </w:p>
        </w:tc>
        <w:tc>
          <w:tcPr>
            <w:tcW w:w="851" w:type="dxa"/>
            <w:tcBorders>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321,0</w:t>
            </w:r>
          </w:p>
        </w:tc>
        <w:tc>
          <w:tcPr>
            <w:tcW w:w="850" w:type="dxa"/>
            <w:tcBorders>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321,0</w:t>
            </w:r>
          </w:p>
        </w:tc>
        <w:tc>
          <w:tcPr>
            <w:tcW w:w="709" w:type="dxa"/>
            <w:tcBorders>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321,0</w:t>
            </w:r>
          </w:p>
        </w:tc>
        <w:tc>
          <w:tcPr>
            <w:tcW w:w="709" w:type="dxa"/>
            <w:tcBorders>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321,0</w:t>
            </w:r>
          </w:p>
        </w:tc>
        <w:tc>
          <w:tcPr>
            <w:tcW w:w="709" w:type="dxa"/>
            <w:tcBorders>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321,0</w:t>
            </w:r>
          </w:p>
        </w:tc>
        <w:tc>
          <w:tcPr>
            <w:tcW w:w="709" w:type="dxa"/>
            <w:tcBorders>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321,0</w:t>
            </w:r>
          </w:p>
        </w:tc>
        <w:tc>
          <w:tcPr>
            <w:tcW w:w="709" w:type="dxa"/>
            <w:tcBorders>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321,0</w:t>
            </w:r>
          </w:p>
        </w:tc>
        <w:tc>
          <w:tcPr>
            <w:tcW w:w="709" w:type="dxa"/>
            <w:tcBorders>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321,0</w:t>
            </w:r>
          </w:p>
        </w:tc>
        <w:tc>
          <w:tcPr>
            <w:tcW w:w="709" w:type="dxa"/>
            <w:tcBorders>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321,0</w:t>
            </w:r>
          </w:p>
        </w:tc>
      </w:tr>
      <w:tr w:rsidR="000F4AC8" w:rsidRPr="000F4AC8" w:rsidTr="000F4AC8">
        <w:trPr>
          <w:trHeight w:val="420"/>
          <w:tblCellSpacing w:w="5" w:type="nil"/>
        </w:trPr>
        <w:tc>
          <w:tcPr>
            <w:tcW w:w="2978" w:type="dxa"/>
            <w:vMerge/>
            <w:tcBorders>
              <w:left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126" w:type="dxa"/>
            <w:tcBorders>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kern w:val="2"/>
                <w:sz w:val="24"/>
                <w:szCs w:val="24"/>
              </w:rPr>
              <w:t>бюджет сельского поселения</w:t>
            </w:r>
          </w:p>
        </w:tc>
        <w:tc>
          <w:tcPr>
            <w:tcW w:w="1275" w:type="dxa"/>
            <w:tcBorders>
              <w:left w:val="single" w:sz="4" w:space="0" w:color="auto"/>
              <w:bottom w:val="single" w:sz="4" w:space="0" w:color="auto"/>
              <w:right w:val="single" w:sz="4" w:space="0" w:color="auto"/>
            </w:tcBorders>
          </w:tcPr>
          <w:p w:rsidR="000F4AC8" w:rsidRPr="000F4AC8" w:rsidRDefault="000F4AC8" w:rsidP="000F4AC8">
            <w:pPr>
              <w:spacing w:after="0" w:line="240" w:lineRule="auto"/>
              <w:ind w:left="-113" w:right="-113"/>
              <w:jc w:val="center"/>
              <w:rPr>
                <w:rFonts w:ascii="Times New Roman" w:eastAsia="Times New Roman" w:hAnsi="Times New Roman" w:cs="Times New Roman"/>
                <w:spacing w:val="-6"/>
                <w:sz w:val="24"/>
                <w:szCs w:val="24"/>
              </w:rPr>
            </w:pPr>
            <w:r w:rsidRPr="000F4AC8">
              <w:rPr>
                <w:rFonts w:ascii="Times New Roman" w:eastAsia="Times New Roman" w:hAnsi="Times New Roman" w:cs="Times New Roman"/>
                <w:spacing w:val="-6"/>
                <w:sz w:val="24"/>
                <w:szCs w:val="24"/>
              </w:rPr>
              <w:t>3 897,0</w:t>
            </w:r>
          </w:p>
        </w:tc>
        <w:tc>
          <w:tcPr>
            <w:tcW w:w="850" w:type="dxa"/>
            <w:tcBorders>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366,0</w:t>
            </w:r>
          </w:p>
        </w:tc>
        <w:tc>
          <w:tcPr>
            <w:tcW w:w="710" w:type="dxa"/>
            <w:tcBorders>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321,0</w:t>
            </w:r>
          </w:p>
        </w:tc>
        <w:tc>
          <w:tcPr>
            <w:tcW w:w="708" w:type="dxa"/>
            <w:tcBorders>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321,0</w:t>
            </w:r>
          </w:p>
        </w:tc>
        <w:tc>
          <w:tcPr>
            <w:tcW w:w="851" w:type="dxa"/>
            <w:tcBorders>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321,0</w:t>
            </w:r>
          </w:p>
        </w:tc>
        <w:tc>
          <w:tcPr>
            <w:tcW w:w="850" w:type="dxa"/>
            <w:tcBorders>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321,0</w:t>
            </w:r>
          </w:p>
        </w:tc>
        <w:tc>
          <w:tcPr>
            <w:tcW w:w="709" w:type="dxa"/>
            <w:tcBorders>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321,0</w:t>
            </w:r>
          </w:p>
        </w:tc>
        <w:tc>
          <w:tcPr>
            <w:tcW w:w="709" w:type="dxa"/>
            <w:tcBorders>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321,0</w:t>
            </w:r>
          </w:p>
        </w:tc>
        <w:tc>
          <w:tcPr>
            <w:tcW w:w="709" w:type="dxa"/>
            <w:tcBorders>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321,0</w:t>
            </w:r>
          </w:p>
        </w:tc>
        <w:tc>
          <w:tcPr>
            <w:tcW w:w="709" w:type="dxa"/>
            <w:tcBorders>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321,0</w:t>
            </w:r>
          </w:p>
        </w:tc>
        <w:tc>
          <w:tcPr>
            <w:tcW w:w="709" w:type="dxa"/>
            <w:tcBorders>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321,0</w:t>
            </w:r>
          </w:p>
        </w:tc>
        <w:tc>
          <w:tcPr>
            <w:tcW w:w="709" w:type="dxa"/>
            <w:tcBorders>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321,0</w:t>
            </w:r>
          </w:p>
        </w:tc>
        <w:tc>
          <w:tcPr>
            <w:tcW w:w="709" w:type="dxa"/>
            <w:tcBorders>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321,0</w:t>
            </w:r>
          </w:p>
        </w:tc>
      </w:tr>
      <w:tr w:rsidR="000F4AC8" w:rsidRPr="000F4AC8" w:rsidTr="000F4AC8">
        <w:trPr>
          <w:tblCellSpacing w:w="5" w:type="nil"/>
        </w:trPr>
        <w:tc>
          <w:tcPr>
            <w:tcW w:w="2978" w:type="dxa"/>
            <w:vMerge/>
            <w:tcBorders>
              <w:left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126" w:type="dxa"/>
            <w:tcBorders>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безвозмездные п</w:t>
            </w:r>
            <w:r w:rsidRPr="000F4AC8">
              <w:rPr>
                <w:rFonts w:ascii="Times New Roman" w:eastAsia="Times New Roman" w:hAnsi="Times New Roman" w:cs="Times New Roman"/>
                <w:sz w:val="24"/>
                <w:szCs w:val="24"/>
              </w:rPr>
              <w:t>о</w:t>
            </w:r>
            <w:r w:rsidRPr="000F4AC8">
              <w:rPr>
                <w:rFonts w:ascii="Times New Roman" w:eastAsia="Times New Roman" w:hAnsi="Times New Roman" w:cs="Times New Roman"/>
                <w:sz w:val="24"/>
                <w:szCs w:val="24"/>
              </w:rPr>
              <w:t>ступления в мес</w:t>
            </w:r>
            <w:r w:rsidRPr="000F4AC8">
              <w:rPr>
                <w:rFonts w:ascii="Times New Roman" w:eastAsia="Times New Roman" w:hAnsi="Times New Roman" w:cs="Times New Roman"/>
                <w:sz w:val="24"/>
                <w:szCs w:val="24"/>
              </w:rPr>
              <w:t>т</w:t>
            </w:r>
            <w:r w:rsidRPr="000F4AC8">
              <w:rPr>
                <w:rFonts w:ascii="Times New Roman" w:eastAsia="Times New Roman" w:hAnsi="Times New Roman" w:cs="Times New Roman"/>
                <w:sz w:val="24"/>
                <w:szCs w:val="24"/>
              </w:rPr>
              <w:t>ный бюджет</w:t>
            </w:r>
          </w:p>
        </w:tc>
        <w:tc>
          <w:tcPr>
            <w:tcW w:w="1275" w:type="dxa"/>
            <w:tcBorders>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10" w:type="dxa"/>
            <w:tcBorders>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8" w:type="dxa"/>
            <w:tcBorders>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851" w:type="dxa"/>
            <w:tcBorders>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r>
      <w:tr w:rsidR="000F4AC8" w:rsidRPr="000F4AC8" w:rsidTr="000F4AC8">
        <w:trPr>
          <w:trHeight w:val="273"/>
          <w:tblCellSpacing w:w="5" w:type="nil"/>
        </w:trPr>
        <w:tc>
          <w:tcPr>
            <w:tcW w:w="2978" w:type="dxa"/>
            <w:vMerge/>
            <w:tcBorders>
              <w:left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126" w:type="dxa"/>
            <w:tcBorders>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i/>
                <w:sz w:val="24"/>
                <w:szCs w:val="24"/>
              </w:rPr>
            </w:pPr>
            <w:r w:rsidRPr="000F4AC8">
              <w:rPr>
                <w:rFonts w:ascii="Times New Roman" w:eastAsia="Times New Roman" w:hAnsi="Times New Roman" w:cs="Times New Roman"/>
                <w:i/>
                <w:sz w:val="24"/>
                <w:szCs w:val="24"/>
              </w:rPr>
              <w:t>в  том числе за счет средств:</w:t>
            </w:r>
          </w:p>
        </w:tc>
        <w:tc>
          <w:tcPr>
            <w:tcW w:w="1275" w:type="dxa"/>
            <w:tcBorders>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10" w:type="dxa"/>
            <w:tcBorders>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8" w:type="dxa"/>
            <w:tcBorders>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851" w:type="dxa"/>
            <w:tcBorders>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left w:val="single" w:sz="4" w:space="0" w:color="auto"/>
              <w:bottom w:val="single" w:sz="4" w:space="0" w:color="auto"/>
              <w:right w:val="single" w:sz="4" w:space="0" w:color="auto"/>
            </w:tcBorders>
          </w:tcPr>
          <w:p w:rsidR="000F4AC8" w:rsidRPr="000F4AC8" w:rsidRDefault="000F4AC8" w:rsidP="000F4AC8">
            <w:pPr>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709" w:type="dxa"/>
            <w:tcBorders>
              <w:left w:val="single" w:sz="4" w:space="0" w:color="auto"/>
              <w:bottom w:val="single" w:sz="4" w:space="0" w:color="auto"/>
              <w:right w:val="single" w:sz="4" w:space="0" w:color="auto"/>
            </w:tcBorders>
          </w:tcPr>
          <w:p w:rsidR="000F4AC8" w:rsidRPr="000F4AC8" w:rsidRDefault="000F4AC8" w:rsidP="000F4AC8">
            <w:pPr>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709" w:type="dxa"/>
            <w:tcBorders>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r>
      <w:tr w:rsidR="000F4AC8" w:rsidRPr="000F4AC8" w:rsidTr="000F4AC8">
        <w:trPr>
          <w:tblCellSpacing w:w="5" w:type="nil"/>
        </w:trPr>
        <w:tc>
          <w:tcPr>
            <w:tcW w:w="2978" w:type="dxa"/>
            <w:vMerge/>
            <w:tcBorders>
              <w:left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126" w:type="dxa"/>
            <w:tcBorders>
              <w:left w:val="single" w:sz="4" w:space="0" w:color="auto"/>
              <w:bottom w:val="single" w:sz="4" w:space="0" w:color="auto"/>
              <w:right w:val="single" w:sz="4" w:space="0" w:color="auto"/>
            </w:tcBorders>
          </w:tcPr>
          <w:p w:rsidR="000F4AC8" w:rsidRPr="000F4AC8" w:rsidRDefault="000F4AC8" w:rsidP="000F4AC8">
            <w:pPr>
              <w:spacing w:after="0" w:line="252" w:lineRule="auto"/>
              <w:rPr>
                <w:rFonts w:ascii="Times New Roman" w:eastAsia="Times New Roman" w:hAnsi="Times New Roman" w:cs="Times New Roman"/>
                <w:kern w:val="2"/>
                <w:sz w:val="24"/>
                <w:szCs w:val="24"/>
              </w:rPr>
            </w:pPr>
            <w:r w:rsidRPr="000F4AC8">
              <w:rPr>
                <w:rFonts w:ascii="Times New Roman" w:eastAsia="Times New Roman" w:hAnsi="Times New Roman" w:cs="Times New Roman"/>
                <w:kern w:val="2"/>
                <w:sz w:val="24"/>
                <w:szCs w:val="24"/>
              </w:rPr>
              <w:t>федерального бюджета</w:t>
            </w:r>
          </w:p>
        </w:tc>
        <w:tc>
          <w:tcPr>
            <w:tcW w:w="1275" w:type="dxa"/>
            <w:tcBorders>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10" w:type="dxa"/>
            <w:tcBorders>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8" w:type="dxa"/>
            <w:tcBorders>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851" w:type="dxa"/>
            <w:tcBorders>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r>
      <w:tr w:rsidR="000F4AC8" w:rsidRPr="000F4AC8" w:rsidTr="000F4AC8">
        <w:trPr>
          <w:trHeight w:val="291"/>
          <w:tblCellSpacing w:w="5" w:type="nil"/>
        </w:trPr>
        <w:tc>
          <w:tcPr>
            <w:tcW w:w="2978" w:type="dxa"/>
            <w:vMerge/>
            <w:tcBorders>
              <w:left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126" w:type="dxa"/>
            <w:tcBorders>
              <w:left w:val="single" w:sz="4" w:space="0" w:color="auto"/>
              <w:bottom w:val="single" w:sz="4" w:space="0" w:color="auto"/>
              <w:right w:val="single" w:sz="4" w:space="0" w:color="auto"/>
            </w:tcBorders>
          </w:tcPr>
          <w:p w:rsidR="000F4AC8" w:rsidRPr="000F4AC8" w:rsidRDefault="000F4AC8" w:rsidP="000F4AC8">
            <w:pPr>
              <w:spacing w:after="0" w:line="252" w:lineRule="auto"/>
              <w:rPr>
                <w:rFonts w:ascii="Times New Roman" w:eastAsia="Times New Roman" w:hAnsi="Times New Roman" w:cs="Times New Roman"/>
                <w:kern w:val="2"/>
                <w:sz w:val="24"/>
                <w:szCs w:val="24"/>
              </w:rPr>
            </w:pPr>
            <w:r w:rsidRPr="000F4AC8">
              <w:rPr>
                <w:rFonts w:ascii="Times New Roman" w:eastAsia="Times New Roman" w:hAnsi="Times New Roman" w:cs="Times New Roman"/>
                <w:kern w:val="2"/>
                <w:sz w:val="24"/>
                <w:szCs w:val="24"/>
              </w:rPr>
              <w:t>областного бю</w:t>
            </w:r>
            <w:r w:rsidRPr="000F4AC8">
              <w:rPr>
                <w:rFonts w:ascii="Times New Roman" w:eastAsia="Times New Roman" w:hAnsi="Times New Roman" w:cs="Times New Roman"/>
                <w:kern w:val="2"/>
                <w:sz w:val="24"/>
                <w:szCs w:val="24"/>
              </w:rPr>
              <w:t>д</w:t>
            </w:r>
            <w:r w:rsidRPr="000F4AC8">
              <w:rPr>
                <w:rFonts w:ascii="Times New Roman" w:eastAsia="Times New Roman" w:hAnsi="Times New Roman" w:cs="Times New Roman"/>
                <w:kern w:val="2"/>
                <w:sz w:val="24"/>
                <w:szCs w:val="24"/>
              </w:rPr>
              <w:t>жета</w:t>
            </w:r>
          </w:p>
        </w:tc>
        <w:tc>
          <w:tcPr>
            <w:tcW w:w="1275" w:type="dxa"/>
            <w:tcBorders>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10" w:type="dxa"/>
            <w:tcBorders>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8" w:type="dxa"/>
            <w:tcBorders>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851" w:type="dxa"/>
            <w:tcBorders>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r>
      <w:tr w:rsidR="000F4AC8" w:rsidRPr="000F4AC8" w:rsidTr="000F4AC8">
        <w:trPr>
          <w:tblCellSpacing w:w="5" w:type="nil"/>
        </w:trPr>
        <w:tc>
          <w:tcPr>
            <w:tcW w:w="2978" w:type="dxa"/>
            <w:vMerge/>
            <w:tcBorders>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126" w:type="dxa"/>
            <w:tcBorders>
              <w:left w:val="single" w:sz="4" w:space="0" w:color="auto"/>
              <w:bottom w:val="single" w:sz="4" w:space="0" w:color="auto"/>
              <w:right w:val="single" w:sz="4" w:space="0" w:color="auto"/>
            </w:tcBorders>
          </w:tcPr>
          <w:p w:rsidR="000F4AC8" w:rsidRPr="000F4AC8" w:rsidRDefault="000F4AC8" w:rsidP="000F4AC8">
            <w:pPr>
              <w:spacing w:after="0" w:line="252" w:lineRule="auto"/>
              <w:rPr>
                <w:rFonts w:ascii="Times New Roman" w:eastAsia="Times New Roman" w:hAnsi="Times New Roman" w:cs="Times New Roman"/>
                <w:kern w:val="2"/>
                <w:sz w:val="24"/>
                <w:szCs w:val="24"/>
              </w:rPr>
            </w:pPr>
            <w:r w:rsidRPr="000F4AC8">
              <w:rPr>
                <w:rFonts w:ascii="Times New Roman" w:eastAsia="Times New Roman" w:hAnsi="Times New Roman" w:cs="Times New Roman"/>
                <w:kern w:val="2"/>
                <w:sz w:val="24"/>
                <w:szCs w:val="24"/>
              </w:rPr>
              <w:t>бюджета района</w:t>
            </w:r>
          </w:p>
        </w:tc>
        <w:tc>
          <w:tcPr>
            <w:tcW w:w="1275" w:type="dxa"/>
            <w:tcBorders>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10" w:type="dxa"/>
            <w:tcBorders>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8" w:type="dxa"/>
            <w:tcBorders>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851" w:type="dxa"/>
            <w:tcBorders>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r>
      <w:tr w:rsidR="000F4AC8" w:rsidRPr="000F4AC8" w:rsidTr="000F4AC8">
        <w:trPr>
          <w:tblCellSpacing w:w="5" w:type="nil"/>
        </w:trPr>
        <w:tc>
          <w:tcPr>
            <w:tcW w:w="2978" w:type="dxa"/>
            <w:vMerge w:val="restart"/>
            <w:tcBorders>
              <w:top w:val="single" w:sz="4" w:space="0" w:color="auto"/>
              <w:left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Arial"/>
                <w:sz w:val="24"/>
                <w:szCs w:val="24"/>
              </w:rPr>
              <w:t>Подпрограмма 1 «</w:t>
            </w:r>
            <w:r w:rsidRPr="000F4AC8">
              <w:rPr>
                <w:rFonts w:ascii="Times New Roman" w:eastAsia="Times New Roman" w:hAnsi="Times New Roman" w:cs="Times New Roman"/>
                <w:sz w:val="24"/>
                <w:szCs w:val="24"/>
              </w:rPr>
              <w:t>Офор</w:t>
            </w:r>
            <w:r w:rsidRPr="000F4AC8">
              <w:rPr>
                <w:rFonts w:ascii="Times New Roman" w:eastAsia="Times New Roman" w:hAnsi="Times New Roman" w:cs="Times New Roman"/>
                <w:sz w:val="24"/>
                <w:szCs w:val="24"/>
              </w:rPr>
              <w:t>м</w:t>
            </w:r>
            <w:r w:rsidRPr="000F4AC8">
              <w:rPr>
                <w:rFonts w:ascii="Times New Roman" w:eastAsia="Times New Roman" w:hAnsi="Times New Roman" w:cs="Times New Roman"/>
                <w:sz w:val="24"/>
                <w:szCs w:val="24"/>
              </w:rPr>
              <w:t>ление права собственности и использование муниц</w:t>
            </w:r>
            <w:r w:rsidRPr="000F4AC8">
              <w:rPr>
                <w:rFonts w:ascii="Times New Roman" w:eastAsia="Times New Roman" w:hAnsi="Times New Roman" w:cs="Times New Roman"/>
                <w:sz w:val="24"/>
                <w:szCs w:val="24"/>
              </w:rPr>
              <w:t>и</w:t>
            </w:r>
            <w:r w:rsidRPr="000F4AC8">
              <w:rPr>
                <w:rFonts w:ascii="Times New Roman" w:eastAsia="Times New Roman" w:hAnsi="Times New Roman" w:cs="Times New Roman"/>
                <w:sz w:val="24"/>
                <w:szCs w:val="24"/>
              </w:rPr>
              <w:t>пального имущества</w:t>
            </w:r>
            <w:r w:rsidRPr="000F4AC8">
              <w:rPr>
                <w:rFonts w:ascii="Times New Roman" w:eastAsia="Times New Roman" w:hAnsi="Times New Roman" w:cs="Arial"/>
                <w:sz w:val="24"/>
                <w:szCs w:val="24"/>
              </w:rPr>
              <w:t>»</w:t>
            </w:r>
          </w:p>
          <w:p w:rsidR="000F4AC8" w:rsidRPr="000F4AC8" w:rsidRDefault="000F4AC8" w:rsidP="000F4AC8">
            <w:pPr>
              <w:rPr>
                <w:rFonts w:ascii="Calibri" w:eastAsia="Times New Roman" w:hAnsi="Calibri"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ind w:left="-113" w:right="-113"/>
              <w:jc w:val="center"/>
              <w:rPr>
                <w:rFonts w:ascii="Times New Roman" w:eastAsia="Times New Roman" w:hAnsi="Times New Roman" w:cs="Times New Roman"/>
                <w:spacing w:val="-6"/>
                <w:sz w:val="24"/>
                <w:szCs w:val="24"/>
              </w:rPr>
            </w:pPr>
            <w:r w:rsidRPr="000F4AC8">
              <w:rPr>
                <w:rFonts w:ascii="Times New Roman" w:eastAsia="Times New Roman" w:hAnsi="Times New Roman" w:cs="Times New Roman"/>
                <w:spacing w:val="-6"/>
                <w:sz w:val="24"/>
                <w:szCs w:val="24"/>
              </w:rPr>
              <w:t>3 897,0</w:t>
            </w:r>
          </w:p>
        </w:tc>
        <w:tc>
          <w:tcPr>
            <w:tcW w:w="850"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366,0</w:t>
            </w:r>
          </w:p>
        </w:tc>
        <w:tc>
          <w:tcPr>
            <w:tcW w:w="710"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321,0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321,0</w:t>
            </w:r>
          </w:p>
        </w:tc>
        <w:tc>
          <w:tcPr>
            <w:tcW w:w="851"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321,0</w:t>
            </w:r>
          </w:p>
        </w:tc>
        <w:tc>
          <w:tcPr>
            <w:tcW w:w="850"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321,0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321,0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321,0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321,0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321,0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321,0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321,0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321,0</w:t>
            </w:r>
          </w:p>
        </w:tc>
      </w:tr>
      <w:tr w:rsidR="000F4AC8" w:rsidRPr="000F4AC8" w:rsidTr="000F4AC8">
        <w:trPr>
          <w:tblCellSpacing w:w="5" w:type="nil"/>
        </w:trPr>
        <w:tc>
          <w:tcPr>
            <w:tcW w:w="2978" w:type="dxa"/>
            <w:vMerge/>
            <w:tcBorders>
              <w:left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kern w:val="2"/>
                <w:sz w:val="24"/>
                <w:szCs w:val="24"/>
              </w:rPr>
              <w:t>бюджет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ind w:left="-113" w:right="-113"/>
              <w:jc w:val="center"/>
              <w:rPr>
                <w:rFonts w:ascii="Times New Roman" w:eastAsia="Times New Roman" w:hAnsi="Times New Roman" w:cs="Times New Roman"/>
                <w:spacing w:val="-6"/>
                <w:sz w:val="24"/>
                <w:szCs w:val="24"/>
              </w:rPr>
            </w:pPr>
            <w:r w:rsidRPr="000F4AC8">
              <w:rPr>
                <w:rFonts w:ascii="Times New Roman" w:eastAsia="Times New Roman" w:hAnsi="Times New Roman" w:cs="Times New Roman"/>
                <w:spacing w:val="-6"/>
                <w:sz w:val="24"/>
                <w:szCs w:val="24"/>
              </w:rPr>
              <w:t>3 897,0</w:t>
            </w:r>
          </w:p>
        </w:tc>
        <w:tc>
          <w:tcPr>
            <w:tcW w:w="850"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366,0</w:t>
            </w:r>
          </w:p>
        </w:tc>
        <w:tc>
          <w:tcPr>
            <w:tcW w:w="710"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321,0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321,0</w:t>
            </w:r>
          </w:p>
        </w:tc>
        <w:tc>
          <w:tcPr>
            <w:tcW w:w="851"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321,0</w:t>
            </w:r>
          </w:p>
        </w:tc>
        <w:tc>
          <w:tcPr>
            <w:tcW w:w="850"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321,0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321,0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321,0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321,0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321,0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321,0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321,0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321,0</w:t>
            </w:r>
          </w:p>
        </w:tc>
      </w:tr>
      <w:tr w:rsidR="000F4AC8" w:rsidRPr="000F4AC8" w:rsidTr="000F4AC8">
        <w:trPr>
          <w:tblCellSpacing w:w="5" w:type="nil"/>
        </w:trPr>
        <w:tc>
          <w:tcPr>
            <w:tcW w:w="2978" w:type="dxa"/>
            <w:vMerge/>
            <w:tcBorders>
              <w:left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безвозмездные п</w:t>
            </w:r>
            <w:r w:rsidRPr="000F4AC8">
              <w:rPr>
                <w:rFonts w:ascii="Times New Roman" w:eastAsia="Times New Roman" w:hAnsi="Times New Roman" w:cs="Times New Roman"/>
                <w:sz w:val="24"/>
                <w:szCs w:val="24"/>
              </w:rPr>
              <w:t>о</w:t>
            </w:r>
            <w:r w:rsidRPr="000F4AC8">
              <w:rPr>
                <w:rFonts w:ascii="Times New Roman" w:eastAsia="Times New Roman" w:hAnsi="Times New Roman" w:cs="Times New Roman"/>
                <w:sz w:val="24"/>
                <w:szCs w:val="24"/>
              </w:rPr>
              <w:t>ступления в мес</w:t>
            </w:r>
            <w:r w:rsidRPr="000F4AC8">
              <w:rPr>
                <w:rFonts w:ascii="Times New Roman" w:eastAsia="Times New Roman" w:hAnsi="Times New Roman" w:cs="Times New Roman"/>
                <w:sz w:val="24"/>
                <w:szCs w:val="24"/>
              </w:rPr>
              <w:t>т</w:t>
            </w:r>
            <w:r w:rsidRPr="000F4AC8">
              <w:rPr>
                <w:rFonts w:ascii="Times New Roman" w:eastAsia="Times New Roman" w:hAnsi="Times New Roman" w:cs="Times New Roman"/>
                <w:sz w:val="24"/>
                <w:szCs w:val="24"/>
              </w:rPr>
              <w:t>ный бюджет</w:t>
            </w:r>
          </w:p>
        </w:tc>
        <w:tc>
          <w:tcPr>
            <w:tcW w:w="1275"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10"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r>
      <w:tr w:rsidR="000F4AC8" w:rsidRPr="000F4AC8" w:rsidTr="000F4AC8">
        <w:trPr>
          <w:tblCellSpacing w:w="5" w:type="nil"/>
        </w:trPr>
        <w:tc>
          <w:tcPr>
            <w:tcW w:w="2978" w:type="dxa"/>
            <w:vMerge/>
            <w:tcBorders>
              <w:left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i/>
                <w:sz w:val="24"/>
                <w:szCs w:val="24"/>
              </w:rPr>
            </w:pPr>
            <w:r w:rsidRPr="000F4AC8">
              <w:rPr>
                <w:rFonts w:ascii="Times New Roman" w:eastAsia="Times New Roman" w:hAnsi="Times New Roman" w:cs="Times New Roman"/>
                <w:i/>
                <w:sz w:val="24"/>
                <w:szCs w:val="24"/>
              </w:rPr>
              <w:t>в  том числе за счет средств:</w:t>
            </w:r>
          </w:p>
        </w:tc>
        <w:tc>
          <w:tcPr>
            <w:tcW w:w="1275"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10"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r>
      <w:tr w:rsidR="000F4AC8" w:rsidRPr="000F4AC8" w:rsidTr="000F4AC8">
        <w:trPr>
          <w:tblCellSpacing w:w="5" w:type="nil"/>
        </w:trPr>
        <w:tc>
          <w:tcPr>
            <w:tcW w:w="2978" w:type="dxa"/>
            <w:vMerge/>
            <w:tcBorders>
              <w:left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52" w:lineRule="auto"/>
              <w:rPr>
                <w:rFonts w:ascii="Times New Roman" w:eastAsia="Times New Roman" w:hAnsi="Times New Roman" w:cs="Times New Roman"/>
                <w:kern w:val="2"/>
                <w:sz w:val="24"/>
                <w:szCs w:val="24"/>
              </w:rPr>
            </w:pPr>
            <w:r w:rsidRPr="000F4AC8">
              <w:rPr>
                <w:rFonts w:ascii="Times New Roman" w:eastAsia="Times New Roman" w:hAnsi="Times New Roman" w:cs="Times New Roman"/>
                <w:kern w:val="2"/>
                <w:sz w:val="24"/>
                <w:szCs w:val="24"/>
              </w:rPr>
              <w:t>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10"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r>
      <w:tr w:rsidR="000F4AC8" w:rsidRPr="000F4AC8" w:rsidTr="000F4AC8">
        <w:trPr>
          <w:tblCellSpacing w:w="5" w:type="nil"/>
        </w:trPr>
        <w:tc>
          <w:tcPr>
            <w:tcW w:w="2978" w:type="dxa"/>
            <w:vMerge/>
            <w:tcBorders>
              <w:left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52" w:lineRule="auto"/>
              <w:rPr>
                <w:rFonts w:ascii="Times New Roman" w:eastAsia="Times New Roman" w:hAnsi="Times New Roman" w:cs="Times New Roman"/>
                <w:kern w:val="2"/>
                <w:sz w:val="24"/>
                <w:szCs w:val="24"/>
              </w:rPr>
            </w:pPr>
            <w:r w:rsidRPr="000F4AC8">
              <w:rPr>
                <w:rFonts w:ascii="Times New Roman" w:eastAsia="Times New Roman" w:hAnsi="Times New Roman" w:cs="Times New Roman"/>
                <w:kern w:val="2"/>
                <w:sz w:val="24"/>
                <w:szCs w:val="24"/>
              </w:rPr>
              <w:t>областного бю</w:t>
            </w:r>
            <w:r w:rsidRPr="000F4AC8">
              <w:rPr>
                <w:rFonts w:ascii="Times New Roman" w:eastAsia="Times New Roman" w:hAnsi="Times New Roman" w:cs="Times New Roman"/>
                <w:kern w:val="2"/>
                <w:sz w:val="24"/>
                <w:szCs w:val="24"/>
              </w:rPr>
              <w:t>д</w:t>
            </w:r>
            <w:r w:rsidRPr="000F4AC8">
              <w:rPr>
                <w:rFonts w:ascii="Times New Roman" w:eastAsia="Times New Roman" w:hAnsi="Times New Roman" w:cs="Times New Roman"/>
                <w:kern w:val="2"/>
                <w:sz w:val="24"/>
                <w:szCs w:val="24"/>
              </w:rPr>
              <w:t>жета</w:t>
            </w:r>
          </w:p>
        </w:tc>
        <w:tc>
          <w:tcPr>
            <w:tcW w:w="1275"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10"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r>
      <w:tr w:rsidR="000F4AC8" w:rsidRPr="000F4AC8" w:rsidTr="000F4AC8">
        <w:trPr>
          <w:tblCellSpacing w:w="5" w:type="nil"/>
        </w:trPr>
        <w:tc>
          <w:tcPr>
            <w:tcW w:w="2978" w:type="dxa"/>
            <w:vMerge/>
            <w:tcBorders>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52" w:lineRule="auto"/>
              <w:rPr>
                <w:rFonts w:ascii="Times New Roman" w:eastAsia="Times New Roman" w:hAnsi="Times New Roman" w:cs="Times New Roman"/>
                <w:kern w:val="2"/>
                <w:sz w:val="24"/>
                <w:szCs w:val="24"/>
              </w:rPr>
            </w:pPr>
            <w:r w:rsidRPr="000F4AC8">
              <w:rPr>
                <w:rFonts w:ascii="Times New Roman" w:eastAsia="Times New Roman" w:hAnsi="Times New Roman" w:cs="Times New Roman"/>
                <w:kern w:val="2"/>
                <w:sz w:val="24"/>
                <w:szCs w:val="24"/>
              </w:rPr>
              <w:t>бюджета района</w:t>
            </w:r>
          </w:p>
        </w:tc>
        <w:tc>
          <w:tcPr>
            <w:tcW w:w="1275"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jc w:val="cente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10"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rPr>
                <w:rFonts w:ascii="Calibri" w:eastAsia="Times New Roman" w:hAnsi="Calibri" w:cs="Times New Roman"/>
                <w:sz w:val="24"/>
                <w:szCs w:val="24"/>
              </w:rPr>
            </w:pPr>
            <w:r w:rsidRPr="000F4AC8">
              <w:rPr>
                <w:rFonts w:ascii="Times New Roman" w:eastAsia="Times New Roman" w:hAnsi="Times New Roman" w:cs="Times New Roman"/>
                <w:sz w:val="24"/>
                <w:szCs w:val="24"/>
              </w:rPr>
              <w:t>0,0</w:t>
            </w:r>
          </w:p>
        </w:tc>
      </w:tr>
    </w:tbl>
    <w:p w:rsidR="000F4AC8" w:rsidRPr="000F4AC8" w:rsidRDefault="000F4AC8" w:rsidP="000F4AC8">
      <w:pPr>
        <w:suppressAutoHyphens/>
        <w:spacing w:after="0" w:line="240" w:lineRule="auto"/>
        <w:rPr>
          <w:rFonts w:ascii="Times New Roman" w:eastAsia="Times New Roman" w:hAnsi="Times New Roman" w:cs="Times New Roman"/>
          <w:sz w:val="24"/>
          <w:szCs w:val="24"/>
        </w:rPr>
      </w:pPr>
    </w:p>
    <w:p w:rsidR="000F4AC8" w:rsidRPr="000F4AC8" w:rsidRDefault="000F4AC8" w:rsidP="000F4AC8">
      <w:pPr>
        <w:spacing w:after="0" w:line="240" w:lineRule="auto"/>
        <w:jc w:val="both"/>
        <w:rPr>
          <w:rFonts w:ascii="Times New Roman" w:eastAsia="Times New Roman" w:hAnsi="Times New Roman" w:cs="Times New Roman"/>
          <w:kern w:val="2"/>
          <w:sz w:val="24"/>
          <w:szCs w:val="24"/>
        </w:rPr>
      </w:pPr>
      <w:r w:rsidRPr="000F4AC8">
        <w:rPr>
          <w:rFonts w:ascii="Times New Roman" w:eastAsia="Times New Roman" w:hAnsi="Times New Roman" w:cs="Times New Roman"/>
          <w:sz w:val="24"/>
          <w:szCs w:val="24"/>
        </w:rPr>
        <w:t xml:space="preserve">       2. </w:t>
      </w:r>
      <w:r w:rsidRPr="000F4AC8">
        <w:rPr>
          <w:rFonts w:ascii="Times New Roman" w:eastAsia="Times New Roman" w:hAnsi="Times New Roman" w:cs="Times New Roman"/>
          <w:kern w:val="2"/>
          <w:sz w:val="24"/>
          <w:szCs w:val="24"/>
        </w:rPr>
        <w:t>Настоящее постановление вступает в силу со дня его официального обнародования.</w:t>
      </w:r>
    </w:p>
    <w:p w:rsidR="000F4AC8" w:rsidRPr="000F4AC8" w:rsidRDefault="000F4AC8" w:rsidP="000F4AC8">
      <w:pPr>
        <w:spacing w:after="0" w:line="240" w:lineRule="auto"/>
        <w:jc w:val="both"/>
        <w:rPr>
          <w:rFonts w:ascii="Times New Roman" w:eastAsia="Times New Roman" w:hAnsi="Times New Roman" w:cs="Times New Roman"/>
          <w:kern w:val="2"/>
          <w:sz w:val="24"/>
          <w:szCs w:val="24"/>
        </w:rPr>
      </w:pPr>
    </w:p>
    <w:p w:rsidR="000F4AC8" w:rsidRPr="000F4AC8" w:rsidRDefault="000F4AC8" w:rsidP="000F4AC8">
      <w:pPr>
        <w:spacing w:after="0" w:line="240" w:lineRule="auto"/>
        <w:jc w:val="both"/>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 xml:space="preserve">       3. </w:t>
      </w:r>
      <w:proofErr w:type="gramStart"/>
      <w:r w:rsidRPr="000F4AC8">
        <w:rPr>
          <w:rFonts w:ascii="Times New Roman" w:eastAsia="Times New Roman" w:hAnsi="Times New Roman" w:cs="Times New Roman"/>
          <w:sz w:val="24"/>
          <w:szCs w:val="24"/>
        </w:rPr>
        <w:t>Контроль за</w:t>
      </w:r>
      <w:proofErr w:type="gramEnd"/>
      <w:r w:rsidRPr="000F4AC8">
        <w:rPr>
          <w:rFonts w:ascii="Times New Roman" w:eastAsia="Times New Roman" w:hAnsi="Times New Roman" w:cs="Times New Roman"/>
          <w:sz w:val="24"/>
          <w:szCs w:val="24"/>
        </w:rPr>
        <w:t xml:space="preserve"> выполнением постановления оставляю за собой. </w:t>
      </w:r>
    </w:p>
    <w:p w:rsidR="000F4AC8" w:rsidRPr="000F4AC8" w:rsidRDefault="000F4AC8" w:rsidP="000F4AC8">
      <w:pPr>
        <w:spacing w:after="0" w:line="240" w:lineRule="auto"/>
        <w:jc w:val="both"/>
        <w:rPr>
          <w:rFonts w:ascii="Times New Roman" w:eastAsia="Times New Roman" w:hAnsi="Times New Roman" w:cs="Times New Roman"/>
          <w:sz w:val="24"/>
          <w:szCs w:val="24"/>
        </w:rPr>
      </w:pPr>
    </w:p>
    <w:p w:rsidR="000F4AC8" w:rsidRPr="000F4AC8" w:rsidRDefault="000F4AC8" w:rsidP="000F4AC8">
      <w:pPr>
        <w:spacing w:after="0" w:line="240" w:lineRule="auto"/>
        <w:ind w:firstLine="720"/>
        <w:jc w:val="both"/>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Глава Администрации</w:t>
      </w:r>
    </w:p>
    <w:p w:rsidR="000F4AC8" w:rsidRPr="000F4AC8" w:rsidRDefault="000F4AC8" w:rsidP="000F4AC8">
      <w:pPr>
        <w:spacing w:after="0" w:line="240" w:lineRule="auto"/>
        <w:ind w:firstLine="720"/>
        <w:jc w:val="both"/>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Дубовского сельского поселения                                                                                                А.В. Мендель</w:t>
      </w:r>
    </w:p>
    <w:p w:rsidR="000F4AC8" w:rsidRPr="000F4AC8" w:rsidRDefault="000F4AC8" w:rsidP="000F4AC8">
      <w:pPr>
        <w:autoSpaceDE w:val="0"/>
        <w:autoSpaceDN w:val="0"/>
        <w:adjustRightInd w:val="0"/>
        <w:spacing w:after="0" w:line="240" w:lineRule="auto"/>
        <w:rPr>
          <w:rFonts w:ascii="Times New Roman" w:eastAsia="Times New Roman" w:hAnsi="Times New Roman" w:cs="Times New Roman"/>
          <w:sz w:val="24"/>
          <w:szCs w:val="24"/>
        </w:rPr>
      </w:pPr>
    </w:p>
    <w:p w:rsidR="000F4AC8" w:rsidRPr="000F4AC8" w:rsidRDefault="000F4AC8" w:rsidP="000F4AC8">
      <w:pPr>
        <w:autoSpaceDE w:val="0"/>
        <w:autoSpaceDN w:val="0"/>
        <w:adjustRightInd w:val="0"/>
        <w:spacing w:after="0" w:line="240" w:lineRule="auto"/>
        <w:jc w:val="both"/>
        <w:rPr>
          <w:rFonts w:ascii="Times New Roman" w:eastAsia="Times New Roman" w:hAnsi="Times New Roman" w:cs="Times New Roman"/>
          <w:sz w:val="24"/>
          <w:szCs w:val="24"/>
        </w:rPr>
      </w:pPr>
    </w:p>
    <w:p w:rsidR="000F4AC8" w:rsidRPr="000F4AC8" w:rsidRDefault="000F4AC8" w:rsidP="004A3331">
      <w:pPr>
        <w:autoSpaceDE w:val="0"/>
        <w:autoSpaceDN w:val="0"/>
        <w:adjustRightInd w:val="0"/>
        <w:spacing w:after="0" w:line="240" w:lineRule="auto"/>
        <w:jc w:val="both"/>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 xml:space="preserve">         </w:t>
      </w:r>
    </w:p>
    <w:p w:rsidR="000F4AC8" w:rsidRDefault="000F4AC8" w:rsidP="000F4AC8">
      <w:pPr>
        <w:pageBreakBefore/>
        <w:autoSpaceDE w:val="0"/>
        <w:autoSpaceDN w:val="0"/>
        <w:adjustRightInd w:val="0"/>
        <w:spacing w:after="0" w:line="240" w:lineRule="auto"/>
        <w:jc w:val="right"/>
        <w:rPr>
          <w:rFonts w:ascii="Times New Roman" w:eastAsia="Times New Roman" w:hAnsi="Times New Roman" w:cs="Times New Roman"/>
          <w:sz w:val="24"/>
          <w:szCs w:val="24"/>
        </w:rPr>
        <w:sectPr w:rsidR="000F4AC8" w:rsidSect="000F4AC8">
          <w:footerReference w:type="even" r:id="rId19"/>
          <w:footerReference w:type="default" r:id="rId20"/>
          <w:pgSz w:w="16840" w:h="11907" w:orient="landscape" w:code="9"/>
          <w:pgMar w:top="1560" w:right="709" w:bottom="1843" w:left="709" w:header="720" w:footer="720" w:gutter="0"/>
          <w:cols w:space="720"/>
          <w:docGrid w:linePitch="272"/>
        </w:sectPr>
      </w:pPr>
    </w:p>
    <w:p w:rsidR="000F4AC8" w:rsidRPr="000F4AC8" w:rsidRDefault="000F4AC8" w:rsidP="000F4AC8">
      <w:pPr>
        <w:pageBreakBefore/>
        <w:autoSpaceDE w:val="0"/>
        <w:autoSpaceDN w:val="0"/>
        <w:adjustRightInd w:val="0"/>
        <w:spacing w:after="0" w:line="240" w:lineRule="auto"/>
        <w:jc w:val="right"/>
        <w:rPr>
          <w:rFonts w:ascii="Times New Roman" w:eastAsia="Times New Roman" w:hAnsi="Times New Roman" w:cs="Times New Roman"/>
          <w:bCs/>
          <w:sz w:val="24"/>
          <w:szCs w:val="24"/>
        </w:rPr>
      </w:pPr>
      <w:r w:rsidRPr="000F4AC8">
        <w:rPr>
          <w:rFonts w:ascii="Times New Roman" w:eastAsia="Times New Roman" w:hAnsi="Times New Roman" w:cs="Times New Roman"/>
          <w:sz w:val="24"/>
          <w:szCs w:val="24"/>
        </w:rPr>
        <w:lastRenderedPageBreak/>
        <w:t xml:space="preserve">              </w:t>
      </w:r>
    </w:p>
    <w:p w:rsidR="000F4AC8" w:rsidRPr="000F4AC8" w:rsidRDefault="000F4AC8" w:rsidP="000F4AC8">
      <w:pPr>
        <w:widowControl w:val="0"/>
        <w:suppressAutoHyphens/>
        <w:spacing w:after="0" w:line="240" w:lineRule="auto"/>
        <w:jc w:val="center"/>
        <w:rPr>
          <w:rFonts w:ascii="Times New Roman" w:eastAsia="Andale Sans UI" w:hAnsi="Times New Roman" w:cs="Times New Roman"/>
          <w:b/>
          <w:kern w:val="2"/>
          <w:sz w:val="20"/>
          <w:szCs w:val="20"/>
        </w:rPr>
      </w:pPr>
      <w:r w:rsidRPr="000F4AC8">
        <w:rPr>
          <w:rFonts w:ascii="Times New Roman" w:eastAsia="Andale Sans UI" w:hAnsi="Times New Roman" w:cs="Times New Roman"/>
          <w:b/>
          <w:kern w:val="2"/>
          <w:sz w:val="20"/>
          <w:szCs w:val="20"/>
        </w:rPr>
        <w:t xml:space="preserve">РОССИЙСКАЯ ФЕДЕРАЦИЯ                         </w:t>
      </w:r>
    </w:p>
    <w:p w:rsidR="000F4AC8" w:rsidRPr="000F4AC8" w:rsidRDefault="000F4AC8" w:rsidP="000F4AC8">
      <w:pPr>
        <w:widowControl w:val="0"/>
        <w:suppressAutoHyphens/>
        <w:spacing w:after="0" w:line="240" w:lineRule="auto"/>
        <w:jc w:val="center"/>
        <w:rPr>
          <w:rFonts w:ascii="Times New Roman" w:eastAsia="Andale Sans UI" w:hAnsi="Times New Roman" w:cs="Times New Roman"/>
          <w:b/>
          <w:kern w:val="2"/>
          <w:sz w:val="20"/>
          <w:szCs w:val="20"/>
        </w:rPr>
      </w:pPr>
      <w:r w:rsidRPr="000F4AC8">
        <w:rPr>
          <w:rFonts w:ascii="Times New Roman" w:eastAsia="Andale Sans UI" w:hAnsi="Times New Roman" w:cs="Times New Roman"/>
          <w:b/>
          <w:kern w:val="2"/>
          <w:sz w:val="20"/>
          <w:szCs w:val="20"/>
        </w:rPr>
        <w:t>РОСТОВСКАЯ ОБЛАСТЬ</w:t>
      </w:r>
    </w:p>
    <w:p w:rsidR="000F4AC8" w:rsidRPr="000F4AC8" w:rsidRDefault="000F4AC8" w:rsidP="000F4AC8">
      <w:pPr>
        <w:widowControl w:val="0"/>
        <w:suppressAutoHyphens/>
        <w:spacing w:after="0" w:line="240" w:lineRule="auto"/>
        <w:jc w:val="center"/>
        <w:rPr>
          <w:rFonts w:ascii="Times New Roman" w:eastAsia="Andale Sans UI" w:hAnsi="Times New Roman" w:cs="Times New Roman"/>
          <w:b/>
          <w:kern w:val="2"/>
          <w:sz w:val="20"/>
          <w:szCs w:val="20"/>
        </w:rPr>
      </w:pPr>
      <w:r w:rsidRPr="000F4AC8">
        <w:rPr>
          <w:rFonts w:ascii="Times New Roman" w:eastAsia="Andale Sans UI" w:hAnsi="Times New Roman" w:cs="Times New Roman"/>
          <w:b/>
          <w:kern w:val="2"/>
          <w:sz w:val="20"/>
          <w:szCs w:val="20"/>
        </w:rPr>
        <w:t>МУНИЦИПАЛЬНОЕ ОБРАЗОВАНИЕ «ДУБОВСКИЙ РАЙОН»</w:t>
      </w:r>
      <w:r w:rsidRPr="000F4AC8">
        <w:rPr>
          <w:rFonts w:ascii="Times New Roman" w:eastAsia="Andale Sans UI" w:hAnsi="Times New Roman" w:cs="Times New Roman"/>
          <w:b/>
          <w:kern w:val="2"/>
          <w:sz w:val="20"/>
          <w:szCs w:val="20"/>
        </w:rPr>
        <w:br/>
        <w:t>АДМИНИСТРАЦИЯ</w:t>
      </w:r>
    </w:p>
    <w:p w:rsidR="000F4AC8" w:rsidRPr="000F4AC8" w:rsidRDefault="000F4AC8" w:rsidP="000F4AC8">
      <w:pPr>
        <w:widowControl w:val="0"/>
        <w:suppressAutoHyphens/>
        <w:spacing w:after="0" w:line="240" w:lineRule="auto"/>
        <w:jc w:val="center"/>
        <w:rPr>
          <w:rFonts w:ascii="Times New Roman" w:eastAsia="Andale Sans UI" w:hAnsi="Times New Roman" w:cs="Times New Roman"/>
          <w:b/>
          <w:kern w:val="2"/>
          <w:sz w:val="20"/>
          <w:szCs w:val="20"/>
        </w:rPr>
      </w:pPr>
      <w:r w:rsidRPr="000F4AC8">
        <w:rPr>
          <w:rFonts w:ascii="Times New Roman" w:eastAsia="Andale Sans UI" w:hAnsi="Times New Roman" w:cs="Times New Roman"/>
          <w:b/>
          <w:color w:val="000000"/>
          <w:kern w:val="2"/>
          <w:sz w:val="20"/>
          <w:szCs w:val="20"/>
        </w:rPr>
        <w:t>ДУБОВСКОГО СЕЛЬСКОГО ПОСЕЛЕНИЯ</w:t>
      </w:r>
    </w:p>
    <w:p w:rsidR="000F4AC8" w:rsidRPr="000F4AC8" w:rsidRDefault="000F4AC8" w:rsidP="000F4AC8">
      <w:pPr>
        <w:autoSpaceDE w:val="0"/>
        <w:autoSpaceDN w:val="0"/>
        <w:adjustRightInd w:val="0"/>
        <w:spacing w:after="0" w:line="240" w:lineRule="auto"/>
        <w:ind w:left="1134"/>
        <w:jc w:val="center"/>
        <w:rPr>
          <w:rFonts w:ascii="Times New Roman" w:eastAsia="Times New Roman" w:hAnsi="Times New Roman" w:cs="Times New Roman"/>
          <w:bCs/>
          <w:sz w:val="20"/>
          <w:szCs w:val="20"/>
        </w:rPr>
      </w:pPr>
    </w:p>
    <w:p w:rsidR="000F4AC8" w:rsidRPr="000F4AC8" w:rsidRDefault="000F4AC8" w:rsidP="000F4AC8">
      <w:pPr>
        <w:autoSpaceDE w:val="0"/>
        <w:autoSpaceDN w:val="0"/>
        <w:adjustRightInd w:val="0"/>
        <w:spacing w:after="0" w:line="240" w:lineRule="auto"/>
        <w:rPr>
          <w:rFonts w:ascii="Times New Roman" w:eastAsia="Times New Roman" w:hAnsi="Times New Roman" w:cs="Times New Roman"/>
          <w:bCs/>
          <w:sz w:val="16"/>
          <w:szCs w:val="16"/>
        </w:rPr>
      </w:pPr>
    </w:p>
    <w:p w:rsidR="000F4AC8" w:rsidRPr="000F4AC8" w:rsidRDefault="000F4AC8" w:rsidP="000F4AC8">
      <w:pPr>
        <w:autoSpaceDE w:val="0"/>
        <w:autoSpaceDN w:val="0"/>
        <w:adjustRightInd w:val="0"/>
        <w:spacing w:after="0" w:line="240" w:lineRule="auto"/>
        <w:jc w:val="center"/>
        <w:outlineLvl w:val="0"/>
        <w:rPr>
          <w:rFonts w:ascii="Times New Roman" w:eastAsia="Times New Roman" w:hAnsi="Times New Roman" w:cs="Times New Roman"/>
          <w:bCs/>
        </w:rPr>
      </w:pPr>
      <w:r w:rsidRPr="000F4AC8">
        <w:rPr>
          <w:rFonts w:ascii="Times New Roman" w:eastAsia="Times New Roman" w:hAnsi="Times New Roman" w:cs="Times New Roman"/>
          <w:bCs/>
        </w:rPr>
        <w:t>ПОСТАНОВЛЕНИЕ № 68</w:t>
      </w:r>
    </w:p>
    <w:p w:rsidR="000F4AC8" w:rsidRPr="000F4AC8" w:rsidRDefault="000F4AC8" w:rsidP="000F4AC8">
      <w:pPr>
        <w:autoSpaceDE w:val="0"/>
        <w:autoSpaceDN w:val="0"/>
        <w:adjustRightInd w:val="0"/>
        <w:spacing w:after="0" w:line="240" w:lineRule="auto"/>
        <w:jc w:val="center"/>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t>15.05.2018 г.                                                                                с. Дубовское</w:t>
      </w:r>
    </w:p>
    <w:p w:rsidR="000F4AC8" w:rsidRPr="000F4AC8" w:rsidRDefault="000F4AC8" w:rsidP="000F4AC8">
      <w:pPr>
        <w:autoSpaceDE w:val="0"/>
        <w:autoSpaceDN w:val="0"/>
        <w:adjustRightInd w:val="0"/>
        <w:spacing w:after="0" w:line="240" w:lineRule="auto"/>
        <w:rPr>
          <w:rFonts w:ascii="Times New Roman" w:eastAsia="Times New Roman" w:hAnsi="Times New Roman" w:cs="Times New Roman"/>
          <w:bCs/>
          <w:sz w:val="24"/>
          <w:szCs w:val="24"/>
        </w:rPr>
      </w:pPr>
    </w:p>
    <w:p w:rsidR="000F4AC8" w:rsidRPr="000F4AC8" w:rsidRDefault="000F4AC8" w:rsidP="000F4AC8">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О внесении изменений в постановление Администрации Дубовского сельского посел</w:t>
      </w:r>
      <w:r w:rsidRPr="000F4AC8">
        <w:rPr>
          <w:rFonts w:ascii="Times New Roman" w:eastAsia="Times New Roman" w:hAnsi="Times New Roman" w:cs="Times New Roman"/>
          <w:sz w:val="24"/>
          <w:szCs w:val="24"/>
        </w:rPr>
        <w:t>е</w:t>
      </w:r>
      <w:r w:rsidRPr="000F4AC8">
        <w:rPr>
          <w:rFonts w:ascii="Times New Roman" w:eastAsia="Times New Roman" w:hAnsi="Times New Roman" w:cs="Times New Roman"/>
          <w:sz w:val="24"/>
          <w:szCs w:val="24"/>
        </w:rPr>
        <w:t>ния от 09.11.2018 № 247</w:t>
      </w:r>
      <w:r w:rsidRPr="000F4AC8">
        <w:rPr>
          <w:rFonts w:ascii="Times New Roman" w:eastAsia="Times New Roman" w:hAnsi="Times New Roman" w:cs="Times New Roman"/>
          <w:sz w:val="24"/>
          <w:szCs w:val="24"/>
          <w:vertAlign w:val="superscript"/>
        </w:rPr>
        <w:t xml:space="preserve"> </w:t>
      </w:r>
      <w:r w:rsidRPr="000F4AC8">
        <w:rPr>
          <w:rFonts w:ascii="Times New Roman" w:eastAsia="Times New Roman" w:hAnsi="Times New Roman" w:cs="Times New Roman"/>
          <w:bCs/>
          <w:sz w:val="24"/>
          <w:szCs w:val="24"/>
        </w:rPr>
        <w:t xml:space="preserve">«Об утверждении </w:t>
      </w:r>
      <w:proofErr w:type="gramStart"/>
      <w:r w:rsidRPr="000F4AC8">
        <w:rPr>
          <w:rFonts w:ascii="Times New Roman" w:eastAsia="Times New Roman" w:hAnsi="Times New Roman" w:cs="Times New Roman"/>
          <w:bCs/>
          <w:sz w:val="24"/>
          <w:szCs w:val="24"/>
        </w:rPr>
        <w:t>муниципальной</w:t>
      </w:r>
      <w:proofErr w:type="gramEnd"/>
    </w:p>
    <w:p w:rsidR="000F4AC8" w:rsidRPr="000F4AC8" w:rsidRDefault="000F4AC8" w:rsidP="000F4AC8">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t>программы</w:t>
      </w:r>
      <w:r w:rsidRPr="000F4AC8">
        <w:rPr>
          <w:rFonts w:ascii="Times New Roman" w:eastAsia="Times New Roman" w:hAnsi="Times New Roman" w:cs="Times New Roman"/>
          <w:sz w:val="24"/>
          <w:szCs w:val="24"/>
          <w:vertAlign w:val="superscript"/>
        </w:rPr>
        <w:t xml:space="preserve"> </w:t>
      </w:r>
      <w:r w:rsidRPr="000F4AC8">
        <w:rPr>
          <w:rFonts w:ascii="Times New Roman" w:eastAsia="Times New Roman" w:hAnsi="Times New Roman" w:cs="Times New Roman"/>
          <w:bCs/>
          <w:sz w:val="24"/>
          <w:szCs w:val="24"/>
        </w:rPr>
        <w:t>Дубовского сельского поселения</w:t>
      </w:r>
      <w:r w:rsidRPr="000F4AC8">
        <w:rPr>
          <w:rFonts w:ascii="Times New Roman" w:eastAsia="Times New Roman" w:hAnsi="Times New Roman" w:cs="Times New Roman"/>
          <w:sz w:val="24"/>
          <w:szCs w:val="24"/>
          <w:vertAlign w:val="superscript"/>
        </w:rPr>
        <w:t xml:space="preserve"> </w:t>
      </w:r>
      <w:r w:rsidRPr="000F4AC8">
        <w:rPr>
          <w:rFonts w:ascii="Times New Roman" w:eastAsia="Times New Roman" w:hAnsi="Times New Roman" w:cs="Times New Roman"/>
          <w:bCs/>
          <w:sz w:val="24"/>
          <w:szCs w:val="24"/>
        </w:rPr>
        <w:t>«Формирование современной городской среды</w:t>
      </w:r>
      <w:r w:rsidRPr="000F4AC8">
        <w:rPr>
          <w:rFonts w:ascii="Times New Roman" w:eastAsia="Times New Roman" w:hAnsi="Times New Roman" w:cs="Times New Roman"/>
          <w:sz w:val="24"/>
          <w:szCs w:val="24"/>
          <w:vertAlign w:val="superscript"/>
        </w:rPr>
        <w:t xml:space="preserve"> </w:t>
      </w:r>
      <w:r w:rsidRPr="000F4AC8">
        <w:rPr>
          <w:rFonts w:ascii="Times New Roman" w:eastAsia="Times New Roman" w:hAnsi="Times New Roman" w:cs="Times New Roman"/>
          <w:bCs/>
          <w:sz w:val="24"/>
          <w:szCs w:val="24"/>
        </w:rPr>
        <w:t>на территории Дубовского сельского поселения»</w:t>
      </w:r>
    </w:p>
    <w:p w:rsidR="000F4AC8" w:rsidRPr="000F4AC8" w:rsidRDefault="000F4AC8" w:rsidP="000F4AC8">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vertAlign w:val="superscript"/>
        </w:rPr>
      </w:pPr>
    </w:p>
    <w:p w:rsidR="000F4AC8" w:rsidRPr="000F4AC8" w:rsidRDefault="000F4AC8" w:rsidP="000F4AC8">
      <w:pPr>
        <w:autoSpaceDE w:val="0"/>
        <w:autoSpaceDN w:val="0"/>
        <w:adjustRightInd w:val="0"/>
        <w:spacing w:after="0" w:line="240" w:lineRule="auto"/>
        <w:jc w:val="both"/>
        <w:rPr>
          <w:rFonts w:ascii="Times New Roman" w:eastAsia="Times New Roman" w:hAnsi="Times New Roman" w:cs="Times New Roman"/>
          <w:bCs/>
          <w:sz w:val="24"/>
          <w:szCs w:val="24"/>
        </w:rPr>
      </w:pPr>
    </w:p>
    <w:p w:rsidR="000F4AC8" w:rsidRPr="000F4AC8" w:rsidRDefault="000F4AC8" w:rsidP="000F4AC8">
      <w:pPr>
        <w:spacing w:after="0" w:line="240" w:lineRule="auto"/>
        <w:ind w:firstLine="720"/>
        <w:jc w:val="both"/>
        <w:rPr>
          <w:rFonts w:ascii="Times New Roman" w:eastAsia="Times New Roman" w:hAnsi="Times New Roman" w:cs="Times New Roman"/>
          <w:bCs/>
          <w:sz w:val="24"/>
          <w:szCs w:val="24"/>
        </w:rPr>
      </w:pPr>
      <w:r w:rsidRPr="000F4AC8">
        <w:rPr>
          <w:rFonts w:ascii="Times New Roman" w:eastAsia="Times New Roman" w:hAnsi="Times New Roman" w:cs="Times New Roman"/>
          <w:sz w:val="24"/>
          <w:szCs w:val="24"/>
        </w:rPr>
        <w:t>В целях приведения правовых актов в соответствие с действующим законодател</w:t>
      </w:r>
      <w:r w:rsidRPr="000F4AC8">
        <w:rPr>
          <w:rFonts w:ascii="Times New Roman" w:eastAsia="Times New Roman" w:hAnsi="Times New Roman" w:cs="Times New Roman"/>
          <w:sz w:val="24"/>
          <w:szCs w:val="24"/>
        </w:rPr>
        <w:t>ь</w:t>
      </w:r>
      <w:r w:rsidRPr="000F4AC8">
        <w:rPr>
          <w:rFonts w:ascii="Times New Roman" w:eastAsia="Times New Roman" w:hAnsi="Times New Roman" w:cs="Times New Roman"/>
          <w:sz w:val="24"/>
          <w:szCs w:val="24"/>
        </w:rPr>
        <w:t>ством и в связи с уточнением ресурсного обеспечения муниципальной программы Д</w:t>
      </w:r>
      <w:r w:rsidRPr="000F4AC8">
        <w:rPr>
          <w:rFonts w:ascii="Times New Roman" w:eastAsia="Times New Roman" w:hAnsi="Times New Roman" w:cs="Times New Roman"/>
          <w:sz w:val="24"/>
          <w:szCs w:val="24"/>
        </w:rPr>
        <w:t>у</w:t>
      </w:r>
      <w:r w:rsidRPr="000F4AC8">
        <w:rPr>
          <w:rFonts w:ascii="Times New Roman" w:eastAsia="Times New Roman" w:hAnsi="Times New Roman" w:cs="Times New Roman"/>
          <w:sz w:val="24"/>
          <w:szCs w:val="24"/>
        </w:rPr>
        <w:t>бовского сельского поселения «Формирование современной городской среды на терр</w:t>
      </w:r>
      <w:r w:rsidRPr="000F4AC8">
        <w:rPr>
          <w:rFonts w:ascii="Times New Roman" w:eastAsia="Times New Roman" w:hAnsi="Times New Roman" w:cs="Times New Roman"/>
          <w:sz w:val="24"/>
          <w:szCs w:val="24"/>
        </w:rPr>
        <w:t>и</w:t>
      </w:r>
      <w:r w:rsidRPr="000F4AC8">
        <w:rPr>
          <w:rFonts w:ascii="Times New Roman" w:eastAsia="Times New Roman" w:hAnsi="Times New Roman" w:cs="Times New Roman"/>
          <w:sz w:val="24"/>
          <w:szCs w:val="24"/>
        </w:rPr>
        <w:t xml:space="preserve">тории Дубовского сельского поселения»  </w:t>
      </w:r>
      <w:r w:rsidRPr="000F4AC8">
        <w:rPr>
          <w:rFonts w:ascii="Times New Roman" w:eastAsia="Times New Roman" w:hAnsi="Times New Roman" w:cs="Times New Roman"/>
          <w:bCs/>
          <w:sz w:val="24"/>
          <w:szCs w:val="24"/>
        </w:rPr>
        <w:t>Админист</w:t>
      </w:r>
      <w:r>
        <w:rPr>
          <w:rFonts w:ascii="Times New Roman" w:eastAsia="Times New Roman" w:hAnsi="Times New Roman" w:cs="Times New Roman"/>
          <w:bCs/>
          <w:sz w:val="24"/>
          <w:szCs w:val="24"/>
        </w:rPr>
        <w:t>рация Дубовского сельского посел</w:t>
      </w:r>
      <w:r>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 xml:space="preserve">ния </w:t>
      </w:r>
      <w:r w:rsidRPr="000F4AC8">
        <w:rPr>
          <w:rFonts w:ascii="Times New Roman" w:eastAsia="Times New Roman" w:hAnsi="Times New Roman" w:cs="Times New Roman"/>
          <w:bCs/>
          <w:sz w:val="24"/>
          <w:szCs w:val="24"/>
        </w:rPr>
        <w:t xml:space="preserve">  </w:t>
      </w:r>
      <w:r w:rsidRPr="000F4AC8">
        <w:rPr>
          <w:rFonts w:ascii="Times New Roman" w:eastAsia="Times New Roman" w:hAnsi="Times New Roman" w:cs="Times New Roman"/>
          <w:b/>
          <w:bCs/>
          <w:sz w:val="24"/>
          <w:szCs w:val="24"/>
        </w:rPr>
        <w:t>ПОСТАНОВЛЯЕТ:</w:t>
      </w:r>
    </w:p>
    <w:p w:rsidR="000F4AC8" w:rsidRPr="000F4AC8" w:rsidRDefault="000F4AC8" w:rsidP="000F4AC8">
      <w:pPr>
        <w:spacing w:after="0" w:line="240" w:lineRule="auto"/>
        <w:ind w:firstLine="709"/>
        <w:jc w:val="both"/>
        <w:rPr>
          <w:rFonts w:ascii="Times New Roman" w:eastAsia="Times New Roman" w:hAnsi="Times New Roman" w:cs="Times New Roman"/>
          <w:color w:val="000000"/>
          <w:sz w:val="24"/>
          <w:szCs w:val="24"/>
        </w:rPr>
      </w:pPr>
      <w:r w:rsidRPr="000F4AC8">
        <w:rPr>
          <w:rFonts w:ascii="Times New Roman" w:eastAsia="Times New Roman" w:hAnsi="Times New Roman" w:cs="Times New Roman"/>
          <w:sz w:val="24"/>
          <w:szCs w:val="24"/>
        </w:rPr>
        <w:t>1. Внести следующие изменения в  постановление   Администрации Дубовского сельского поселения  от 09.11.2018 № 247 «</w:t>
      </w:r>
      <w:r w:rsidRPr="000F4AC8">
        <w:rPr>
          <w:rFonts w:ascii="Times New Roman" w:eastAsia="Times New Roman" w:hAnsi="Times New Roman" w:cs="Times New Roman"/>
          <w:bCs/>
          <w:sz w:val="24"/>
          <w:szCs w:val="24"/>
        </w:rPr>
        <w:t>Об утверждении  муниципальной программы Дубовского  сельского поселения «</w:t>
      </w:r>
      <w:r w:rsidRPr="000F4AC8">
        <w:rPr>
          <w:rFonts w:ascii="Times New Roman" w:eastAsia="Times New Roman" w:hAnsi="Times New Roman" w:cs="Times New Roman"/>
          <w:sz w:val="24"/>
          <w:szCs w:val="24"/>
        </w:rPr>
        <w:t>Формирование современной городской среды на те</w:t>
      </w:r>
      <w:r w:rsidRPr="000F4AC8">
        <w:rPr>
          <w:rFonts w:ascii="Times New Roman" w:eastAsia="Times New Roman" w:hAnsi="Times New Roman" w:cs="Times New Roman"/>
          <w:sz w:val="24"/>
          <w:szCs w:val="24"/>
        </w:rPr>
        <w:t>р</w:t>
      </w:r>
      <w:r w:rsidRPr="000F4AC8">
        <w:rPr>
          <w:rFonts w:ascii="Times New Roman" w:eastAsia="Times New Roman" w:hAnsi="Times New Roman" w:cs="Times New Roman"/>
          <w:sz w:val="24"/>
          <w:szCs w:val="24"/>
        </w:rPr>
        <w:t>ритории Дубовского сельского поселения</w:t>
      </w:r>
      <w:r w:rsidRPr="000F4AC8">
        <w:rPr>
          <w:rFonts w:ascii="Times New Roman" w:eastAsia="Times New Roman" w:hAnsi="Times New Roman" w:cs="Times New Roman"/>
          <w:bCs/>
          <w:sz w:val="24"/>
          <w:szCs w:val="24"/>
        </w:rPr>
        <w:t>»</w:t>
      </w:r>
      <w:r w:rsidRPr="000F4AC8">
        <w:rPr>
          <w:rFonts w:ascii="Times New Roman" w:eastAsia="Times New Roman" w:hAnsi="Times New Roman" w:cs="Times New Roman"/>
          <w:color w:val="000000"/>
          <w:sz w:val="24"/>
          <w:szCs w:val="24"/>
        </w:rPr>
        <w:t>:</w:t>
      </w:r>
    </w:p>
    <w:p w:rsidR="000F4AC8" w:rsidRPr="000F4AC8" w:rsidRDefault="000F4AC8" w:rsidP="000F4AC8">
      <w:pPr>
        <w:spacing w:after="0" w:line="240" w:lineRule="auto"/>
        <w:ind w:firstLine="709"/>
        <w:jc w:val="both"/>
        <w:rPr>
          <w:rFonts w:ascii="Times New Roman" w:eastAsia="Times New Roman" w:hAnsi="Times New Roman" w:cs="Times New Roman"/>
          <w:sz w:val="24"/>
          <w:szCs w:val="24"/>
        </w:rPr>
      </w:pPr>
      <w:r w:rsidRPr="000F4AC8">
        <w:rPr>
          <w:rFonts w:ascii="Times New Roman" w:eastAsia="Times New Roman" w:hAnsi="Times New Roman" w:cs="Times New Roman"/>
          <w:color w:val="000000"/>
          <w:sz w:val="24"/>
          <w:szCs w:val="24"/>
        </w:rPr>
        <w:t>1.1</w:t>
      </w:r>
      <w:proofErr w:type="gramStart"/>
      <w:r w:rsidRPr="000F4AC8">
        <w:rPr>
          <w:rFonts w:ascii="Times New Roman" w:eastAsia="Times New Roman" w:hAnsi="Times New Roman" w:cs="Times New Roman"/>
          <w:color w:val="000000"/>
          <w:sz w:val="24"/>
          <w:szCs w:val="24"/>
        </w:rPr>
        <w:t xml:space="preserve"> В</w:t>
      </w:r>
      <w:proofErr w:type="gramEnd"/>
      <w:r w:rsidRPr="000F4AC8">
        <w:rPr>
          <w:rFonts w:ascii="Times New Roman" w:eastAsia="Times New Roman" w:hAnsi="Times New Roman" w:cs="Times New Roman"/>
          <w:color w:val="000000"/>
          <w:sz w:val="24"/>
          <w:szCs w:val="24"/>
        </w:rPr>
        <w:t xml:space="preserve"> приложении 1 « Паспорт </w:t>
      </w:r>
      <w:r w:rsidRPr="000F4AC8">
        <w:rPr>
          <w:rFonts w:ascii="Times New Roman" w:eastAsia="Times New Roman" w:hAnsi="Times New Roman" w:cs="Times New Roman"/>
          <w:sz w:val="24"/>
          <w:szCs w:val="24"/>
        </w:rPr>
        <w:t xml:space="preserve">муниципальной программы Дубовского сельского поселения </w:t>
      </w:r>
      <w:r w:rsidRPr="000F4AC8">
        <w:rPr>
          <w:rFonts w:ascii="Times New Roman" w:eastAsia="Times New Roman" w:hAnsi="Times New Roman" w:cs="Times New Roman"/>
          <w:bCs/>
          <w:sz w:val="24"/>
          <w:szCs w:val="24"/>
        </w:rPr>
        <w:t>«</w:t>
      </w:r>
      <w:r w:rsidRPr="000F4AC8">
        <w:rPr>
          <w:rFonts w:ascii="Times New Roman" w:eastAsia="Times New Roman" w:hAnsi="Times New Roman" w:cs="Times New Roman"/>
          <w:sz w:val="24"/>
          <w:szCs w:val="24"/>
        </w:rPr>
        <w:t>Формирование современной городской среды на территории Дубовского сельского поселения</w:t>
      </w:r>
      <w:r w:rsidRPr="000F4AC8">
        <w:rPr>
          <w:rFonts w:ascii="Times New Roman" w:eastAsia="Times New Roman" w:hAnsi="Times New Roman" w:cs="Times New Roman"/>
          <w:bCs/>
          <w:sz w:val="24"/>
          <w:szCs w:val="24"/>
        </w:rPr>
        <w:t>»</w:t>
      </w:r>
    </w:p>
    <w:p w:rsidR="000F4AC8" w:rsidRPr="000F4AC8" w:rsidRDefault="000F4AC8" w:rsidP="000F4AC8">
      <w:pPr>
        <w:widowControl w:val="0"/>
        <w:suppressAutoHyphens/>
        <w:snapToGrid w:val="0"/>
        <w:spacing w:after="0" w:line="240" w:lineRule="auto"/>
        <w:ind w:left="104" w:right="132"/>
        <w:textAlignment w:val="baseline"/>
        <w:rPr>
          <w:rFonts w:ascii="Times New Roman" w:eastAsia="Andale Sans UI" w:hAnsi="Times New Roman" w:cs="Times New Roman"/>
          <w:color w:val="000000"/>
          <w:kern w:val="1"/>
          <w:sz w:val="24"/>
          <w:szCs w:val="24"/>
          <w:lang w:eastAsia="fa-IR" w:bidi="fa-IR"/>
        </w:rPr>
      </w:pPr>
      <w:r w:rsidRPr="000F4AC8">
        <w:rPr>
          <w:rFonts w:ascii="Times New Roman" w:eastAsia="Andale Sans UI" w:hAnsi="Times New Roman" w:cs="Times New Roman"/>
          <w:kern w:val="1"/>
          <w:sz w:val="24"/>
          <w:szCs w:val="24"/>
          <w:lang w:val="de-DE" w:eastAsia="fa-IR" w:bidi="fa-IR"/>
        </w:rPr>
        <w:t xml:space="preserve">1.1.1 </w:t>
      </w:r>
      <w:proofErr w:type="spellStart"/>
      <w:r w:rsidRPr="000F4AC8">
        <w:rPr>
          <w:rFonts w:ascii="Times New Roman" w:eastAsia="Andale Sans UI" w:hAnsi="Times New Roman" w:cs="Times New Roman"/>
          <w:kern w:val="1"/>
          <w:sz w:val="24"/>
          <w:szCs w:val="24"/>
          <w:lang w:val="de-DE" w:eastAsia="fa-IR" w:bidi="fa-IR"/>
        </w:rPr>
        <w:t>подраздел</w:t>
      </w:r>
      <w:proofErr w:type="spellEnd"/>
      <w:r w:rsidRPr="000F4AC8">
        <w:rPr>
          <w:rFonts w:ascii="Times New Roman" w:eastAsia="Andale Sans UI" w:hAnsi="Times New Roman" w:cs="Times New Roman"/>
          <w:kern w:val="1"/>
          <w:sz w:val="24"/>
          <w:szCs w:val="24"/>
          <w:lang w:val="de-DE" w:eastAsia="fa-IR" w:bidi="fa-IR"/>
        </w:rPr>
        <w:t xml:space="preserve"> «</w:t>
      </w:r>
      <w:r w:rsidRPr="000F4AC8">
        <w:rPr>
          <w:rFonts w:ascii="Times New Roman" w:eastAsia="Andale Sans UI" w:hAnsi="Times New Roman" w:cs="Times New Roman"/>
          <w:kern w:val="1"/>
          <w:sz w:val="24"/>
          <w:szCs w:val="24"/>
          <w:lang w:eastAsia="fa-IR" w:bidi="fa-IR"/>
        </w:rPr>
        <w:t>Ресурсное обеспечение муниципальной программы</w:t>
      </w:r>
      <w:r w:rsidRPr="000F4AC8">
        <w:rPr>
          <w:rFonts w:ascii="Times New Roman" w:eastAsia="Andale Sans UI" w:hAnsi="Times New Roman" w:cs="Times New Roman"/>
          <w:color w:val="000000"/>
          <w:kern w:val="1"/>
          <w:sz w:val="24"/>
          <w:szCs w:val="24"/>
          <w:lang w:val="de-DE" w:eastAsia="fa-IR" w:bidi="fa-IR"/>
        </w:rPr>
        <w:t xml:space="preserve">»  </w:t>
      </w:r>
      <w:proofErr w:type="spellStart"/>
      <w:r w:rsidRPr="000F4AC8">
        <w:rPr>
          <w:rFonts w:ascii="Times New Roman" w:eastAsia="Andale Sans UI" w:hAnsi="Times New Roman" w:cs="Times New Roman"/>
          <w:color w:val="000000"/>
          <w:kern w:val="1"/>
          <w:sz w:val="24"/>
          <w:szCs w:val="24"/>
          <w:lang w:val="de-DE" w:eastAsia="fa-IR" w:bidi="fa-IR"/>
        </w:rPr>
        <w:t>изложить</w:t>
      </w:r>
      <w:proofErr w:type="spellEnd"/>
      <w:r w:rsidRPr="000F4AC8">
        <w:rPr>
          <w:rFonts w:ascii="Times New Roman" w:eastAsia="Andale Sans UI" w:hAnsi="Times New Roman" w:cs="Times New Roman"/>
          <w:color w:val="000000"/>
          <w:kern w:val="1"/>
          <w:sz w:val="24"/>
          <w:szCs w:val="24"/>
          <w:lang w:val="de-DE" w:eastAsia="fa-IR" w:bidi="fa-IR"/>
        </w:rPr>
        <w:t xml:space="preserve"> в </w:t>
      </w:r>
      <w:proofErr w:type="spellStart"/>
      <w:r w:rsidRPr="000F4AC8">
        <w:rPr>
          <w:rFonts w:ascii="Times New Roman" w:eastAsia="Andale Sans UI" w:hAnsi="Times New Roman" w:cs="Times New Roman"/>
          <w:color w:val="000000"/>
          <w:kern w:val="1"/>
          <w:sz w:val="24"/>
          <w:szCs w:val="24"/>
          <w:lang w:val="de-DE" w:eastAsia="fa-IR" w:bidi="fa-IR"/>
        </w:rPr>
        <w:t>новой</w:t>
      </w:r>
      <w:proofErr w:type="spellEnd"/>
      <w:r w:rsidRPr="000F4AC8">
        <w:rPr>
          <w:rFonts w:ascii="Times New Roman" w:eastAsia="Andale Sans UI" w:hAnsi="Times New Roman" w:cs="Times New Roman"/>
          <w:color w:val="000000"/>
          <w:kern w:val="1"/>
          <w:sz w:val="24"/>
          <w:szCs w:val="24"/>
          <w:lang w:eastAsia="fa-IR" w:bidi="fa-IR"/>
        </w:rPr>
        <w:t xml:space="preserve"> </w:t>
      </w:r>
      <w:proofErr w:type="spellStart"/>
      <w:r w:rsidRPr="000F4AC8">
        <w:rPr>
          <w:rFonts w:ascii="Times New Roman" w:eastAsia="Andale Sans UI" w:hAnsi="Times New Roman" w:cs="Times New Roman"/>
          <w:color w:val="000000"/>
          <w:kern w:val="1"/>
          <w:sz w:val="24"/>
          <w:szCs w:val="24"/>
          <w:lang w:val="de-DE" w:eastAsia="fa-IR" w:bidi="fa-IR"/>
        </w:rPr>
        <w:t>редакции</w:t>
      </w:r>
      <w:proofErr w:type="spellEnd"/>
      <w:r w:rsidRPr="000F4AC8">
        <w:rPr>
          <w:rFonts w:ascii="Times New Roman" w:eastAsia="Andale Sans UI" w:hAnsi="Times New Roman" w:cs="Times New Roman"/>
          <w:color w:val="000000"/>
          <w:kern w:val="1"/>
          <w:sz w:val="24"/>
          <w:szCs w:val="24"/>
          <w:lang w:val="de-DE" w:eastAsia="fa-IR" w:bidi="fa-IR"/>
        </w:rPr>
        <w:t xml:space="preserve">: </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0490"/>
      </w:tblGrid>
      <w:tr w:rsidR="000F4AC8" w:rsidRPr="000F4AC8" w:rsidTr="000F4AC8">
        <w:trPr>
          <w:trHeight w:val="416"/>
        </w:trPr>
        <w:tc>
          <w:tcPr>
            <w:tcW w:w="10490" w:type="dxa"/>
            <w:tcBorders>
              <w:top w:val="nil"/>
              <w:left w:val="nil"/>
              <w:bottom w:val="nil"/>
            </w:tcBorders>
          </w:tcPr>
          <w:tbl>
            <w:tblPr>
              <w:tblW w:w="9630" w:type="dxa"/>
              <w:tblLayout w:type="fixed"/>
              <w:tblCellMar>
                <w:left w:w="70" w:type="dxa"/>
                <w:right w:w="70" w:type="dxa"/>
              </w:tblCellMar>
              <w:tblLook w:val="0000" w:firstRow="0" w:lastRow="0" w:firstColumn="0" w:lastColumn="0" w:noHBand="0" w:noVBand="0"/>
            </w:tblPr>
            <w:tblGrid>
              <w:gridCol w:w="3420"/>
              <w:gridCol w:w="6210"/>
            </w:tblGrid>
            <w:tr w:rsidR="000F4AC8" w:rsidRPr="000F4AC8" w:rsidTr="000F4AC8">
              <w:trPr>
                <w:trHeight w:val="415"/>
              </w:trPr>
              <w:tc>
                <w:tcPr>
                  <w:tcW w:w="3420" w:type="dxa"/>
                </w:tcPr>
                <w:p w:rsidR="000F4AC8" w:rsidRPr="000F4AC8" w:rsidRDefault="000F4AC8" w:rsidP="000F4AC8">
                  <w:pPr>
                    <w:autoSpaceDE w:val="0"/>
                    <w:autoSpaceDN w:val="0"/>
                    <w:adjustRightInd w:val="0"/>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color w:val="000000"/>
                      <w:sz w:val="24"/>
                      <w:szCs w:val="24"/>
                    </w:rPr>
                    <w:t>«Ресурсное обеспечение мун</w:t>
                  </w:r>
                  <w:r w:rsidRPr="000F4AC8">
                    <w:rPr>
                      <w:rFonts w:ascii="Times New Roman" w:eastAsia="Times New Roman" w:hAnsi="Times New Roman" w:cs="Times New Roman"/>
                      <w:color w:val="000000"/>
                      <w:sz w:val="24"/>
                      <w:szCs w:val="24"/>
                    </w:rPr>
                    <w:t>и</w:t>
                  </w:r>
                  <w:r w:rsidRPr="000F4AC8">
                    <w:rPr>
                      <w:rFonts w:ascii="Times New Roman" w:eastAsia="Times New Roman" w:hAnsi="Times New Roman" w:cs="Times New Roman"/>
                      <w:color w:val="000000"/>
                      <w:sz w:val="24"/>
                      <w:szCs w:val="24"/>
                    </w:rPr>
                    <w:t>ципальной программы</w:t>
                  </w:r>
                </w:p>
              </w:tc>
              <w:tc>
                <w:tcPr>
                  <w:tcW w:w="6210" w:type="dxa"/>
                </w:tcPr>
                <w:p w:rsidR="000F4AC8" w:rsidRPr="000F4AC8" w:rsidRDefault="000F4AC8" w:rsidP="000F4AC8">
                  <w:pPr>
                    <w:autoSpaceDE w:val="0"/>
                    <w:autoSpaceDN w:val="0"/>
                    <w:adjustRightInd w:val="0"/>
                    <w:spacing w:after="0" w:line="240" w:lineRule="auto"/>
                    <w:ind w:left="54"/>
                    <w:jc w:val="both"/>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Общий объем финансирования Программы в 2019-2030 годах составит:</w:t>
                  </w:r>
                </w:p>
                <w:p w:rsidR="000F4AC8" w:rsidRPr="000F4AC8" w:rsidRDefault="000F4AC8" w:rsidP="000F4AC8">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sz w:val="24"/>
                      <w:szCs w:val="24"/>
                    </w:rPr>
                    <w:t xml:space="preserve">За счёт всех источников финансирования – 350 тыс. руб., </w:t>
                  </w:r>
                  <w:r w:rsidRPr="000F4AC8">
                    <w:rPr>
                      <w:rFonts w:ascii="Times New Roman" w:eastAsia="Times New Roman" w:hAnsi="Times New Roman" w:cs="Times New Roman"/>
                      <w:kern w:val="1"/>
                      <w:sz w:val="24"/>
                      <w:szCs w:val="24"/>
                      <w:lang w:eastAsia="zh-CN"/>
                    </w:rPr>
                    <w:t>в том числе:</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2019 году – 350,0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2020 году – 0,0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2021 году – 0,0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2022 году – 0,0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2023 году – 0,0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2024 году – 0,0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2025 году – 0,0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2026 году – 0,0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2027 году – 0,0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kern w:val="1"/>
                      <w:sz w:val="24"/>
                      <w:szCs w:val="24"/>
                      <w:lang w:eastAsia="zh-CN"/>
                    </w:rPr>
                  </w:pPr>
                  <w:r w:rsidRPr="000F4AC8">
                    <w:rPr>
                      <w:rFonts w:ascii="Times New Roman" w:eastAsia="Times New Roman" w:hAnsi="Times New Roman" w:cs="Times New Roman"/>
                      <w:kern w:val="1"/>
                      <w:sz w:val="24"/>
                      <w:szCs w:val="24"/>
                      <w:lang w:eastAsia="zh-CN"/>
                    </w:rPr>
                    <w:t xml:space="preserve">в 2028 году – 0,0 тыс. рублей; </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2029 году – 0,0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2030 году – 0,0 тыс. рублей;</w:t>
                  </w:r>
                </w:p>
                <w:p w:rsidR="000F4AC8" w:rsidRPr="000F4AC8" w:rsidRDefault="000F4AC8" w:rsidP="000F4AC8">
                  <w:pPr>
                    <w:suppressAutoHyphens/>
                    <w:spacing w:after="0" w:line="240" w:lineRule="auto"/>
                    <w:ind w:left="54"/>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том числе</w:t>
                  </w:r>
                  <w:r w:rsidRPr="000F4AC8">
                    <w:rPr>
                      <w:rFonts w:ascii="Times New Roman" w:eastAsia="Times New Roman" w:hAnsi="Times New Roman" w:cs="Times New Roman"/>
                      <w:sz w:val="24"/>
                      <w:szCs w:val="24"/>
                      <w:lang w:eastAsia="zh-CN"/>
                    </w:rPr>
                    <w:t xml:space="preserve"> </w:t>
                  </w:r>
                  <w:r w:rsidRPr="000F4AC8">
                    <w:rPr>
                      <w:rFonts w:ascii="Times New Roman" w:eastAsia="Times New Roman" w:hAnsi="Times New Roman" w:cs="Times New Roman"/>
                      <w:kern w:val="1"/>
                      <w:sz w:val="24"/>
                      <w:szCs w:val="24"/>
                      <w:lang w:eastAsia="zh-CN"/>
                    </w:rPr>
                    <w:t>за счет средств местного бюджета –</w:t>
                  </w:r>
                </w:p>
                <w:p w:rsidR="000F4AC8" w:rsidRPr="000F4AC8" w:rsidRDefault="000F4AC8" w:rsidP="000F4AC8">
                  <w:pPr>
                    <w:autoSpaceDE w:val="0"/>
                    <w:autoSpaceDN w:val="0"/>
                    <w:adjustRightInd w:val="0"/>
                    <w:spacing w:after="0" w:line="240" w:lineRule="auto"/>
                    <w:ind w:left="54"/>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sz w:val="24"/>
                      <w:szCs w:val="24"/>
                    </w:rPr>
                    <w:t xml:space="preserve">350,0 тыс. руб., </w:t>
                  </w:r>
                  <w:r w:rsidRPr="000F4AC8">
                    <w:rPr>
                      <w:rFonts w:ascii="Times New Roman" w:eastAsia="Times New Roman" w:hAnsi="Times New Roman" w:cs="Times New Roman"/>
                      <w:kern w:val="1"/>
                      <w:sz w:val="24"/>
                      <w:szCs w:val="24"/>
                      <w:lang w:eastAsia="zh-CN"/>
                    </w:rPr>
                    <w:t>в том числе:</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2019 году – 350,0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2020 году – 0,0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2021 году – 0,0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2022 году – 0,0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2023 году – 0,0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2024 году – 0,0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lastRenderedPageBreak/>
                    <w:t>в 2025 году – 0,0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2026 году – 0,0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2027 году – 0,0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kern w:val="1"/>
                      <w:sz w:val="24"/>
                      <w:szCs w:val="24"/>
                      <w:lang w:eastAsia="zh-CN"/>
                    </w:rPr>
                  </w:pPr>
                  <w:r w:rsidRPr="000F4AC8">
                    <w:rPr>
                      <w:rFonts w:ascii="Times New Roman" w:eastAsia="Times New Roman" w:hAnsi="Times New Roman" w:cs="Times New Roman"/>
                      <w:kern w:val="1"/>
                      <w:sz w:val="24"/>
                      <w:szCs w:val="24"/>
                      <w:lang w:eastAsia="zh-CN"/>
                    </w:rPr>
                    <w:t xml:space="preserve">в 2028 году – 0,0 тыс. рублей; </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2029 году – 0,0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2030 году – 0,0 тыс. рублей</w:t>
                  </w:r>
                  <w:proofErr w:type="gramStart"/>
                  <w:r w:rsidRPr="000F4AC8">
                    <w:rPr>
                      <w:rFonts w:ascii="Times New Roman" w:eastAsia="Times New Roman" w:hAnsi="Times New Roman" w:cs="Times New Roman"/>
                      <w:kern w:val="1"/>
                      <w:sz w:val="24"/>
                      <w:szCs w:val="24"/>
                      <w:lang w:eastAsia="zh-CN"/>
                    </w:rPr>
                    <w:t>.»</w:t>
                  </w:r>
                  <w:proofErr w:type="gramEnd"/>
                </w:p>
                <w:p w:rsidR="000F4AC8" w:rsidRPr="000F4AC8" w:rsidRDefault="000F4AC8" w:rsidP="000F4AC8">
                  <w:pPr>
                    <w:spacing w:after="0" w:line="240" w:lineRule="auto"/>
                    <w:ind w:left="1134"/>
                    <w:jc w:val="both"/>
                    <w:rPr>
                      <w:rFonts w:ascii="Times New Roman" w:eastAsia="Times New Roman" w:hAnsi="Times New Roman" w:cs="Times New Roman"/>
                      <w:sz w:val="24"/>
                      <w:szCs w:val="24"/>
                    </w:rPr>
                  </w:pPr>
                </w:p>
              </w:tc>
            </w:tr>
          </w:tbl>
          <w:p w:rsidR="000F4AC8" w:rsidRPr="000F4AC8" w:rsidRDefault="000F4AC8" w:rsidP="000F4AC8">
            <w:pPr>
              <w:tabs>
                <w:tab w:val="left" w:pos="945"/>
              </w:tabs>
              <w:spacing w:after="0" w:line="240" w:lineRule="auto"/>
              <w:ind w:left="132" w:right="119"/>
              <w:rPr>
                <w:rFonts w:ascii="Times New Roman" w:eastAsia="Times New Roman" w:hAnsi="Times New Roman" w:cs="Times New Roman"/>
                <w:kern w:val="2"/>
                <w:sz w:val="24"/>
                <w:szCs w:val="24"/>
              </w:rPr>
            </w:pPr>
          </w:p>
        </w:tc>
      </w:tr>
    </w:tbl>
    <w:p w:rsidR="000F4AC8" w:rsidRPr="000F4AC8" w:rsidRDefault="000F4AC8" w:rsidP="000F4AC8">
      <w:pPr>
        <w:autoSpaceDE w:val="0"/>
        <w:autoSpaceDN w:val="0"/>
        <w:adjustRightInd w:val="0"/>
        <w:spacing w:after="0" w:line="240" w:lineRule="auto"/>
        <w:jc w:val="both"/>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lastRenderedPageBreak/>
        <w:t>1.2</w:t>
      </w:r>
      <w:proofErr w:type="gramStart"/>
      <w:r w:rsidRPr="000F4AC8">
        <w:rPr>
          <w:rFonts w:ascii="Times New Roman" w:eastAsia="Times New Roman" w:hAnsi="Times New Roman" w:cs="Times New Roman"/>
          <w:bCs/>
          <w:sz w:val="24"/>
          <w:szCs w:val="24"/>
        </w:rPr>
        <w:t xml:space="preserve">  </w:t>
      </w:r>
      <w:r w:rsidRPr="000F4AC8">
        <w:rPr>
          <w:rFonts w:ascii="Times New Roman" w:eastAsia="Times New Roman" w:hAnsi="Times New Roman" w:cs="Times New Roman"/>
          <w:color w:val="000000"/>
          <w:sz w:val="24"/>
          <w:szCs w:val="24"/>
        </w:rPr>
        <w:t xml:space="preserve"> В</w:t>
      </w:r>
      <w:proofErr w:type="gramEnd"/>
      <w:r w:rsidRPr="000F4AC8">
        <w:rPr>
          <w:rFonts w:ascii="Times New Roman" w:eastAsia="Times New Roman" w:hAnsi="Times New Roman" w:cs="Times New Roman"/>
          <w:color w:val="000000"/>
          <w:sz w:val="24"/>
          <w:szCs w:val="24"/>
        </w:rPr>
        <w:t xml:space="preserve"> Паспорте </w:t>
      </w:r>
      <w:r w:rsidRPr="000F4AC8">
        <w:rPr>
          <w:rFonts w:ascii="Times New Roman" w:eastAsia="Times New Roman" w:hAnsi="Times New Roman" w:cs="Times New Roman"/>
          <w:sz w:val="24"/>
          <w:szCs w:val="24"/>
        </w:rPr>
        <w:t xml:space="preserve">подпрограммы </w:t>
      </w:r>
      <w:r w:rsidRPr="000F4AC8">
        <w:rPr>
          <w:rFonts w:ascii="Times New Roman" w:eastAsia="Times New Roman" w:hAnsi="Times New Roman" w:cs="Times New Roman"/>
          <w:bCs/>
          <w:sz w:val="24"/>
          <w:szCs w:val="24"/>
        </w:rPr>
        <w:t>«</w:t>
      </w:r>
      <w:r w:rsidRPr="000F4AC8">
        <w:rPr>
          <w:rFonts w:ascii="Times New Roman" w:eastAsia="Times New Roman" w:hAnsi="Times New Roman" w:cs="Times New Roman"/>
          <w:kern w:val="2"/>
          <w:sz w:val="24"/>
          <w:szCs w:val="24"/>
        </w:rPr>
        <w:t>Благоустройство общественных территорий Дубовского сельского поселения</w:t>
      </w:r>
      <w:r w:rsidRPr="000F4AC8">
        <w:rPr>
          <w:rFonts w:ascii="Times New Roman" w:eastAsia="Times New Roman" w:hAnsi="Times New Roman" w:cs="Times New Roman"/>
          <w:bCs/>
          <w:sz w:val="24"/>
          <w:szCs w:val="24"/>
        </w:rPr>
        <w:t>»</w:t>
      </w:r>
    </w:p>
    <w:p w:rsidR="000F4AC8" w:rsidRPr="000F4AC8" w:rsidRDefault="000F4AC8" w:rsidP="000F4AC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F4AC8">
        <w:rPr>
          <w:rFonts w:ascii="Times New Roman" w:eastAsia="Times New Roman" w:hAnsi="Times New Roman" w:cs="Times New Roman"/>
          <w:sz w:val="24"/>
          <w:szCs w:val="24"/>
        </w:rPr>
        <w:t xml:space="preserve"> 1.2.1 подраздел «</w:t>
      </w:r>
      <w:r w:rsidRPr="000F4AC8">
        <w:rPr>
          <w:rFonts w:ascii="Times New Roman" w:eastAsia="Times New Roman" w:hAnsi="Times New Roman" w:cs="Times New Roman"/>
          <w:color w:val="000000"/>
          <w:sz w:val="24"/>
          <w:szCs w:val="24"/>
        </w:rPr>
        <w:t xml:space="preserve">Ресурсное обеспечение подпрограммы»  изложить в новой редакции: </w:t>
      </w:r>
    </w:p>
    <w:tbl>
      <w:tblPr>
        <w:tblW w:w="9630" w:type="dxa"/>
        <w:tblLayout w:type="fixed"/>
        <w:tblCellMar>
          <w:left w:w="70" w:type="dxa"/>
          <w:right w:w="70" w:type="dxa"/>
        </w:tblCellMar>
        <w:tblLook w:val="0000" w:firstRow="0" w:lastRow="0" w:firstColumn="0" w:lastColumn="0" w:noHBand="0" w:noVBand="0"/>
      </w:tblPr>
      <w:tblGrid>
        <w:gridCol w:w="3420"/>
        <w:gridCol w:w="6210"/>
      </w:tblGrid>
      <w:tr w:rsidR="000F4AC8" w:rsidRPr="000F4AC8" w:rsidTr="000F4AC8">
        <w:trPr>
          <w:trHeight w:val="415"/>
        </w:trPr>
        <w:tc>
          <w:tcPr>
            <w:tcW w:w="3420" w:type="dxa"/>
          </w:tcPr>
          <w:p w:rsidR="000F4AC8" w:rsidRPr="000F4AC8" w:rsidRDefault="000F4AC8" w:rsidP="000F4AC8">
            <w:pPr>
              <w:autoSpaceDE w:val="0"/>
              <w:autoSpaceDN w:val="0"/>
              <w:adjustRightInd w:val="0"/>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color w:val="000000"/>
                <w:sz w:val="24"/>
                <w:szCs w:val="24"/>
              </w:rPr>
              <w:t>«</w:t>
            </w:r>
            <w:r w:rsidRPr="000F4AC8">
              <w:rPr>
                <w:rFonts w:ascii="Times New Roman" w:eastAsia="Times New Roman" w:hAnsi="Times New Roman" w:cs="Times New Roman"/>
                <w:kern w:val="2"/>
                <w:sz w:val="24"/>
                <w:szCs w:val="24"/>
              </w:rPr>
              <w:t>Ресурсное обеспечение по</w:t>
            </w:r>
            <w:r w:rsidRPr="000F4AC8">
              <w:rPr>
                <w:rFonts w:ascii="Times New Roman" w:eastAsia="Times New Roman" w:hAnsi="Times New Roman" w:cs="Times New Roman"/>
                <w:kern w:val="2"/>
                <w:sz w:val="24"/>
                <w:szCs w:val="24"/>
              </w:rPr>
              <w:t>д</w:t>
            </w:r>
            <w:r w:rsidRPr="000F4AC8">
              <w:rPr>
                <w:rFonts w:ascii="Times New Roman" w:eastAsia="Times New Roman" w:hAnsi="Times New Roman" w:cs="Times New Roman"/>
                <w:kern w:val="2"/>
                <w:sz w:val="24"/>
                <w:szCs w:val="24"/>
              </w:rPr>
              <w:t>программы</w:t>
            </w:r>
          </w:p>
        </w:tc>
        <w:tc>
          <w:tcPr>
            <w:tcW w:w="6210" w:type="dxa"/>
          </w:tcPr>
          <w:p w:rsidR="000F4AC8" w:rsidRPr="000F4AC8" w:rsidRDefault="000F4AC8" w:rsidP="000F4AC8">
            <w:pPr>
              <w:autoSpaceDE w:val="0"/>
              <w:autoSpaceDN w:val="0"/>
              <w:adjustRightInd w:val="0"/>
              <w:spacing w:after="0" w:line="240" w:lineRule="auto"/>
              <w:ind w:left="54"/>
              <w:jc w:val="both"/>
              <w:rPr>
                <w:rFonts w:ascii="Times New Roman" w:eastAsia="Times New Roman" w:hAnsi="Times New Roman" w:cs="Times New Roman"/>
                <w:sz w:val="24"/>
                <w:szCs w:val="24"/>
              </w:rPr>
            </w:pPr>
            <w:r w:rsidRPr="000F4AC8">
              <w:rPr>
                <w:rFonts w:ascii="Times New Roman" w:eastAsia="Times New Roman" w:hAnsi="Times New Roman" w:cs="Times New Roman"/>
                <w:kern w:val="2"/>
                <w:sz w:val="24"/>
                <w:szCs w:val="24"/>
              </w:rPr>
              <w:t>общий объем финансирования подпрограммы составляет:</w:t>
            </w:r>
          </w:p>
          <w:p w:rsidR="000F4AC8" w:rsidRPr="000F4AC8" w:rsidRDefault="000F4AC8" w:rsidP="000F4AC8">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sz w:val="24"/>
                <w:szCs w:val="24"/>
              </w:rPr>
              <w:t xml:space="preserve">за счёт всех источников финансирования – 350 тыс. руб., </w:t>
            </w:r>
            <w:r w:rsidRPr="000F4AC8">
              <w:rPr>
                <w:rFonts w:ascii="Times New Roman" w:eastAsia="Times New Roman" w:hAnsi="Times New Roman" w:cs="Times New Roman"/>
                <w:kern w:val="1"/>
                <w:sz w:val="24"/>
                <w:szCs w:val="24"/>
                <w:lang w:eastAsia="zh-CN"/>
              </w:rPr>
              <w:t>в том числе:</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2019 году – 350,0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2020 году – 0,0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2021 году – 0,0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2022 году – 0,0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2023 году – 0,0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2024 году – 0,0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2025 году – 0,0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2026 году – 0,0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2027 году – 0,0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kern w:val="1"/>
                <w:sz w:val="24"/>
                <w:szCs w:val="24"/>
                <w:lang w:eastAsia="zh-CN"/>
              </w:rPr>
            </w:pPr>
            <w:r w:rsidRPr="000F4AC8">
              <w:rPr>
                <w:rFonts w:ascii="Times New Roman" w:eastAsia="Times New Roman" w:hAnsi="Times New Roman" w:cs="Times New Roman"/>
                <w:kern w:val="1"/>
                <w:sz w:val="24"/>
                <w:szCs w:val="24"/>
                <w:lang w:eastAsia="zh-CN"/>
              </w:rPr>
              <w:t xml:space="preserve">в 2028 году – 0,0 тыс. рублей; </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2029 году – 0,0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2030 году – 0,0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том числе</w:t>
            </w:r>
            <w:r w:rsidRPr="000F4AC8">
              <w:rPr>
                <w:rFonts w:ascii="Times New Roman" w:eastAsia="Times New Roman" w:hAnsi="Times New Roman" w:cs="Times New Roman"/>
                <w:sz w:val="24"/>
                <w:szCs w:val="24"/>
                <w:lang w:eastAsia="zh-CN"/>
              </w:rPr>
              <w:t xml:space="preserve"> </w:t>
            </w:r>
            <w:r w:rsidRPr="000F4AC8">
              <w:rPr>
                <w:rFonts w:ascii="Times New Roman" w:eastAsia="Times New Roman" w:hAnsi="Times New Roman" w:cs="Times New Roman"/>
                <w:kern w:val="1"/>
                <w:sz w:val="24"/>
                <w:szCs w:val="24"/>
                <w:lang w:eastAsia="zh-CN"/>
              </w:rPr>
              <w:t>за счет средств местного бюджета –</w:t>
            </w:r>
          </w:p>
          <w:p w:rsidR="000F4AC8" w:rsidRPr="000F4AC8" w:rsidRDefault="000F4AC8" w:rsidP="000F4AC8">
            <w:pPr>
              <w:autoSpaceDE w:val="0"/>
              <w:autoSpaceDN w:val="0"/>
              <w:adjustRightInd w:val="0"/>
              <w:spacing w:after="0" w:line="240" w:lineRule="auto"/>
              <w:ind w:left="54"/>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sz w:val="24"/>
                <w:szCs w:val="24"/>
              </w:rPr>
              <w:t xml:space="preserve">350,0 тыс. руб., </w:t>
            </w:r>
            <w:r w:rsidRPr="000F4AC8">
              <w:rPr>
                <w:rFonts w:ascii="Times New Roman" w:eastAsia="Times New Roman" w:hAnsi="Times New Roman" w:cs="Times New Roman"/>
                <w:kern w:val="1"/>
                <w:sz w:val="24"/>
                <w:szCs w:val="24"/>
                <w:lang w:eastAsia="zh-CN"/>
              </w:rPr>
              <w:t>в том числе:</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2019 году – 350,0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2020 году – 0,0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2021 году – 0,0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2022 году – 0,0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2023 году – 0,0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2024 году – 0,0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2025 году – 0,0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2026 году – 0,0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2027 году – 0,0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kern w:val="1"/>
                <w:sz w:val="24"/>
                <w:szCs w:val="24"/>
                <w:lang w:eastAsia="zh-CN"/>
              </w:rPr>
            </w:pPr>
            <w:r w:rsidRPr="000F4AC8">
              <w:rPr>
                <w:rFonts w:ascii="Times New Roman" w:eastAsia="Times New Roman" w:hAnsi="Times New Roman" w:cs="Times New Roman"/>
                <w:kern w:val="1"/>
                <w:sz w:val="24"/>
                <w:szCs w:val="24"/>
                <w:lang w:eastAsia="zh-CN"/>
              </w:rPr>
              <w:t xml:space="preserve">в 2028 году – 0,0 тыс. рублей; </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2029 году – 0,0 тыс. рублей;</w:t>
            </w:r>
          </w:p>
          <w:p w:rsidR="000F4AC8" w:rsidRPr="000F4AC8" w:rsidRDefault="000F4AC8" w:rsidP="000F4AC8">
            <w:pPr>
              <w:suppressAutoHyphens/>
              <w:spacing w:after="0" w:line="240" w:lineRule="auto"/>
              <w:jc w:val="both"/>
              <w:rPr>
                <w:rFonts w:ascii="Times New Roman" w:eastAsia="Times New Roman" w:hAnsi="Times New Roman" w:cs="Times New Roman"/>
                <w:sz w:val="24"/>
                <w:szCs w:val="24"/>
                <w:lang w:eastAsia="zh-CN"/>
              </w:rPr>
            </w:pPr>
            <w:r w:rsidRPr="000F4AC8">
              <w:rPr>
                <w:rFonts w:ascii="Times New Roman" w:eastAsia="Times New Roman" w:hAnsi="Times New Roman" w:cs="Times New Roman"/>
                <w:kern w:val="1"/>
                <w:sz w:val="24"/>
                <w:szCs w:val="24"/>
                <w:lang w:eastAsia="zh-CN"/>
              </w:rPr>
              <w:t>в 2030 году – 0,0 тыс. рублей</w:t>
            </w:r>
            <w:proofErr w:type="gramStart"/>
            <w:r w:rsidRPr="000F4AC8">
              <w:rPr>
                <w:rFonts w:ascii="Times New Roman" w:eastAsia="Times New Roman" w:hAnsi="Times New Roman" w:cs="Times New Roman"/>
                <w:kern w:val="1"/>
                <w:sz w:val="24"/>
                <w:szCs w:val="24"/>
                <w:lang w:eastAsia="zh-CN"/>
              </w:rPr>
              <w:t>.»</w:t>
            </w:r>
            <w:proofErr w:type="gramEnd"/>
          </w:p>
          <w:p w:rsidR="000F4AC8" w:rsidRPr="000F4AC8" w:rsidRDefault="000F4AC8" w:rsidP="000F4AC8">
            <w:pPr>
              <w:spacing w:after="0" w:line="240" w:lineRule="auto"/>
              <w:ind w:left="1134"/>
              <w:jc w:val="both"/>
              <w:rPr>
                <w:rFonts w:ascii="Times New Roman" w:eastAsia="Times New Roman" w:hAnsi="Times New Roman" w:cs="Times New Roman"/>
                <w:sz w:val="24"/>
                <w:szCs w:val="24"/>
              </w:rPr>
            </w:pPr>
          </w:p>
        </w:tc>
      </w:tr>
    </w:tbl>
    <w:p w:rsidR="000F4AC8" w:rsidRPr="000F4AC8" w:rsidRDefault="000F4AC8" w:rsidP="000F4AC8">
      <w:pPr>
        <w:autoSpaceDE w:val="0"/>
        <w:autoSpaceDN w:val="0"/>
        <w:adjustRightInd w:val="0"/>
        <w:spacing w:after="0" w:line="240" w:lineRule="auto"/>
        <w:jc w:val="both"/>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 xml:space="preserve">         1.3 Приложение 1 к </w:t>
      </w:r>
      <w:r w:rsidRPr="000F4AC8">
        <w:rPr>
          <w:rFonts w:ascii="Times New Roman" w:eastAsia="Times New Roman" w:hAnsi="Times New Roman" w:cs="Times New Roman"/>
          <w:bCs/>
          <w:sz w:val="24"/>
          <w:szCs w:val="24"/>
        </w:rPr>
        <w:t>муниципальной программе Дубовского  сельского поселения «</w:t>
      </w:r>
      <w:r w:rsidRPr="000F4AC8">
        <w:rPr>
          <w:rFonts w:ascii="Times New Roman" w:eastAsia="Times New Roman" w:hAnsi="Times New Roman" w:cs="Times New Roman"/>
          <w:sz w:val="24"/>
          <w:szCs w:val="24"/>
        </w:rPr>
        <w:t>Формирование современной городской среды на территории Дубовского сельского п</w:t>
      </w:r>
      <w:r w:rsidRPr="000F4AC8">
        <w:rPr>
          <w:rFonts w:ascii="Times New Roman" w:eastAsia="Times New Roman" w:hAnsi="Times New Roman" w:cs="Times New Roman"/>
          <w:sz w:val="24"/>
          <w:szCs w:val="24"/>
        </w:rPr>
        <w:t>о</w:t>
      </w:r>
      <w:r w:rsidRPr="000F4AC8">
        <w:rPr>
          <w:rFonts w:ascii="Times New Roman" w:eastAsia="Times New Roman" w:hAnsi="Times New Roman" w:cs="Times New Roman"/>
          <w:sz w:val="24"/>
          <w:szCs w:val="24"/>
        </w:rPr>
        <w:t>селения</w:t>
      </w:r>
      <w:r w:rsidRPr="000F4AC8">
        <w:rPr>
          <w:rFonts w:ascii="Times New Roman" w:eastAsia="Times New Roman" w:hAnsi="Times New Roman" w:cs="Times New Roman"/>
          <w:bCs/>
          <w:sz w:val="24"/>
          <w:szCs w:val="24"/>
        </w:rPr>
        <w:t xml:space="preserve">» </w:t>
      </w:r>
      <w:r w:rsidRPr="000F4AC8">
        <w:rPr>
          <w:rFonts w:ascii="Times New Roman" w:eastAsia="Times New Roman" w:hAnsi="Times New Roman" w:cs="Times New Roman"/>
          <w:sz w:val="24"/>
          <w:szCs w:val="24"/>
        </w:rPr>
        <w:t>изложить в новой редакции:</w:t>
      </w:r>
    </w:p>
    <w:p w:rsidR="000F4AC8" w:rsidRPr="000F4AC8" w:rsidRDefault="000F4AC8" w:rsidP="000F4AC8">
      <w:pPr>
        <w:widowControl w:val="0"/>
        <w:suppressAutoHyphens/>
        <w:snapToGrid w:val="0"/>
        <w:spacing w:after="0" w:line="240" w:lineRule="auto"/>
        <w:ind w:left="104" w:right="132"/>
        <w:textAlignment w:val="baseline"/>
        <w:rPr>
          <w:rFonts w:ascii="Times New Roman" w:eastAsia="Andale Sans UI" w:hAnsi="Times New Roman" w:cs="Times New Roman"/>
          <w:color w:val="000000"/>
          <w:kern w:val="1"/>
          <w:sz w:val="24"/>
          <w:szCs w:val="24"/>
          <w:lang w:eastAsia="fa-IR" w:bidi="fa-IR"/>
        </w:rPr>
      </w:pPr>
    </w:p>
    <w:p w:rsidR="000F4AC8" w:rsidRPr="000F4AC8" w:rsidRDefault="000F4AC8" w:rsidP="000F4AC8">
      <w:pPr>
        <w:suppressAutoHyphens/>
        <w:autoSpaceDE w:val="0"/>
        <w:spacing w:after="0"/>
        <w:ind w:left="720"/>
        <w:jc w:val="both"/>
        <w:rPr>
          <w:rFonts w:ascii="Times New Roman" w:eastAsia="Times New Roman" w:hAnsi="Times New Roman" w:cs="Times New Roman"/>
          <w:sz w:val="24"/>
          <w:szCs w:val="24"/>
          <w:lang w:val="de-DE" w:eastAsia="zh-CN"/>
        </w:rPr>
      </w:pPr>
    </w:p>
    <w:p w:rsidR="000F4AC8" w:rsidRPr="000F4AC8" w:rsidRDefault="000F4AC8" w:rsidP="000F4AC8">
      <w:pPr>
        <w:tabs>
          <w:tab w:val="left" w:pos="0"/>
          <w:tab w:val="left" w:pos="700"/>
        </w:tabs>
        <w:suppressAutoHyphens/>
        <w:spacing w:after="0" w:line="240" w:lineRule="auto"/>
        <w:ind w:firstLine="426"/>
        <w:rPr>
          <w:rFonts w:ascii="Times New Roman" w:eastAsia="Times New Roman" w:hAnsi="Times New Roman" w:cs="Times New Roman"/>
          <w:sz w:val="24"/>
          <w:szCs w:val="24"/>
          <w:lang w:eastAsia="zh-CN"/>
        </w:rPr>
      </w:pPr>
      <w:r w:rsidRPr="000F4AC8">
        <w:rPr>
          <w:rFonts w:ascii="Times New Roman CYR" w:eastAsia="Times New Roman" w:hAnsi="Times New Roman CYR" w:cs="Times New Roman CYR"/>
          <w:sz w:val="24"/>
          <w:szCs w:val="24"/>
          <w:lang w:eastAsia="zh-CN"/>
        </w:rPr>
        <w:tab/>
      </w:r>
    </w:p>
    <w:p w:rsidR="000F4AC8" w:rsidRPr="000F4AC8" w:rsidRDefault="000F4AC8" w:rsidP="000F4AC8">
      <w:pPr>
        <w:widowControl w:val="0"/>
        <w:suppressAutoHyphens/>
        <w:spacing w:after="0" w:line="240" w:lineRule="auto"/>
        <w:textAlignment w:val="baseline"/>
        <w:rPr>
          <w:rFonts w:ascii="Times New Roman" w:eastAsia="Andale Sans UI" w:hAnsi="Times New Roman" w:cs="Times New Roman"/>
          <w:kern w:val="1"/>
          <w:sz w:val="24"/>
          <w:szCs w:val="24"/>
          <w:lang w:eastAsia="fa-IR" w:bidi="fa-IR"/>
        </w:rPr>
        <w:sectPr w:rsidR="000F4AC8" w:rsidRPr="000F4AC8" w:rsidSect="000F4AC8">
          <w:pgSz w:w="11906" w:h="16838"/>
          <w:pgMar w:top="567" w:right="851" w:bottom="1134" w:left="1843" w:header="709" w:footer="709" w:gutter="0"/>
          <w:cols w:space="708"/>
          <w:docGrid w:linePitch="360"/>
        </w:sectPr>
      </w:pPr>
    </w:p>
    <w:p w:rsidR="000F4AC8" w:rsidRPr="000F4AC8" w:rsidRDefault="00110983" w:rsidP="00110983">
      <w:pPr>
        <w:autoSpaceDE w:val="0"/>
        <w:autoSpaceDN w:val="0"/>
        <w:adjustRightInd w:val="0"/>
        <w:spacing w:after="0" w:line="240" w:lineRule="auto"/>
        <w:jc w:val="right"/>
        <w:rPr>
          <w:rFonts w:ascii="Times New Roman" w:eastAsia="Times New Roman" w:hAnsi="Times New Roman" w:cs="Arial"/>
          <w:sz w:val="24"/>
          <w:szCs w:val="24"/>
        </w:rPr>
      </w:pPr>
      <w:r>
        <w:rPr>
          <w:rFonts w:ascii="Times New Roman" w:eastAsia="Times New Roman" w:hAnsi="Times New Roman" w:cs="Arial"/>
          <w:sz w:val="24"/>
          <w:szCs w:val="24"/>
        </w:rPr>
        <w:lastRenderedPageBreak/>
        <w:t xml:space="preserve">Приложение </w:t>
      </w:r>
      <w:r w:rsidR="000F4AC8" w:rsidRPr="000F4AC8">
        <w:rPr>
          <w:rFonts w:ascii="Times New Roman" w:eastAsia="Times New Roman" w:hAnsi="Times New Roman" w:cs="Arial"/>
          <w:sz w:val="24"/>
          <w:szCs w:val="24"/>
        </w:rPr>
        <w:t xml:space="preserve">№ 1 </w:t>
      </w:r>
    </w:p>
    <w:p w:rsidR="000F4AC8" w:rsidRPr="000F4AC8" w:rsidRDefault="000F4AC8" w:rsidP="000F4AC8">
      <w:pPr>
        <w:widowControl w:val="0"/>
        <w:suppressAutoHyphens/>
        <w:spacing w:after="0" w:line="240" w:lineRule="auto"/>
        <w:ind w:left="6663" w:hanging="141"/>
        <w:jc w:val="right"/>
        <w:textAlignment w:val="baseline"/>
        <w:rPr>
          <w:rFonts w:ascii="Times New Roman" w:eastAsia="Andale Sans UI" w:hAnsi="Times New Roman" w:cs="Times New Roman"/>
          <w:bCs/>
          <w:color w:val="000000"/>
          <w:kern w:val="1"/>
          <w:sz w:val="24"/>
          <w:szCs w:val="24"/>
          <w:lang w:eastAsia="fa-IR" w:bidi="fa-IR"/>
        </w:rPr>
      </w:pPr>
      <w:r w:rsidRPr="000F4AC8">
        <w:rPr>
          <w:rFonts w:ascii="Times New Roman" w:eastAsia="Andale Sans UI" w:hAnsi="Times New Roman" w:cs="Times New Roman"/>
          <w:kern w:val="1"/>
          <w:sz w:val="24"/>
          <w:szCs w:val="24"/>
          <w:lang w:eastAsia="fa-IR" w:bidi="fa-IR"/>
        </w:rPr>
        <w:t xml:space="preserve">к муниципальной программе  Дубовского сельского поселения </w:t>
      </w:r>
      <w:r w:rsidRPr="000F4AC8">
        <w:rPr>
          <w:rFonts w:ascii="Times New Roman" w:eastAsia="Andale Sans UI" w:hAnsi="Times New Roman" w:cs="Times New Roman"/>
          <w:color w:val="000000"/>
          <w:kern w:val="1"/>
          <w:sz w:val="24"/>
          <w:szCs w:val="24"/>
          <w:lang w:eastAsia="fa-IR" w:bidi="fa-IR"/>
        </w:rPr>
        <w:t>«</w:t>
      </w:r>
      <w:proofErr w:type="spellStart"/>
      <w:r w:rsidRPr="000F4AC8">
        <w:rPr>
          <w:rFonts w:ascii="Times New Roman" w:eastAsia="Andale Sans UI" w:hAnsi="Times New Roman" w:cs="Times New Roman"/>
          <w:bCs/>
          <w:color w:val="000000"/>
          <w:kern w:val="1"/>
          <w:sz w:val="24"/>
          <w:szCs w:val="24"/>
          <w:lang w:val="de-DE" w:eastAsia="fa-IR" w:bidi="fa-IR"/>
        </w:rPr>
        <w:t>Формирование</w:t>
      </w:r>
      <w:proofErr w:type="spellEnd"/>
      <w:r w:rsidRPr="000F4AC8">
        <w:rPr>
          <w:rFonts w:ascii="Times New Roman" w:eastAsia="Andale Sans UI" w:hAnsi="Times New Roman" w:cs="Times New Roman"/>
          <w:bCs/>
          <w:color w:val="000000"/>
          <w:kern w:val="1"/>
          <w:sz w:val="24"/>
          <w:szCs w:val="24"/>
          <w:lang w:val="de-DE" w:eastAsia="fa-IR" w:bidi="fa-IR"/>
        </w:rPr>
        <w:t xml:space="preserve"> </w:t>
      </w:r>
      <w:proofErr w:type="spellStart"/>
      <w:r w:rsidRPr="000F4AC8">
        <w:rPr>
          <w:rFonts w:ascii="Times New Roman" w:eastAsia="Andale Sans UI" w:hAnsi="Times New Roman" w:cs="Times New Roman"/>
          <w:bCs/>
          <w:color w:val="000000"/>
          <w:kern w:val="1"/>
          <w:sz w:val="24"/>
          <w:szCs w:val="24"/>
          <w:lang w:val="de-DE" w:eastAsia="fa-IR" w:bidi="fa-IR"/>
        </w:rPr>
        <w:t>современной</w:t>
      </w:r>
      <w:proofErr w:type="spellEnd"/>
      <w:r w:rsidRPr="000F4AC8">
        <w:rPr>
          <w:rFonts w:ascii="Times New Roman" w:eastAsia="Andale Sans UI" w:hAnsi="Times New Roman" w:cs="Times New Roman"/>
          <w:bCs/>
          <w:color w:val="000000"/>
          <w:kern w:val="1"/>
          <w:sz w:val="24"/>
          <w:szCs w:val="24"/>
          <w:lang w:eastAsia="fa-IR" w:bidi="fa-IR"/>
        </w:rPr>
        <w:t xml:space="preserve"> </w:t>
      </w:r>
      <w:proofErr w:type="spellStart"/>
      <w:r w:rsidRPr="000F4AC8">
        <w:rPr>
          <w:rFonts w:ascii="Times New Roman" w:eastAsia="Andale Sans UI" w:hAnsi="Times New Roman" w:cs="Times New Roman"/>
          <w:bCs/>
          <w:color w:val="000000"/>
          <w:kern w:val="1"/>
          <w:sz w:val="24"/>
          <w:szCs w:val="24"/>
          <w:lang w:val="de-DE" w:eastAsia="fa-IR" w:bidi="fa-IR"/>
        </w:rPr>
        <w:t>городской</w:t>
      </w:r>
      <w:proofErr w:type="spellEnd"/>
      <w:r w:rsidRPr="000F4AC8">
        <w:rPr>
          <w:rFonts w:ascii="Times New Roman" w:eastAsia="Andale Sans UI" w:hAnsi="Times New Roman" w:cs="Times New Roman"/>
          <w:bCs/>
          <w:color w:val="000000"/>
          <w:kern w:val="1"/>
          <w:sz w:val="24"/>
          <w:szCs w:val="24"/>
          <w:lang w:eastAsia="fa-IR" w:bidi="fa-IR"/>
        </w:rPr>
        <w:t xml:space="preserve"> </w:t>
      </w:r>
      <w:proofErr w:type="spellStart"/>
      <w:r w:rsidRPr="000F4AC8">
        <w:rPr>
          <w:rFonts w:ascii="Times New Roman" w:eastAsia="Andale Sans UI" w:hAnsi="Times New Roman" w:cs="Times New Roman"/>
          <w:bCs/>
          <w:color w:val="000000"/>
          <w:kern w:val="1"/>
          <w:sz w:val="24"/>
          <w:szCs w:val="24"/>
          <w:lang w:val="de-DE" w:eastAsia="fa-IR" w:bidi="fa-IR"/>
        </w:rPr>
        <w:t>среды</w:t>
      </w:r>
      <w:proofErr w:type="spellEnd"/>
      <w:r w:rsidRPr="000F4AC8">
        <w:rPr>
          <w:rFonts w:ascii="Times New Roman" w:eastAsia="Andale Sans UI" w:hAnsi="Times New Roman" w:cs="Times New Roman"/>
          <w:bCs/>
          <w:color w:val="000000"/>
          <w:kern w:val="1"/>
          <w:sz w:val="24"/>
          <w:szCs w:val="24"/>
          <w:lang w:val="de-DE" w:eastAsia="fa-IR" w:bidi="fa-IR"/>
        </w:rPr>
        <w:t xml:space="preserve"> </w:t>
      </w:r>
      <w:r w:rsidRPr="000F4AC8">
        <w:rPr>
          <w:rFonts w:ascii="Times New Roman" w:eastAsia="Andale Sans UI" w:hAnsi="Times New Roman" w:cs="Times New Roman"/>
          <w:bCs/>
          <w:color w:val="000000"/>
          <w:kern w:val="1"/>
          <w:sz w:val="24"/>
          <w:szCs w:val="24"/>
          <w:lang w:eastAsia="fa-IR" w:bidi="fa-IR"/>
        </w:rPr>
        <w:t xml:space="preserve">  </w:t>
      </w:r>
    </w:p>
    <w:p w:rsidR="000F4AC8" w:rsidRPr="000F4AC8" w:rsidRDefault="000F4AC8" w:rsidP="000F4AC8">
      <w:pPr>
        <w:widowControl w:val="0"/>
        <w:suppressAutoHyphens/>
        <w:spacing w:after="0" w:line="240" w:lineRule="auto"/>
        <w:ind w:left="6663" w:hanging="141"/>
        <w:jc w:val="right"/>
        <w:textAlignment w:val="baseline"/>
        <w:rPr>
          <w:rFonts w:ascii="Times New Roman" w:eastAsia="Andale Sans UI" w:hAnsi="Times New Roman" w:cs="Times New Roman"/>
          <w:kern w:val="1"/>
          <w:sz w:val="24"/>
          <w:szCs w:val="24"/>
          <w:lang w:eastAsia="fa-IR" w:bidi="fa-IR"/>
        </w:rPr>
      </w:pPr>
      <w:proofErr w:type="spellStart"/>
      <w:r w:rsidRPr="000F4AC8">
        <w:rPr>
          <w:rFonts w:ascii="Times New Roman" w:eastAsia="Andale Sans UI" w:hAnsi="Times New Roman" w:cs="Times New Roman"/>
          <w:bCs/>
          <w:color w:val="000000"/>
          <w:kern w:val="1"/>
          <w:sz w:val="24"/>
          <w:szCs w:val="24"/>
          <w:lang w:val="de-DE" w:eastAsia="fa-IR" w:bidi="fa-IR"/>
        </w:rPr>
        <w:t>на</w:t>
      </w:r>
      <w:proofErr w:type="spellEnd"/>
      <w:r w:rsidRPr="000F4AC8">
        <w:rPr>
          <w:rFonts w:ascii="Times New Roman" w:eastAsia="Andale Sans UI" w:hAnsi="Times New Roman" w:cs="Times New Roman"/>
          <w:bCs/>
          <w:color w:val="000000"/>
          <w:kern w:val="1"/>
          <w:sz w:val="24"/>
          <w:szCs w:val="24"/>
          <w:lang w:val="de-DE" w:eastAsia="fa-IR" w:bidi="fa-IR"/>
        </w:rPr>
        <w:t xml:space="preserve"> </w:t>
      </w:r>
      <w:r w:rsidRPr="000F4AC8">
        <w:rPr>
          <w:rFonts w:ascii="Times New Roman" w:eastAsia="Andale Sans UI" w:hAnsi="Times New Roman" w:cs="Times New Roman"/>
          <w:bCs/>
          <w:color w:val="000000"/>
          <w:kern w:val="1"/>
          <w:sz w:val="24"/>
          <w:szCs w:val="24"/>
          <w:lang w:eastAsia="fa-IR" w:bidi="fa-IR"/>
        </w:rPr>
        <w:t>территории   Дубовского сельского поселения</w:t>
      </w:r>
      <w:r w:rsidRPr="000F4AC8">
        <w:rPr>
          <w:rFonts w:ascii="Times New Roman" w:eastAsia="Andale Sans UI" w:hAnsi="Times New Roman" w:cs="Times New Roman"/>
          <w:color w:val="000000"/>
          <w:kern w:val="1"/>
          <w:sz w:val="24"/>
          <w:szCs w:val="24"/>
          <w:lang w:eastAsia="fa-IR" w:bidi="fa-IR"/>
        </w:rPr>
        <w:t xml:space="preserve">»                                     </w:t>
      </w:r>
    </w:p>
    <w:p w:rsidR="000F4AC8" w:rsidRPr="000F4AC8" w:rsidRDefault="000F4AC8" w:rsidP="000F4AC8">
      <w:pPr>
        <w:widowControl w:val="0"/>
        <w:tabs>
          <w:tab w:val="left" w:pos="9610"/>
        </w:tabs>
        <w:autoSpaceDE w:val="0"/>
        <w:autoSpaceDN w:val="0"/>
        <w:adjustRightInd w:val="0"/>
        <w:spacing w:after="0" w:line="240" w:lineRule="auto"/>
        <w:jc w:val="center"/>
        <w:rPr>
          <w:rFonts w:ascii="Times New Roman" w:eastAsia="Times New Roman" w:hAnsi="Times New Roman" w:cs="Times New Roman"/>
          <w:caps/>
          <w:sz w:val="24"/>
          <w:szCs w:val="24"/>
          <w:lang w:val="de-DE"/>
        </w:rPr>
      </w:pPr>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caps/>
          <w:sz w:val="24"/>
          <w:szCs w:val="24"/>
        </w:rPr>
      </w:pPr>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caps/>
          <w:sz w:val="24"/>
          <w:szCs w:val="24"/>
        </w:rPr>
        <w:t xml:space="preserve">Сведения                                                                                                                                                                                                                                                </w:t>
      </w:r>
      <w:r w:rsidRPr="000F4AC8">
        <w:rPr>
          <w:rFonts w:ascii="Times New Roman" w:eastAsia="Times New Roman" w:hAnsi="Times New Roman" w:cs="Times New Roman"/>
          <w:sz w:val="24"/>
          <w:szCs w:val="24"/>
        </w:rPr>
        <w:t>о показателях (индикаторов) муниципальной программы Дубовского сельского поселения «Формирование современной городской среды на терр</w:t>
      </w:r>
      <w:r w:rsidRPr="000F4AC8">
        <w:rPr>
          <w:rFonts w:ascii="Times New Roman" w:eastAsia="Times New Roman" w:hAnsi="Times New Roman" w:cs="Times New Roman"/>
          <w:sz w:val="24"/>
          <w:szCs w:val="24"/>
        </w:rPr>
        <w:t>и</w:t>
      </w:r>
      <w:r w:rsidRPr="000F4AC8">
        <w:rPr>
          <w:rFonts w:ascii="Times New Roman" w:eastAsia="Times New Roman" w:hAnsi="Times New Roman" w:cs="Times New Roman"/>
          <w:sz w:val="24"/>
          <w:szCs w:val="24"/>
        </w:rPr>
        <w:t>тории Дубовского сельского поселения»  и их значениях</w:t>
      </w:r>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5091" w:type="pct"/>
        <w:tblLayout w:type="fixed"/>
        <w:tblCellMar>
          <w:left w:w="75" w:type="dxa"/>
          <w:right w:w="75" w:type="dxa"/>
        </w:tblCellMar>
        <w:tblLook w:val="0020" w:firstRow="1" w:lastRow="0" w:firstColumn="0" w:lastColumn="0" w:noHBand="0" w:noVBand="0"/>
      </w:tblPr>
      <w:tblGrid>
        <w:gridCol w:w="564"/>
        <w:gridCol w:w="2601"/>
        <w:gridCol w:w="13"/>
        <w:gridCol w:w="696"/>
        <w:gridCol w:w="13"/>
        <w:gridCol w:w="980"/>
        <w:gridCol w:w="12"/>
        <w:gridCol w:w="839"/>
        <w:gridCol w:w="11"/>
        <w:gridCol w:w="841"/>
        <w:gridCol w:w="10"/>
        <w:gridCol w:w="841"/>
        <w:gridCol w:w="9"/>
        <w:gridCol w:w="843"/>
        <w:gridCol w:w="8"/>
        <w:gridCol w:w="843"/>
        <w:gridCol w:w="7"/>
        <w:gridCol w:w="845"/>
        <w:gridCol w:w="6"/>
        <w:gridCol w:w="850"/>
        <w:gridCol w:w="856"/>
        <w:gridCol w:w="854"/>
        <w:gridCol w:w="854"/>
        <w:gridCol w:w="852"/>
        <w:gridCol w:w="710"/>
        <w:gridCol w:w="851"/>
        <w:gridCol w:w="46"/>
      </w:tblGrid>
      <w:tr w:rsidR="000F4AC8" w:rsidRPr="000F4AC8" w:rsidTr="000F4AC8">
        <w:trPr>
          <w:gridAfter w:val="1"/>
          <w:wAfter w:w="46" w:type="dxa"/>
          <w:trHeight w:val="360"/>
          <w:tblHeader/>
        </w:trPr>
        <w:tc>
          <w:tcPr>
            <w:tcW w:w="564" w:type="dxa"/>
            <w:vMerge w:val="restart"/>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br/>
            </w:r>
            <w:proofErr w:type="gramStart"/>
            <w:r w:rsidRPr="000F4AC8">
              <w:rPr>
                <w:rFonts w:ascii="Times New Roman" w:eastAsia="Times New Roman" w:hAnsi="Times New Roman" w:cs="Times New Roman"/>
                <w:sz w:val="24"/>
                <w:szCs w:val="24"/>
              </w:rPr>
              <w:t>п</w:t>
            </w:r>
            <w:proofErr w:type="gramEnd"/>
            <w:r w:rsidRPr="000F4AC8">
              <w:rPr>
                <w:rFonts w:ascii="Times New Roman" w:eastAsia="Times New Roman" w:hAnsi="Times New Roman" w:cs="Times New Roman"/>
                <w:sz w:val="24"/>
                <w:szCs w:val="24"/>
              </w:rPr>
              <w:t>/п</w:t>
            </w:r>
          </w:p>
        </w:tc>
        <w:tc>
          <w:tcPr>
            <w:tcW w:w="2601" w:type="dxa"/>
            <w:vMerge w:val="restart"/>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 xml:space="preserve">Номер и наименование </w:t>
            </w:r>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показателя (индикат</w:t>
            </w:r>
            <w:r w:rsidRPr="000F4AC8">
              <w:rPr>
                <w:rFonts w:ascii="Times New Roman" w:eastAsia="Times New Roman" w:hAnsi="Times New Roman" w:cs="Times New Roman"/>
                <w:sz w:val="24"/>
                <w:szCs w:val="24"/>
              </w:rPr>
              <w:t>о</w:t>
            </w:r>
            <w:r w:rsidRPr="000F4AC8">
              <w:rPr>
                <w:rFonts w:ascii="Times New Roman" w:eastAsia="Times New Roman" w:hAnsi="Times New Roman" w:cs="Times New Roman"/>
                <w:sz w:val="24"/>
                <w:szCs w:val="24"/>
              </w:rPr>
              <w:t>ра)</w:t>
            </w:r>
          </w:p>
        </w:tc>
        <w:tc>
          <w:tcPr>
            <w:tcW w:w="709" w:type="dxa"/>
            <w:gridSpan w:val="2"/>
            <w:vMerge w:val="restart"/>
            <w:tcBorders>
              <w:top w:val="single" w:sz="4" w:space="0" w:color="auto"/>
              <w:left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bCs/>
                <w:sz w:val="24"/>
                <w:szCs w:val="24"/>
              </w:rPr>
            </w:pPr>
            <w:r w:rsidRPr="000F4AC8">
              <w:rPr>
                <w:rFonts w:ascii="Times New Roman" w:eastAsia="Times New Roman" w:hAnsi="Times New Roman" w:cs="Times New Roman"/>
                <w:bCs/>
                <w:sz w:val="24"/>
                <w:szCs w:val="24"/>
              </w:rPr>
              <w:t>Вид п</w:t>
            </w:r>
            <w:r w:rsidRPr="000F4AC8">
              <w:rPr>
                <w:rFonts w:ascii="Times New Roman" w:eastAsia="Times New Roman" w:hAnsi="Times New Roman" w:cs="Times New Roman"/>
                <w:bCs/>
                <w:sz w:val="24"/>
                <w:szCs w:val="24"/>
              </w:rPr>
              <w:t>о</w:t>
            </w:r>
            <w:r w:rsidRPr="000F4AC8">
              <w:rPr>
                <w:rFonts w:ascii="Times New Roman" w:eastAsia="Times New Roman" w:hAnsi="Times New Roman" w:cs="Times New Roman"/>
                <w:bCs/>
                <w:sz w:val="24"/>
                <w:szCs w:val="24"/>
              </w:rPr>
              <w:t>каз</w:t>
            </w:r>
            <w:r w:rsidRPr="000F4AC8">
              <w:rPr>
                <w:rFonts w:ascii="Times New Roman" w:eastAsia="Times New Roman" w:hAnsi="Times New Roman" w:cs="Times New Roman"/>
                <w:bCs/>
                <w:sz w:val="24"/>
                <w:szCs w:val="24"/>
              </w:rPr>
              <w:t>а</w:t>
            </w:r>
            <w:r w:rsidRPr="000F4AC8">
              <w:rPr>
                <w:rFonts w:ascii="Times New Roman" w:eastAsia="Times New Roman" w:hAnsi="Times New Roman" w:cs="Times New Roman"/>
                <w:bCs/>
                <w:sz w:val="24"/>
                <w:szCs w:val="24"/>
              </w:rPr>
              <w:t>теля</w:t>
            </w:r>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93" w:type="dxa"/>
            <w:gridSpan w:val="2"/>
            <w:vMerge w:val="restart"/>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Един</w:t>
            </w:r>
            <w:r w:rsidRPr="000F4AC8">
              <w:rPr>
                <w:rFonts w:ascii="Times New Roman" w:eastAsia="Times New Roman" w:hAnsi="Times New Roman" w:cs="Times New Roman"/>
                <w:sz w:val="24"/>
                <w:szCs w:val="24"/>
              </w:rPr>
              <w:t>и</w:t>
            </w:r>
            <w:r w:rsidRPr="000F4AC8">
              <w:rPr>
                <w:rFonts w:ascii="Times New Roman" w:eastAsia="Times New Roman" w:hAnsi="Times New Roman" w:cs="Times New Roman"/>
                <w:sz w:val="24"/>
                <w:szCs w:val="24"/>
              </w:rPr>
              <w:t>ца и</w:t>
            </w:r>
            <w:r w:rsidRPr="000F4AC8">
              <w:rPr>
                <w:rFonts w:ascii="Times New Roman" w:eastAsia="Times New Roman" w:hAnsi="Times New Roman" w:cs="Times New Roman"/>
                <w:sz w:val="24"/>
                <w:szCs w:val="24"/>
              </w:rPr>
              <w:t>з</w:t>
            </w:r>
            <w:r w:rsidRPr="000F4AC8">
              <w:rPr>
                <w:rFonts w:ascii="Times New Roman" w:eastAsia="Times New Roman" w:hAnsi="Times New Roman" w:cs="Times New Roman"/>
                <w:sz w:val="24"/>
                <w:szCs w:val="24"/>
              </w:rPr>
              <w:t>мер</w:t>
            </w:r>
            <w:r w:rsidRPr="000F4AC8">
              <w:rPr>
                <w:rFonts w:ascii="Times New Roman" w:eastAsia="Times New Roman" w:hAnsi="Times New Roman" w:cs="Times New Roman"/>
                <w:sz w:val="24"/>
                <w:szCs w:val="24"/>
              </w:rPr>
              <w:t>е</w:t>
            </w:r>
            <w:r w:rsidRPr="000F4AC8">
              <w:rPr>
                <w:rFonts w:ascii="Times New Roman" w:eastAsia="Times New Roman" w:hAnsi="Times New Roman" w:cs="Times New Roman"/>
                <w:sz w:val="24"/>
                <w:szCs w:val="24"/>
              </w:rPr>
              <w:t>ния</w:t>
            </w:r>
          </w:p>
        </w:tc>
        <w:tc>
          <w:tcPr>
            <w:tcW w:w="10942" w:type="dxa"/>
            <w:gridSpan w:val="20"/>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Значения показателей по годам</w:t>
            </w:r>
          </w:p>
        </w:tc>
      </w:tr>
      <w:tr w:rsidR="000F4AC8" w:rsidRPr="000F4AC8" w:rsidTr="000F4AC8">
        <w:trPr>
          <w:gridAfter w:val="1"/>
          <w:wAfter w:w="46" w:type="dxa"/>
          <w:trHeight w:val="248"/>
          <w:tblHeader/>
        </w:trPr>
        <w:tc>
          <w:tcPr>
            <w:tcW w:w="564" w:type="dxa"/>
            <w:vMerge/>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spacing w:after="0" w:line="240" w:lineRule="auto"/>
              <w:rPr>
                <w:rFonts w:ascii="Times New Roman" w:eastAsia="Times New Roman" w:hAnsi="Times New Roman" w:cs="Times New Roman"/>
                <w:sz w:val="24"/>
                <w:szCs w:val="24"/>
              </w:rPr>
            </w:pPr>
          </w:p>
        </w:tc>
        <w:tc>
          <w:tcPr>
            <w:tcW w:w="2601" w:type="dxa"/>
            <w:vMerge/>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spacing w:after="0" w:line="240" w:lineRule="auto"/>
              <w:rPr>
                <w:rFonts w:ascii="Times New Roman" w:eastAsia="Times New Roman" w:hAnsi="Times New Roman" w:cs="Times New Roman"/>
                <w:sz w:val="24"/>
                <w:szCs w:val="24"/>
              </w:rPr>
            </w:pPr>
          </w:p>
        </w:tc>
        <w:tc>
          <w:tcPr>
            <w:tcW w:w="709" w:type="dxa"/>
            <w:gridSpan w:val="2"/>
            <w:vMerge/>
            <w:tcBorders>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spacing w:after="0" w:line="240" w:lineRule="auto"/>
              <w:rPr>
                <w:rFonts w:ascii="Times New Roman" w:eastAsia="Times New Roman" w:hAnsi="Times New Roman" w:cs="Times New Roman"/>
                <w:sz w:val="24"/>
                <w:szCs w:val="24"/>
              </w:rPr>
            </w:pPr>
          </w:p>
        </w:tc>
        <w:tc>
          <w:tcPr>
            <w:tcW w:w="851" w:type="dxa"/>
            <w:gridSpan w:val="2"/>
            <w:tcBorders>
              <w:top w:val="nil"/>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2018</w:t>
            </w:r>
          </w:p>
        </w:tc>
        <w:tc>
          <w:tcPr>
            <w:tcW w:w="852" w:type="dxa"/>
            <w:gridSpan w:val="2"/>
            <w:tcBorders>
              <w:top w:val="nil"/>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2019</w:t>
            </w:r>
          </w:p>
        </w:tc>
        <w:tc>
          <w:tcPr>
            <w:tcW w:w="851" w:type="dxa"/>
            <w:gridSpan w:val="2"/>
            <w:tcBorders>
              <w:top w:val="nil"/>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2020</w:t>
            </w:r>
          </w:p>
        </w:tc>
        <w:tc>
          <w:tcPr>
            <w:tcW w:w="852" w:type="dxa"/>
            <w:gridSpan w:val="2"/>
            <w:tcBorders>
              <w:top w:val="nil"/>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2021</w:t>
            </w:r>
          </w:p>
        </w:tc>
        <w:tc>
          <w:tcPr>
            <w:tcW w:w="851" w:type="dxa"/>
            <w:gridSpan w:val="2"/>
            <w:tcBorders>
              <w:top w:val="nil"/>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2022</w:t>
            </w:r>
          </w:p>
        </w:tc>
        <w:tc>
          <w:tcPr>
            <w:tcW w:w="852" w:type="dxa"/>
            <w:gridSpan w:val="2"/>
            <w:tcBorders>
              <w:top w:val="nil"/>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2023</w:t>
            </w:r>
          </w:p>
        </w:tc>
        <w:tc>
          <w:tcPr>
            <w:tcW w:w="856" w:type="dxa"/>
            <w:gridSpan w:val="2"/>
            <w:tcBorders>
              <w:top w:val="nil"/>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2024</w:t>
            </w:r>
          </w:p>
        </w:tc>
        <w:tc>
          <w:tcPr>
            <w:tcW w:w="856" w:type="dxa"/>
            <w:tcBorders>
              <w:top w:val="nil"/>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2025</w:t>
            </w:r>
          </w:p>
        </w:tc>
        <w:tc>
          <w:tcPr>
            <w:tcW w:w="854" w:type="dxa"/>
            <w:tcBorders>
              <w:top w:val="nil"/>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2026</w:t>
            </w:r>
          </w:p>
        </w:tc>
        <w:tc>
          <w:tcPr>
            <w:tcW w:w="854" w:type="dxa"/>
            <w:tcBorders>
              <w:top w:val="nil"/>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2027</w:t>
            </w:r>
          </w:p>
        </w:tc>
        <w:tc>
          <w:tcPr>
            <w:tcW w:w="852" w:type="dxa"/>
            <w:tcBorders>
              <w:top w:val="nil"/>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2028</w:t>
            </w:r>
          </w:p>
        </w:tc>
        <w:tc>
          <w:tcPr>
            <w:tcW w:w="710" w:type="dxa"/>
            <w:tcBorders>
              <w:top w:val="nil"/>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2029</w:t>
            </w:r>
          </w:p>
        </w:tc>
        <w:tc>
          <w:tcPr>
            <w:tcW w:w="851" w:type="dxa"/>
            <w:tcBorders>
              <w:top w:val="nil"/>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2030</w:t>
            </w:r>
          </w:p>
        </w:tc>
      </w:tr>
      <w:tr w:rsidR="000F4AC8" w:rsidRPr="000F4AC8" w:rsidTr="000F4AC8">
        <w:trPr>
          <w:gridAfter w:val="1"/>
          <w:wAfter w:w="46" w:type="dxa"/>
          <w:trHeight w:val="139"/>
          <w:tblHeader/>
        </w:trPr>
        <w:tc>
          <w:tcPr>
            <w:tcW w:w="564" w:type="dxa"/>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w:t>
            </w:r>
          </w:p>
        </w:tc>
        <w:tc>
          <w:tcPr>
            <w:tcW w:w="2601" w:type="dxa"/>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w:t>
            </w:r>
          </w:p>
        </w:tc>
        <w:tc>
          <w:tcPr>
            <w:tcW w:w="851" w:type="dxa"/>
            <w:gridSpan w:val="2"/>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4</w:t>
            </w:r>
          </w:p>
        </w:tc>
        <w:tc>
          <w:tcPr>
            <w:tcW w:w="852" w:type="dxa"/>
            <w:gridSpan w:val="2"/>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5</w:t>
            </w:r>
          </w:p>
        </w:tc>
        <w:tc>
          <w:tcPr>
            <w:tcW w:w="851" w:type="dxa"/>
            <w:gridSpan w:val="2"/>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6</w:t>
            </w:r>
          </w:p>
        </w:tc>
        <w:tc>
          <w:tcPr>
            <w:tcW w:w="852" w:type="dxa"/>
            <w:gridSpan w:val="2"/>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7</w:t>
            </w:r>
          </w:p>
        </w:tc>
        <w:tc>
          <w:tcPr>
            <w:tcW w:w="851" w:type="dxa"/>
            <w:gridSpan w:val="2"/>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8</w:t>
            </w:r>
          </w:p>
        </w:tc>
        <w:tc>
          <w:tcPr>
            <w:tcW w:w="852" w:type="dxa"/>
            <w:gridSpan w:val="2"/>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9</w:t>
            </w:r>
          </w:p>
        </w:tc>
        <w:tc>
          <w:tcPr>
            <w:tcW w:w="856" w:type="dxa"/>
            <w:gridSpan w:val="2"/>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10</w:t>
            </w:r>
          </w:p>
        </w:tc>
        <w:tc>
          <w:tcPr>
            <w:tcW w:w="856"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11</w:t>
            </w:r>
          </w:p>
        </w:tc>
        <w:tc>
          <w:tcPr>
            <w:tcW w:w="854"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12</w:t>
            </w:r>
          </w:p>
        </w:tc>
        <w:tc>
          <w:tcPr>
            <w:tcW w:w="854"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13</w:t>
            </w:r>
          </w:p>
        </w:tc>
        <w:tc>
          <w:tcPr>
            <w:tcW w:w="852"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14</w:t>
            </w:r>
          </w:p>
        </w:tc>
        <w:tc>
          <w:tcPr>
            <w:tcW w:w="710"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16</w:t>
            </w:r>
          </w:p>
        </w:tc>
      </w:tr>
      <w:tr w:rsidR="000F4AC8" w:rsidRPr="000F4AC8" w:rsidTr="000F4AC8">
        <w:trPr>
          <w:gridAfter w:val="1"/>
          <w:wAfter w:w="46" w:type="dxa"/>
          <w:trHeight w:val="268"/>
          <w:tblHeader/>
        </w:trPr>
        <w:tc>
          <w:tcPr>
            <w:tcW w:w="15809" w:type="dxa"/>
            <w:gridSpan w:val="26"/>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suppressAutoHyphens/>
              <w:spacing w:after="0" w:line="240" w:lineRule="auto"/>
              <w:jc w:val="center"/>
              <w:textAlignment w:val="baseline"/>
              <w:rPr>
                <w:rFonts w:ascii="Times New Roman" w:eastAsia="Andale Sans UI" w:hAnsi="Times New Roman" w:cs="Times New Roman"/>
                <w:color w:val="000000"/>
                <w:kern w:val="1"/>
                <w:sz w:val="24"/>
                <w:szCs w:val="24"/>
                <w:lang w:val="de-DE" w:eastAsia="fa-IR" w:bidi="fa-IR"/>
              </w:rPr>
            </w:pPr>
            <w:proofErr w:type="spellStart"/>
            <w:r w:rsidRPr="000F4AC8">
              <w:rPr>
                <w:rFonts w:ascii="Times New Roman" w:eastAsia="Andale Sans UI" w:hAnsi="Times New Roman" w:cs="Times New Roman"/>
                <w:color w:val="000000"/>
                <w:kern w:val="1"/>
                <w:sz w:val="24"/>
                <w:szCs w:val="24"/>
                <w:lang w:val="de-DE" w:eastAsia="fa-IR" w:bidi="fa-IR"/>
              </w:rPr>
              <w:t>Муниципальная</w:t>
            </w:r>
            <w:proofErr w:type="spellEnd"/>
            <w:r w:rsidRPr="000F4AC8">
              <w:rPr>
                <w:rFonts w:ascii="Times New Roman" w:eastAsia="Andale Sans UI" w:hAnsi="Times New Roman" w:cs="Times New Roman"/>
                <w:color w:val="000000"/>
                <w:kern w:val="1"/>
                <w:sz w:val="24"/>
                <w:szCs w:val="24"/>
                <w:lang w:val="de-DE" w:eastAsia="fa-IR" w:bidi="fa-IR"/>
              </w:rPr>
              <w:t xml:space="preserve"> </w:t>
            </w:r>
            <w:proofErr w:type="spellStart"/>
            <w:r w:rsidRPr="000F4AC8">
              <w:rPr>
                <w:rFonts w:ascii="Times New Roman" w:eastAsia="Andale Sans UI" w:hAnsi="Times New Roman" w:cs="Times New Roman"/>
                <w:color w:val="000000"/>
                <w:kern w:val="1"/>
                <w:sz w:val="24"/>
                <w:szCs w:val="24"/>
                <w:lang w:val="de-DE" w:eastAsia="fa-IR" w:bidi="fa-IR"/>
              </w:rPr>
              <w:t>программа</w:t>
            </w:r>
            <w:proofErr w:type="spellEnd"/>
            <w:r w:rsidRPr="000F4AC8">
              <w:rPr>
                <w:rFonts w:ascii="Times New Roman" w:eastAsia="Andale Sans UI" w:hAnsi="Times New Roman" w:cs="Times New Roman"/>
                <w:color w:val="000000"/>
                <w:kern w:val="1"/>
                <w:sz w:val="24"/>
                <w:szCs w:val="24"/>
                <w:lang w:val="de-DE" w:eastAsia="fa-IR" w:bidi="fa-IR"/>
              </w:rPr>
              <w:t xml:space="preserve"> </w:t>
            </w:r>
            <w:r w:rsidRPr="000F4AC8">
              <w:rPr>
                <w:rFonts w:ascii="Times New Roman" w:eastAsia="Andale Sans UI" w:hAnsi="Times New Roman" w:cs="Times New Roman"/>
                <w:color w:val="000000"/>
                <w:kern w:val="1"/>
                <w:sz w:val="24"/>
                <w:szCs w:val="24"/>
                <w:lang w:eastAsia="fa-IR" w:bidi="fa-IR"/>
              </w:rPr>
              <w:t>Дубовского сельского поселения</w:t>
            </w:r>
            <w:r w:rsidRPr="000F4AC8">
              <w:rPr>
                <w:rFonts w:ascii="Times New Roman" w:eastAsia="Andale Sans UI" w:hAnsi="Times New Roman" w:cs="Times New Roman"/>
                <w:color w:val="000000"/>
                <w:kern w:val="1"/>
                <w:sz w:val="24"/>
                <w:szCs w:val="24"/>
                <w:lang w:val="de-DE" w:eastAsia="fa-IR" w:bidi="fa-IR"/>
              </w:rPr>
              <w:t xml:space="preserve"> «</w:t>
            </w:r>
            <w:proofErr w:type="spellStart"/>
            <w:r w:rsidRPr="000F4AC8">
              <w:rPr>
                <w:rFonts w:ascii="Times New Roman" w:eastAsia="Andale Sans UI" w:hAnsi="Times New Roman" w:cs="Times New Roman"/>
                <w:bCs/>
                <w:color w:val="000000"/>
                <w:kern w:val="1"/>
                <w:sz w:val="24"/>
                <w:szCs w:val="24"/>
                <w:lang w:val="de-DE" w:eastAsia="fa-IR" w:bidi="fa-IR"/>
              </w:rPr>
              <w:t>Формирование</w:t>
            </w:r>
            <w:proofErr w:type="spellEnd"/>
            <w:r w:rsidRPr="000F4AC8">
              <w:rPr>
                <w:rFonts w:ascii="Times New Roman" w:eastAsia="Andale Sans UI" w:hAnsi="Times New Roman" w:cs="Times New Roman"/>
                <w:bCs/>
                <w:color w:val="000000"/>
                <w:kern w:val="1"/>
                <w:sz w:val="24"/>
                <w:szCs w:val="24"/>
                <w:lang w:val="de-DE" w:eastAsia="fa-IR" w:bidi="fa-IR"/>
              </w:rPr>
              <w:t xml:space="preserve"> </w:t>
            </w:r>
            <w:proofErr w:type="spellStart"/>
            <w:r w:rsidRPr="000F4AC8">
              <w:rPr>
                <w:rFonts w:ascii="Times New Roman" w:eastAsia="Andale Sans UI" w:hAnsi="Times New Roman" w:cs="Times New Roman"/>
                <w:bCs/>
                <w:color w:val="000000"/>
                <w:kern w:val="1"/>
                <w:sz w:val="24"/>
                <w:szCs w:val="24"/>
                <w:lang w:val="de-DE" w:eastAsia="fa-IR" w:bidi="fa-IR"/>
              </w:rPr>
              <w:t>современной</w:t>
            </w:r>
            <w:proofErr w:type="spellEnd"/>
            <w:r w:rsidRPr="000F4AC8">
              <w:rPr>
                <w:rFonts w:ascii="Times New Roman" w:eastAsia="Andale Sans UI" w:hAnsi="Times New Roman" w:cs="Times New Roman"/>
                <w:bCs/>
                <w:color w:val="000000"/>
                <w:kern w:val="1"/>
                <w:sz w:val="24"/>
                <w:szCs w:val="24"/>
                <w:lang w:val="de-DE" w:eastAsia="fa-IR" w:bidi="fa-IR"/>
              </w:rPr>
              <w:t xml:space="preserve"> </w:t>
            </w:r>
            <w:proofErr w:type="spellStart"/>
            <w:r w:rsidRPr="000F4AC8">
              <w:rPr>
                <w:rFonts w:ascii="Times New Roman" w:eastAsia="Andale Sans UI" w:hAnsi="Times New Roman" w:cs="Times New Roman"/>
                <w:bCs/>
                <w:color w:val="000000"/>
                <w:kern w:val="1"/>
                <w:sz w:val="24"/>
                <w:szCs w:val="24"/>
                <w:lang w:val="de-DE" w:eastAsia="fa-IR" w:bidi="fa-IR"/>
              </w:rPr>
              <w:t>городской</w:t>
            </w:r>
            <w:proofErr w:type="spellEnd"/>
            <w:r w:rsidRPr="000F4AC8">
              <w:rPr>
                <w:rFonts w:ascii="Times New Roman" w:eastAsia="Andale Sans UI" w:hAnsi="Times New Roman" w:cs="Times New Roman"/>
                <w:bCs/>
                <w:color w:val="000000"/>
                <w:kern w:val="1"/>
                <w:sz w:val="24"/>
                <w:szCs w:val="24"/>
                <w:lang w:val="de-DE" w:eastAsia="fa-IR" w:bidi="fa-IR"/>
              </w:rPr>
              <w:t xml:space="preserve"> </w:t>
            </w:r>
            <w:proofErr w:type="spellStart"/>
            <w:r w:rsidRPr="000F4AC8">
              <w:rPr>
                <w:rFonts w:ascii="Times New Roman" w:eastAsia="Andale Sans UI" w:hAnsi="Times New Roman" w:cs="Times New Roman"/>
                <w:bCs/>
                <w:color w:val="000000"/>
                <w:kern w:val="1"/>
                <w:sz w:val="24"/>
                <w:szCs w:val="24"/>
                <w:lang w:val="de-DE" w:eastAsia="fa-IR" w:bidi="fa-IR"/>
              </w:rPr>
              <w:t>среды</w:t>
            </w:r>
            <w:proofErr w:type="spellEnd"/>
            <w:r w:rsidRPr="000F4AC8">
              <w:rPr>
                <w:rFonts w:ascii="Times New Roman" w:eastAsia="Andale Sans UI" w:hAnsi="Times New Roman" w:cs="Times New Roman"/>
                <w:bCs/>
                <w:color w:val="000000"/>
                <w:kern w:val="1"/>
                <w:sz w:val="24"/>
                <w:szCs w:val="24"/>
                <w:lang w:val="de-DE" w:eastAsia="fa-IR" w:bidi="fa-IR"/>
              </w:rPr>
              <w:t xml:space="preserve"> </w:t>
            </w:r>
            <w:proofErr w:type="spellStart"/>
            <w:r w:rsidRPr="000F4AC8">
              <w:rPr>
                <w:rFonts w:ascii="Times New Roman" w:eastAsia="Andale Sans UI" w:hAnsi="Times New Roman" w:cs="Times New Roman"/>
                <w:bCs/>
                <w:color w:val="000000"/>
                <w:kern w:val="1"/>
                <w:sz w:val="24"/>
                <w:szCs w:val="24"/>
                <w:lang w:val="de-DE" w:eastAsia="fa-IR" w:bidi="fa-IR"/>
              </w:rPr>
              <w:t>на</w:t>
            </w:r>
            <w:proofErr w:type="spellEnd"/>
            <w:r w:rsidRPr="000F4AC8">
              <w:rPr>
                <w:rFonts w:ascii="Times New Roman" w:eastAsia="Andale Sans UI" w:hAnsi="Times New Roman" w:cs="Times New Roman"/>
                <w:bCs/>
                <w:color w:val="000000"/>
                <w:kern w:val="1"/>
                <w:sz w:val="24"/>
                <w:szCs w:val="24"/>
                <w:lang w:val="de-DE" w:eastAsia="fa-IR" w:bidi="fa-IR"/>
              </w:rPr>
              <w:t xml:space="preserve"> </w:t>
            </w:r>
            <w:r w:rsidRPr="000F4AC8">
              <w:rPr>
                <w:rFonts w:ascii="Times New Roman" w:eastAsia="Andale Sans UI" w:hAnsi="Times New Roman" w:cs="Times New Roman"/>
                <w:bCs/>
                <w:color w:val="000000"/>
                <w:kern w:val="1"/>
                <w:sz w:val="24"/>
                <w:szCs w:val="24"/>
                <w:lang w:eastAsia="fa-IR" w:bidi="fa-IR"/>
              </w:rPr>
              <w:t>территории Дубовского сельского поселения</w:t>
            </w:r>
            <w:r w:rsidRPr="000F4AC8">
              <w:rPr>
                <w:rFonts w:ascii="Times New Roman" w:eastAsia="Andale Sans UI" w:hAnsi="Times New Roman" w:cs="Times New Roman"/>
                <w:color w:val="000000"/>
                <w:kern w:val="1"/>
                <w:sz w:val="24"/>
                <w:szCs w:val="24"/>
                <w:lang w:val="de-DE" w:eastAsia="fa-IR" w:bidi="fa-IR"/>
              </w:rPr>
              <w:t>»</w:t>
            </w:r>
          </w:p>
        </w:tc>
      </w:tr>
      <w:tr w:rsidR="000F4AC8" w:rsidRPr="000F4AC8" w:rsidTr="000F4AC8">
        <w:trPr>
          <w:gridAfter w:val="1"/>
          <w:wAfter w:w="46" w:type="dxa"/>
          <w:trHeight w:val="265"/>
          <w:tblHeader/>
        </w:trPr>
        <w:tc>
          <w:tcPr>
            <w:tcW w:w="564" w:type="dxa"/>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w:t>
            </w:r>
          </w:p>
        </w:tc>
        <w:tc>
          <w:tcPr>
            <w:tcW w:w="2601" w:type="dxa"/>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widowControl w:val="0"/>
              <w:suppressAutoHyphens/>
              <w:snapToGrid w:val="0"/>
              <w:spacing w:after="0" w:line="240" w:lineRule="auto"/>
              <w:textAlignment w:val="baseline"/>
              <w:rPr>
                <w:rFonts w:ascii="Times New Roman" w:eastAsia="Andale Sans UI" w:hAnsi="Times New Roman" w:cs="Times New Roman"/>
                <w:kern w:val="1"/>
                <w:sz w:val="24"/>
                <w:szCs w:val="24"/>
                <w:lang w:val="de-DE" w:eastAsia="fa-IR" w:bidi="fa-IR"/>
              </w:rPr>
            </w:pPr>
            <w:r w:rsidRPr="000F4AC8">
              <w:rPr>
                <w:rFonts w:ascii="Times New Roman" w:eastAsia="Andale Sans UI" w:hAnsi="Times New Roman" w:cs="Times New Roman"/>
                <w:kern w:val="1"/>
                <w:sz w:val="24"/>
                <w:szCs w:val="24"/>
                <w:lang w:bidi="fa-IR"/>
              </w:rPr>
              <w:t>Показатель. Доля благоустроенных объектов в целом по Дубовскому сельскому поселению от общего количества объектов, требующих благоустройства в Дубовском сельском поселении</w:t>
            </w:r>
          </w:p>
        </w:tc>
        <w:tc>
          <w:tcPr>
            <w:tcW w:w="709" w:type="dxa"/>
            <w:gridSpan w:val="2"/>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в</w:t>
            </w:r>
            <w:r w:rsidRPr="000F4AC8">
              <w:rPr>
                <w:rFonts w:ascii="Times New Roman" w:eastAsia="Times New Roman" w:hAnsi="Times New Roman" w:cs="Times New Roman"/>
                <w:sz w:val="24"/>
                <w:szCs w:val="24"/>
              </w:rPr>
              <w:t>е</w:t>
            </w:r>
            <w:r w:rsidRPr="000F4AC8">
              <w:rPr>
                <w:rFonts w:ascii="Times New Roman" w:eastAsia="Times New Roman" w:hAnsi="Times New Roman" w:cs="Times New Roman"/>
                <w:sz w:val="24"/>
                <w:szCs w:val="24"/>
              </w:rPr>
              <w:t>до</w:t>
            </w:r>
            <w:r w:rsidRPr="000F4AC8">
              <w:rPr>
                <w:rFonts w:ascii="Times New Roman" w:eastAsia="Times New Roman" w:hAnsi="Times New Roman" w:cs="Times New Roman"/>
                <w:sz w:val="24"/>
                <w:szCs w:val="24"/>
              </w:rPr>
              <w:t>м</w:t>
            </w:r>
            <w:r w:rsidRPr="000F4AC8">
              <w:rPr>
                <w:rFonts w:ascii="Times New Roman" w:eastAsia="Times New Roman" w:hAnsi="Times New Roman" w:cs="Times New Roman"/>
                <w:sz w:val="24"/>
                <w:szCs w:val="24"/>
              </w:rPr>
              <w:t>ственный</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проце</w:t>
            </w:r>
            <w:r w:rsidRPr="000F4AC8">
              <w:rPr>
                <w:rFonts w:ascii="Times New Roman" w:eastAsia="Times New Roman" w:hAnsi="Times New Roman" w:cs="Times New Roman"/>
                <w:sz w:val="24"/>
                <w:szCs w:val="24"/>
              </w:rPr>
              <w:t>н</w:t>
            </w:r>
            <w:r w:rsidRPr="000F4AC8">
              <w:rPr>
                <w:rFonts w:ascii="Times New Roman" w:eastAsia="Times New Roman" w:hAnsi="Times New Roman" w:cs="Times New Roman"/>
                <w:sz w:val="24"/>
                <w:szCs w:val="24"/>
              </w:rPr>
              <w:t>тов</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3,8</w:t>
            </w:r>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(1/26*100)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11,5</w:t>
            </w:r>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(3/26*100)</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26,9 (6/26*100)</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19,0 (5*26/100)</w:t>
            </w:r>
          </w:p>
        </w:tc>
        <w:tc>
          <w:tcPr>
            <w:tcW w:w="856" w:type="dxa"/>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26,9</w:t>
            </w:r>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(7*26/100)</w:t>
            </w:r>
          </w:p>
        </w:tc>
        <w:tc>
          <w:tcPr>
            <w:tcW w:w="854" w:type="dxa"/>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34,6</w:t>
            </w:r>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(9*26/100)</w:t>
            </w:r>
          </w:p>
        </w:tc>
        <w:tc>
          <w:tcPr>
            <w:tcW w:w="854" w:type="dxa"/>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42,3</w:t>
            </w:r>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(11*26/100)</w:t>
            </w:r>
          </w:p>
        </w:tc>
        <w:tc>
          <w:tcPr>
            <w:tcW w:w="852" w:type="dxa"/>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50,0</w:t>
            </w:r>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(13*26/100)</w:t>
            </w:r>
          </w:p>
        </w:tc>
        <w:tc>
          <w:tcPr>
            <w:tcW w:w="710" w:type="dxa"/>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57,7</w:t>
            </w:r>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(15*26/100)</w:t>
            </w:r>
          </w:p>
        </w:tc>
        <w:tc>
          <w:tcPr>
            <w:tcW w:w="851" w:type="dxa"/>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69,2</w:t>
            </w:r>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(18*26/100)</w:t>
            </w:r>
          </w:p>
        </w:tc>
      </w:tr>
      <w:tr w:rsidR="000F4AC8" w:rsidRPr="000F4AC8" w:rsidTr="000F4AC8">
        <w:trPr>
          <w:gridAfter w:val="1"/>
          <w:wAfter w:w="46" w:type="dxa"/>
          <w:trHeight w:val="265"/>
          <w:tblHeader/>
        </w:trPr>
        <w:tc>
          <w:tcPr>
            <w:tcW w:w="15809" w:type="dxa"/>
            <w:gridSpan w:val="26"/>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lastRenderedPageBreak/>
              <w:t>Подпрограмма 1 «Благоустройство общественных территорий Дубовского сельского поселения»</w:t>
            </w:r>
          </w:p>
        </w:tc>
      </w:tr>
      <w:tr w:rsidR="000F4AC8" w:rsidRPr="000F4AC8" w:rsidTr="000F4AC8">
        <w:trPr>
          <w:trHeight w:val="265"/>
          <w:tblHeader/>
        </w:trPr>
        <w:tc>
          <w:tcPr>
            <w:tcW w:w="564" w:type="dxa"/>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1.1</w:t>
            </w:r>
          </w:p>
        </w:tc>
        <w:tc>
          <w:tcPr>
            <w:tcW w:w="2601" w:type="dxa"/>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widowControl w:val="0"/>
              <w:suppressAutoHyphens/>
              <w:snapToGrid w:val="0"/>
              <w:spacing w:after="0" w:line="240" w:lineRule="auto"/>
              <w:textAlignment w:val="baseline"/>
              <w:rPr>
                <w:rFonts w:ascii="Times New Roman" w:eastAsia="Andale Sans UI" w:hAnsi="Times New Roman" w:cs="Times New Roman"/>
                <w:kern w:val="1"/>
                <w:sz w:val="24"/>
                <w:szCs w:val="24"/>
                <w:lang w:val="de-DE" w:eastAsia="fa-IR" w:bidi="fa-IR"/>
              </w:rPr>
            </w:pPr>
            <w:r w:rsidRPr="000F4AC8">
              <w:rPr>
                <w:rFonts w:ascii="Times New Roman" w:eastAsia="Andale Sans UI" w:hAnsi="Times New Roman" w:cs="Times New Roman"/>
                <w:kern w:val="1"/>
                <w:sz w:val="24"/>
                <w:szCs w:val="24"/>
                <w:lang w:eastAsia="fa-IR" w:bidi="fa-IR"/>
              </w:rPr>
              <w:t xml:space="preserve">Показатель 1.1 </w:t>
            </w:r>
            <w:proofErr w:type="spellStart"/>
            <w:r w:rsidRPr="000F4AC8">
              <w:rPr>
                <w:rFonts w:ascii="Times New Roman" w:eastAsia="Andale Sans UI" w:hAnsi="Times New Roman" w:cs="Times New Roman"/>
                <w:kern w:val="1"/>
                <w:sz w:val="24"/>
                <w:szCs w:val="24"/>
                <w:lang w:val="de-DE" w:eastAsia="fa-IR" w:bidi="fa-IR"/>
              </w:rPr>
              <w:t>Доля</w:t>
            </w:r>
            <w:proofErr w:type="spellEnd"/>
            <w:r w:rsidRPr="000F4AC8">
              <w:rPr>
                <w:rFonts w:ascii="Times New Roman" w:eastAsia="Andale Sans UI" w:hAnsi="Times New Roman" w:cs="Times New Roman"/>
                <w:kern w:val="1"/>
                <w:sz w:val="24"/>
                <w:szCs w:val="24"/>
                <w:lang w:val="de-DE" w:eastAsia="fa-IR" w:bidi="fa-IR"/>
              </w:rPr>
              <w:t xml:space="preserve"> </w:t>
            </w:r>
            <w:proofErr w:type="spellStart"/>
            <w:r w:rsidRPr="000F4AC8">
              <w:rPr>
                <w:rFonts w:ascii="Times New Roman" w:eastAsia="Andale Sans UI" w:hAnsi="Times New Roman" w:cs="Times New Roman"/>
                <w:kern w:val="1"/>
                <w:sz w:val="24"/>
                <w:szCs w:val="24"/>
                <w:lang w:val="de-DE" w:eastAsia="fa-IR" w:bidi="fa-IR"/>
              </w:rPr>
              <w:t>благоустроенных</w:t>
            </w:r>
            <w:proofErr w:type="spellEnd"/>
            <w:r w:rsidRPr="000F4AC8">
              <w:rPr>
                <w:rFonts w:ascii="Times New Roman" w:eastAsia="Andale Sans UI" w:hAnsi="Times New Roman" w:cs="Times New Roman"/>
                <w:kern w:val="1"/>
                <w:sz w:val="24"/>
                <w:szCs w:val="24"/>
                <w:lang w:val="de-DE" w:eastAsia="fa-IR" w:bidi="fa-IR"/>
              </w:rPr>
              <w:t xml:space="preserve"> </w:t>
            </w:r>
            <w:proofErr w:type="spellStart"/>
            <w:r w:rsidRPr="000F4AC8">
              <w:rPr>
                <w:rFonts w:ascii="Times New Roman" w:eastAsia="Andale Sans UI" w:hAnsi="Times New Roman" w:cs="Times New Roman"/>
                <w:kern w:val="1"/>
                <w:sz w:val="24"/>
                <w:szCs w:val="24"/>
                <w:lang w:val="de-DE" w:eastAsia="fa-IR" w:bidi="fa-IR"/>
              </w:rPr>
              <w:t>общественных</w:t>
            </w:r>
            <w:proofErr w:type="spellEnd"/>
            <w:r w:rsidRPr="000F4AC8">
              <w:rPr>
                <w:rFonts w:ascii="Times New Roman" w:eastAsia="Andale Sans UI" w:hAnsi="Times New Roman" w:cs="Times New Roman"/>
                <w:kern w:val="1"/>
                <w:sz w:val="24"/>
                <w:szCs w:val="24"/>
                <w:lang w:val="de-DE" w:eastAsia="fa-IR" w:bidi="fa-IR"/>
              </w:rPr>
              <w:t xml:space="preserve"> </w:t>
            </w:r>
            <w:proofErr w:type="spellStart"/>
            <w:r w:rsidRPr="000F4AC8">
              <w:rPr>
                <w:rFonts w:ascii="Times New Roman" w:eastAsia="Andale Sans UI" w:hAnsi="Times New Roman" w:cs="Times New Roman"/>
                <w:kern w:val="1"/>
                <w:sz w:val="24"/>
                <w:szCs w:val="24"/>
                <w:lang w:val="de-DE" w:eastAsia="fa-IR" w:bidi="fa-IR"/>
              </w:rPr>
              <w:t>территорий</w:t>
            </w:r>
            <w:proofErr w:type="spellEnd"/>
            <w:r w:rsidRPr="000F4AC8">
              <w:rPr>
                <w:rFonts w:ascii="Times New Roman" w:eastAsia="Andale Sans UI" w:hAnsi="Times New Roman" w:cs="Times New Roman"/>
                <w:kern w:val="1"/>
                <w:sz w:val="24"/>
                <w:szCs w:val="24"/>
                <w:lang w:val="de-DE" w:eastAsia="fa-IR" w:bidi="fa-IR"/>
              </w:rPr>
              <w:t xml:space="preserve"> </w:t>
            </w:r>
            <w:proofErr w:type="spellStart"/>
            <w:r w:rsidRPr="000F4AC8">
              <w:rPr>
                <w:rFonts w:ascii="Times New Roman" w:eastAsia="Andale Sans UI" w:hAnsi="Times New Roman" w:cs="Times New Roman"/>
                <w:kern w:val="1"/>
                <w:sz w:val="24"/>
                <w:szCs w:val="24"/>
                <w:lang w:val="de-DE" w:eastAsia="fa-IR" w:bidi="fa-IR"/>
              </w:rPr>
              <w:t>от</w:t>
            </w:r>
            <w:proofErr w:type="spellEnd"/>
            <w:r w:rsidRPr="000F4AC8">
              <w:rPr>
                <w:rFonts w:ascii="Times New Roman" w:eastAsia="Andale Sans UI" w:hAnsi="Times New Roman" w:cs="Times New Roman"/>
                <w:kern w:val="1"/>
                <w:sz w:val="24"/>
                <w:szCs w:val="24"/>
                <w:lang w:val="de-DE" w:eastAsia="fa-IR" w:bidi="fa-IR"/>
              </w:rPr>
              <w:t xml:space="preserve"> </w:t>
            </w:r>
            <w:proofErr w:type="spellStart"/>
            <w:r w:rsidRPr="000F4AC8">
              <w:rPr>
                <w:rFonts w:ascii="Times New Roman" w:eastAsia="Andale Sans UI" w:hAnsi="Times New Roman" w:cs="Times New Roman"/>
                <w:kern w:val="1"/>
                <w:sz w:val="24"/>
                <w:szCs w:val="24"/>
                <w:lang w:val="de-DE" w:eastAsia="fa-IR" w:bidi="fa-IR"/>
              </w:rPr>
              <w:t>общего</w:t>
            </w:r>
            <w:proofErr w:type="spellEnd"/>
            <w:r w:rsidRPr="000F4AC8">
              <w:rPr>
                <w:rFonts w:ascii="Times New Roman" w:eastAsia="Andale Sans UI" w:hAnsi="Times New Roman" w:cs="Times New Roman"/>
                <w:kern w:val="1"/>
                <w:sz w:val="24"/>
                <w:szCs w:val="24"/>
                <w:lang w:val="de-DE" w:eastAsia="fa-IR" w:bidi="fa-IR"/>
              </w:rPr>
              <w:t xml:space="preserve"> </w:t>
            </w:r>
            <w:proofErr w:type="spellStart"/>
            <w:r w:rsidRPr="000F4AC8">
              <w:rPr>
                <w:rFonts w:ascii="Times New Roman" w:eastAsia="Andale Sans UI" w:hAnsi="Times New Roman" w:cs="Times New Roman"/>
                <w:kern w:val="1"/>
                <w:sz w:val="24"/>
                <w:szCs w:val="24"/>
                <w:lang w:val="de-DE" w:eastAsia="fa-IR" w:bidi="fa-IR"/>
              </w:rPr>
              <w:t>количества</w:t>
            </w:r>
            <w:proofErr w:type="spellEnd"/>
            <w:r w:rsidRPr="000F4AC8">
              <w:rPr>
                <w:rFonts w:ascii="Times New Roman" w:eastAsia="Andale Sans UI" w:hAnsi="Times New Roman" w:cs="Times New Roman"/>
                <w:kern w:val="1"/>
                <w:sz w:val="24"/>
                <w:szCs w:val="24"/>
                <w:lang w:val="de-DE" w:eastAsia="fa-IR" w:bidi="fa-IR"/>
              </w:rPr>
              <w:t xml:space="preserve"> </w:t>
            </w:r>
            <w:proofErr w:type="spellStart"/>
            <w:r w:rsidRPr="000F4AC8">
              <w:rPr>
                <w:rFonts w:ascii="Times New Roman" w:eastAsia="Andale Sans UI" w:hAnsi="Times New Roman" w:cs="Times New Roman"/>
                <w:kern w:val="1"/>
                <w:sz w:val="24"/>
                <w:szCs w:val="24"/>
                <w:lang w:val="de-DE" w:eastAsia="fa-IR" w:bidi="fa-IR"/>
              </w:rPr>
              <w:t>общественных</w:t>
            </w:r>
            <w:proofErr w:type="spellEnd"/>
            <w:r w:rsidRPr="000F4AC8">
              <w:rPr>
                <w:rFonts w:ascii="Times New Roman" w:eastAsia="Andale Sans UI" w:hAnsi="Times New Roman" w:cs="Times New Roman"/>
                <w:kern w:val="1"/>
                <w:sz w:val="24"/>
                <w:szCs w:val="24"/>
                <w:lang w:val="de-DE" w:eastAsia="fa-IR" w:bidi="fa-IR"/>
              </w:rPr>
              <w:t xml:space="preserve"> </w:t>
            </w:r>
            <w:proofErr w:type="spellStart"/>
            <w:r w:rsidRPr="000F4AC8">
              <w:rPr>
                <w:rFonts w:ascii="Times New Roman" w:eastAsia="Andale Sans UI" w:hAnsi="Times New Roman" w:cs="Times New Roman"/>
                <w:kern w:val="1"/>
                <w:sz w:val="24"/>
                <w:szCs w:val="24"/>
                <w:lang w:val="de-DE" w:eastAsia="fa-IR" w:bidi="fa-IR"/>
              </w:rPr>
              <w:t>территорий</w:t>
            </w:r>
            <w:proofErr w:type="spellEnd"/>
            <w:r w:rsidRPr="000F4AC8">
              <w:rPr>
                <w:rFonts w:ascii="Times New Roman" w:eastAsia="Andale Sans UI" w:hAnsi="Times New Roman" w:cs="Times New Roman"/>
                <w:kern w:val="1"/>
                <w:sz w:val="24"/>
                <w:szCs w:val="24"/>
                <w:lang w:eastAsia="fa-IR" w:bidi="fa-IR"/>
              </w:rPr>
              <w:t xml:space="preserve"> Дубовского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в</w:t>
            </w:r>
            <w:r w:rsidRPr="000F4AC8">
              <w:rPr>
                <w:rFonts w:ascii="Times New Roman" w:eastAsia="Times New Roman" w:hAnsi="Times New Roman" w:cs="Times New Roman"/>
                <w:sz w:val="24"/>
                <w:szCs w:val="24"/>
              </w:rPr>
              <w:t>е</w:t>
            </w:r>
            <w:r w:rsidRPr="000F4AC8">
              <w:rPr>
                <w:rFonts w:ascii="Times New Roman" w:eastAsia="Times New Roman" w:hAnsi="Times New Roman" w:cs="Times New Roman"/>
                <w:sz w:val="24"/>
                <w:szCs w:val="24"/>
              </w:rPr>
              <w:t>до</w:t>
            </w:r>
            <w:r w:rsidRPr="000F4AC8">
              <w:rPr>
                <w:rFonts w:ascii="Times New Roman" w:eastAsia="Times New Roman" w:hAnsi="Times New Roman" w:cs="Times New Roman"/>
                <w:sz w:val="24"/>
                <w:szCs w:val="24"/>
              </w:rPr>
              <w:t>м</w:t>
            </w:r>
            <w:r w:rsidRPr="000F4AC8">
              <w:rPr>
                <w:rFonts w:ascii="Times New Roman" w:eastAsia="Times New Roman" w:hAnsi="Times New Roman" w:cs="Times New Roman"/>
                <w:sz w:val="24"/>
                <w:szCs w:val="24"/>
              </w:rPr>
              <w:t>ственный</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проце</w:t>
            </w:r>
            <w:r w:rsidRPr="000F4AC8">
              <w:rPr>
                <w:rFonts w:ascii="Times New Roman" w:eastAsia="Times New Roman" w:hAnsi="Times New Roman" w:cs="Times New Roman"/>
                <w:sz w:val="24"/>
                <w:szCs w:val="24"/>
              </w:rPr>
              <w:t>н</w:t>
            </w:r>
            <w:r w:rsidRPr="000F4AC8">
              <w:rPr>
                <w:rFonts w:ascii="Times New Roman" w:eastAsia="Times New Roman" w:hAnsi="Times New Roman" w:cs="Times New Roman"/>
                <w:sz w:val="24"/>
                <w:szCs w:val="24"/>
              </w:rPr>
              <w:t>тов</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33,0 (1/3*100)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66,6 (2/3*100)</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100,0 (3/3*100)</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 xml:space="preserve">100,0 </w:t>
            </w:r>
          </w:p>
        </w:tc>
        <w:tc>
          <w:tcPr>
            <w:tcW w:w="856" w:type="dxa"/>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100,0</w:t>
            </w:r>
          </w:p>
        </w:tc>
        <w:tc>
          <w:tcPr>
            <w:tcW w:w="854" w:type="dxa"/>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100,0</w:t>
            </w:r>
          </w:p>
        </w:tc>
        <w:tc>
          <w:tcPr>
            <w:tcW w:w="854" w:type="dxa"/>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100,0</w:t>
            </w:r>
          </w:p>
        </w:tc>
        <w:tc>
          <w:tcPr>
            <w:tcW w:w="852" w:type="dxa"/>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100,0</w:t>
            </w:r>
          </w:p>
        </w:tc>
        <w:tc>
          <w:tcPr>
            <w:tcW w:w="710" w:type="dxa"/>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spacing w:after="0" w:line="240" w:lineRule="auto"/>
              <w:ind w:right="-75"/>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100,0</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100,0</w:t>
            </w:r>
          </w:p>
        </w:tc>
      </w:tr>
      <w:tr w:rsidR="000F4AC8" w:rsidRPr="000F4AC8" w:rsidTr="000F4AC8">
        <w:trPr>
          <w:gridAfter w:val="1"/>
          <w:wAfter w:w="46" w:type="dxa"/>
          <w:trHeight w:val="265"/>
          <w:tblHeader/>
        </w:trPr>
        <w:tc>
          <w:tcPr>
            <w:tcW w:w="15809" w:type="dxa"/>
            <w:gridSpan w:val="26"/>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Подпрограмма 2  «Благоустройство дворовых территорий многоквартирных домов Дубовского сельского поселения»</w:t>
            </w:r>
          </w:p>
        </w:tc>
      </w:tr>
      <w:tr w:rsidR="000F4AC8" w:rsidRPr="000F4AC8" w:rsidTr="000F4AC8">
        <w:trPr>
          <w:trHeight w:val="650"/>
          <w:tblHeader/>
        </w:trPr>
        <w:tc>
          <w:tcPr>
            <w:tcW w:w="564" w:type="dxa"/>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2.1</w:t>
            </w:r>
          </w:p>
        </w:tc>
        <w:tc>
          <w:tcPr>
            <w:tcW w:w="2614" w:type="dxa"/>
            <w:gridSpan w:val="2"/>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widowControl w:val="0"/>
              <w:suppressAutoHyphens/>
              <w:snapToGrid w:val="0"/>
              <w:spacing w:after="0" w:line="240" w:lineRule="auto"/>
              <w:textAlignment w:val="baseline"/>
              <w:rPr>
                <w:rFonts w:ascii="Times New Roman" w:eastAsia="Andale Sans UI" w:hAnsi="Times New Roman" w:cs="Times New Roman"/>
                <w:kern w:val="1"/>
                <w:sz w:val="24"/>
                <w:szCs w:val="24"/>
                <w:lang w:eastAsia="fa-IR" w:bidi="fa-IR"/>
              </w:rPr>
            </w:pPr>
            <w:r w:rsidRPr="000F4AC8">
              <w:rPr>
                <w:rFonts w:ascii="Times New Roman" w:eastAsia="Andale Sans UI" w:hAnsi="Times New Roman" w:cs="Times New Roman"/>
                <w:kern w:val="1"/>
                <w:sz w:val="24"/>
                <w:szCs w:val="24"/>
                <w:lang w:eastAsia="fa-IR" w:bidi="fa-IR"/>
              </w:rPr>
              <w:t xml:space="preserve">Показатель 2.1 </w:t>
            </w:r>
            <w:proofErr w:type="spellStart"/>
            <w:r w:rsidRPr="000F4AC8">
              <w:rPr>
                <w:rFonts w:ascii="Times New Roman" w:eastAsia="Andale Sans UI" w:hAnsi="Times New Roman" w:cs="Times New Roman"/>
                <w:kern w:val="1"/>
                <w:sz w:val="24"/>
                <w:szCs w:val="24"/>
                <w:lang w:val="de-DE" w:eastAsia="fa-IR" w:bidi="fa-IR"/>
              </w:rPr>
              <w:t>Доля</w:t>
            </w:r>
            <w:proofErr w:type="spellEnd"/>
            <w:r w:rsidRPr="000F4AC8">
              <w:rPr>
                <w:rFonts w:ascii="Times New Roman" w:eastAsia="Andale Sans UI" w:hAnsi="Times New Roman" w:cs="Times New Roman"/>
                <w:kern w:val="1"/>
                <w:sz w:val="24"/>
                <w:szCs w:val="24"/>
                <w:lang w:val="de-DE" w:eastAsia="fa-IR" w:bidi="fa-IR"/>
              </w:rPr>
              <w:t xml:space="preserve"> </w:t>
            </w:r>
            <w:proofErr w:type="spellStart"/>
            <w:r w:rsidRPr="000F4AC8">
              <w:rPr>
                <w:rFonts w:ascii="Times New Roman" w:eastAsia="Andale Sans UI" w:hAnsi="Times New Roman" w:cs="Times New Roman"/>
                <w:kern w:val="1"/>
                <w:sz w:val="24"/>
                <w:szCs w:val="24"/>
                <w:lang w:val="de-DE" w:eastAsia="fa-IR" w:bidi="fa-IR"/>
              </w:rPr>
              <w:t>благоустроенных</w:t>
            </w:r>
            <w:proofErr w:type="spellEnd"/>
            <w:r w:rsidRPr="000F4AC8">
              <w:rPr>
                <w:rFonts w:ascii="Times New Roman" w:eastAsia="Andale Sans UI" w:hAnsi="Times New Roman" w:cs="Times New Roman"/>
                <w:kern w:val="1"/>
                <w:sz w:val="24"/>
                <w:szCs w:val="24"/>
                <w:lang w:val="de-DE" w:eastAsia="fa-IR" w:bidi="fa-IR"/>
              </w:rPr>
              <w:t xml:space="preserve"> </w:t>
            </w:r>
            <w:proofErr w:type="spellStart"/>
            <w:r w:rsidRPr="000F4AC8">
              <w:rPr>
                <w:rFonts w:ascii="Times New Roman" w:eastAsia="Andale Sans UI" w:hAnsi="Times New Roman" w:cs="Times New Roman"/>
                <w:kern w:val="1"/>
                <w:sz w:val="24"/>
                <w:szCs w:val="24"/>
                <w:lang w:val="de-DE" w:eastAsia="fa-IR" w:bidi="fa-IR"/>
              </w:rPr>
              <w:t>дворовых</w:t>
            </w:r>
            <w:proofErr w:type="spellEnd"/>
            <w:r w:rsidRPr="000F4AC8">
              <w:rPr>
                <w:rFonts w:ascii="Times New Roman" w:eastAsia="Andale Sans UI" w:hAnsi="Times New Roman" w:cs="Times New Roman"/>
                <w:kern w:val="1"/>
                <w:sz w:val="24"/>
                <w:szCs w:val="24"/>
                <w:lang w:val="de-DE" w:eastAsia="fa-IR" w:bidi="fa-IR"/>
              </w:rPr>
              <w:t xml:space="preserve"> </w:t>
            </w:r>
            <w:proofErr w:type="spellStart"/>
            <w:r w:rsidRPr="000F4AC8">
              <w:rPr>
                <w:rFonts w:ascii="Times New Roman" w:eastAsia="Andale Sans UI" w:hAnsi="Times New Roman" w:cs="Times New Roman"/>
                <w:kern w:val="1"/>
                <w:sz w:val="24"/>
                <w:szCs w:val="24"/>
                <w:lang w:val="de-DE" w:eastAsia="fa-IR" w:bidi="fa-IR"/>
              </w:rPr>
              <w:t>территорий</w:t>
            </w:r>
            <w:proofErr w:type="spellEnd"/>
            <w:r w:rsidRPr="000F4AC8">
              <w:rPr>
                <w:rFonts w:ascii="Times New Roman" w:eastAsia="Andale Sans UI" w:hAnsi="Times New Roman" w:cs="Times New Roman"/>
                <w:kern w:val="1"/>
                <w:sz w:val="24"/>
                <w:szCs w:val="24"/>
                <w:lang w:val="de-DE" w:eastAsia="fa-IR" w:bidi="fa-IR"/>
              </w:rPr>
              <w:t xml:space="preserve"> </w:t>
            </w:r>
            <w:proofErr w:type="spellStart"/>
            <w:r w:rsidRPr="000F4AC8">
              <w:rPr>
                <w:rFonts w:ascii="Times New Roman" w:eastAsia="Andale Sans UI" w:hAnsi="Times New Roman" w:cs="Times New Roman"/>
                <w:kern w:val="1"/>
                <w:sz w:val="24"/>
                <w:szCs w:val="24"/>
                <w:lang w:val="de-DE" w:eastAsia="fa-IR" w:bidi="fa-IR"/>
              </w:rPr>
              <w:t>многоквартирных</w:t>
            </w:r>
            <w:proofErr w:type="spellEnd"/>
            <w:r w:rsidRPr="000F4AC8">
              <w:rPr>
                <w:rFonts w:ascii="Times New Roman" w:eastAsia="Andale Sans UI" w:hAnsi="Times New Roman" w:cs="Times New Roman"/>
                <w:kern w:val="1"/>
                <w:sz w:val="24"/>
                <w:szCs w:val="24"/>
                <w:lang w:val="de-DE" w:eastAsia="fa-IR" w:bidi="fa-IR"/>
              </w:rPr>
              <w:t xml:space="preserve"> </w:t>
            </w:r>
            <w:proofErr w:type="spellStart"/>
            <w:r w:rsidRPr="000F4AC8">
              <w:rPr>
                <w:rFonts w:ascii="Times New Roman" w:eastAsia="Andale Sans UI" w:hAnsi="Times New Roman" w:cs="Times New Roman"/>
                <w:kern w:val="1"/>
                <w:sz w:val="24"/>
                <w:szCs w:val="24"/>
                <w:lang w:val="de-DE" w:eastAsia="fa-IR" w:bidi="fa-IR"/>
              </w:rPr>
              <w:t>домов</w:t>
            </w:r>
            <w:proofErr w:type="spellEnd"/>
            <w:r w:rsidRPr="000F4AC8">
              <w:rPr>
                <w:rFonts w:ascii="Times New Roman" w:eastAsia="Andale Sans UI" w:hAnsi="Times New Roman" w:cs="Times New Roman"/>
                <w:kern w:val="1"/>
                <w:sz w:val="24"/>
                <w:szCs w:val="24"/>
                <w:lang w:val="de-DE" w:eastAsia="fa-IR" w:bidi="fa-IR"/>
              </w:rPr>
              <w:t xml:space="preserve"> </w:t>
            </w:r>
            <w:proofErr w:type="spellStart"/>
            <w:r w:rsidRPr="000F4AC8">
              <w:rPr>
                <w:rFonts w:ascii="Times New Roman" w:eastAsia="Andale Sans UI" w:hAnsi="Times New Roman" w:cs="Times New Roman"/>
                <w:kern w:val="1"/>
                <w:sz w:val="24"/>
                <w:szCs w:val="24"/>
                <w:lang w:val="de-DE" w:eastAsia="fa-IR" w:bidi="fa-IR"/>
              </w:rPr>
              <w:t>от</w:t>
            </w:r>
            <w:proofErr w:type="spellEnd"/>
            <w:r w:rsidRPr="000F4AC8">
              <w:rPr>
                <w:rFonts w:ascii="Times New Roman" w:eastAsia="Andale Sans UI" w:hAnsi="Times New Roman" w:cs="Times New Roman"/>
                <w:kern w:val="1"/>
                <w:sz w:val="24"/>
                <w:szCs w:val="24"/>
                <w:lang w:val="de-DE" w:eastAsia="fa-IR" w:bidi="fa-IR"/>
              </w:rPr>
              <w:t xml:space="preserve"> </w:t>
            </w:r>
            <w:proofErr w:type="spellStart"/>
            <w:r w:rsidRPr="000F4AC8">
              <w:rPr>
                <w:rFonts w:ascii="Times New Roman" w:eastAsia="Andale Sans UI" w:hAnsi="Times New Roman" w:cs="Times New Roman"/>
                <w:kern w:val="1"/>
                <w:sz w:val="24"/>
                <w:szCs w:val="24"/>
                <w:lang w:val="de-DE" w:eastAsia="fa-IR" w:bidi="fa-IR"/>
              </w:rPr>
              <w:t>общего</w:t>
            </w:r>
            <w:proofErr w:type="spellEnd"/>
            <w:r w:rsidRPr="000F4AC8">
              <w:rPr>
                <w:rFonts w:ascii="Times New Roman" w:eastAsia="Andale Sans UI" w:hAnsi="Times New Roman" w:cs="Times New Roman"/>
                <w:kern w:val="1"/>
                <w:sz w:val="24"/>
                <w:szCs w:val="24"/>
                <w:lang w:val="de-DE" w:eastAsia="fa-IR" w:bidi="fa-IR"/>
              </w:rPr>
              <w:t xml:space="preserve"> </w:t>
            </w:r>
            <w:proofErr w:type="spellStart"/>
            <w:r w:rsidRPr="000F4AC8">
              <w:rPr>
                <w:rFonts w:ascii="Times New Roman" w:eastAsia="Andale Sans UI" w:hAnsi="Times New Roman" w:cs="Times New Roman"/>
                <w:kern w:val="1"/>
                <w:sz w:val="24"/>
                <w:szCs w:val="24"/>
                <w:lang w:val="de-DE" w:eastAsia="fa-IR" w:bidi="fa-IR"/>
              </w:rPr>
              <w:t>количества</w:t>
            </w:r>
            <w:proofErr w:type="spellEnd"/>
            <w:r w:rsidRPr="000F4AC8">
              <w:rPr>
                <w:rFonts w:ascii="Times New Roman" w:eastAsia="Andale Sans UI" w:hAnsi="Times New Roman" w:cs="Times New Roman"/>
                <w:kern w:val="1"/>
                <w:sz w:val="24"/>
                <w:szCs w:val="24"/>
                <w:lang w:val="de-DE" w:eastAsia="fa-IR" w:bidi="fa-IR"/>
              </w:rPr>
              <w:t xml:space="preserve"> </w:t>
            </w:r>
            <w:proofErr w:type="spellStart"/>
            <w:r w:rsidRPr="000F4AC8">
              <w:rPr>
                <w:rFonts w:ascii="Times New Roman" w:eastAsia="Andale Sans UI" w:hAnsi="Times New Roman" w:cs="Times New Roman"/>
                <w:kern w:val="1"/>
                <w:sz w:val="24"/>
                <w:szCs w:val="24"/>
                <w:lang w:val="de-DE" w:eastAsia="fa-IR" w:bidi="fa-IR"/>
              </w:rPr>
              <w:t>дворовых</w:t>
            </w:r>
            <w:proofErr w:type="spellEnd"/>
            <w:r w:rsidRPr="000F4AC8">
              <w:rPr>
                <w:rFonts w:ascii="Times New Roman" w:eastAsia="Andale Sans UI" w:hAnsi="Times New Roman" w:cs="Times New Roman"/>
                <w:kern w:val="1"/>
                <w:sz w:val="24"/>
                <w:szCs w:val="24"/>
                <w:lang w:val="de-DE" w:eastAsia="fa-IR" w:bidi="fa-IR"/>
              </w:rPr>
              <w:t xml:space="preserve"> </w:t>
            </w:r>
            <w:proofErr w:type="spellStart"/>
            <w:r w:rsidRPr="000F4AC8">
              <w:rPr>
                <w:rFonts w:ascii="Times New Roman" w:eastAsia="Andale Sans UI" w:hAnsi="Times New Roman" w:cs="Times New Roman"/>
                <w:kern w:val="1"/>
                <w:sz w:val="24"/>
                <w:szCs w:val="24"/>
                <w:lang w:val="de-DE" w:eastAsia="fa-IR" w:bidi="fa-IR"/>
              </w:rPr>
              <w:t>территорий</w:t>
            </w:r>
            <w:proofErr w:type="spellEnd"/>
            <w:r w:rsidRPr="000F4AC8">
              <w:rPr>
                <w:rFonts w:ascii="Times New Roman" w:eastAsia="Andale Sans UI" w:hAnsi="Times New Roman" w:cs="Times New Roman"/>
                <w:kern w:val="1"/>
                <w:sz w:val="24"/>
                <w:szCs w:val="24"/>
                <w:lang w:val="de-DE" w:eastAsia="fa-IR" w:bidi="fa-IR"/>
              </w:rPr>
              <w:t xml:space="preserve"> </w:t>
            </w:r>
            <w:proofErr w:type="spellStart"/>
            <w:r w:rsidRPr="000F4AC8">
              <w:rPr>
                <w:rFonts w:ascii="Times New Roman" w:eastAsia="Andale Sans UI" w:hAnsi="Times New Roman" w:cs="Times New Roman"/>
                <w:kern w:val="1"/>
                <w:sz w:val="24"/>
                <w:szCs w:val="24"/>
                <w:lang w:val="de-DE" w:eastAsia="fa-IR" w:bidi="fa-IR"/>
              </w:rPr>
              <w:t>многоквартирных</w:t>
            </w:r>
            <w:proofErr w:type="spellEnd"/>
            <w:r w:rsidRPr="000F4AC8">
              <w:rPr>
                <w:rFonts w:ascii="Times New Roman" w:eastAsia="Andale Sans UI" w:hAnsi="Times New Roman" w:cs="Times New Roman"/>
                <w:kern w:val="1"/>
                <w:sz w:val="24"/>
                <w:szCs w:val="24"/>
                <w:lang w:val="de-DE" w:eastAsia="fa-IR" w:bidi="fa-IR"/>
              </w:rPr>
              <w:t xml:space="preserve"> </w:t>
            </w:r>
            <w:proofErr w:type="spellStart"/>
            <w:r w:rsidRPr="000F4AC8">
              <w:rPr>
                <w:rFonts w:ascii="Times New Roman" w:eastAsia="Andale Sans UI" w:hAnsi="Times New Roman" w:cs="Times New Roman"/>
                <w:kern w:val="1"/>
                <w:sz w:val="24"/>
                <w:szCs w:val="24"/>
                <w:lang w:val="de-DE" w:eastAsia="fa-IR" w:bidi="fa-IR"/>
              </w:rPr>
              <w:t>домов</w:t>
            </w:r>
            <w:proofErr w:type="spellEnd"/>
            <w:r w:rsidRPr="000F4AC8">
              <w:rPr>
                <w:rFonts w:ascii="Times New Roman" w:eastAsia="Andale Sans UI" w:hAnsi="Times New Roman" w:cs="Times New Roman"/>
                <w:kern w:val="1"/>
                <w:sz w:val="24"/>
                <w:szCs w:val="24"/>
                <w:lang w:val="de-DE" w:eastAsia="fa-IR" w:bidi="fa-IR"/>
              </w:rPr>
              <w:t xml:space="preserve"> </w:t>
            </w:r>
            <w:r w:rsidRPr="000F4AC8">
              <w:rPr>
                <w:rFonts w:ascii="Times New Roman" w:eastAsia="Andale Sans UI" w:hAnsi="Times New Roman" w:cs="Times New Roman"/>
                <w:kern w:val="1"/>
                <w:sz w:val="24"/>
                <w:szCs w:val="24"/>
                <w:lang w:eastAsia="fa-IR" w:bidi="fa-IR"/>
              </w:rPr>
              <w:t>Дубовского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в</w:t>
            </w:r>
            <w:r w:rsidRPr="000F4AC8">
              <w:rPr>
                <w:rFonts w:ascii="Times New Roman" w:eastAsia="Times New Roman" w:hAnsi="Times New Roman" w:cs="Times New Roman"/>
                <w:sz w:val="24"/>
                <w:szCs w:val="24"/>
              </w:rPr>
              <w:t>е</w:t>
            </w:r>
            <w:r w:rsidRPr="000F4AC8">
              <w:rPr>
                <w:rFonts w:ascii="Times New Roman" w:eastAsia="Times New Roman" w:hAnsi="Times New Roman" w:cs="Times New Roman"/>
                <w:sz w:val="24"/>
                <w:szCs w:val="24"/>
              </w:rPr>
              <w:t>до</w:t>
            </w:r>
            <w:r w:rsidRPr="000F4AC8">
              <w:rPr>
                <w:rFonts w:ascii="Times New Roman" w:eastAsia="Times New Roman" w:hAnsi="Times New Roman" w:cs="Times New Roman"/>
                <w:sz w:val="24"/>
                <w:szCs w:val="24"/>
              </w:rPr>
              <w:t>м</w:t>
            </w:r>
            <w:r w:rsidRPr="000F4AC8">
              <w:rPr>
                <w:rFonts w:ascii="Times New Roman" w:eastAsia="Times New Roman" w:hAnsi="Times New Roman" w:cs="Times New Roman"/>
                <w:sz w:val="24"/>
                <w:szCs w:val="24"/>
              </w:rPr>
              <w:t>ственный</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проце</w:t>
            </w:r>
            <w:r w:rsidRPr="000F4AC8">
              <w:rPr>
                <w:rFonts w:ascii="Times New Roman" w:eastAsia="Times New Roman" w:hAnsi="Times New Roman" w:cs="Times New Roman"/>
                <w:sz w:val="24"/>
                <w:szCs w:val="24"/>
              </w:rPr>
              <w:t>н</w:t>
            </w:r>
            <w:r w:rsidRPr="000F4AC8">
              <w:rPr>
                <w:rFonts w:ascii="Times New Roman" w:eastAsia="Times New Roman" w:hAnsi="Times New Roman" w:cs="Times New Roman"/>
                <w:sz w:val="24"/>
                <w:szCs w:val="24"/>
              </w:rPr>
              <w:t>тов</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0F4AC8">
              <w:rPr>
                <w:rFonts w:ascii="Times New Roman" w:eastAsia="Times New Roman" w:hAnsi="Times New Roman" w:cs="Times New Roman"/>
                <w:sz w:val="24"/>
                <w:szCs w:val="24"/>
              </w:rPr>
              <w:t>4,3 (1/23*</w:t>
            </w:r>
            <w:proofErr w:type="gramEnd"/>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13,0 (3/23* 100)</w:t>
            </w:r>
          </w:p>
        </w:tc>
        <w:tc>
          <w:tcPr>
            <w:tcW w:w="850" w:type="dxa"/>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0F4AC8">
              <w:rPr>
                <w:rFonts w:ascii="Times New Roman" w:eastAsia="Times New Roman" w:hAnsi="Times New Roman" w:cs="Times New Roman"/>
                <w:sz w:val="24"/>
                <w:szCs w:val="24"/>
              </w:rPr>
              <w:t>21,7 (5/23*</w:t>
            </w:r>
            <w:proofErr w:type="gramEnd"/>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100)</w:t>
            </w:r>
          </w:p>
        </w:tc>
        <w:tc>
          <w:tcPr>
            <w:tcW w:w="856" w:type="dxa"/>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30,4</w:t>
            </w:r>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0F4AC8">
              <w:rPr>
                <w:rFonts w:ascii="Times New Roman" w:eastAsia="Times New Roman" w:hAnsi="Times New Roman" w:cs="Times New Roman"/>
                <w:sz w:val="24"/>
                <w:szCs w:val="24"/>
              </w:rPr>
              <w:t>(7/23*</w:t>
            </w:r>
            <w:proofErr w:type="gramEnd"/>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100)</w:t>
            </w:r>
          </w:p>
        </w:tc>
        <w:tc>
          <w:tcPr>
            <w:tcW w:w="854" w:type="dxa"/>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39,1</w:t>
            </w:r>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0F4AC8">
              <w:rPr>
                <w:rFonts w:ascii="Times New Roman" w:eastAsia="Times New Roman" w:hAnsi="Times New Roman" w:cs="Times New Roman"/>
                <w:sz w:val="24"/>
                <w:szCs w:val="24"/>
              </w:rPr>
              <w:t>(9/23*</w:t>
            </w:r>
            <w:proofErr w:type="gramEnd"/>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100)</w:t>
            </w:r>
          </w:p>
        </w:tc>
        <w:tc>
          <w:tcPr>
            <w:tcW w:w="854" w:type="dxa"/>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47,8</w:t>
            </w:r>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0F4AC8">
              <w:rPr>
                <w:rFonts w:ascii="Times New Roman" w:eastAsia="Times New Roman" w:hAnsi="Times New Roman" w:cs="Times New Roman"/>
                <w:sz w:val="24"/>
                <w:szCs w:val="24"/>
              </w:rPr>
              <w:t>(11/23*</w:t>
            </w:r>
            <w:proofErr w:type="gramEnd"/>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100)</w:t>
            </w:r>
          </w:p>
        </w:tc>
        <w:tc>
          <w:tcPr>
            <w:tcW w:w="852" w:type="dxa"/>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56,5</w:t>
            </w:r>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0F4AC8">
              <w:rPr>
                <w:rFonts w:ascii="Times New Roman" w:eastAsia="Times New Roman" w:hAnsi="Times New Roman" w:cs="Times New Roman"/>
                <w:sz w:val="24"/>
                <w:szCs w:val="24"/>
              </w:rPr>
              <w:t>(13/23*</w:t>
            </w:r>
            <w:proofErr w:type="gramEnd"/>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100)</w:t>
            </w:r>
          </w:p>
        </w:tc>
        <w:tc>
          <w:tcPr>
            <w:tcW w:w="710" w:type="dxa"/>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65,2</w:t>
            </w:r>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0F4AC8">
              <w:rPr>
                <w:rFonts w:ascii="Times New Roman" w:eastAsia="Times New Roman" w:hAnsi="Times New Roman" w:cs="Times New Roman"/>
                <w:sz w:val="24"/>
                <w:szCs w:val="24"/>
              </w:rPr>
              <w:t>(15/23*</w:t>
            </w:r>
            <w:proofErr w:type="gramEnd"/>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100)</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78,3</w:t>
            </w:r>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0F4AC8">
              <w:rPr>
                <w:rFonts w:ascii="Times New Roman" w:eastAsia="Times New Roman" w:hAnsi="Times New Roman" w:cs="Times New Roman"/>
                <w:sz w:val="24"/>
                <w:szCs w:val="24"/>
              </w:rPr>
              <w:t>(18/23*</w:t>
            </w:r>
            <w:proofErr w:type="gramEnd"/>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100)</w:t>
            </w:r>
          </w:p>
        </w:tc>
      </w:tr>
    </w:tbl>
    <w:p w:rsidR="000F4AC8" w:rsidRPr="000F4AC8" w:rsidRDefault="000F4AC8" w:rsidP="000F4AC8">
      <w:pPr>
        <w:autoSpaceDE w:val="0"/>
        <w:autoSpaceDN w:val="0"/>
        <w:adjustRightInd w:val="0"/>
        <w:spacing w:after="0" w:line="240" w:lineRule="auto"/>
        <w:jc w:val="right"/>
        <w:rPr>
          <w:rFonts w:ascii="Times New Roman" w:eastAsia="Times New Roman" w:hAnsi="Times New Roman" w:cs="Arial"/>
          <w:sz w:val="24"/>
          <w:szCs w:val="24"/>
        </w:rPr>
      </w:pPr>
    </w:p>
    <w:p w:rsidR="000F4AC8" w:rsidRPr="000F4AC8" w:rsidRDefault="000F4AC8" w:rsidP="000F4AC8">
      <w:pPr>
        <w:autoSpaceDE w:val="0"/>
        <w:autoSpaceDN w:val="0"/>
        <w:adjustRightInd w:val="0"/>
        <w:spacing w:after="0" w:line="240" w:lineRule="auto"/>
        <w:jc w:val="both"/>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 xml:space="preserve">1.4 Приложение 3 к </w:t>
      </w:r>
      <w:r w:rsidRPr="000F4AC8">
        <w:rPr>
          <w:rFonts w:ascii="Times New Roman" w:eastAsia="Times New Roman" w:hAnsi="Times New Roman" w:cs="Times New Roman"/>
          <w:bCs/>
          <w:sz w:val="24"/>
          <w:szCs w:val="24"/>
        </w:rPr>
        <w:t>муниципальной программе Дубовского  сельского поселения «</w:t>
      </w:r>
      <w:r w:rsidRPr="000F4AC8">
        <w:rPr>
          <w:rFonts w:ascii="Times New Roman" w:eastAsia="Times New Roman" w:hAnsi="Times New Roman" w:cs="Times New Roman"/>
          <w:sz w:val="24"/>
          <w:szCs w:val="24"/>
        </w:rPr>
        <w:t>Формирование современной городской среды на территории Д</w:t>
      </w:r>
      <w:r w:rsidRPr="000F4AC8">
        <w:rPr>
          <w:rFonts w:ascii="Times New Roman" w:eastAsia="Times New Roman" w:hAnsi="Times New Roman" w:cs="Times New Roman"/>
          <w:sz w:val="24"/>
          <w:szCs w:val="24"/>
        </w:rPr>
        <w:t>у</w:t>
      </w:r>
      <w:r w:rsidRPr="000F4AC8">
        <w:rPr>
          <w:rFonts w:ascii="Times New Roman" w:eastAsia="Times New Roman" w:hAnsi="Times New Roman" w:cs="Times New Roman"/>
          <w:sz w:val="24"/>
          <w:szCs w:val="24"/>
        </w:rPr>
        <w:t>бовского сельского поселения</w:t>
      </w:r>
      <w:r w:rsidRPr="000F4AC8">
        <w:rPr>
          <w:rFonts w:ascii="Times New Roman" w:eastAsia="Times New Roman" w:hAnsi="Times New Roman" w:cs="Times New Roman"/>
          <w:bCs/>
          <w:sz w:val="24"/>
          <w:szCs w:val="24"/>
        </w:rPr>
        <w:t xml:space="preserve">» </w:t>
      </w:r>
      <w:r w:rsidRPr="000F4AC8">
        <w:rPr>
          <w:rFonts w:ascii="Times New Roman" w:eastAsia="Times New Roman" w:hAnsi="Times New Roman" w:cs="Times New Roman"/>
          <w:sz w:val="24"/>
          <w:szCs w:val="24"/>
        </w:rPr>
        <w:t>изложить в новой редакции:</w:t>
      </w:r>
    </w:p>
    <w:p w:rsidR="000F4AC8" w:rsidRPr="000F4AC8" w:rsidRDefault="000F4AC8" w:rsidP="000F4AC8">
      <w:pPr>
        <w:autoSpaceDE w:val="0"/>
        <w:autoSpaceDN w:val="0"/>
        <w:adjustRightInd w:val="0"/>
        <w:spacing w:after="0" w:line="240" w:lineRule="auto"/>
        <w:jc w:val="both"/>
        <w:rPr>
          <w:rFonts w:ascii="Times New Roman" w:eastAsia="Times New Roman" w:hAnsi="Times New Roman" w:cs="Arial"/>
          <w:sz w:val="24"/>
          <w:szCs w:val="24"/>
        </w:rPr>
      </w:pPr>
    </w:p>
    <w:p w:rsidR="000F4AC8" w:rsidRPr="000F4AC8" w:rsidRDefault="000F4AC8" w:rsidP="000F4AC8">
      <w:pPr>
        <w:autoSpaceDE w:val="0"/>
        <w:autoSpaceDN w:val="0"/>
        <w:adjustRightInd w:val="0"/>
        <w:spacing w:after="0" w:line="240" w:lineRule="auto"/>
        <w:jc w:val="both"/>
        <w:rPr>
          <w:rFonts w:ascii="Times New Roman" w:eastAsia="Times New Roman" w:hAnsi="Times New Roman" w:cs="Arial"/>
          <w:sz w:val="24"/>
          <w:szCs w:val="24"/>
        </w:rPr>
      </w:pPr>
    </w:p>
    <w:p w:rsidR="000F4AC8" w:rsidRPr="000F4AC8" w:rsidRDefault="000F4AC8" w:rsidP="000F4AC8">
      <w:pPr>
        <w:autoSpaceDE w:val="0"/>
        <w:autoSpaceDN w:val="0"/>
        <w:adjustRightInd w:val="0"/>
        <w:spacing w:after="0" w:line="240" w:lineRule="auto"/>
        <w:jc w:val="both"/>
        <w:rPr>
          <w:rFonts w:ascii="Times New Roman" w:eastAsia="Times New Roman" w:hAnsi="Times New Roman" w:cs="Times New Roman"/>
          <w:sz w:val="24"/>
          <w:szCs w:val="24"/>
        </w:rPr>
      </w:pPr>
    </w:p>
    <w:p w:rsidR="000F4AC8" w:rsidRPr="000F4AC8" w:rsidRDefault="000F4AC8" w:rsidP="00110983">
      <w:pPr>
        <w:autoSpaceDE w:val="0"/>
        <w:autoSpaceDN w:val="0"/>
        <w:adjustRightInd w:val="0"/>
        <w:spacing w:after="0" w:line="240" w:lineRule="auto"/>
        <w:rPr>
          <w:rFonts w:ascii="Times New Roman" w:eastAsia="Times New Roman" w:hAnsi="Times New Roman" w:cs="Arial"/>
          <w:sz w:val="24"/>
          <w:szCs w:val="24"/>
        </w:rPr>
      </w:pPr>
    </w:p>
    <w:p w:rsidR="000F4AC8" w:rsidRPr="000F4AC8" w:rsidRDefault="000F4AC8" w:rsidP="000F4AC8">
      <w:pPr>
        <w:autoSpaceDE w:val="0"/>
        <w:autoSpaceDN w:val="0"/>
        <w:adjustRightInd w:val="0"/>
        <w:spacing w:after="0" w:line="240" w:lineRule="auto"/>
        <w:jc w:val="right"/>
        <w:rPr>
          <w:rFonts w:ascii="Times New Roman" w:eastAsia="Times New Roman" w:hAnsi="Times New Roman" w:cs="Arial"/>
          <w:sz w:val="24"/>
          <w:szCs w:val="24"/>
        </w:rPr>
      </w:pPr>
    </w:p>
    <w:p w:rsidR="000F4AC8" w:rsidRPr="000F4AC8" w:rsidRDefault="000F4AC8" w:rsidP="000F4AC8">
      <w:pPr>
        <w:autoSpaceDE w:val="0"/>
        <w:autoSpaceDN w:val="0"/>
        <w:adjustRightInd w:val="0"/>
        <w:spacing w:after="0" w:line="240" w:lineRule="auto"/>
        <w:jc w:val="right"/>
        <w:rPr>
          <w:rFonts w:ascii="Times New Roman" w:eastAsia="Times New Roman" w:hAnsi="Times New Roman" w:cs="Arial"/>
          <w:sz w:val="24"/>
          <w:szCs w:val="24"/>
        </w:rPr>
      </w:pPr>
    </w:p>
    <w:p w:rsidR="000F4AC8" w:rsidRPr="000F4AC8" w:rsidRDefault="000F4AC8" w:rsidP="000F4AC8">
      <w:pPr>
        <w:autoSpaceDE w:val="0"/>
        <w:autoSpaceDN w:val="0"/>
        <w:adjustRightInd w:val="0"/>
        <w:spacing w:after="0" w:line="240" w:lineRule="auto"/>
        <w:jc w:val="right"/>
        <w:rPr>
          <w:rFonts w:ascii="Times New Roman" w:eastAsia="Times New Roman" w:hAnsi="Times New Roman" w:cs="Arial"/>
          <w:sz w:val="24"/>
          <w:szCs w:val="24"/>
        </w:rPr>
      </w:pPr>
      <w:r w:rsidRPr="000F4AC8">
        <w:rPr>
          <w:rFonts w:ascii="Times New Roman" w:eastAsia="Times New Roman" w:hAnsi="Times New Roman" w:cs="Arial"/>
          <w:sz w:val="24"/>
          <w:szCs w:val="24"/>
        </w:rPr>
        <w:lastRenderedPageBreak/>
        <w:t>«Приложение № 3</w:t>
      </w:r>
    </w:p>
    <w:p w:rsidR="000F4AC8" w:rsidRPr="000F4AC8" w:rsidRDefault="000F4AC8" w:rsidP="000F4AC8">
      <w:pPr>
        <w:widowControl w:val="0"/>
        <w:suppressAutoHyphens/>
        <w:spacing w:after="0" w:line="240" w:lineRule="auto"/>
        <w:ind w:left="6663" w:hanging="141"/>
        <w:jc w:val="right"/>
        <w:textAlignment w:val="baseline"/>
        <w:rPr>
          <w:rFonts w:ascii="Times New Roman" w:eastAsia="Andale Sans UI" w:hAnsi="Times New Roman" w:cs="Times New Roman"/>
          <w:kern w:val="1"/>
          <w:sz w:val="24"/>
          <w:szCs w:val="24"/>
          <w:lang w:eastAsia="fa-IR" w:bidi="fa-IR"/>
        </w:rPr>
      </w:pPr>
      <w:r w:rsidRPr="000F4AC8">
        <w:rPr>
          <w:rFonts w:ascii="Times New Roman" w:eastAsia="Andale Sans UI" w:hAnsi="Times New Roman" w:cs="Times New Roman"/>
          <w:kern w:val="1"/>
          <w:sz w:val="24"/>
          <w:szCs w:val="24"/>
          <w:lang w:eastAsia="fa-IR" w:bidi="fa-IR"/>
        </w:rPr>
        <w:t xml:space="preserve">к муниципальной программе </w:t>
      </w:r>
    </w:p>
    <w:p w:rsidR="000F4AC8" w:rsidRPr="000F4AC8" w:rsidRDefault="000F4AC8" w:rsidP="000F4AC8">
      <w:pPr>
        <w:widowControl w:val="0"/>
        <w:suppressAutoHyphens/>
        <w:spacing w:after="0" w:line="240" w:lineRule="auto"/>
        <w:ind w:left="6663" w:hanging="141"/>
        <w:jc w:val="right"/>
        <w:textAlignment w:val="baseline"/>
        <w:rPr>
          <w:rFonts w:ascii="Times New Roman" w:eastAsia="Andale Sans UI" w:hAnsi="Times New Roman" w:cs="Times New Roman"/>
          <w:kern w:val="1"/>
          <w:sz w:val="24"/>
          <w:szCs w:val="24"/>
          <w:lang w:eastAsia="fa-IR" w:bidi="fa-IR"/>
        </w:rPr>
      </w:pPr>
      <w:r w:rsidRPr="000F4AC8">
        <w:rPr>
          <w:rFonts w:ascii="Times New Roman" w:eastAsia="Andale Sans UI" w:hAnsi="Times New Roman" w:cs="Times New Roman"/>
          <w:kern w:val="1"/>
          <w:sz w:val="24"/>
          <w:szCs w:val="24"/>
          <w:lang w:eastAsia="fa-IR" w:bidi="fa-IR"/>
        </w:rPr>
        <w:t xml:space="preserve"> Дубовского сельского поселения </w:t>
      </w:r>
    </w:p>
    <w:p w:rsidR="000F4AC8" w:rsidRPr="000F4AC8" w:rsidRDefault="000F4AC8" w:rsidP="000F4AC8">
      <w:pPr>
        <w:widowControl w:val="0"/>
        <w:suppressAutoHyphens/>
        <w:spacing w:after="0" w:line="240" w:lineRule="auto"/>
        <w:ind w:left="6663" w:hanging="141"/>
        <w:jc w:val="right"/>
        <w:textAlignment w:val="baseline"/>
        <w:rPr>
          <w:rFonts w:ascii="Times New Roman" w:eastAsia="Andale Sans UI" w:hAnsi="Times New Roman" w:cs="Times New Roman"/>
          <w:bCs/>
          <w:color w:val="000000"/>
          <w:kern w:val="1"/>
          <w:sz w:val="24"/>
          <w:szCs w:val="24"/>
          <w:lang w:eastAsia="fa-IR" w:bidi="fa-IR"/>
        </w:rPr>
      </w:pPr>
      <w:r w:rsidRPr="000F4AC8">
        <w:rPr>
          <w:rFonts w:ascii="Times New Roman" w:eastAsia="Andale Sans UI" w:hAnsi="Times New Roman" w:cs="Times New Roman"/>
          <w:color w:val="000000"/>
          <w:kern w:val="1"/>
          <w:sz w:val="24"/>
          <w:szCs w:val="24"/>
          <w:lang w:eastAsia="fa-IR" w:bidi="fa-IR"/>
        </w:rPr>
        <w:t>«</w:t>
      </w:r>
      <w:proofErr w:type="spellStart"/>
      <w:r w:rsidRPr="000F4AC8">
        <w:rPr>
          <w:rFonts w:ascii="Times New Roman" w:eastAsia="Andale Sans UI" w:hAnsi="Times New Roman" w:cs="Times New Roman"/>
          <w:bCs/>
          <w:color w:val="000000"/>
          <w:kern w:val="1"/>
          <w:sz w:val="24"/>
          <w:szCs w:val="24"/>
          <w:lang w:val="de-DE" w:eastAsia="fa-IR" w:bidi="fa-IR"/>
        </w:rPr>
        <w:t>Формирование</w:t>
      </w:r>
      <w:proofErr w:type="spellEnd"/>
      <w:r w:rsidRPr="000F4AC8">
        <w:rPr>
          <w:rFonts w:ascii="Times New Roman" w:eastAsia="Andale Sans UI" w:hAnsi="Times New Roman" w:cs="Times New Roman"/>
          <w:bCs/>
          <w:color w:val="000000"/>
          <w:kern w:val="1"/>
          <w:sz w:val="24"/>
          <w:szCs w:val="24"/>
          <w:lang w:val="de-DE" w:eastAsia="fa-IR" w:bidi="fa-IR"/>
        </w:rPr>
        <w:t xml:space="preserve"> </w:t>
      </w:r>
      <w:r w:rsidRPr="000F4AC8">
        <w:rPr>
          <w:rFonts w:ascii="Times New Roman" w:eastAsia="Andale Sans UI" w:hAnsi="Times New Roman" w:cs="Times New Roman"/>
          <w:bCs/>
          <w:color w:val="000000"/>
          <w:kern w:val="1"/>
          <w:sz w:val="24"/>
          <w:szCs w:val="24"/>
          <w:lang w:eastAsia="fa-IR" w:bidi="fa-IR"/>
        </w:rPr>
        <w:t xml:space="preserve"> </w:t>
      </w:r>
      <w:proofErr w:type="spellStart"/>
      <w:r w:rsidRPr="000F4AC8">
        <w:rPr>
          <w:rFonts w:ascii="Times New Roman" w:eastAsia="Andale Sans UI" w:hAnsi="Times New Roman" w:cs="Times New Roman"/>
          <w:bCs/>
          <w:color w:val="000000"/>
          <w:kern w:val="1"/>
          <w:sz w:val="24"/>
          <w:szCs w:val="24"/>
          <w:lang w:val="de-DE" w:eastAsia="fa-IR" w:bidi="fa-IR"/>
        </w:rPr>
        <w:t>современной</w:t>
      </w:r>
      <w:proofErr w:type="spellEnd"/>
      <w:r w:rsidRPr="000F4AC8">
        <w:rPr>
          <w:rFonts w:ascii="Times New Roman" w:eastAsia="Andale Sans UI" w:hAnsi="Times New Roman" w:cs="Times New Roman"/>
          <w:bCs/>
          <w:color w:val="000000"/>
          <w:kern w:val="1"/>
          <w:sz w:val="24"/>
          <w:szCs w:val="24"/>
          <w:lang w:eastAsia="fa-IR" w:bidi="fa-IR"/>
        </w:rPr>
        <w:t xml:space="preserve"> </w:t>
      </w:r>
      <w:proofErr w:type="spellStart"/>
      <w:r w:rsidRPr="000F4AC8">
        <w:rPr>
          <w:rFonts w:ascii="Times New Roman" w:eastAsia="Andale Sans UI" w:hAnsi="Times New Roman" w:cs="Times New Roman"/>
          <w:bCs/>
          <w:color w:val="000000"/>
          <w:kern w:val="1"/>
          <w:sz w:val="24"/>
          <w:szCs w:val="24"/>
          <w:lang w:val="de-DE" w:eastAsia="fa-IR" w:bidi="fa-IR"/>
        </w:rPr>
        <w:t>городской</w:t>
      </w:r>
      <w:proofErr w:type="spellEnd"/>
      <w:r w:rsidRPr="000F4AC8">
        <w:rPr>
          <w:rFonts w:ascii="Times New Roman" w:eastAsia="Andale Sans UI" w:hAnsi="Times New Roman" w:cs="Times New Roman"/>
          <w:bCs/>
          <w:color w:val="000000"/>
          <w:kern w:val="1"/>
          <w:sz w:val="24"/>
          <w:szCs w:val="24"/>
          <w:lang w:eastAsia="fa-IR" w:bidi="fa-IR"/>
        </w:rPr>
        <w:t xml:space="preserve"> </w:t>
      </w:r>
      <w:proofErr w:type="spellStart"/>
      <w:r w:rsidRPr="000F4AC8">
        <w:rPr>
          <w:rFonts w:ascii="Times New Roman" w:eastAsia="Andale Sans UI" w:hAnsi="Times New Roman" w:cs="Times New Roman"/>
          <w:bCs/>
          <w:color w:val="000000"/>
          <w:kern w:val="1"/>
          <w:sz w:val="24"/>
          <w:szCs w:val="24"/>
          <w:lang w:val="de-DE" w:eastAsia="fa-IR" w:bidi="fa-IR"/>
        </w:rPr>
        <w:t>среды</w:t>
      </w:r>
      <w:proofErr w:type="spellEnd"/>
      <w:r w:rsidRPr="000F4AC8">
        <w:rPr>
          <w:rFonts w:ascii="Times New Roman" w:eastAsia="Andale Sans UI" w:hAnsi="Times New Roman" w:cs="Times New Roman"/>
          <w:bCs/>
          <w:color w:val="000000"/>
          <w:kern w:val="1"/>
          <w:sz w:val="24"/>
          <w:szCs w:val="24"/>
          <w:lang w:val="de-DE" w:eastAsia="fa-IR" w:bidi="fa-IR"/>
        </w:rPr>
        <w:t xml:space="preserve"> </w:t>
      </w:r>
      <w:r w:rsidRPr="000F4AC8">
        <w:rPr>
          <w:rFonts w:ascii="Times New Roman" w:eastAsia="Andale Sans UI" w:hAnsi="Times New Roman" w:cs="Times New Roman"/>
          <w:bCs/>
          <w:color w:val="000000"/>
          <w:kern w:val="1"/>
          <w:sz w:val="24"/>
          <w:szCs w:val="24"/>
          <w:lang w:eastAsia="fa-IR" w:bidi="fa-IR"/>
        </w:rPr>
        <w:t xml:space="preserve">  </w:t>
      </w:r>
    </w:p>
    <w:p w:rsidR="000F4AC8" w:rsidRPr="000F4AC8" w:rsidRDefault="000F4AC8" w:rsidP="000F4AC8">
      <w:pPr>
        <w:widowControl w:val="0"/>
        <w:suppressAutoHyphens/>
        <w:spacing w:after="0" w:line="240" w:lineRule="auto"/>
        <w:ind w:left="6663" w:hanging="141"/>
        <w:jc w:val="right"/>
        <w:textAlignment w:val="baseline"/>
        <w:rPr>
          <w:rFonts w:ascii="Times New Roman" w:eastAsia="Andale Sans UI" w:hAnsi="Times New Roman" w:cs="Times New Roman"/>
          <w:kern w:val="1"/>
          <w:sz w:val="24"/>
          <w:szCs w:val="24"/>
          <w:lang w:eastAsia="fa-IR" w:bidi="fa-IR"/>
        </w:rPr>
      </w:pPr>
      <w:proofErr w:type="spellStart"/>
      <w:r w:rsidRPr="000F4AC8">
        <w:rPr>
          <w:rFonts w:ascii="Times New Roman" w:eastAsia="Andale Sans UI" w:hAnsi="Times New Roman" w:cs="Times New Roman"/>
          <w:bCs/>
          <w:color w:val="000000"/>
          <w:kern w:val="1"/>
          <w:sz w:val="24"/>
          <w:szCs w:val="24"/>
          <w:lang w:val="de-DE" w:eastAsia="fa-IR" w:bidi="fa-IR"/>
        </w:rPr>
        <w:t>на</w:t>
      </w:r>
      <w:proofErr w:type="spellEnd"/>
      <w:r w:rsidRPr="000F4AC8">
        <w:rPr>
          <w:rFonts w:ascii="Times New Roman" w:eastAsia="Andale Sans UI" w:hAnsi="Times New Roman" w:cs="Times New Roman"/>
          <w:bCs/>
          <w:color w:val="000000"/>
          <w:kern w:val="1"/>
          <w:sz w:val="24"/>
          <w:szCs w:val="24"/>
          <w:lang w:val="de-DE" w:eastAsia="fa-IR" w:bidi="fa-IR"/>
        </w:rPr>
        <w:t xml:space="preserve"> </w:t>
      </w:r>
      <w:r w:rsidRPr="000F4AC8">
        <w:rPr>
          <w:rFonts w:ascii="Times New Roman" w:eastAsia="Andale Sans UI" w:hAnsi="Times New Roman" w:cs="Times New Roman"/>
          <w:bCs/>
          <w:color w:val="000000"/>
          <w:kern w:val="1"/>
          <w:sz w:val="24"/>
          <w:szCs w:val="24"/>
          <w:lang w:eastAsia="fa-IR" w:bidi="fa-IR"/>
        </w:rPr>
        <w:t>территории   Дубовского сельского поселения</w:t>
      </w:r>
      <w:r w:rsidRPr="000F4AC8">
        <w:rPr>
          <w:rFonts w:ascii="Times New Roman" w:eastAsia="Andale Sans UI" w:hAnsi="Times New Roman" w:cs="Times New Roman"/>
          <w:color w:val="000000"/>
          <w:kern w:val="1"/>
          <w:sz w:val="24"/>
          <w:szCs w:val="24"/>
          <w:lang w:eastAsia="fa-IR" w:bidi="fa-IR"/>
        </w:rPr>
        <w:t xml:space="preserve">»                                     </w:t>
      </w:r>
    </w:p>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 xml:space="preserve">Расходы бюджета </w:t>
      </w:r>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 xml:space="preserve">на реализацию муниципальной программы Дубовского сельского поселения </w:t>
      </w:r>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 xml:space="preserve">«Формирование современной городской среды на территории Дубовского сельского поселения»   </w:t>
      </w:r>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15746" w:type="dxa"/>
        <w:tblCellSpacing w:w="5" w:type="nil"/>
        <w:tblInd w:w="217" w:type="dxa"/>
        <w:tblLayout w:type="fixed"/>
        <w:tblCellMar>
          <w:left w:w="75" w:type="dxa"/>
          <w:right w:w="75" w:type="dxa"/>
        </w:tblCellMar>
        <w:tblLook w:val="0000" w:firstRow="0" w:lastRow="0" w:firstColumn="0" w:lastColumn="0" w:noHBand="0" w:noVBand="0"/>
      </w:tblPr>
      <w:tblGrid>
        <w:gridCol w:w="2126"/>
        <w:gridCol w:w="1418"/>
        <w:gridCol w:w="567"/>
        <w:gridCol w:w="567"/>
        <w:gridCol w:w="1417"/>
        <w:gridCol w:w="567"/>
        <w:gridCol w:w="904"/>
        <w:gridCol w:w="670"/>
        <w:gridCol w:w="708"/>
        <w:gridCol w:w="749"/>
        <w:gridCol w:w="636"/>
        <w:gridCol w:w="19"/>
        <w:gridCol w:w="722"/>
        <w:gridCol w:w="668"/>
        <w:gridCol w:w="668"/>
        <w:gridCol w:w="668"/>
        <w:gridCol w:w="668"/>
        <w:gridCol w:w="668"/>
        <w:gridCol w:w="668"/>
        <w:gridCol w:w="668"/>
      </w:tblGrid>
      <w:tr w:rsidR="000F4AC8" w:rsidRPr="000F4AC8" w:rsidTr="000F4AC8">
        <w:trPr>
          <w:trHeight w:val="273"/>
          <w:tblCellSpacing w:w="5" w:type="nil"/>
        </w:trPr>
        <w:tc>
          <w:tcPr>
            <w:tcW w:w="2126" w:type="dxa"/>
            <w:vMerge w:val="restart"/>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 xml:space="preserve">Наименование      </w:t>
            </w:r>
            <w:r w:rsidRPr="000F4AC8">
              <w:rPr>
                <w:rFonts w:ascii="Times New Roman" w:eastAsia="Times New Roman" w:hAnsi="Times New Roman" w:cs="Times New Roman"/>
                <w:sz w:val="24"/>
                <w:szCs w:val="24"/>
              </w:rPr>
              <w:br/>
              <w:t xml:space="preserve">муниципальной </w:t>
            </w:r>
            <w:r w:rsidRPr="000F4AC8">
              <w:rPr>
                <w:rFonts w:ascii="Times New Roman" w:eastAsia="Times New Roman" w:hAnsi="Times New Roman" w:cs="Times New Roman"/>
                <w:sz w:val="24"/>
                <w:szCs w:val="24"/>
              </w:rPr>
              <w:br/>
              <w:t>программы,</w:t>
            </w:r>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подпрограммы</w:t>
            </w:r>
          </w:p>
        </w:tc>
        <w:tc>
          <w:tcPr>
            <w:tcW w:w="1418" w:type="dxa"/>
            <w:vMerge w:val="restart"/>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Отве</w:t>
            </w:r>
            <w:r w:rsidRPr="000F4AC8">
              <w:rPr>
                <w:rFonts w:ascii="Times New Roman" w:eastAsia="Times New Roman" w:hAnsi="Times New Roman" w:cs="Times New Roman"/>
                <w:sz w:val="24"/>
                <w:szCs w:val="24"/>
              </w:rPr>
              <w:t>т</w:t>
            </w:r>
            <w:r w:rsidRPr="000F4AC8">
              <w:rPr>
                <w:rFonts w:ascii="Times New Roman" w:eastAsia="Times New Roman" w:hAnsi="Times New Roman" w:cs="Times New Roman"/>
                <w:sz w:val="24"/>
                <w:szCs w:val="24"/>
              </w:rPr>
              <w:t xml:space="preserve">ственный  </w:t>
            </w:r>
            <w:r w:rsidRPr="000F4AC8">
              <w:rPr>
                <w:rFonts w:ascii="Times New Roman" w:eastAsia="Times New Roman" w:hAnsi="Times New Roman" w:cs="Times New Roman"/>
                <w:sz w:val="24"/>
                <w:szCs w:val="24"/>
              </w:rPr>
              <w:br/>
              <w:t>исполн</w:t>
            </w:r>
            <w:r w:rsidRPr="000F4AC8">
              <w:rPr>
                <w:rFonts w:ascii="Times New Roman" w:eastAsia="Times New Roman" w:hAnsi="Times New Roman" w:cs="Times New Roman"/>
                <w:sz w:val="24"/>
                <w:szCs w:val="24"/>
              </w:rPr>
              <w:t>и</w:t>
            </w:r>
            <w:r w:rsidRPr="000F4AC8">
              <w:rPr>
                <w:rFonts w:ascii="Times New Roman" w:eastAsia="Times New Roman" w:hAnsi="Times New Roman" w:cs="Times New Roman"/>
                <w:sz w:val="24"/>
                <w:szCs w:val="24"/>
              </w:rPr>
              <w:t>тель, сои</w:t>
            </w:r>
            <w:r w:rsidRPr="000F4AC8">
              <w:rPr>
                <w:rFonts w:ascii="Times New Roman" w:eastAsia="Times New Roman" w:hAnsi="Times New Roman" w:cs="Times New Roman"/>
                <w:sz w:val="24"/>
                <w:szCs w:val="24"/>
              </w:rPr>
              <w:t>с</w:t>
            </w:r>
            <w:r w:rsidRPr="000F4AC8">
              <w:rPr>
                <w:rFonts w:ascii="Times New Roman" w:eastAsia="Times New Roman" w:hAnsi="Times New Roman" w:cs="Times New Roman"/>
                <w:sz w:val="24"/>
                <w:szCs w:val="24"/>
              </w:rPr>
              <w:t xml:space="preserve">полнитель, участник  </w:t>
            </w:r>
            <w:r w:rsidRPr="000F4AC8">
              <w:rPr>
                <w:rFonts w:ascii="Times New Roman" w:eastAsia="Times New Roman" w:hAnsi="Times New Roman" w:cs="Times New Roman"/>
                <w:sz w:val="24"/>
                <w:szCs w:val="24"/>
              </w:rPr>
              <w:br/>
            </w:r>
          </w:p>
        </w:tc>
        <w:tc>
          <w:tcPr>
            <w:tcW w:w="3118" w:type="dxa"/>
            <w:gridSpan w:val="4"/>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 xml:space="preserve">Код бюджетной   </w:t>
            </w:r>
            <w:r w:rsidRPr="000F4AC8">
              <w:rPr>
                <w:rFonts w:ascii="Times New Roman" w:eastAsia="Times New Roman" w:hAnsi="Times New Roman" w:cs="Times New Roman"/>
                <w:sz w:val="24"/>
                <w:szCs w:val="24"/>
              </w:rPr>
              <w:br/>
              <w:t xml:space="preserve">   классификации   </w:t>
            </w:r>
          </w:p>
        </w:tc>
        <w:tc>
          <w:tcPr>
            <w:tcW w:w="904" w:type="dxa"/>
            <w:vMerge w:val="restart"/>
            <w:tcBorders>
              <w:top w:val="single" w:sz="4" w:space="0" w:color="auto"/>
              <w:left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0F4AC8">
              <w:rPr>
                <w:rFonts w:ascii="Times New Roman" w:eastAsia="Times New Roman" w:hAnsi="Times New Roman" w:cs="Times New Roman"/>
                <w:sz w:val="24"/>
                <w:szCs w:val="24"/>
              </w:rPr>
              <w:t>Объем расх</w:t>
            </w:r>
            <w:r w:rsidRPr="000F4AC8">
              <w:rPr>
                <w:rFonts w:ascii="Times New Roman" w:eastAsia="Times New Roman" w:hAnsi="Times New Roman" w:cs="Times New Roman"/>
                <w:sz w:val="24"/>
                <w:szCs w:val="24"/>
              </w:rPr>
              <w:t>о</w:t>
            </w:r>
            <w:r w:rsidRPr="000F4AC8">
              <w:rPr>
                <w:rFonts w:ascii="Times New Roman" w:eastAsia="Times New Roman" w:hAnsi="Times New Roman" w:cs="Times New Roman"/>
                <w:sz w:val="24"/>
                <w:szCs w:val="24"/>
              </w:rPr>
              <w:t>дов всего (тыс.</w:t>
            </w:r>
            <w:proofErr w:type="gramEnd"/>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руб.)</w:t>
            </w:r>
          </w:p>
        </w:tc>
        <w:tc>
          <w:tcPr>
            <w:tcW w:w="8180" w:type="dxa"/>
            <w:gridSpan w:val="13"/>
            <w:tcBorders>
              <w:top w:val="single" w:sz="4" w:space="0" w:color="auto"/>
              <w:bottom w:val="single" w:sz="4" w:space="0" w:color="auto"/>
              <w:right w:val="single" w:sz="4" w:space="0" w:color="auto"/>
            </w:tcBorders>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в том числе по годам реализации муниципальной программы</w:t>
            </w:r>
          </w:p>
        </w:tc>
      </w:tr>
      <w:tr w:rsidR="000F4AC8" w:rsidRPr="000F4AC8" w:rsidTr="00110983">
        <w:trPr>
          <w:trHeight w:val="1074"/>
          <w:tblCellSpacing w:w="5" w:type="nil"/>
        </w:trPr>
        <w:tc>
          <w:tcPr>
            <w:tcW w:w="2126" w:type="dxa"/>
            <w:vMerge/>
            <w:tcBorders>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ГРБС</w:t>
            </w:r>
          </w:p>
        </w:tc>
        <w:tc>
          <w:tcPr>
            <w:tcW w:w="567" w:type="dxa"/>
            <w:tcBorders>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0F4AC8">
              <w:rPr>
                <w:rFonts w:ascii="Times New Roman" w:eastAsia="Times New Roman" w:hAnsi="Times New Roman" w:cs="Times New Roman"/>
                <w:sz w:val="24"/>
                <w:szCs w:val="24"/>
              </w:rPr>
              <w:t>Рз</w:t>
            </w:r>
            <w:proofErr w:type="spellEnd"/>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proofErr w:type="gramStart"/>
            <w:r w:rsidRPr="000F4AC8">
              <w:rPr>
                <w:rFonts w:ascii="Times New Roman" w:eastAsia="Times New Roman" w:hAnsi="Times New Roman" w:cs="Times New Roman"/>
                <w:sz w:val="24"/>
                <w:szCs w:val="24"/>
              </w:rPr>
              <w:t>Пр</w:t>
            </w:r>
            <w:proofErr w:type="spellEnd"/>
            <w:proofErr w:type="gramEnd"/>
          </w:p>
        </w:tc>
        <w:tc>
          <w:tcPr>
            <w:tcW w:w="1417" w:type="dxa"/>
            <w:tcBorders>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ЦСР</w:t>
            </w:r>
          </w:p>
        </w:tc>
        <w:tc>
          <w:tcPr>
            <w:tcW w:w="567" w:type="dxa"/>
            <w:tcBorders>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ВР</w:t>
            </w:r>
          </w:p>
        </w:tc>
        <w:tc>
          <w:tcPr>
            <w:tcW w:w="904" w:type="dxa"/>
            <w:vMerge/>
            <w:tcBorders>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670" w:type="dxa"/>
            <w:tcBorders>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2019</w:t>
            </w:r>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год</w:t>
            </w:r>
          </w:p>
        </w:tc>
        <w:tc>
          <w:tcPr>
            <w:tcW w:w="708" w:type="dxa"/>
            <w:tcBorders>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2020</w:t>
            </w:r>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год</w:t>
            </w:r>
          </w:p>
        </w:tc>
        <w:tc>
          <w:tcPr>
            <w:tcW w:w="749" w:type="dxa"/>
            <w:tcBorders>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2021</w:t>
            </w:r>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 xml:space="preserve">год </w:t>
            </w:r>
            <w:r w:rsidRPr="000F4AC8">
              <w:rPr>
                <w:rFonts w:ascii="Times New Roman" w:eastAsia="Times New Roman" w:hAnsi="Times New Roman" w:cs="Times New Roman"/>
                <w:sz w:val="24"/>
                <w:szCs w:val="24"/>
              </w:rPr>
              <w:br/>
            </w:r>
          </w:p>
        </w:tc>
        <w:tc>
          <w:tcPr>
            <w:tcW w:w="636" w:type="dxa"/>
            <w:tcBorders>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ind w:left="-217"/>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2 2022</w:t>
            </w:r>
          </w:p>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год</w:t>
            </w:r>
          </w:p>
        </w:tc>
        <w:tc>
          <w:tcPr>
            <w:tcW w:w="741" w:type="dxa"/>
            <w:gridSpan w:val="2"/>
            <w:tcBorders>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2023 год</w:t>
            </w:r>
          </w:p>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68" w:type="dxa"/>
            <w:tcBorders>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2024</w:t>
            </w:r>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год</w:t>
            </w:r>
          </w:p>
        </w:tc>
        <w:tc>
          <w:tcPr>
            <w:tcW w:w="668" w:type="dxa"/>
            <w:tcBorders>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2025</w:t>
            </w:r>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год</w:t>
            </w:r>
          </w:p>
        </w:tc>
        <w:tc>
          <w:tcPr>
            <w:tcW w:w="668" w:type="dxa"/>
            <w:tcBorders>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2026</w:t>
            </w:r>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год</w:t>
            </w:r>
          </w:p>
        </w:tc>
        <w:tc>
          <w:tcPr>
            <w:tcW w:w="668" w:type="dxa"/>
            <w:tcBorders>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2027</w:t>
            </w:r>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год</w:t>
            </w:r>
          </w:p>
        </w:tc>
        <w:tc>
          <w:tcPr>
            <w:tcW w:w="668" w:type="dxa"/>
            <w:tcBorders>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2028 год</w:t>
            </w:r>
          </w:p>
        </w:tc>
        <w:tc>
          <w:tcPr>
            <w:tcW w:w="668" w:type="dxa"/>
            <w:tcBorders>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2029 год</w:t>
            </w:r>
          </w:p>
        </w:tc>
        <w:tc>
          <w:tcPr>
            <w:tcW w:w="668" w:type="dxa"/>
            <w:tcBorders>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2030 год</w:t>
            </w:r>
          </w:p>
        </w:tc>
      </w:tr>
      <w:tr w:rsidR="000F4AC8" w:rsidRPr="000F4AC8" w:rsidTr="000F4AC8">
        <w:trPr>
          <w:trHeight w:val="102"/>
          <w:tblCellSpacing w:w="5" w:type="nil"/>
        </w:trPr>
        <w:tc>
          <w:tcPr>
            <w:tcW w:w="2126"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6</w:t>
            </w:r>
          </w:p>
        </w:tc>
        <w:tc>
          <w:tcPr>
            <w:tcW w:w="904"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7</w:t>
            </w:r>
          </w:p>
        </w:tc>
        <w:tc>
          <w:tcPr>
            <w:tcW w:w="670"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9</w:t>
            </w:r>
          </w:p>
        </w:tc>
        <w:tc>
          <w:tcPr>
            <w:tcW w:w="74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10</w:t>
            </w:r>
          </w:p>
        </w:tc>
        <w:tc>
          <w:tcPr>
            <w:tcW w:w="636"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11</w:t>
            </w:r>
          </w:p>
        </w:tc>
        <w:tc>
          <w:tcPr>
            <w:tcW w:w="741" w:type="dxa"/>
            <w:gridSpan w:val="2"/>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12</w:t>
            </w: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13</w:t>
            </w: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14</w:t>
            </w: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15</w:t>
            </w: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16</w:t>
            </w: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17</w:t>
            </w: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18</w:t>
            </w: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19</w:t>
            </w:r>
          </w:p>
        </w:tc>
      </w:tr>
      <w:tr w:rsidR="000F4AC8" w:rsidRPr="000F4AC8" w:rsidTr="000F4AC8">
        <w:trPr>
          <w:trHeight w:val="853"/>
          <w:tblCellSpacing w:w="5" w:type="nil"/>
        </w:trPr>
        <w:tc>
          <w:tcPr>
            <w:tcW w:w="2126" w:type="dxa"/>
            <w:vMerge w:val="restart"/>
            <w:tcBorders>
              <w:top w:val="single" w:sz="4" w:space="0" w:color="auto"/>
              <w:left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Arial"/>
                <w:sz w:val="24"/>
                <w:szCs w:val="24"/>
              </w:rPr>
            </w:pPr>
            <w:r w:rsidRPr="000F4AC8">
              <w:rPr>
                <w:rFonts w:ascii="Times New Roman" w:eastAsia="Times New Roman" w:hAnsi="Times New Roman" w:cs="Times New Roman"/>
                <w:sz w:val="24"/>
                <w:szCs w:val="24"/>
              </w:rPr>
              <w:t xml:space="preserve">Муниципальная </w:t>
            </w:r>
            <w:r w:rsidRPr="000F4AC8">
              <w:rPr>
                <w:rFonts w:ascii="Times New Roman" w:eastAsia="Times New Roman" w:hAnsi="Times New Roman" w:cs="Times New Roman"/>
                <w:sz w:val="24"/>
                <w:szCs w:val="24"/>
              </w:rPr>
              <w:br/>
              <w:t xml:space="preserve">программа </w:t>
            </w:r>
            <w:r w:rsidRPr="000F4AC8">
              <w:rPr>
                <w:rFonts w:ascii="Times New Roman" w:eastAsia="Times New Roman" w:hAnsi="Times New Roman" w:cs="Arial"/>
                <w:sz w:val="24"/>
                <w:szCs w:val="24"/>
              </w:rPr>
              <w:t>Дубо</w:t>
            </w:r>
            <w:r w:rsidRPr="000F4AC8">
              <w:rPr>
                <w:rFonts w:ascii="Times New Roman" w:eastAsia="Times New Roman" w:hAnsi="Times New Roman" w:cs="Arial"/>
                <w:sz w:val="24"/>
                <w:szCs w:val="24"/>
              </w:rPr>
              <w:t>в</w:t>
            </w:r>
            <w:r w:rsidRPr="000F4AC8">
              <w:rPr>
                <w:rFonts w:ascii="Times New Roman" w:eastAsia="Times New Roman" w:hAnsi="Times New Roman" w:cs="Arial"/>
                <w:sz w:val="24"/>
                <w:szCs w:val="24"/>
              </w:rPr>
              <w:t>ского сельского поселения «Фо</w:t>
            </w:r>
            <w:r w:rsidRPr="000F4AC8">
              <w:rPr>
                <w:rFonts w:ascii="Times New Roman" w:eastAsia="Times New Roman" w:hAnsi="Times New Roman" w:cs="Arial"/>
                <w:sz w:val="24"/>
                <w:szCs w:val="24"/>
              </w:rPr>
              <w:t>р</w:t>
            </w:r>
            <w:r w:rsidRPr="000F4AC8">
              <w:rPr>
                <w:rFonts w:ascii="Times New Roman" w:eastAsia="Times New Roman" w:hAnsi="Times New Roman" w:cs="Arial"/>
                <w:sz w:val="24"/>
                <w:szCs w:val="24"/>
              </w:rPr>
              <w:t>мирование совр</w:t>
            </w:r>
            <w:r w:rsidRPr="000F4AC8">
              <w:rPr>
                <w:rFonts w:ascii="Times New Roman" w:eastAsia="Times New Roman" w:hAnsi="Times New Roman" w:cs="Arial"/>
                <w:sz w:val="24"/>
                <w:szCs w:val="24"/>
              </w:rPr>
              <w:t>е</w:t>
            </w:r>
            <w:r w:rsidRPr="000F4AC8">
              <w:rPr>
                <w:rFonts w:ascii="Times New Roman" w:eastAsia="Times New Roman" w:hAnsi="Times New Roman" w:cs="Arial"/>
                <w:sz w:val="24"/>
                <w:szCs w:val="24"/>
              </w:rPr>
              <w:t>менной городской среды на террит</w:t>
            </w:r>
            <w:r w:rsidRPr="000F4AC8">
              <w:rPr>
                <w:rFonts w:ascii="Times New Roman" w:eastAsia="Times New Roman" w:hAnsi="Times New Roman" w:cs="Arial"/>
                <w:sz w:val="24"/>
                <w:szCs w:val="24"/>
              </w:rPr>
              <w:t>о</w:t>
            </w:r>
            <w:r w:rsidRPr="000F4AC8">
              <w:rPr>
                <w:rFonts w:ascii="Times New Roman" w:eastAsia="Times New Roman" w:hAnsi="Times New Roman" w:cs="Arial"/>
                <w:sz w:val="24"/>
                <w:szCs w:val="24"/>
              </w:rPr>
              <w:t>рии Дубовского сельского посел</w:t>
            </w:r>
            <w:r w:rsidRPr="000F4AC8">
              <w:rPr>
                <w:rFonts w:ascii="Times New Roman" w:eastAsia="Times New Roman" w:hAnsi="Times New Roman" w:cs="Arial"/>
                <w:sz w:val="24"/>
                <w:szCs w:val="24"/>
              </w:rPr>
              <w:t>е</w:t>
            </w:r>
            <w:r w:rsidRPr="000F4AC8">
              <w:rPr>
                <w:rFonts w:ascii="Times New Roman" w:eastAsia="Times New Roman" w:hAnsi="Times New Roman" w:cs="Arial"/>
                <w:sz w:val="24"/>
                <w:szCs w:val="24"/>
              </w:rPr>
              <w:t xml:space="preserve">ния»  </w:t>
            </w:r>
          </w:p>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Arial"/>
                <w:sz w:val="24"/>
                <w:szCs w:val="24"/>
              </w:rPr>
            </w:pPr>
          </w:p>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Arial"/>
                <w:sz w:val="24"/>
                <w:szCs w:val="24"/>
              </w:rPr>
            </w:pPr>
          </w:p>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Arial"/>
                <w:sz w:val="24"/>
                <w:szCs w:val="24"/>
              </w:rPr>
            </w:pPr>
          </w:p>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Arial"/>
                <w:sz w:val="24"/>
                <w:szCs w:val="24"/>
              </w:rPr>
            </w:pPr>
          </w:p>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Arial"/>
                <w:sz w:val="24"/>
                <w:szCs w:val="24"/>
              </w:rPr>
            </w:pPr>
          </w:p>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lastRenderedPageBreak/>
              <w:t xml:space="preserve">Всего </w:t>
            </w:r>
          </w:p>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 xml:space="preserve">в том числе:         </w:t>
            </w:r>
          </w:p>
        </w:tc>
        <w:tc>
          <w:tcPr>
            <w:tcW w:w="56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951</w:t>
            </w:r>
          </w:p>
        </w:tc>
        <w:tc>
          <w:tcPr>
            <w:tcW w:w="56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X</w:t>
            </w:r>
          </w:p>
        </w:tc>
        <w:tc>
          <w:tcPr>
            <w:tcW w:w="141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X</w:t>
            </w:r>
          </w:p>
        </w:tc>
        <w:tc>
          <w:tcPr>
            <w:tcW w:w="904"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350,0</w:t>
            </w:r>
          </w:p>
        </w:tc>
        <w:tc>
          <w:tcPr>
            <w:tcW w:w="670"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ind w:right="-61"/>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350,0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74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p w:rsidR="000F4AC8" w:rsidRPr="000F4AC8" w:rsidRDefault="000F4AC8" w:rsidP="000F4AC8">
            <w:pPr>
              <w:spacing w:after="0" w:line="240" w:lineRule="auto"/>
              <w:jc w:val="center"/>
              <w:rPr>
                <w:rFonts w:ascii="Times New Roman" w:eastAsia="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741" w:type="dxa"/>
            <w:gridSpan w:val="2"/>
            <w:tcBorders>
              <w:top w:val="single" w:sz="4" w:space="0" w:color="auto"/>
              <w:left w:val="single" w:sz="4" w:space="0" w:color="auto"/>
              <w:bottom w:val="single" w:sz="4" w:space="0" w:color="auto"/>
              <w:right w:val="single" w:sz="4" w:space="0" w:color="auto"/>
            </w:tcBorders>
          </w:tcPr>
          <w:p w:rsidR="000F4AC8" w:rsidRPr="000F4AC8" w:rsidRDefault="000F4AC8" w:rsidP="000F4AC8">
            <w:pPr>
              <w:tabs>
                <w:tab w:val="left" w:pos="276"/>
                <w:tab w:val="center" w:pos="1054"/>
              </w:tabs>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ab/>
              <w:t>0,0</w:t>
            </w:r>
            <w:r w:rsidRPr="000F4AC8">
              <w:rPr>
                <w:rFonts w:ascii="Times New Roman" w:eastAsia="Times New Roman" w:hAnsi="Times New Roman" w:cs="Times New Roman"/>
                <w:sz w:val="24"/>
                <w:szCs w:val="24"/>
              </w:rPr>
              <w:tab/>
              <w:t>0,00,0</w:t>
            </w: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r>
      <w:tr w:rsidR="000F4AC8" w:rsidRPr="000F4AC8" w:rsidTr="000F4AC8">
        <w:trPr>
          <w:trHeight w:val="2021"/>
          <w:tblCellSpacing w:w="5" w:type="nil"/>
        </w:trPr>
        <w:tc>
          <w:tcPr>
            <w:tcW w:w="2126" w:type="dxa"/>
            <w:vMerge/>
            <w:tcBorders>
              <w:left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из них н</w:t>
            </w:r>
            <w:r w:rsidRPr="000F4AC8">
              <w:rPr>
                <w:rFonts w:ascii="Times New Roman" w:eastAsia="Times New Roman" w:hAnsi="Times New Roman" w:cs="Times New Roman"/>
                <w:sz w:val="24"/>
                <w:szCs w:val="24"/>
              </w:rPr>
              <w:t>е</w:t>
            </w:r>
            <w:r w:rsidRPr="000F4AC8">
              <w:rPr>
                <w:rFonts w:ascii="Times New Roman" w:eastAsia="Times New Roman" w:hAnsi="Times New Roman" w:cs="Times New Roman"/>
                <w:sz w:val="24"/>
                <w:szCs w:val="24"/>
              </w:rPr>
              <w:t>исполне</w:t>
            </w:r>
            <w:r w:rsidRPr="000F4AC8">
              <w:rPr>
                <w:rFonts w:ascii="Times New Roman" w:eastAsia="Times New Roman" w:hAnsi="Times New Roman" w:cs="Times New Roman"/>
                <w:sz w:val="24"/>
                <w:szCs w:val="24"/>
              </w:rPr>
              <w:t>н</w:t>
            </w:r>
            <w:r w:rsidRPr="000F4AC8">
              <w:rPr>
                <w:rFonts w:ascii="Times New Roman" w:eastAsia="Times New Roman" w:hAnsi="Times New Roman" w:cs="Times New Roman"/>
                <w:sz w:val="24"/>
                <w:szCs w:val="24"/>
              </w:rPr>
              <w:t>ные ра</w:t>
            </w:r>
            <w:r w:rsidRPr="000F4AC8">
              <w:rPr>
                <w:rFonts w:ascii="Times New Roman" w:eastAsia="Times New Roman" w:hAnsi="Times New Roman" w:cs="Times New Roman"/>
                <w:sz w:val="24"/>
                <w:szCs w:val="24"/>
              </w:rPr>
              <w:t>с</w:t>
            </w:r>
            <w:r w:rsidRPr="000F4AC8">
              <w:rPr>
                <w:rFonts w:ascii="Times New Roman" w:eastAsia="Times New Roman" w:hAnsi="Times New Roman" w:cs="Times New Roman"/>
                <w:sz w:val="24"/>
                <w:szCs w:val="24"/>
              </w:rPr>
              <w:t>ходные об</w:t>
            </w:r>
            <w:r w:rsidRPr="000F4AC8">
              <w:rPr>
                <w:rFonts w:ascii="Times New Roman" w:eastAsia="Times New Roman" w:hAnsi="Times New Roman" w:cs="Times New Roman"/>
                <w:sz w:val="24"/>
                <w:szCs w:val="24"/>
              </w:rPr>
              <w:t>я</w:t>
            </w:r>
            <w:r w:rsidRPr="000F4AC8">
              <w:rPr>
                <w:rFonts w:ascii="Times New Roman" w:eastAsia="Times New Roman" w:hAnsi="Times New Roman" w:cs="Times New Roman"/>
                <w:sz w:val="24"/>
                <w:szCs w:val="24"/>
              </w:rPr>
              <w:t>зательства отчетного финансов</w:t>
            </w:r>
            <w:r w:rsidRPr="000F4AC8">
              <w:rPr>
                <w:rFonts w:ascii="Times New Roman" w:eastAsia="Times New Roman" w:hAnsi="Times New Roman" w:cs="Times New Roman"/>
                <w:sz w:val="24"/>
                <w:szCs w:val="24"/>
              </w:rPr>
              <w:t>о</w:t>
            </w:r>
            <w:r w:rsidRPr="000F4AC8">
              <w:rPr>
                <w:rFonts w:ascii="Times New Roman" w:eastAsia="Times New Roman" w:hAnsi="Times New Roman" w:cs="Times New Roman"/>
                <w:sz w:val="24"/>
                <w:szCs w:val="24"/>
              </w:rPr>
              <w:t>го года</w:t>
            </w:r>
          </w:p>
        </w:tc>
        <w:tc>
          <w:tcPr>
            <w:tcW w:w="56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951</w:t>
            </w:r>
          </w:p>
        </w:tc>
        <w:tc>
          <w:tcPr>
            <w:tcW w:w="56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X</w:t>
            </w:r>
          </w:p>
        </w:tc>
        <w:tc>
          <w:tcPr>
            <w:tcW w:w="141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X</w:t>
            </w:r>
          </w:p>
        </w:tc>
        <w:tc>
          <w:tcPr>
            <w:tcW w:w="904"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color w:val="000000"/>
                <w:sz w:val="24"/>
                <w:szCs w:val="24"/>
              </w:rPr>
            </w:pPr>
          </w:p>
        </w:tc>
        <w:tc>
          <w:tcPr>
            <w:tcW w:w="670"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sz w:val="24"/>
                <w:szCs w:val="24"/>
              </w:rPr>
            </w:pPr>
          </w:p>
        </w:tc>
        <w:tc>
          <w:tcPr>
            <w:tcW w:w="74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sz w:val="24"/>
                <w:szCs w:val="24"/>
              </w:rPr>
            </w:pPr>
          </w:p>
        </w:tc>
        <w:tc>
          <w:tcPr>
            <w:tcW w:w="741" w:type="dxa"/>
            <w:gridSpan w:val="2"/>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sz w:val="24"/>
                <w:szCs w:val="24"/>
              </w:rPr>
            </w:pP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p>
        </w:tc>
      </w:tr>
      <w:tr w:rsidR="000F4AC8" w:rsidRPr="000F4AC8" w:rsidTr="000F4AC8">
        <w:trPr>
          <w:trHeight w:val="496"/>
          <w:tblCellSpacing w:w="5" w:type="nil"/>
        </w:trPr>
        <w:tc>
          <w:tcPr>
            <w:tcW w:w="2126" w:type="dxa"/>
            <w:vMerge/>
            <w:tcBorders>
              <w:left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Участник 1. Админ</w:t>
            </w:r>
            <w:r w:rsidRPr="000F4AC8">
              <w:rPr>
                <w:rFonts w:ascii="Times New Roman" w:eastAsia="Times New Roman" w:hAnsi="Times New Roman" w:cs="Times New Roman"/>
                <w:sz w:val="24"/>
                <w:szCs w:val="24"/>
              </w:rPr>
              <w:t>и</w:t>
            </w:r>
            <w:r w:rsidRPr="000F4AC8">
              <w:rPr>
                <w:rFonts w:ascii="Times New Roman" w:eastAsia="Times New Roman" w:hAnsi="Times New Roman" w:cs="Times New Roman"/>
                <w:sz w:val="24"/>
                <w:szCs w:val="24"/>
              </w:rPr>
              <w:t>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951</w:t>
            </w:r>
          </w:p>
        </w:tc>
        <w:tc>
          <w:tcPr>
            <w:tcW w:w="56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X</w:t>
            </w:r>
          </w:p>
        </w:tc>
        <w:tc>
          <w:tcPr>
            <w:tcW w:w="141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X</w:t>
            </w:r>
          </w:p>
        </w:tc>
        <w:tc>
          <w:tcPr>
            <w:tcW w:w="904"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350,0</w:t>
            </w:r>
          </w:p>
        </w:tc>
        <w:tc>
          <w:tcPr>
            <w:tcW w:w="670"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ind w:right="-61"/>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350,0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74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636"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741" w:type="dxa"/>
            <w:gridSpan w:val="2"/>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r>
      <w:tr w:rsidR="000F4AC8" w:rsidRPr="000F4AC8" w:rsidTr="000F4AC8">
        <w:trPr>
          <w:trHeight w:val="496"/>
          <w:tblCellSpacing w:w="5" w:type="nil"/>
        </w:trPr>
        <w:tc>
          <w:tcPr>
            <w:tcW w:w="2126" w:type="dxa"/>
            <w:tcBorders>
              <w:top w:val="single" w:sz="4" w:space="0" w:color="auto"/>
              <w:left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lastRenderedPageBreak/>
              <w:t>Подпрограмма 1</w:t>
            </w:r>
          </w:p>
          <w:p w:rsidR="000F4AC8" w:rsidRPr="000F4AC8" w:rsidRDefault="000F4AC8" w:rsidP="000F4AC8">
            <w:pPr>
              <w:autoSpaceDE w:val="0"/>
              <w:autoSpaceDN w:val="0"/>
              <w:adjustRightInd w:val="0"/>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«Благоустройство общественных территорий Д</w:t>
            </w:r>
            <w:r w:rsidRPr="000F4AC8">
              <w:rPr>
                <w:rFonts w:ascii="Times New Roman" w:eastAsia="Times New Roman" w:hAnsi="Times New Roman" w:cs="Times New Roman"/>
                <w:sz w:val="24"/>
                <w:szCs w:val="24"/>
              </w:rPr>
              <w:t>у</w:t>
            </w:r>
            <w:r w:rsidRPr="000F4AC8">
              <w:rPr>
                <w:rFonts w:ascii="Times New Roman" w:eastAsia="Times New Roman" w:hAnsi="Times New Roman" w:cs="Times New Roman"/>
                <w:sz w:val="24"/>
                <w:szCs w:val="24"/>
              </w:rPr>
              <w:t>бовского сельск</w:t>
            </w:r>
            <w:r w:rsidRPr="000F4AC8">
              <w:rPr>
                <w:rFonts w:ascii="Times New Roman" w:eastAsia="Times New Roman" w:hAnsi="Times New Roman" w:cs="Times New Roman"/>
                <w:sz w:val="24"/>
                <w:szCs w:val="24"/>
              </w:rPr>
              <w:t>о</w:t>
            </w:r>
            <w:r w:rsidRPr="000F4AC8">
              <w:rPr>
                <w:rFonts w:ascii="Times New Roman" w:eastAsia="Times New Roman" w:hAnsi="Times New Roman" w:cs="Times New Roman"/>
                <w:sz w:val="24"/>
                <w:szCs w:val="24"/>
              </w:rPr>
              <w:t>го поселения»</w:t>
            </w:r>
          </w:p>
        </w:tc>
        <w:tc>
          <w:tcPr>
            <w:tcW w:w="141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 xml:space="preserve"> Участник 1. Админ</w:t>
            </w:r>
            <w:r w:rsidRPr="000F4AC8">
              <w:rPr>
                <w:rFonts w:ascii="Times New Roman" w:eastAsia="Times New Roman" w:hAnsi="Times New Roman" w:cs="Times New Roman"/>
                <w:sz w:val="24"/>
                <w:szCs w:val="24"/>
              </w:rPr>
              <w:t>и</w:t>
            </w:r>
            <w:r w:rsidRPr="000F4AC8">
              <w:rPr>
                <w:rFonts w:ascii="Times New Roman" w:eastAsia="Times New Roman" w:hAnsi="Times New Roman" w:cs="Times New Roman"/>
                <w:sz w:val="24"/>
                <w:szCs w:val="24"/>
              </w:rPr>
              <w:t>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951</w:t>
            </w:r>
          </w:p>
        </w:tc>
        <w:tc>
          <w:tcPr>
            <w:tcW w:w="56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Х</w:t>
            </w:r>
          </w:p>
        </w:tc>
        <w:tc>
          <w:tcPr>
            <w:tcW w:w="56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Х</w:t>
            </w:r>
          </w:p>
        </w:tc>
        <w:tc>
          <w:tcPr>
            <w:tcW w:w="904"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350,0</w:t>
            </w:r>
          </w:p>
        </w:tc>
        <w:tc>
          <w:tcPr>
            <w:tcW w:w="670"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ind w:right="-61"/>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350,0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74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636"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741" w:type="dxa"/>
            <w:gridSpan w:val="2"/>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r>
      <w:tr w:rsidR="000F4AC8" w:rsidRPr="000F4AC8" w:rsidTr="000F4AC8">
        <w:trPr>
          <w:trHeight w:val="496"/>
          <w:tblCellSpacing w:w="5" w:type="nil"/>
        </w:trPr>
        <w:tc>
          <w:tcPr>
            <w:tcW w:w="2126" w:type="dxa"/>
            <w:tcBorders>
              <w:top w:val="single" w:sz="4" w:space="0" w:color="auto"/>
              <w:left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Основное мер</w:t>
            </w:r>
            <w:r w:rsidRPr="000F4AC8">
              <w:rPr>
                <w:rFonts w:ascii="Times New Roman" w:eastAsia="Times New Roman" w:hAnsi="Times New Roman" w:cs="Times New Roman"/>
                <w:sz w:val="24"/>
                <w:szCs w:val="24"/>
              </w:rPr>
              <w:t>о</w:t>
            </w:r>
            <w:r w:rsidRPr="000F4AC8">
              <w:rPr>
                <w:rFonts w:ascii="Times New Roman" w:eastAsia="Times New Roman" w:hAnsi="Times New Roman" w:cs="Times New Roman"/>
                <w:sz w:val="24"/>
                <w:szCs w:val="24"/>
              </w:rPr>
              <w:t>приятие 1. 1 Бл</w:t>
            </w:r>
            <w:r w:rsidRPr="000F4AC8">
              <w:rPr>
                <w:rFonts w:ascii="Times New Roman" w:eastAsia="Times New Roman" w:hAnsi="Times New Roman" w:cs="Times New Roman"/>
                <w:sz w:val="24"/>
                <w:szCs w:val="24"/>
              </w:rPr>
              <w:t>а</w:t>
            </w:r>
            <w:r w:rsidRPr="000F4AC8">
              <w:rPr>
                <w:rFonts w:ascii="Times New Roman" w:eastAsia="Times New Roman" w:hAnsi="Times New Roman" w:cs="Times New Roman"/>
                <w:sz w:val="24"/>
                <w:szCs w:val="24"/>
              </w:rPr>
              <w:t>гоустройство о</w:t>
            </w:r>
            <w:r w:rsidRPr="000F4AC8">
              <w:rPr>
                <w:rFonts w:ascii="Times New Roman" w:eastAsia="Times New Roman" w:hAnsi="Times New Roman" w:cs="Times New Roman"/>
                <w:sz w:val="24"/>
                <w:szCs w:val="24"/>
              </w:rPr>
              <w:t>б</w:t>
            </w:r>
            <w:r w:rsidRPr="000F4AC8">
              <w:rPr>
                <w:rFonts w:ascii="Times New Roman" w:eastAsia="Times New Roman" w:hAnsi="Times New Roman" w:cs="Times New Roman"/>
                <w:sz w:val="24"/>
                <w:szCs w:val="24"/>
              </w:rPr>
              <w:t>щественных те</w:t>
            </w:r>
            <w:r w:rsidRPr="000F4AC8">
              <w:rPr>
                <w:rFonts w:ascii="Times New Roman" w:eastAsia="Times New Roman" w:hAnsi="Times New Roman" w:cs="Times New Roman"/>
                <w:sz w:val="24"/>
                <w:szCs w:val="24"/>
              </w:rPr>
              <w:t>р</w:t>
            </w:r>
            <w:r w:rsidRPr="000F4AC8">
              <w:rPr>
                <w:rFonts w:ascii="Times New Roman" w:eastAsia="Times New Roman" w:hAnsi="Times New Roman" w:cs="Times New Roman"/>
                <w:sz w:val="24"/>
                <w:szCs w:val="24"/>
              </w:rPr>
              <w:t>риторий Дубо</w:t>
            </w:r>
            <w:r w:rsidRPr="000F4AC8">
              <w:rPr>
                <w:rFonts w:ascii="Times New Roman" w:eastAsia="Times New Roman" w:hAnsi="Times New Roman" w:cs="Times New Roman"/>
                <w:sz w:val="24"/>
                <w:szCs w:val="24"/>
              </w:rPr>
              <w:t>в</w:t>
            </w:r>
            <w:r w:rsidRPr="000F4AC8">
              <w:rPr>
                <w:rFonts w:ascii="Times New Roman" w:eastAsia="Times New Roman" w:hAnsi="Times New Roman" w:cs="Times New Roman"/>
                <w:sz w:val="24"/>
                <w:szCs w:val="24"/>
              </w:rPr>
              <w:t>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Участник 1. Админ</w:t>
            </w:r>
            <w:r w:rsidRPr="000F4AC8">
              <w:rPr>
                <w:rFonts w:ascii="Times New Roman" w:eastAsia="Times New Roman" w:hAnsi="Times New Roman" w:cs="Times New Roman"/>
                <w:sz w:val="24"/>
                <w:szCs w:val="24"/>
              </w:rPr>
              <w:t>и</w:t>
            </w:r>
            <w:r w:rsidRPr="000F4AC8">
              <w:rPr>
                <w:rFonts w:ascii="Times New Roman" w:eastAsia="Times New Roman" w:hAnsi="Times New Roman" w:cs="Times New Roman"/>
                <w:sz w:val="24"/>
                <w:szCs w:val="24"/>
              </w:rPr>
              <w:t>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951</w:t>
            </w:r>
          </w:p>
        </w:tc>
        <w:tc>
          <w:tcPr>
            <w:tcW w:w="56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05</w:t>
            </w:r>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03</w:t>
            </w:r>
          </w:p>
        </w:tc>
        <w:tc>
          <w:tcPr>
            <w:tcW w:w="141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15 1 0028670</w:t>
            </w:r>
          </w:p>
        </w:tc>
        <w:tc>
          <w:tcPr>
            <w:tcW w:w="56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244</w:t>
            </w:r>
          </w:p>
        </w:tc>
        <w:tc>
          <w:tcPr>
            <w:tcW w:w="904"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350,0</w:t>
            </w:r>
          </w:p>
        </w:tc>
        <w:tc>
          <w:tcPr>
            <w:tcW w:w="670"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ind w:right="-61"/>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350,0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74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655" w:type="dxa"/>
            <w:gridSpan w:val="2"/>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722"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r>
      <w:tr w:rsidR="000F4AC8" w:rsidRPr="000F4AC8" w:rsidTr="000F4AC8">
        <w:trPr>
          <w:trHeight w:val="144"/>
          <w:tblCellSpacing w:w="5" w:type="nil"/>
        </w:trPr>
        <w:tc>
          <w:tcPr>
            <w:tcW w:w="2126"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 xml:space="preserve">Подпрограмма 2 </w:t>
            </w:r>
          </w:p>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«Благоустройство дворовых террит</w:t>
            </w:r>
            <w:r w:rsidRPr="000F4AC8">
              <w:rPr>
                <w:rFonts w:ascii="Times New Roman" w:eastAsia="Times New Roman" w:hAnsi="Times New Roman" w:cs="Times New Roman"/>
                <w:sz w:val="24"/>
                <w:szCs w:val="24"/>
              </w:rPr>
              <w:t>о</w:t>
            </w:r>
            <w:r w:rsidRPr="000F4AC8">
              <w:rPr>
                <w:rFonts w:ascii="Times New Roman" w:eastAsia="Times New Roman" w:hAnsi="Times New Roman" w:cs="Times New Roman"/>
                <w:sz w:val="24"/>
                <w:szCs w:val="24"/>
              </w:rPr>
              <w:t>рий многоква</w:t>
            </w:r>
            <w:r w:rsidRPr="000F4AC8">
              <w:rPr>
                <w:rFonts w:ascii="Times New Roman" w:eastAsia="Times New Roman" w:hAnsi="Times New Roman" w:cs="Times New Roman"/>
                <w:sz w:val="24"/>
                <w:szCs w:val="24"/>
              </w:rPr>
              <w:t>р</w:t>
            </w:r>
            <w:r w:rsidRPr="000F4AC8">
              <w:rPr>
                <w:rFonts w:ascii="Times New Roman" w:eastAsia="Times New Roman" w:hAnsi="Times New Roman" w:cs="Times New Roman"/>
                <w:sz w:val="24"/>
                <w:szCs w:val="24"/>
              </w:rPr>
              <w:t xml:space="preserve">тирных домов </w:t>
            </w:r>
            <w:r w:rsidRPr="000F4AC8">
              <w:rPr>
                <w:rFonts w:ascii="Times New Roman" w:eastAsia="Times New Roman" w:hAnsi="Times New Roman" w:cs="Arial"/>
                <w:sz w:val="24"/>
                <w:szCs w:val="24"/>
              </w:rPr>
              <w:t>Д</w:t>
            </w:r>
            <w:r w:rsidRPr="000F4AC8">
              <w:rPr>
                <w:rFonts w:ascii="Times New Roman" w:eastAsia="Times New Roman" w:hAnsi="Times New Roman" w:cs="Arial"/>
                <w:sz w:val="24"/>
                <w:szCs w:val="24"/>
              </w:rPr>
              <w:t>у</w:t>
            </w:r>
            <w:r w:rsidRPr="000F4AC8">
              <w:rPr>
                <w:rFonts w:ascii="Times New Roman" w:eastAsia="Times New Roman" w:hAnsi="Times New Roman" w:cs="Arial"/>
                <w:sz w:val="24"/>
                <w:szCs w:val="24"/>
              </w:rPr>
              <w:t>бовского сельск</w:t>
            </w:r>
            <w:r w:rsidRPr="000F4AC8">
              <w:rPr>
                <w:rFonts w:ascii="Times New Roman" w:eastAsia="Times New Roman" w:hAnsi="Times New Roman" w:cs="Arial"/>
                <w:sz w:val="24"/>
                <w:szCs w:val="24"/>
              </w:rPr>
              <w:t>о</w:t>
            </w:r>
            <w:r w:rsidRPr="000F4AC8">
              <w:rPr>
                <w:rFonts w:ascii="Times New Roman" w:eastAsia="Times New Roman" w:hAnsi="Times New Roman" w:cs="Arial"/>
                <w:sz w:val="24"/>
                <w:szCs w:val="24"/>
              </w:rPr>
              <w:t>го поселения</w:t>
            </w:r>
            <w:r w:rsidRPr="000F4AC8">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Участник 1. Админ</w:t>
            </w:r>
            <w:r w:rsidRPr="000F4AC8">
              <w:rPr>
                <w:rFonts w:ascii="Times New Roman" w:eastAsia="Times New Roman" w:hAnsi="Times New Roman" w:cs="Times New Roman"/>
                <w:sz w:val="24"/>
                <w:szCs w:val="24"/>
              </w:rPr>
              <w:t>и</w:t>
            </w:r>
            <w:r w:rsidRPr="000F4AC8">
              <w:rPr>
                <w:rFonts w:ascii="Times New Roman" w:eastAsia="Times New Roman" w:hAnsi="Times New Roman" w:cs="Times New Roman"/>
                <w:sz w:val="24"/>
                <w:szCs w:val="24"/>
              </w:rPr>
              <w:t>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951</w:t>
            </w:r>
          </w:p>
        </w:tc>
        <w:tc>
          <w:tcPr>
            <w:tcW w:w="56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X</w:t>
            </w:r>
          </w:p>
        </w:tc>
        <w:tc>
          <w:tcPr>
            <w:tcW w:w="141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X</w:t>
            </w:r>
          </w:p>
        </w:tc>
        <w:tc>
          <w:tcPr>
            <w:tcW w:w="904"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670"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74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655" w:type="dxa"/>
            <w:gridSpan w:val="2"/>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722"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r>
      <w:tr w:rsidR="000F4AC8" w:rsidRPr="000F4AC8" w:rsidTr="000F4AC8">
        <w:trPr>
          <w:trHeight w:val="130"/>
          <w:tblCellSpacing w:w="5" w:type="nil"/>
        </w:trPr>
        <w:tc>
          <w:tcPr>
            <w:tcW w:w="2126"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uppressAutoHyphens/>
              <w:autoSpaceDE w:val="0"/>
              <w:spacing w:after="0" w:line="240" w:lineRule="auto"/>
              <w:textAlignment w:val="baseline"/>
              <w:rPr>
                <w:rFonts w:ascii="Times New Roman" w:eastAsia="Andale Sans UI" w:hAnsi="Times New Roman" w:cs="Times New Roman"/>
                <w:kern w:val="1"/>
                <w:sz w:val="24"/>
                <w:szCs w:val="24"/>
                <w:lang w:eastAsia="fa-IR" w:bidi="fa-IR"/>
              </w:rPr>
            </w:pPr>
            <w:proofErr w:type="spellStart"/>
            <w:r w:rsidRPr="000F4AC8">
              <w:rPr>
                <w:rFonts w:ascii="Times New Roman" w:eastAsia="Andale Sans UI" w:hAnsi="Times New Roman" w:cs="Times New Roman"/>
                <w:kern w:val="1"/>
                <w:sz w:val="24"/>
                <w:szCs w:val="24"/>
                <w:lang w:val="de-DE" w:eastAsia="fa-IR" w:bidi="fa-IR"/>
              </w:rPr>
              <w:t>Основное</w:t>
            </w:r>
            <w:proofErr w:type="spellEnd"/>
            <w:r w:rsidRPr="000F4AC8">
              <w:rPr>
                <w:rFonts w:ascii="Times New Roman" w:eastAsia="Andale Sans UI" w:hAnsi="Times New Roman" w:cs="Times New Roman"/>
                <w:kern w:val="1"/>
                <w:sz w:val="24"/>
                <w:szCs w:val="24"/>
                <w:lang w:val="de-DE" w:eastAsia="fa-IR" w:bidi="fa-IR"/>
              </w:rPr>
              <w:t xml:space="preserve"> </w:t>
            </w:r>
            <w:proofErr w:type="spellStart"/>
            <w:r w:rsidRPr="000F4AC8">
              <w:rPr>
                <w:rFonts w:ascii="Times New Roman" w:eastAsia="Andale Sans UI" w:hAnsi="Times New Roman" w:cs="Times New Roman"/>
                <w:kern w:val="1"/>
                <w:sz w:val="24"/>
                <w:szCs w:val="24"/>
                <w:lang w:val="de-DE" w:eastAsia="fa-IR" w:bidi="fa-IR"/>
              </w:rPr>
              <w:t>мероприятие</w:t>
            </w:r>
            <w:proofErr w:type="spellEnd"/>
            <w:r w:rsidRPr="000F4AC8">
              <w:rPr>
                <w:rFonts w:ascii="Times New Roman" w:eastAsia="Andale Sans UI" w:hAnsi="Times New Roman" w:cs="Times New Roman"/>
                <w:kern w:val="1"/>
                <w:sz w:val="24"/>
                <w:szCs w:val="24"/>
                <w:lang w:eastAsia="fa-IR" w:bidi="fa-IR"/>
              </w:rPr>
              <w:t xml:space="preserve"> 2</w:t>
            </w:r>
            <w:r w:rsidRPr="000F4AC8">
              <w:rPr>
                <w:rFonts w:ascii="Times New Roman" w:eastAsia="Andale Sans UI" w:hAnsi="Times New Roman" w:cs="Times New Roman"/>
                <w:kern w:val="1"/>
                <w:sz w:val="24"/>
                <w:szCs w:val="24"/>
                <w:lang w:val="de-DE" w:eastAsia="fa-IR" w:bidi="fa-IR"/>
              </w:rPr>
              <w:t>.</w:t>
            </w:r>
            <w:r w:rsidRPr="000F4AC8">
              <w:rPr>
                <w:rFonts w:ascii="Times New Roman" w:eastAsia="Andale Sans UI" w:hAnsi="Times New Roman" w:cs="Times New Roman"/>
                <w:kern w:val="1"/>
                <w:sz w:val="24"/>
                <w:szCs w:val="24"/>
                <w:lang w:eastAsia="fa-IR" w:bidi="fa-IR"/>
              </w:rPr>
              <w:t>1</w:t>
            </w:r>
          </w:p>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 xml:space="preserve"> Благоустройство </w:t>
            </w:r>
            <w:r w:rsidRPr="000F4AC8">
              <w:rPr>
                <w:rFonts w:ascii="Times New Roman" w:eastAsia="Times New Roman" w:hAnsi="Times New Roman" w:cs="Times New Roman"/>
                <w:sz w:val="24"/>
                <w:szCs w:val="24"/>
              </w:rPr>
              <w:lastRenderedPageBreak/>
              <w:t>дворовых террит</w:t>
            </w:r>
            <w:r w:rsidRPr="000F4AC8">
              <w:rPr>
                <w:rFonts w:ascii="Times New Roman" w:eastAsia="Times New Roman" w:hAnsi="Times New Roman" w:cs="Times New Roman"/>
                <w:sz w:val="24"/>
                <w:szCs w:val="24"/>
              </w:rPr>
              <w:t>о</w:t>
            </w:r>
            <w:r w:rsidRPr="000F4AC8">
              <w:rPr>
                <w:rFonts w:ascii="Times New Roman" w:eastAsia="Times New Roman" w:hAnsi="Times New Roman" w:cs="Times New Roman"/>
                <w:sz w:val="24"/>
                <w:szCs w:val="24"/>
              </w:rPr>
              <w:t>рий многоква</w:t>
            </w:r>
            <w:r w:rsidRPr="000F4AC8">
              <w:rPr>
                <w:rFonts w:ascii="Times New Roman" w:eastAsia="Times New Roman" w:hAnsi="Times New Roman" w:cs="Times New Roman"/>
                <w:sz w:val="24"/>
                <w:szCs w:val="24"/>
              </w:rPr>
              <w:t>р</w:t>
            </w:r>
            <w:r w:rsidRPr="000F4AC8">
              <w:rPr>
                <w:rFonts w:ascii="Times New Roman" w:eastAsia="Times New Roman" w:hAnsi="Times New Roman" w:cs="Times New Roman"/>
                <w:sz w:val="24"/>
                <w:szCs w:val="24"/>
              </w:rPr>
              <w:t>тирных домов м</w:t>
            </w:r>
            <w:r w:rsidRPr="000F4AC8">
              <w:rPr>
                <w:rFonts w:ascii="Times New Roman" w:eastAsia="Times New Roman" w:hAnsi="Times New Roman" w:cs="Times New Roman"/>
                <w:sz w:val="24"/>
                <w:szCs w:val="24"/>
              </w:rPr>
              <w:t>у</w:t>
            </w:r>
            <w:r w:rsidRPr="000F4AC8">
              <w:rPr>
                <w:rFonts w:ascii="Times New Roman" w:eastAsia="Times New Roman" w:hAnsi="Times New Roman" w:cs="Times New Roman"/>
                <w:sz w:val="24"/>
                <w:szCs w:val="24"/>
              </w:rPr>
              <w:t>ниципальных о</w:t>
            </w:r>
            <w:r w:rsidRPr="000F4AC8">
              <w:rPr>
                <w:rFonts w:ascii="Times New Roman" w:eastAsia="Times New Roman" w:hAnsi="Times New Roman" w:cs="Times New Roman"/>
                <w:sz w:val="24"/>
                <w:szCs w:val="24"/>
              </w:rPr>
              <w:t>б</w:t>
            </w:r>
            <w:r w:rsidRPr="000F4AC8">
              <w:rPr>
                <w:rFonts w:ascii="Times New Roman" w:eastAsia="Times New Roman" w:hAnsi="Times New Roman" w:cs="Times New Roman"/>
                <w:sz w:val="24"/>
                <w:szCs w:val="24"/>
              </w:rPr>
              <w:t>разований Дубо</w:t>
            </w:r>
            <w:r w:rsidRPr="000F4AC8">
              <w:rPr>
                <w:rFonts w:ascii="Times New Roman" w:eastAsia="Times New Roman" w:hAnsi="Times New Roman" w:cs="Times New Roman"/>
                <w:sz w:val="24"/>
                <w:szCs w:val="24"/>
              </w:rPr>
              <w:t>в</w:t>
            </w:r>
            <w:r w:rsidRPr="000F4AC8">
              <w:rPr>
                <w:rFonts w:ascii="Times New Roman" w:eastAsia="Times New Roman" w:hAnsi="Times New Roman" w:cs="Times New Roman"/>
                <w:sz w:val="24"/>
                <w:szCs w:val="24"/>
              </w:rPr>
              <w:t>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lastRenderedPageBreak/>
              <w:t>Участник 1. Админ</w:t>
            </w:r>
            <w:r w:rsidRPr="000F4AC8">
              <w:rPr>
                <w:rFonts w:ascii="Times New Roman" w:eastAsia="Times New Roman" w:hAnsi="Times New Roman" w:cs="Times New Roman"/>
                <w:sz w:val="24"/>
                <w:szCs w:val="24"/>
              </w:rPr>
              <w:t>и</w:t>
            </w:r>
            <w:r w:rsidRPr="000F4AC8">
              <w:rPr>
                <w:rFonts w:ascii="Times New Roman" w:eastAsia="Times New Roman" w:hAnsi="Times New Roman" w:cs="Times New Roman"/>
                <w:sz w:val="24"/>
                <w:szCs w:val="24"/>
              </w:rPr>
              <w:t xml:space="preserve">страция </w:t>
            </w:r>
            <w:r w:rsidRPr="000F4AC8">
              <w:rPr>
                <w:rFonts w:ascii="Times New Roman" w:eastAsia="Times New Roman" w:hAnsi="Times New Roman" w:cs="Times New Roman"/>
                <w:sz w:val="24"/>
                <w:szCs w:val="24"/>
              </w:rPr>
              <w:lastRenderedPageBreak/>
              <w:t>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lastRenderedPageBreak/>
              <w:t>951</w:t>
            </w:r>
          </w:p>
        </w:tc>
        <w:tc>
          <w:tcPr>
            <w:tcW w:w="56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05</w:t>
            </w:r>
          </w:p>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03</w:t>
            </w:r>
          </w:p>
        </w:tc>
        <w:tc>
          <w:tcPr>
            <w:tcW w:w="141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15</w:t>
            </w:r>
            <w:r w:rsidRPr="000F4AC8">
              <w:rPr>
                <w:rFonts w:ascii="Times New Roman" w:eastAsia="Times New Roman" w:hAnsi="Times New Roman" w:cs="Times New Roman"/>
                <w:sz w:val="24"/>
                <w:szCs w:val="24"/>
                <w:lang w:val="en-US"/>
              </w:rPr>
              <w:t xml:space="preserve"> </w:t>
            </w:r>
            <w:r w:rsidRPr="000F4AC8">
              <w:rPr>
                <w:rFonts w:ascii="Times New Roman" w:eastAsia="Times New Roman" w:hAnsi="Times New Roman" w:cs="Times New Roman"/>
                <w:sz w:val="24"/>
                <w:szCs w:val="24"/>
              </w:rPr>
              <w:t>2</w:t>
            </w:r>
            <w:r w:rsidRPr="000F4AC8">
              <w:rPr>
                <w:rFonts w:ascii="Times New Roman" w:eastAsia="Times New Roman" w:hAnsi="Times New Roman" w:cs="Times New Roman"/>
                <w:sz w:val="24"/>
                <w:szCs w:val="24"/>
                <w:lang w:val="en-US"/>
              </w:rPr>
              <w:t xml:space="preserve"> </w:t>
            </w:r>
            <w:r w:rsidRPr="000F4AC8">
              <w:rPr>
                <w:rFonts w:ascii="Times New Roman" w:eastAsia="Times New Roman" w:hAnsi="Times New Roman" w:cs="Times New Roman"/>
                <w:sz w:val="24"/>
                <w:szCs w:val="24"/>
              </w:rPr>
              <w:t>0000000</w:t>
            </w:r>
          </w:p>
        </w:tc>
        <w:tc>
          <w:tcPr>
            <w:tcW w:w="567"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0F4AC8">
              <w:rPr>
                <w:rFonts w:ascii="Times New Roman" w:eastAsia="Times New Roman" w:hAnsi="Times New Roman" w:cs="Times New Roman"/>
                <w:sz w:val="24"/>
                <w:szCs w:val="24"/>
                <w:lang w:val="en-US"/>
              </w:rPr>
              <w:t>244</w:t>
            </w:r>
          </w:p>
        </w:tc>
        <w:tc>
          <w:tcPr>
            <w:tcW w:w="904"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670"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749"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655" w:type="dxa"/>
            <w:gridSpan w:val="2"/>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722"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668" w:type="dxa"/>
            <w:tcBorders>
              <w:top w:val="single" w:sz="4" w:space="0" w:color="auto"/>
              <w:left w:val="single" w:sz="4" w:space="0" w:color="auto"/>
              <w:bottom w:val="single" w:sz="4" w:space="0" w:color="auto"/>
              <w:right w:val="single" w:sz="4" w:space="0" w:color="auto"/>
            </w:tcBorders>
          </w:tcPr>
          <w:p w:rsidR="000F4AC8" w:rsidRPr="000F4AC8" w:rsidRDefault="000F4AC8" w:rsidP="000F4AC8">
            <w:pPr>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r>
    </w:tbl>
    <w:p w:rsidR="000F4AC8" w:rsidRPr="000F4AC8" w:rsidRDefault="000F4AC8" w:rsidP="000F4AC8">
      <w:pPr>
        <w:spacing w:after="0" w:line="240" w:lineRule="auto"/>
        <w:rPr>
          <w:rFonts w:ascii="Times New Roman" w:eastAsia="Times New Roman" w:hAnsi="Times New Roman" w:cs="Times New Roman"/>
          <w:vanish/>
          <w:sz w:val="24"/>
          <w:szCs w:val="24"/>
        </w:rPr>
      </w:pPr>
      <w:r w:rsidRPr="000F4AC8">
        <w:rPr>
          <w:rFonts w:ascii="Times New Roman" w:eastAsia="Times New Roman" w:hAnsi="Times New Roman" w:cs="Times New Roman"/>
          <w:sz w:val="24"/>
          <w:szCs w:val="24"/>
        </w:rPr>
        <w:lastRenderedPageBreak/>
        <w:t xml:space="preserve">    »</w:t>
      </w:r>
    </w:p>
    <w:tbl>
      <w:tblPr>
        <w:tblpPr w:leftFromText="180" w:rightFromText="180" w:vertAnchor="text" w:horzAnchor="page" w:tblpX="1" w:tblpY="-1172"/>
        <w:tblW w:w="17491" w:type="dxa"/>
        <w:tblLayout w:type="fixed"/>
        <w:tblLook w:val="00A0" w:firstRow="1" w:lastRow="0" w:firstColumn="1" w:lastColumn="0" w:noHBand="0" w:noVBand="0"/>
      </w:tblPr>
      <w:tblGrid>
        <w:gridCol w:w="4962"/>
        <w:gridCol w:w="1134"/>
        <w:gridCol w:w="992"/>
        <w:gridCol w:w="850"/>
        <w:gridCol w:w="851"/>
        <w:gridCol w:w="850"/>
        <w:gridCol w:w="1134"/>
        <w:gridCol w:w="1418"/>
        <w:gridCol w:w="1276"/>
        <w:gridCol w:w="1407"/>
        <w:gridCol w:w="2617"/>
      </w:tblGrid>
      <w:tr w:rsidR="00110983" w:rsidRPr="000F4AC8" w:rsidTr="00110983">
        <w:trPr>
          <w:trHeight w:val="68"/>
        </w:trPr>
        <w:tc>
          <w:tcPr>
            <w:tcW w:w="4962" w:type="dxa"/>
            <w:tcBorders>
              <w:top w:val="nil"/>
              <w:left w:val="nil"/>
              <w:bottom w:val="nil"/>
              <w:right w:val="nil"/>
            </w:tcBorders>
            <w:noWrap/>
            <w:vAlign w:val="center"/>
          </w:tcPr>
          <w:p w:rsidR="00110983" w:rsidRPr="000F4AC8" w:rsidRDefault="00110983" w:rsidP="000F4AC8">
            <w:pPr>
              <w:spacing w:after="0" w:line="240" w:lineRule="auto"/>
              <w:jc w:val="both"/>
              <w:rPr>
                <w:rFonts w:ascii="Times New Roman" w:eastAsia="Times New Roman" w:hAnsi="Times New Roman" w:cs="Times New Roman"/>
                <w:sz w:val="24"/>
                <w:szCs w:val="24"/>
              </w:rPr>
            </w:pPr>
          </w:p>
        </w:tc>
        <w:tc>
          <w:tcPr>
            <w:tcW w:w="1134" w:type="dxa"/>
            <w:tcBorders>
              <w:top w:val="nil"/>
              <w:left w:val="nil"/>
              <w:bottom w:val="nil"/>
              <w:right w:val="nil"/>
            </w:tcBorders>
            <w:noWrap/>
            <w:vAlign w:val="bottom"/>
          </w:tcPr>
          <w:p w:rsidR="00110983" w:rsidRPr="000F4AC8" w:rsidRDefault="00110983" w:rsidP="000F4AC8">
            <w:pPr>
              <w:spacing w:after="0" w:line="240" w:lineRule="auto"/>
              <w:jc w:val="both"/>
              <w:rPr>
                <w:rFonts w:ascii="Times New Roman" w:eastAsia="Times New Roman" w:hAnsi="Times New Roman" w:cs="Times New Roman"/>
                <w:sz w:val="24"/>
                <w:szCs w:val="24"/>
              </w:rPr>
            </w:pPr>
          </w:p>
        </w:tc>
        <w:tc>
          <w:tcPr>
            <w:tcW w:w="992" w:type="dxa"/>
            <w:tcBorders>
              <w:top w:val="nil"/>
              <w:left w:val="nil"/>
              <w:bottom w:val="nil"/>
              <w:right w:val="nil"/>
            </w:tcBorders>
            <w:noWrap/>
            <w:vAlign w:val="bottom"/>
          </w:tcPr>
          <w:p w:rsidR="00110983" w:rsidRPr="000F4AC8" w:rsidRDefault="00110983" w:rsidP="000F4AC8">
            <w:pPr>
              <w:spacing w:after="0" w:line="240" w:lineRule="auto"/>
              <w:jc w:val="both"/>
              <w:rPr>
                <w:rFonts w:ascii="Times New Roman" w:eastAsia="Times New Roman" w:hAnsi="Times New Roman" w:cs="Times New Roman"/>
                <w:sz w:val="24"/>
                <w:szCs w:val="24"/>
              </w:rPr>
            </w:pPr>
          </w:p>
        </w:tc>
        <w:tc>
          <w:tcPr>
            <w:tcW w:w="850" w:type="dxa"/>
            <w:tcBorders>
              <w:top w:val="nil"/>
              <w:left w:val="nil"/>
              <w:bottom w:val="nil"/>
              <w:right w:val="nil"/>
            </w:tcBorders>
            <w:noWrap/>
            <w:vAlign w:val="bottom"/>
          </w:tcPr>
          <w:p w:rsidR="00110983" w:rsidRPr="000F4AC8" w:rsidRDefault="00110983" w:rsidP="000F4AC8">
            <w:pPr>
              <w:spacing w:after="0" w:line="240" w:lineRule="auto"/>
              <w:jc w:val="both"/>
              <w:rPr>
                <w:rFonts w:ascii="Times New Roman" w:eastAsia="Times New Roman" w:hAnsi="Times New Roman" w:cs="Times New Roman"/>
                <w:sz w:val="24"/>
                <w:szCs w:val="24"/>
              </w:rPr>
            </w:pPr>
          </w:p>
        </w:tc>
        <w:tc>
          <w:tcPr>
            <w:tcW w:w="851" w:type="dxa"/>
            <w:tcBorders>
              <w:top w:val="nil"/>
              <w:left w:val="nil"/>
              <w:bottom w:val="nil"/>
              <w:right w:val="nil"/>
            </w:tcBorders>
            <w:noWrap/>
            <w:vAlign w:val="bottom"/>
          </w:tcPr>
          <w:p w:rsidR="00110983" w:rsidRPr="000F4AC8" w:rsidRDefault="00110983" w:rsidP="000F4AC8">
            <w:pPr>
              <w:spacing w:after="0" w:line="240" w:lineRule="auto"/>
              <w:jc w:val="both"/>
              <w:rPr>
                <w:rFonts w:ascii="Times New Roman" w:eastAsia="Times New Roman" w:hAnsi="Times New Roman" w:cs="Times New Roman"/>
                <w:sz w:val="24"/>
                <w:szCs w:val="24"/>
              </w:rPr>
            </w:pPr>
          </w:p>
        </w:tc>
        <w:tc>
          <w:tcPr>
            <w:tcW w:w="850" w:type="dxa"/>
            <w:tcBorders>
              <w:top w:val="nil"/>
              <w:left w:val="nil"/>
              <w:bottom w:val="nil"/>
              <w:right w:val="nil"/>
            </w:tcBorders>
            <w:noWrap/>
            <w:vAlign w:val="bottom"/>
          </w:tcPr>
          <w:p w:rsidR="00110983" w:rsidRPr="000F4AC8" w:rsidRDefault="00110983" w:rsidP="000F4AC8">
            <w:pPr>
              <w:spacing w:after="0" w:line="240" w:lineRule="auto"/>
              <w:jc w:val="both"/>
              <w:rPr>
                <w:rFonts w:ascii="Times New Roman" w:eastAsia="Times New Roman" w:hAnsi="Times New Roman" w:cs="Times New Roman"/>
                <w:sz w:val="24"/>
                <w:szCs w:val="24"/>
              </w:rPr>
            </w:pPr>
          </w:p>
        </w:tc>
        <w:tc>
          <w:tcPr>
            <w:tcW w:w="1134" w:type="dxa"/>
            <w:tcBorders>
              <w:top w:val="nil"/>
              <w:left w:val="nil"/>
              <w:bottom w:val="nil"/>
              <w:right w:val="nil"/>
            </w:tcBorders>
            <w:noWrap/>
            <w:vAlign w:val="bottom"/>
          </w:tcPr>
          <w:p w:rsidR="00110983" w:rsidRPr="000F4AC8" w:rsidRDefault="00110983" w:rsidP="000F4AC8">
            <w:pPr>
              <w:spacing w:after="0" w:line="240" w:lineRule="auto"/>
              <w:jc w:val="both"/>
              <w:rPr>
                <w:rFonts w:ascii="Times New Roman" w:eastAsia="Times New Roman" w:hAnsi="Times New Roman" w:cs="Times New Roman"/>
                <w:sz w:val="24"/>
                <w:szCs w:val="24"/>
              </w:rPr>
            </w:pPr>
          </w:p>
        </w:tc>
        <w:tc>
          <w:tcPr>
            <w:tcW w:w="1418" w:type="dxa"/>
            <w:tcBorders>
              <w:top w:val="nil"/>
              <w:left w:val="nil"/>
              <w:bottom w:val="nil"/>
              <w:right w:val="nil"/>
            </w:tcBorders>
            <w:noWrap/>
            <w:vAlign w:val="bottom"/>
          </w:tcPr>
          <w:p w:rsidR="00110983" w:rsidRPr="000F4AC8" w:rsidRDefault="00110983" w:rsidP="000F4AC8">
            <w:pPr>
              <w:spacing w:after="0" w:line="240" w:lineRule="auto"/>
              <w:jc w:val="both"/>
              <w:rPr>
                <w:rFonts w:ascii="Times New Roman" w:eastAsia="Times New Roman" w:hAnsi="Times New Roman" w:cs="Times New Roman"/>
                <w:sz w:val="24"/>
                <w:szCs w:val="24"/>
              </w:rPr>
            </w:pPr>
          </w:p>
        </w:tc>
        <w:tc>
          <w:tcPr>
            <w:tcW w:w="1276" w:type="dxa"/>
            <w:tcBorders>
              <w:top w:val="nil"/>
              <w:left w:val="nil"/>
              <w:bottom w:val="nil"/>
              <w:right w:val="nil"/>
            </w:tcBorders>
            <w:noWrap/>
            <w:vAlign w:val="bottom"/>
          </w:tcPr>
          <w:p w:rsidR="00110983" w:rsidRPr="000F4AC8" w:rsidRDefault="00110983" w:rsidP="000F4AC8">
            <w:pPr>
              <w:spacing w:after="0" w:line="240" w:lineRule="auto"/>
              <w:jc w:val="both"/>
              <w:rPr>
                <w:rFonts w:ascii="Times New Roman" w:eastAsia="Times New Roman" w:hAnsi="Times New Roman" w:cs="Times New Roman"/>
                <w:sz w:val="24"/>
                <w:szCs w:val="24"/>
              </w:rPr>
            </w:pPr>
          </w:p>
        </w:tc>
        <w:tc>
          <w:tcPr>
            <w:tcW w:w="1407" w:type="dxa"/>
            <w:tcBorders>
              <w:top w:val="nil"/>
              <w:left w:val="nil"/>
              <w:bottom w:val="nil"/>
              <w:right w:val="nil"/>
            </w:tcBorders>
            <w:noWrap/>
            <w:vAlign w:val="bottom"/>
          </w:tcPr>
          <w:p w:rsidR="00110983" w:rsidRPr="000F4AC8" w:rsidRDefault="00110983" w:rsidP="000F4AC8">
            <w:pPr>
              <w:spacing w:after="0" w:line="240" w:lineRule="auto"/>
              <w:jc w:val="both"/>
              <w:rPr>
                <w:rFonts w:ascii="Times New Roman" w:eastAsia="Times New Roman" w:hAnsi="Times New Roman" w:cs="Times New Roman"/>
                <w:sz w:val="24"/>
                <w:szCs w:val="24"/>
              </w:rPr>
            </w:pPr>
          </w:p>
        </w:tc>
        <w:tc>
          <w:tcPr>
            <w:tcW w:w="2617" w:type="dxa"/>
            <w:tcBorders>
              <w:top w:val="nil"/>
              <w:left w:val="nil"/>
              <w:bottom w:val="nil"/>
              <w:right w:val="nil"/>
            </w:tcBorders>
            <w:noWrap/>
            <w:vAlign w:val="bottom"/>
          </w:tcPr>
          <w:p w:rsidR="00110983" w:rsidRPr="000F4AC8" w:rsidRDefault="00110983" w:rsidP="000F4AC8">
            <w:pPr>
              <w:spacing w:after="0" w:line="240" w:lineRule="auto"/>
              <w:jc w:val="both"/>
              <w:rPr>
                <w:rFonts w:ascii="Times New Roman" w:eastAsia="Times New Roman" w:hAnsi="Times New Roman" w:cs="Times New Roman"/>
                <w:sz w:val="24"/>
                <w:szCs w:val="24"/>
              </w:rPr>
            </w:pPr>
          </w:p>
        </w:tc>
      </w:tr>
    </w:tbl>
    <w:p w:rsidR="000F4AC8" w:rsidRPr="000F4AC8" w:rsidRDefault="000F4AC8" w:rsidP="000F4AC8">
      <w:pPr>
        <w:autoSpaceDE w:val="0"/>
        <w:autoSpaceDN w:val="0"/>
        <w:adjustRightInd w:val="0"/>
        <w:spacing w:after="0" w:line="240" w:lineRule="auto"/>
        <w:jc w:val="both"/>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 xml:space="preserve">1.5 Приложение 4 к </w:t>
      </w:r>
      <w:r w:rsidRPr="000F4AC8">
        <w:rPr>
          <w:rFonts w:ascii="Times New Roman" w:eastAsia="Times New Roman" w:hAnsi="Times New Roman" w:cs="Times New Roman"/>
          <w:bCs/>
          <w:sz w:val="24"/>
          <w:szCs w:val="24"/>
        </w:rPr>
        <w:t>муниципальной программе Дубовского  сельского поселения «</w:t>
      </w:r>
      <w:r w:rsidRPr="000F4AC8">
        <w:rPr>
          <w:rFonts w:ascii="Times New Roman" w:eastAsia="Times New Roman" w:hAnsi="Times New Roman" w:cs="Times New Roman"/>
          <w:sz w:val="24"/>
          <w:szCs w:val="24"/>
        </w:rPr>
        <w:t>Формирование современной городской среды на территории Д</w:t>
      </w:r>
      <w:r w:rsidRPr="000F4AC8">
        <w:rPr>
          <w:rFonts w:ascii="Times New Roman" w:eastAsia="Times New Roman" w:hAnsi="Times New Roman" w:cs="Times New Roman"/>
          <w:sz w:val="24"/>
          <w:szCs w:val="24"/>
        </w:rPr>
        <w:t>у</w:t>
      </w:r>
      <w:r w:rsidRPr="000F4AC8">
        <w:rPr>
          <w:rFonts w:ascii="Times New Roman" w:eastAsia="Times New Roman" w:hAnsi="Times New Roman" w:cs="Times New Roman"/>
          <w:sz w:val="24"/>
          <w:szCs w:val="24"/>
        </w:rPr>
        <w:t>бовского сельского поселения</w:t>
      </w:r>
      <w:r w:rsidRPr="000F4AC8">
        <w:rPr>
          <w:rFonts w:ascii="Times New Roman" w:eastAsia="Times New Roman" w:hAnsi="Times New Roman" w:cs="Times New Roman"/>
          <w:bCs/>
          <w:sz w:val="24"/>
          <w:szCs w:val="24"/>
        </w:rPr>
        <w:t xml:space="preserve">» </w:t>
      </w:r>
      <w:r w:rsidRPr="000F4AC8">
        <w:rPr>
          <w:rFonts w:ascii="Times New Roman" w:eastAsia="Times New Roman" w:hAnsi="Times New Roman" w:cs="Times New Roman"/>
          <w:sz w:val="24"/>
          <w:szCs w:val="24"/>
        </w:rPr>
        <w:t>изложить в новой редакции:</w:t>
      </w:r>
    </w:p>
    <w:p w:rsidR="000F4AC8" w:rsidRPr="000F4AC8" w:rsidRDefault="000F4AC8" w:rsidP="000F4AC8">
      <w:pPr>
        <w:autoSpaceDE w:val="0"/>
        <w:autoSpaceDN w:val="0"/>
        <w:adjustRightInd w:val="0"/>
        <w:spacing w:after="0" w:line="240" w:lineRule="auto"/>
        <w:rPr>
          <w:rFonts w:ascii="Times New Roman" w:eastAsia="Times New Roman" w:hAnsi="Times New Roman" w:cs="Arial"/>
          <w:sz w:val="24"/>
          <w:szCs w:val="24"/>
        </w:rPr>
      </w:pPr>
    </w:p>
    <w:p w:rsidR="000F4AC8" w:rsidRPr="000F4AC8" w:rsidRDefault="000F4AC8" w:rsidP="000F4AC8">
      <w:pPr>
        <w:autoSpaceDE w:val="0"/>
        <w:autoSpaceDN w:val="0"/>
        <w:adjustRightInd w:val="0"/>
        <w:spacing w:after="0" w:line="240" w:lineRule="auto"/>
        <w:ind w:left="10632"/>
        <w:jc w:val="right"/>
        <w:rPr>
          <w:rFonts w:ascii="Times New Roman" w:eastAsia="Times New Roman" w:hAnsi="Times New Roman" w:cs="Arial"/>
          <w:sz w:val="24"/>
          <w:szCs w:val="24"/>
        </w:rPr>
      </w:pPr>
    </w:p>
    <w:p w:rsidR="000F4AC8" w:rsidRPr="000F4AC8" w:rsidRDefault="000F4AC8" w:rsidP="000F4AC8">
      <w:pPr>
        <w:autoSpaceDE w:val="0"/>
        <w:autoSpaceDN w:val="0"/>
        <w:adjustRightInd w:val="0"/>
        <w:spacing w:after="0" w:line="240" w:lineRule="auto"/>
        <w:ind w:left="10632"/>
        <w:jc w:val="right"/>
        <w:rPr>
          <w:rFonts w:ascii="Times New Roman" w:eastAsia="Times New Roman" w:hAnsi="Times New Roman" w:cs="Arial"/>
          <w:sz w:val="24"/>
          <w:szCs w:val="24"/>
        </w:rPr>
      </w:pPr>
    </w:p>
    <w:p w:rsidR="000F4AC8" w:rsidRPr="000F4AC8" w:rsidRDefault="000F4AC8" w:rsidP="000F4AC8">
      <w:pPr>
        <w:autoSpaceDE w:val="0"/>
        <w:autoSpaceDN w:val="0"/>
        <w:adjustRightInd w:val="0"/>
        <w:spacing w:after="0" w:line="240" w:lineRule="auto"/>
        <w:ind w:left="10632"/>
        <w:jc w:val="right"/>
        <w:rPr>
          <w:rFonts w:ascii="Times New Roman" w:eastAsia="Times New Roman" w:hAnsi="Times New Roman" w:cs="Arial"/>
          <w:sz w:val="24"/>
          <w:szCs w:val="24"/>
        </w:rPr>
      </w:pPr>
    </w:p>
    <w:p w:rsidR="000F4AC8" w:rsidRPr="000F4AC8" w:rsidRDefault="000F4AC8" w:rsidP="000F4AC8">
      <w:pPr>
        <w:autoSpaceDE w:val="0"/>
        <w:autoSpaceDN w:val="0"/>
        <w:adjustRightInd w:val="0"/>
        <w:spacing w:after="0" w:line="240" w:lineRule="auto"/>
        <w:ind w:left="10632"/>
        <w:jc w:val="right"/>
        <w:rPr>
          <w:rFonts w:ascii="Times New Roman" w:eastAsia="Times New Roman" w:hAnsi="Times New Roman" w:cs="Arial"/>
          <w:sz w:val="24"/>
          <w:szCs w:val="24"/>
        </w:rPr>
      </w:pPr>
    </w:p>
    <w:p w:rsidR="000F4AC8" w:rsidRPr="000F4AC8" w:rsidRDefault="000F4AC8" w:rsidP="000F4AC8">
      <w:pPr>
        <w:autoSpaceDE w:val="0"/>
        <w:autoSpaceDN w:val="0"/>
        <w:adjustRightInd w:val="0"/>
        <w:spacing w:after="0" w:line="240" w:lineRule="auto"/>
        <w:ind w:left="10632"/>
        <w:jc w:val="right"/>
        <w:rPr>
          <w:rFonts w:ascii="Times New Roman" w:eastAsia="Times New Roman" w:hAnsi="Times New Roman" w:cs="Arial"/>
          <w:sz w:val="24"/>
          <w:szCs w:val="24"/>
        </w:rPr>
      </w:pPr>
    </w:p>
    <w:p w:rsidR="000F4AC8" w:rsidRPr="000F4AC8" w:rsidRDefault="000F4AC8" w:rsidP="000F4AC8">
      <w:pPr>
        <w:autoSpaceDE w:val="0"/>
        <w:autoSpaceDN w:val="0"/>
        <w:adjustRightInd w:val="0"/>
        <w:spacing w:after="0" w:line="240" w:lineRule="auto"/>
        <w:ind w:left="10632"/>
        <w:jc w:val="right"/>
        <w:rPr>
          <w:rFonts w:ascii="Times New Roman" w:eastAsia="Times New Roman" w:hAnsi="Times New Roman" w:cs="Arial"/>
          <w:sz w:val="24"/>
          <w:szCs w:val="24"/>
        </w:rPr>
      </w:pPr>
    </w:p>
    <w:p w:rsidR="000F4AC8" w:rsidRPr="000F4AC8" w:rsidRDefault="000F4AC8" w:rsidP="000F4AC8">
      <w:pPr>
        <w:autoSpaceDE w:val="0"/>
        <w:autoSpaceDN w:val="0"/>
        <w:adjustRightInd w:val="0"/>
        <w:spacing w:after="0" w:line="240" w:lineRule="auto"/>
        <w:ind w:left="10632"/>
        <w:jc w:val="right"/>
        <w:rPr>
          <w:rFonts w:ascii="Times New Roman" w:eastAsia="Times New Roman" w:hAnsi="Times New Roman" w:cs="Arial"/>
          <w:sz w:val="24"/>
          <w:szCs w:val="24"/>
        </w:rPr>
      </w:pPr>
    </w:p>
    <w:p w:rsidR="000F4AC8" w:rsidRPr="000F4AC8" w:rsidRDefault="000F4AC8" w:rsidP="000F4AC8">
      <w:pPr>
        <w:autoSpaceDE w:val="0"/>
        <w:autoSpaceDN w:val="0"/>
        <w:adjustRightInd w:val="0"/>
        <w:spacing w:after="0" w:line="240" w:lineRule="auto"/>
        <w:ind w:left="10632"/>
        <w:jc w:val="right"/>
        <w:rPr>
          <w:rFonts w:ascii="Times New Roman" w:eastAsia="Times New Roman" w:hAnsi="Times New Roman" w:cs="Arial"/>
          <w:sz w:val="24"/>
          <w:szCs w:val="24"/>
        </w:rPr>
      </w:pPr>
    </w:p>
    <w:p w:rsidR="000F4AC8" w:rsidRPr="000F4AC8" w:rsidRDefault="000F4AC8" w:rsidP="000F4AC8">
      <w:pPr>
        <w:autoSpaceDE w:val="0"/>
        <w:autoSpaceDN w:val="0"/>
        <w:adjustRightInd w:val="0"/>
        <w:spacing w:after="0" w:line="240" w:lineRule="auto"/>
        <w:ind w:left="10632"/>
        <w:jc w:val="right"/>
        <w:rPr>
          <w:rFonts w:ascii="Times New Roman" w:eastAsia="Times New Roman" w:hAnsi="Times New Roman" w:cs="Arial"/>
          <w:sz w:val="24"/>
          <w:szCs w:val="24"/>
        </w:rPr>
      </w:pPr>
    </w:p>
    <w:p w:rsidR="000F4AC8" w:rsidRPr="000F4AC8" w:rsidRDefault="000F4AC8" w:rsidP="000F4AC8">
      <w:pPr>
        <w:autoSpaceDE w:val="0"/>
        <w:autoSpaceDN w:val="0"/>
        <w:adjustRightInd w:val="0"/>
        <w:spacing w:after="0" w:line="240" w:lineRule="auto"/>
        <w:ind w:left="10632"/>
        <w:jc w:val="right"/>
        <w:rPr>
          <w:rFonts w:ascii="Times New Roman" w:eastAsia="Times New Roman" w:hAnsi="Times New Roman" w:cs="Arial"/>
          <w:sz w:val="24"/>
          <w:szCs w:val="24"/>
        </w:rPr>
      </w:pPr>
    </w:p>
    <w:p w:rsidR="000F4AC8" w:rsidRPr="000F4AC8" w:rsidRDefault="000F4AC8" w:rsidP="000F4AC8">
      <w:pPr>
        <w:autoSpaceDE w:val="0"/>
        <w:autoSpaceDN w:val="0"/>
        <w:adjustRightInd w:val="0"/>
        <w:spacing w:after="0" w:line="240" w:lineRule="auto"/>
        <w:ind w:left="10632"/>
        <w:jc w:val="right"/>
        <w:rPr>
          <w:rFonts w:ascii="Times New Roman" w:eastAsia="Times New Roman" w:hAnsi="Times New Roman" w:cs="Arial"/>
          <w:sz w:val="24"/>
          <w:szCs w:val="24"/>
        </w:rPr>
      </w:pPr>
    </w:p>
    <w:p w:rsidR="000F4AC8" w:rsidRPr="000F4AC8" w:rsidRDefault="000F4AC8" w:rsidP="000F4AC8">
      <w:pPr>
        <w:autoSpaceDE w:val="0"/>
        <w:autoSpaceDN w:val="0"/>
        <w:adjustRightInd w:val="0"/>
        <w:spacing w:after="0" w:line="240" w:lineRule="auto"/>
        <w:rPr>
          <w:rFonts w:ascii="Times New Roman" w:eastAsia="Times New Roman" w:hAnsi="Times New Roman" w:cs="Arial"/>
          <w:sz w:val="24"/>
          <w:szCs w:val="24"/>
        </w:rPr>
      </w:pPr>
    </w:p>
    <w:p w:rsidR="000F4AC8" w:rsidRPr="000F4AC8" w:rsidRDefault="000F4AC8" w:rsidP="000F4AC8">
      <w:pPr>
        <w:autoSpaceDE w:val="0"/>
        <w:autoSpaceDN w:val="0"/>
        <w:adjustRightInd w:val="0"/>
        <w:spacing w:after="0" w:line="240" w:lineRule="auto"/>
        <w:ind w:left="10632"/>
        <w:jc w:val="right"/>
        <w:rPr>
          <w:rFonts w:ascii="Times New Roman" w:eastAsia="Times New Roman" w:hAnsi="Times New Roman" w:cs="Arial"/>
          <w:sz w:val="24"/>
          <w:szCs w:val="24"/>
        </w:rPr>
      </w:pPr>
    </w:p>
    <w:p w:rsidR="000F4AC8" w:rsidRPr="000F4AC8" w:rsidRDefault="000F4AC8" w:rsidP="000F4AC8">
      <w:pPr>
        <w:autoSpaceDE w:val="0"/>
        <w:autoSpaceDN w:val="0"/>
        <w:adjustRightInd w:val="0"/>
        <w:spacing w:after="0" w:line="240" w:lineRule="auto"/>
        <w:ind w:left="10632"/>
        <w:jc w:val="right"/>
        <w:rPr>
          <w:rFonts w:ascii="Times New Roman" w:eastAsia="Times New Roman" w:hAnsi="Times New Roman" w:cs="Arial"/>
          <w:sz w:val="24"/>
          <w:szCs w:val="24"/>
        </w:rPr>
      </w:pPr>
      <w:r w:rsidRPr="000F4AC8">
        <w:rPr>
          <w:rFonts w:ascii="Times New Roman" w:eastAsia="Times New Roman" w:hAnsi="Times New Roman" w:cs="Arial"/>
          <w:sz w:val="24"/>
          <w:szCs w:val="24"/>
        </w:rPr>
        <w:lastRenderedPageBreak/>
        <w:t xml:space="preserve">«Приложение № 4 </w:t>
      </w:r>
    </w:p>
    <w:p w:rsidR="000F4AC8" w:rsidRPr="000F4AC8" w:rsidRDefault="000F4AC8" w:rsidP="000F4AC8">
      <w:pPr>
        <w:widowControl w:val="0"/>
        <w:suppressAutoHyphens/>
        <w:spacing w:after="0" w:line="240" w:lineRule="auto"/>
        <w:ind w:left="6663" w:hanging="141"/>
        <w:jc w:val="right"/>
        <w:textAlignment w:val="baseline"/>
        <w:rPr>
          <w:rFonts w:ascii="Times New Roman" w:eastAsia="Andale Sans UI" w:hAnsi="Times New Roman" w:cs="Times New Roman"/>
          <w:bCs/>
          <w:color w:val="000000"/>
          <w:kern w:val="1"/>
          <w:sz w:val="24"/>
          <w:szCs w:val="24"/>
          <w:lang w:eastAsia="fa-IR" w:bidi="fa-IR"/>
        </w:rPr>
      </w:pPr>
      <w:r w:rsidRPr="000F4AC8">
        <w:rPr>
          <w:rFonts w:ascii="Times New Roman" w:eastAsia="Andale Sans UI" w:hAnsi="Times New Roman" w:cs="Times New Roman"/>
          <w:kern w:val="1"/>
          <w:sz w:val="24"/>
          <w:szCs w:val="24"/>
          <w:lang w:eastAsia="fa-IR" w:bidi="fa-IR"/>
        </w:rPr>
        <w:t xml:space="preserve">к муниципальной программе  Дубовского сельского поселения </w:t>
      </w:r>
      <w:r w:rsidRPr="000F4AC8">
        <w:rPr>
          <w:rFonts w:ascii="Times New Roman" w:eastAsia="Andale Sans UI" w:hAnsi="Times New Roman" w:cs="Times New Roman"/>
          <w:color w:val="000000"/>
          <w:kern w:val="1"/>
          <w:sz w:val="24"/>
          <w:szCs w:val="24"/>
          <w:lang w:eastAsia="fa-IR" w:bidi="fa-IR"/>
        </w:rPr>
        <w:t>«</w:t>
      </w:r>
      <w:proofErr w:type="spellStart"/>
      <w:r w:rsidRPr="000F4AC8">
        <w:rPr>
          <w:rFonts w:ascii="Times New Roman" w:eastAsia="Andale Sans UI" w:hAnsi="Times New Roman" w:cs="Times New Roman"/>
          <w:bCs/>
          <w:color w:val="000000"/>
          <w:kern w:val="1"/>
          <w:sz w:val="24"/>
          <w:szCs w:val="24"/>
          <w:lang w:val="de-DE" w:eastAsia="fa-IR" w:bidi="fa-IR"/>
        </w:rPr>
        <w:t>Формирование</w:t>
      </w:r>
      <w:proofErr w:type="spellEnd"/>
      <w:r w:rsidRPr="000F4AC8">
        <w:rPr>
          <w:rFonts w:ascii="Times New Roman" w:eastAsia="Andale Sans UI" w:hAnsi="Times New Roman" w:cs="Times New Roman"/>
          <w:bCs/>
          <w:color w:val="000000"/>
          <w:kern w:val="1"/>
          <w:sz w:val="24"/>
          <w:szCs w:val="24"/>
          <w:lang w:val="de-DE" w:eastAsia="fa-IR" w:bidi="fa-IR"/>
        </w:rPr>
        <w:t xml:space="preserve"> </w:t>
      </w:r>
      <w:proofErr w:type="spellStart"/>
      <w:r w:rsidRPr="000F4AC8">
        <w:rPr>
          <w:rFonts w:ascii="Times New Roman" w:eastAsia="Andale Sans UI" w:hAnsi="Times New Roman" w:cs="Times New Roman"/>
          <w:bCs/>
          <w:color w:val="000000"/>
          <w:kern w:val="1"/>
          <w:sz w:val="24"/>
          <w:szCs w:val="24"/>
          <w:lang w:val="de-DE" w:eastAsia="fa-IR" w:bidi="fa-IR"/>
        </w:rPr>
        <w:t>современной</w:t>
      </w:r>
      <w:proofErr w:type="spellEnd"/>
      <w:r w:rsidRPr="000F4AC8">
        <w:rPr>
          <w:rFonts w:ascii="Times New Roman" w:eastAsia="Andale Sans UI" w:hAnsi="Times New Roman" w:cs="Times New Roman"/>
          <w:bCs/>
          <w:color w:val="000000"/>
          <w:kern w:val="1"/>
          <w:sz w:val="24"/>
          <w:szCs w:val="24"/>
          <w:lang w:eastAsia="fa-IR" w:bidi="fa-IR"/>
        </w:rPr>
        <w:t xml:space="preserve"> </w:t>
      </w:r>
      <w:proofErr w:type="spellStart"/>
      <w:r w:rsidRPr="000F4AC8">
        <w:rPr>
          <w:rFonts w:ascii="Times New Roman" w:eastAsia="Andale Sans UI" w:hAnsi="Times New Roman" w:cs="Times New Roman"/>
          <w:bCs/>
          <w:color w:val="000000"/>
          <w:kern w:val="1"/>
          <w:sz w:val="24"/>
          <w:szCs w:val="24"/>
          <w:lang w:val="de-DE" w:eastAsia="fa-IR" w:bidi="fa-IR"/>
        </w:rPr>
        <w:t>городской</w:t>
      </w:r>
      <w:proofErr w:type="spellEnd"/>
      <w:r w:rsidRPr="000F4AC8">
        <w:rPr>
          <w:rFonts w:ascii="Times New Roman" w:eastAsia="Andale Sans UI" w:hAnsi="Times New Roman" w:cs="Times New Roman"/>
          <w:bCs/>
          <w:color w:val="000000"/>
          <w:kern w:val="1"/>
          <w:sz w:val="24"/>
          <w:szCs w:val="24"/>
          <w:lang w:eastAsia="fa-IR" w:bidi="fa-IR"/>
        </w:rPr>
        <w:t xml:space="preserve"> </w:t>
      </w:r>
      <w:proofErr w:type="spellStart"/>
      <w:r w:rsidRPr="000F4AC8">
        <w:rPr>
          <w:rFonts w:ascii="Times New Roman" w:eastAsia="Andale Sans UI" w:hAnsi="Times New Roman" w:cs="Times New Roman"/>
          <w:bCs/>
          <w:color w:val="000000"/>
          <w:kern w:val="1"/>
          <w:sz w:val="24"/>
          <w:szCs w:val="24"/>
          <w:lang w:val="de-DE" w:eastAsia="fa-IR" w:bidi="fa-IR"/>
        </w:rPr>
        <w:t>среды</w:t>
      </w:r>
      <w:proofErr w:type="spellEnd"/>
      <w:r w:rsidRPr="000F4AC8">
        <w:rPr>
          <w:rFonts w:ascii="Times New Roman" w:eastAsia="Andale Sans UI" w:hAnsi="Times New Roman" w:cs="Times New Roman"/>
          <w:bCs/>
          <w:color w:val="000000"/>
          <w:kern w:val="1"/>
          <w:sz w:val="24"/>
          <w:szCs w:val="24"/>
          <w:lang w:val="de-DE" w:eastAsia="fa-IR" w:bidi="fa-IR"/>
        </w:rPr>
        <w:t xml:space="preserve"> </w:t>
      </w:r>
      <w:r w:rsidRPr="000F4AC8">
        <w:rPr>
          <w:rFonts w:ascii="Times New Roman" w:eastAsia="Andale Sans UI" w:hAnsi="Times New Roman" w:cs="Times New Roman"/>
          <w:bCs/>
          <w:color w:val="000000"/>
          <w:kern w:val="1"/>
          <w:sz w:val="24"/>
          <w:szCs w:val="24"/>
          <w:lang w:eastAsia="fa-IR" w:bidi="fa-IR"/>
        </w:rPr>
        <w:t xml:space="preserve">  </w:t>
      </w:r>
    </w:p>
    <w:p w:rsidR="000F4AC8" w:rsidRPr="000F4AC8" w:rsidRDefault="000F4AC8" w:rsidP="000F4AC8">
      <w:pPr>
        <w:autoSpaceDE w:val="0"/>
        <w:autoSpaceDN w:val="0"/>
        <w:adjustRightInd w:val="0"/>
        <w:spacing w:after="0" w:line="240" w:lineRule="auto"/>
        <w:ind w:left="7513"/>
        <w:jc w:val="right"/>
        <w:rPr>
          <w:rFonts w:ascii="Times New Roman" w:eastAsia="Times New Roman" w:hAnsi="Times New Roman" w:cs="Times New Roman"/>
          <w:sz w:val="24"/>
          <w:szCs w:val="24"/>
        </w:rPr>
      </w:pPr>
      <w:r w:rsidRPr="000F4AC8">
        <w:rPr>
          <w:rFonts w:ascii="Times New Roman" w:eastAsia="Times New Roman" w:hAnsi="Times New Roman" w:cs="Times New Roman"/>
          <w:bCs/>
          <w:sz w:val="24"/>
          <w:szCs w:val="24"/>
        </w:rPr>
        <w:t>на территории   Дубовского сельского поселения</w:t>
      </w:r>
      <w:r w:rsidRPr="000F4AC8">
        <w:rPr>
          <w:rFonts w:ascii="Times New Roman" w:eastAsia="Times New Roman" w:hAnsi="Times New Roman" w:cs="Times New Roman"/>
          <w:sz w:val="24"/>
          <w:szCs w:val="24"/>
        </w:rPr>
        <w:t xml:space="preserve">»  </w:t>
      </w:r>
    </w:p>
    <w:p w:rsidR="000F4AC8" w:rsidRPr="000F4AC8" w:rsidRDefault="000F4AC8" w:rsidP="000F4AC8">
      <w:pPr>
        <w:autoSpaceDE w:val="0"/>
        <w:autoSpaceDN w:val="0"/>
        <w:adjustRightInd w:val="0"/>
        <w:spacing w:after="0" w:line="240" w:lineRule="auto"/>
        <w:rPr>
          <w:rFonts w:ascii="Times New Roman" w:eastAsia="Times New Roman" w:hAnsi="Times New Roman" w:cs="Times New Roman"/>
          <w:sz w:val="24"/>
          <w:szCs w:val="24"/>
        </w:rPr>
      </w:pPr>
    </w:p>
    <w:p w:rsidR="000F4AC8" w:rsidRPr="000F4AC8" w:rsidRDefault="00110983" w:rsidP="0011098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РАСХОДЫ</w:t>
      </w:r>
      <w:r>
        <w:rPr>
          <w:rFonts w:ascii="Times New Roman" w:eastAsia="Times New Roman" w:hAnsi="Times New Roman" w:cs="Times New Roman"/>
          <w:sz w:val="24"/>
          <w:szCs w:val="24"/>
        </w:rPr>
        <w:t xml:space="preserve"> </w:t>
      </w:r>
      <w:r w:rsidR="000F4AC8" w:rsidRPr="000F4AC8">
        <w:rPr>
          <w:rFonts w:ascii="Times New Roman" w:eastAsia="Times New Roman" w:hAnsi="Times New Roman" w:cs="Times New Roman"/>
          <w:sz w:val="24"/>
          <w:szCs w:val="24"/>
        </w:rPr>
        <w:t xml:space="preserve"> на реализацию муниципальной  программы Дубовского сельского поселения</w:t>
      </w:r>
    </w:p>
    <w:p w:rsidR="000F4AC8" w:rsidRPr="000F4AC8" w:rsidRDefault="00110983" w:rsidP="0011098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4AC8" w:rsidRPr="000F4AC8">
        <w:rPr>
          <w:rFonts w:ascii="Times New Roman" w:eastAsia="Times New Roman" w:hAnsi="Times New Roman" w:cs="Times New Roman"/>
          <w:sz w:val="24"/>
          <w:szCs w:val="24"/>
        </w:rPr>
        <w:t>«Формирование современной городской среды на территории Дубовского сельского поселения»</w:t>
      </w:r>
    </w:p>
    <w:p w:rsidR="000F4AC8" w:rsidRPr="000F4AC8" w:rsidRDefault="000F4AC8" w:rsidP="00110983">
      <w:pPr>
        <w:widowControl w:val="0"/>
        <w:spacing w:after="0" w:line="240" w:lineRule="auto"/>
        <w:rPr>
          <w:rFonts w:ascii="Times New Roman" w:eastAsia="Times New Roman" w:hAnsi="Times New Roman" w:cs="Times New Roman"/>
          <w:sz w:val="24"/>
          <w:szCs w:val="24"/>
        </w:rPr>
      </w:pPr>
    </w:p>
    <w:tbl>
      <w:tblPr>
        <w:tblW w:w="5021"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28"/>
        <w:gridCol w:w="80"/>
        <w:gridCol w:w="1532"/>
        <w:gridCol w:w="2350"/>
        <w:gridCol w:w="22"/>
        <w:gridCol w:w="1086"/>
        <w:gridCol w:w="25"/>
        <w:gridCol w:w="690"/>
        <w:gridCol w:w="22"/>
        <w:gridCol w:w="699"/>
        <w:gridCol w:w="9"/>
        <w:gridCol w:w="808"/>
        <w:gridCol w:w="16"/>
        <w:gridCol w:w="16"/>
        <w:gridCol w:w="711"/>
        <w:gridCol w:w="708"/>
        <w:gridCol w:w="852"/>
        <w:gridCol w:w="665"/>
        <w:gridCol w:w="758"/>
        <w:gridCol w:w="699"/>
        <w:gridCol w:w="9"/>
        <w:gridCol w:w="715"/>
        <w:gridCol w:w="730"/>
        <w:gridCol w:w="22"/>
        <w:gridCol w:w="649"/>
      </w:tblGrid>
      <w:tr w:rsidR="000F4AC8" w:rsidRPr="000F4AC8" w:rsidTr="000F4AC8">
        <w:trPr>
          <w:trHeight w:val="276"/>
        </w:trPr>
        <w:tc>
          <w:tcPr>
            <w:tcW w:w="580" w:type="pct"/>
            <w:gridSpan w:val="2"/>
            <w:vMerge w:val="restart"/>
            <w:tcBorders>
              <w:top w:val="single" w:sz="4" w:space="0" w:color="auto"/>
            </w:tcBorders>
            <w:shd w:val="clear" w:color="auto" w:fill="auto"/>
            <w:vAlign w:val="center"/>
          </w:tcPr>
          <w:p w:rsidR="000F4AC8" w:rsidRPr="000F4AC8" w:rsidRDefault="000F4AC8" w:rsidP="000F4AC8">
            <w:pPr>
              <w:widowControl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Наименование муниципальной программы, подпрограммы</w:t>
            </w:r>
          </w:p>
        </w:tc>
        <w:tc>
          <w:tcPr>
            <w:tcW w:w="491" w:type="pct"/>
            <w:vMerge w:val="restart"/>
            <w:tcBorders>
              <w:top w:val="single" w:sz="4" w:space="0" w:color="auto"/>
            </w:tcBorders>
            <w:shd w:val="clear" w:color="auto" w:fill="auto"/>
            <w:vAlign w:val="center"/>
          </w:tcPr>
          <w:p w:rsidR="000F4AC8" w:rsidRPr="000F4AC8" w:rsidRDefault="000F4AC8" w:rsidP="000F4AC8">
            <w:pPr>
              <w:widowControl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Ответстве</w:t>
            </w:r>
            <w:r w:rsidRPr="000F4AC8">
              <w:rPr>
                <w:rFonts w:ascii="Times New Roman" w:eastAsia="Times New Roman" w:hAnsi="Times New Roman" w:cs="Times New Roman"/>
                <w:sz w:val="24"/>
                <w:szCs w:val="24"/>
              </w:rPr>
              <w:t>н</w:t>
            </w:r>
            <w:r w:rsidRPr="000F4AC8">
              <w:rPr>
                <w:rFonts w:ascii="Times New Roman" w:eastAsia="Times New Roman" w:hAnsi="Times New Roman" w:cs="Times New Roman"/>
                <w:sz w:val="24"/>
                <w:szCs w:val="24"/>
              </w:rPr>
              <w:t>ный испо</w:t>
            </w:r>
            <w:r w:rsidRPr="000F4AC8">
              <w:rPr>
                <w:rFonts w:ascii="Times New Roman" w:eastAsia="Times New Roman" w:hAnsi="Times New Roman" w:cs="Times New Roman"/>
                <w:sz w:val="24"/>
                <w:szCs w:val="24"/>
              </w:rPr>
              <w:t>л</w:t>
            </w:r>
            <w:r w:rsidRPr="000F4AC8">
              <w:rPr>
                <w:rFonts w:ascii="Times New Roman" w:eastAsia="Times New Roman" w:hAnsi="Times New Roman" w:cs="Times New Roman"/>
                <w:sz w:val="24"/>
                <w:szCs w:val="24"/>
              </w:rPr>
              <w:t>нитель</w:t>
            </w:r>
          </w:p>
        </w:tc>
        <w:tc>
          <w:tcPr>
            <w:tcW w:w="760" w:type="pct"/>
            <w:gridSpan w:val="2"/>
            <w:vMerge w:val="restart"/>
            <w:tcBorders>
              <w:top w:val="single" w:sz="4" w:space="0" w:color="auto"/>
            </w:tcBorders>
            <w:shd w:val="clear" w:color="auto" w:fill="auto"/>
            <w:vAlign w:val="center"/>
          </w:tcPr>
          <w:p w:rsidR="000F4AC8" w:rsidRPr="000F4AC8" w:rsidRDefault="000F4AC8" w:rsidP="000F4AC8">
            <w:pPr>
              <w:widowControl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 xml:space="preserve">Источники </w:t>
            </w:r>
          </w:p>
          <w:p w:rsidR="000F4AC8" w:rsidRPr="000F4AC8" w:rsidRDefault="000F4AC8" w:rsidP="000F4AC8">
            <w:pPr>
              <w:widowControl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 xml:space="preserve">финансирования </w:t>
            </w:r>
          </w:p>
        </w:tc>
        <w:tc>
          <w:tcPr>
            <w:tcW w:w="356" w:type="pct"/>
            <w:gridSpan w:val="2"/>
            <w:vMerge w:val="restart"/>
            <w:tcBorders>
              <w:top w:val="single" w:sz="4" w:space="0" w:color="auto"/>
            </w:tcBorders>
            <w:vAlign w:val="center"/>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 xml:space="preserve">  Объем расходов, всего </w:t>
            </w:r>
          </w:p>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(тыс. руб.)</w:t>
            </w:r>
          </w:p>
        </w:tc>
        <w:tc>
          <w:tcPr>
            <w:tcW w:w="2813" w:type="pct"/>
            <w:gridSpan w:val="18"/>
            <w:shd w:val="clear" w:color="auto" w:fill="auto"/>
          </w:tcPr>
          <w:p w:rsidR="000F4AC8" w:rsidRPr="000F4AC8" w:rsidRDefault="000F4AC8" w:rsidP="000F4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В том числе по годам реализации муниципальной программы (тыс. рублей)</w:t>
            </w:r>
          </w:p>
        </w:tc>
      </w:tr>
      <w:tr w:rsidR="000F4AC8" w:rsidRPr="000F4AC8" w:rsidTr="000F4AC8">
        <w:tc>
          <w:tcPr>
            <w:tcW w:w="580" w:type="pct"/>
            <w:gridSpan w:val="2"/>
            <w:vMerge/>
            <w:shd w:val="clear" w:color="auto" w:fill="auto"/>
            <w:vAlign w:val="center"/>
          </w:tcPr>
          <w:p w:rsidR="000F4AC8" w:rsidRPr="000F4AC8" w:rsidRDefault="000F4AC8" w:rsidP="000F4AC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p>
        </w:tc>
        <w:tc>
          <w:tcPr>
            <w:tcW w:w="491" w:type="pct"/>
            <w:vMerge/>
            <w:shd w:val="clear" w:color="auto" w:fill="auto"/>
            <w:vAlign w:val="center"/>
          </w:tcPr>
          <w:p w:rsidR="000F4AC8" w:rsidRPr="000F4AC8" w:rsidRDefault="000F4AC8" w:rsidP="000F4AC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p>
        </w:tc>
        <w:tc>
          <w:tcPr>
            <w:tcW w:w="760" w:type="pct"/>
            <w:gridSpan w:val="2"/>
            <w:vMerge/>
            <w:shd w:val="clear" w:color="auto" w:fill="auto"/>
            <w:vAlign w:val="center"/>
          </w:tcPr>
          <w:p w:rsidR="000F4AC8" w:rsidRPr="000F4AC8" w:rsidRDefault="000F4AC8" w:rsidP="000F4AC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p>
        </w:tc>
        <w:tc>
          <w:tcPr>
            <w:tcW w:w="356" w:type="pct"/>
            <w:gridSpan w:val="2"/>
            <w:vMerge/>
            <w:vAlign w:val="center"/>
          </w:tcPr>
          <w:p w:rsidR="000F4AC8" w:rsidRPr="000F4AC8" w:rsidRDefault="000F4AC8" w:rsidP="000F4AC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p>
        </w:tc>
        <w:tc>
          <w:tcPr>
            <w:tcW w:w="228" w:type="pct"/>
            <w:gridSpan w:val="2"/>
            <w:shd w:val="clear" w:color="auto" w:fill="auto"/>
            <w:vAlign w:val="center"/>
          </w:tcPr>
          <w:p w:rsidR="000F4AC8" w:rsidRPr="000F4AC8" w:rsidRDefault="000F4AC8" w:rsidP="000F4AC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2019</w:t>
            </w:r>
          </w:p>
        </w:tc>
        <w:tc>
          <w:tcPr>
            <w:tcW w:w="227" w:type="pct"/>
            <w:gridSpan w:val="2"/>
            <w:shd w:val="clear" w:color="auto" w:fill="auto"/>
            <w:vAlign w:val="center"/>
          </w:tcPr>
          <w:p w:rsidR="000F4AC8" w:rsidRPr="000F4AC8" w:rsidRDefault="000F4AC8" w:rsidP="000F4AC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2020</w:t>
            </w:r>
          </w:p>
        </w:tc>
        <w:tc>
          <w:tcPr>
            <w:tcW w:w="259" w:type="pct"/>
            <w:shd w:val="clear" w:color="auto" w:fill="auto"/>
            <w:vAlign w:val="center"/>
          </w:tcPr>
          <w:p w:rsidR="000F4AC8" w:rsidRPr="000F4AC8" w:rsidRDefault="000F4AC8" w:rsidP="000F4AC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2021</w:t>
            </w:r>
          </w:p>
        </w:tc>
        <w:tc>
          <w:tcPr>
            <w:tcW w:w="238" w:type="pct"/>
            <w:gridSpan w:val="3"/>
            <w:shd w:val="clear" w:color="auto" w:fill="auto"/>
            <w:vAlign w:val="center"/>
          </w:tcPr>
          <w:p w:rsidR="000F4AC8" w:rsidRPr="000F4AC8" w:rsidRDefault="000F4AC8" w:rsidP="000F4AC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2022</w:t>
            </w:r>
          </w:p>
        </w:tc>
        <w:tc>
          <w:tcPr>
            <w:tcW w:w="227" w:type="pct"/>
            <w:shd w:val="clear" w:color="auto" w:fill="auto"/>
            <w:vAlign w:val="center"/>
          </w:tcPr>
          <w:p w:rsidR="000F4AC8" w:rsidRPr="000F4AC8" w:rsidRDefault="000F4AC8" w:rsidP="000F4AC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2023</w:t>
            </w:r>
          </w:p>
        </w:tc>
        <w:tc>
          <w:tcPr>
            <w:tcW w:w="273" w:type="pct"/>
            <w:vAlign w:val="center"/>
          </w:tcPr>
          <w:p w:rsidR="000F4AC8" w:rsidRPr="000F4AC8" w:rsidRDefault="000F4AC8" w:rsidP="000F4AC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2024</w:t>
            </w:r>
          </w:p>
        </w:tc>
        <w:tc>
          <w:tcPr>
            <w:tcW w:w="213" w:type="pct"/>
            <w:vAlign w:val="center"/>
          </w:tcPr>
          <w:p w:rsidR="000F4AC8" w:rsidRPr="000F4AC8" w:rsidRDefault="000F4AC8" w:rsidP="000F4AC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2025</w:t>
            </w:r>
          </w:p>
        </w:tc>
        <w:tc>
          <w:tcPr>
            <w:tcW w:w="243" w:type="pct"/>
            <w:vAlign w:val="center"/>
          </w:tcPr>
          <w:p w:rsidR="000F4AC8" w:rsidRPr="000F4AC8" w:rsidRDefault="000F4AC8" w:rsidP="000F4AC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2026</w:t>
            </w:r>
          </w:p>
        </w:tc>
        <w:tc>
          <w:tcPr>
            <w:tcW w:w="224" w:type="pct"/>
            <w:vAlign w:val="center"/>
          </w:tcPr>
          <w:p w:rsidR="000F4AC8" w:rsidRPr="000F4AC8" w:rsidRDefault="000F4AC8" w:rsidP="000F4AC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2027</w:t>
            </w:r>
          </w:p>
        </w:tc>
        <w:tc>
          <w:tcPr>
            <w:tcW w:w="232" w:type="pct"/>
            <w:gridSpan w:val="2"/>
            <w:vAlign w:val="center"/>
          </w:tcPr>
          <w:p w:rsidR="000F4AC8" w:rsidRPr="000F4AC8" w:rsidRDefault="000F4AC8" w:rsidP="000F4AC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2028</w:t>
            </w:r>
          </w:p>
        </w:tc>
        <w:tc>
          <w:tcPr>
            <w:tcW w:w="234" w:type="pct"/>
            <w:vAlign w:val="center"/>
          </w:tcPr>
          <w:p w:rsidR="000F4AC8" w:rsidRPr="000F4AC8" w:rsidRDefault="000F4AC8" w:rsidP="000F4AC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2029</w:t>
            </w:r>
          </w:p>
        </w:tc>
        <w:tc>
          <w:tcPr>
            <w:tcW w:w="215" w:type="pct"/>
            <w:gridSpan w:val="2"/>
            <w:vAlign w:val="center"/>
          </w:tcPr>
          <w:p w:rsidR="000F4AC8" w:rsidRPr="000F4AC8" w:rsidRDefault="000F4AC8" w:rsidP="000F4AC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2030</w:t>
            </w:r>
          </w:p>
        </w:tc>
      </w:tr>
      <w:tr w:rsidR="000F4AC8" w:rsidRPr="000F4AC8" w:rsidTr="000F4AC8">
        <w:trPr>
          <w:trHeight w:val="177"/>
        </w:trPr>
        <w:tc>
          <w:tcPr>
            <w:tcW w:w="580" w:type="pct"/>
            <w:gridSpan w:val="2"/>
            <w:shd w:val="clear" w:color="auto" w:fill="auto"/>
            <w:vAlign w:val="center"/>
          </w:tcPr>
          <w:p w:rsidR="000F4AC8" w:rsidRPr="000F4AC8" w:rsidRDefault="000F4AC8" w:rsidP="000F4AC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1</w:t>
            </w:r>
          </w:p>
        </w:tc>
        <w:tc>
          <w:tcPr>
            <w:tcW w:w="491" w:type="pct"/>
            <w:shd w:val="clear" w:color="auto" w:fill="auto"/>
            <w:vAlign w:val="center"/>
          </w:tcPr>
          <w:p w:rsidR="000F4AC8" w:rsidRPr="000F4AC8" w:rsidRDefault="000F4AC8" w:rsidP="000F4AC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2</w:t>
            </w:r>
          </w:p>
        </w:tc>
        <w:tc>
          <w:tcPr>
            <w:tcW w:w="760" w:type="pct"/>
            <w:gridSpan w:val="2"/>
            <w:shd w:val="clear" w:color="auto" w:fill="auto"/>
            <w:vAlign w:val="center"/>
          </w:tcPr>
          <w:p w:rsidR="000F4AC8" w:rsidRPr="000F4AC8" w:rsidRDefault="000F4AC8" w:rsidP="000F4AC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w:t>
            </w:r>
          </w:p>
        </w:tc>
        <w:tc>
          <w:tcPr>
            <w:tcW w:w="356" w:type="pct"/>
            <w:gridSpan w:val="2"/>
            <w:vAlign w:val="center"/>
          </w:tcPr>
          <w:p w:rsidR="000F4AC8" w:rsidRPr="000F4AC8" w:rsidRDefault="000F4AC8" w:rsidP="000F4AC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4</w:t>
            </w:r>
          </w:p>
        </w:tc>
        <w:tc>
          <w:tcPr>
            <w:tcW w:w="228" w:type="pct"/>
            <w:gridSpan w:val="2"/>
            <w:shd w:val="clear" w:color="auto" w:fill="auto"/>
            <w:vAlign w:val="center"/>
          </w:tcPr>
          <w:p w:rsidR="000F4AC8" w:rsidRPr="000F4AC8" w:rsidRDefault="000F4AC8" w:rsidP="000F4AC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5</w:t>
            </w:r>
          </w:p>
        </w:tc>
        <w:tc>
          <w:tcPr>
            <w:tcW w:w="227" w:type="pct"/>
            <w:gridSpan w:val="2"/>
            <w:shd w:val="clear" w:color="auto" w:fill="auto"/>
            <w:vAlign w:val="center"/>
          </w:tcPr>
          <w:p w:rsidR="000F4AC8" w:rsidRPr="000F4AC8" w:rsidRDefault="000F4AC8" w:rsidP="000F4AC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6</w:t>
            </w:r>
          </w:p>
        </w:tc>
        <w:tc>
          <w:tcPr>
            <w:tcW w:w="259" w:type="pct"/>
            <w:shd w:val="clear" w:color="auto" w:fill="auto"/>
            <w:vAlign w:val="center"/>
          </w:tcPr>
          <w:p w:rsidR="000F4AC8" w:rsidRPr="000F4AC8" w:rsidRDefault="000F4AC8" w:rsidP="000F4AC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7</w:t>
            </w:r>
          </w:p>
        </w:tc>
        <w:tc>
          <w:tcPr>
            <w:tcW w:w="238" w:type="pct"/>
            <w:gridSpan w:val="3"/>
            <w:shd w:val="clear" w:color="auto" w:fill="auto"/>
            <w:vAlign w:val="center"/>
          </w:tcPr>
          <w:p w:rsidR="000F4AC8" w:rsidRPr="000F4AC8" w:rsidRDefault="000F4AC8" w:rsidP="000F4AC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8</w:t>
            </w:r>
          </w:p>
        </w:tc>
        <w:tc>
          <w:tcPr>
            <w:tcW w:w="227" w:type="pct"/>
            <w:shd w:val="clear" w:color="auto" w:fill="auto"/>
            <w:vAlign w:val="center"/>
          </w:tcPr>
          <w:p w:rsidR="000F4AC8" w:rsidRPr="000F4AC8" w:rsidRDefault="000F4AC8" w:rsidP="000F4AC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9</w:t>
            </w:r>
          </w:p>
        </w:tc>
        <w:tc>
          <w:tcPr>
            <w:tcW w:w="273" w:type="pct"/>
          </w:tcPr>
          <w:p w:rsidR="000F4AC8" w:rsidRPr="000F4AC8" w:rsidRDefault="000F4AC8" w:rsidP="000F4AC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p>
        </w:tc>
        <w:tc>
          <w:tcPr>
            <w:tcW w:w="213" w:type="pct"/>
          </w:tcPr>
          <w:p w:rsidR="000F4AC8" w:rsidRPr="000F4AC8" w:rsidRDefault="000F4AC8" w:rsidP="000F4AC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p>
        </w:tc>
        <w:tc>
          <w:tcPr>
            <w:tcW w:w="243" w:type="pct"/>
          </w:tcPr>
          <w:p w:rsidR="000F4AC8" w:rsidRPr="000F4AC8" w:rsidRDefault="000F4AC8" w:rsidP="000F4AC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p>
        </w:tc>
        <w:tc>
          <w:tcPr>
            <w:tcW w:w="224" w:type="pct"/>
          </w:tcPr>
          <w:p w:rsidR="000F4AC8" w:rsidRPr="000F4AC8" w:rsidRDefault="000F4AC8" w:rsidP="000F4AC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p>
        </w:tc>
        <w:tc>
          <w:tcPr>
            <w:tcW w:w="232" w:type="pct"/>
            <w:gridSpan w:val="2"/>
          </w:tcPr>
          <w:p w:rsidR="000F4AC8" w:rsidRPr="000F4AC8" w:rsidRDefault="000F4AC8" w:rsidP="000F4AC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p>
        </w:tc>
        <w:tc>
          <w:tcPr>
            <w:tcW w:w="234" w:type="pct"/>
          </w:tcPr>
          <w:p w:rsidR="000F4AC8" w:rsidRPr="000F4AC8" w:rsidRDefault="000F4AC8" w:rsidP="000F4AC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p>
        </w:tc>
        <w:tc>
          <w:tcPr>
            <w:tcW w:w="215" w:type="pct"/>
            <w:gridSpan w:val="2"/>
          </w:tcPr>
          <w:p w:rsidR="000F4AC8" w:rsidRPr="000F4AC8" w:rsidRDefault="000F4AC8" w:rsidP="000F4AC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p>
        </w:tc>
      </w:tr>
      <w:tr w:rsidR="000F4AC8" w:rsidRPr="000F4AC8" w:rsidTr="000F4AC8">
        <w:tc>
          <w:tcPr>
            <w:tcW w:w="580" w:type="pct"/>
            <w:gridSpan w:val="2"/>
            <w:vMerge w:val="restart"/>
            <w:shd w:val="clear" w:color="auto" w:fill="auto"/>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Arial"/>
                <w:sz w:val="24"/>
                <w:szCs w:val="24"/>
              </w:rPr>
            </w:pPr>
            <w:r w:rsidRPr="000F4AC8">
              <w:rPr>
                <w:rFonts w:ascii="Times New Roman" w:eastAsia="Times New Roman" w:hAnsi="Times New Roman" w:cs="Arial"/>
                <w:kern w:val="2"/>
                <w:sz w:val="24"/>
                <w:szCs w:val="24"/>
              </w:rPr>
              <w:t xml:space="preserve">Муниципальная  </w:t>
            </w:r>
            <w:r w:rsidRPr="000F4AC8">
              <w:rPr>
                <w:rFonts w:ascii="Times New Roman" w:eastAsia="Times New Roman" w:hAnsi="Times New Roman" w:cs="Arial"/>
                <w:kern w:val="2"/>
                <w:sz w:val="24"/>
                <w:szCs w:val="24"/>
              </w:rPr>
              <w:br/>
              <w:t xml:space="preserve">программа </w:t>
            </w:r>
            <w:r w:rsidRPr="000F4AC8">
              <w:rPr>
                <w:rFonts w:ascii="Times New Roman" w:eastAsia="Times New Roman" w:hAnsi="Times New Roman" w:cs="Arial"/>
                <w:sz w:val="24"/>
                <w:szCs w:val="24"/>
              </w:rPr>
              <w:t>Д</w:t>
            </w:r>
            <w:r w:rsidRPr="000F4AC8">
              <w:rPr>
                <w:rFonts w:ascii="Times New Roman" w:eastAsia="Times New Roman" w:hAnsi="Times New Roman" w:cs="Arial"/>
                <w:sz w:val="24"/>
                <w:szCs w:val="24"/>
              </w:rPr>
              <w:t>у</w:t>
            </w:r>
            <w:r w:rsidRPr="000F4AC8">
              <w:rPr>
                <w:rFonts w:ascii="Times New Roman" w:eastAsia="Times New Roman" w:hAnsi="Times New Roman" w:cs="Arial"/>
                <w:sz w:val="24"/>
                <w:szCs w:val="24"/>
              </w:rPr>
              <w:t>бовского сел</w:t>
            </w:r>
            <w:r w:rsidRPr="000F4AC8">
              <w:rPr>
                <w:rFonts w:ascii="Times New Roman" w:eastAsia="Times New Roman" w:hAnsi="Times New Roman" w:cs="Arial"/>
                <w:sz w:val="24"/>
                <w:szCs w:val="24"/>
              </w:rPr>
              <w:t>ь</w:t>
            </w:r>
            <w:r w:rsidRPr="000F4AC8">
              <w:rPr>
                <w:rFonts w:ascii="Times New Roman" w:eastAsia="Times New Roman" w:hAnsi="Times New Roman" w:cs="Arial"/>
                <w:sz w:val="24"/>
                <w:szCs w:val="24"/>
              </w:rPr>
              <w:t>ского поселения «Формирование современной городской ср</w:t>
            </w:r>
            <w:r w:rsidRPr="000F4AC8">
              <w:rPr>
                <w:rFonts w:ascii="Times New Roman" w:eastAsia="Times New Roman" w:hAnsi="Times New Roman" w:cs="Arial"/>
                <w:sz w:val="24"/>
                <w:szCs w:val="24"/>
              </w:rPr>
              <w:t>е</w:t>
            </w:r>
            <w:r w:rsidRPr="000F4AC8">
              <w:rPr>
                <w:rFonts w:ascii="Times New Roman" w:eastAsia="Times New Roman" w:hAnsi="Times New Roman" w:cs="Arial"/>
                <w:sz w:val="24"/>
                <w:szCs w:val="24"/>
              </w:rPr>
              <w:t>ды на террит</w:t>
            </w:r>
            <w:r w:rsidRPr="000F4AC8">
              <w:rPr>
                <w:rFonts w:ascii="Times New Roman" w:eastAsia="Times New Roman" w:hAnsi="Times New Roman" w:cs="Arial"/>
                <w:sz w:val="24"/>
                <w:szCs w:val="24"/>
              </w:rPr>
              <w:t>о</w:t>
            </w:r>
            <w:r w:rsidRPr="000F4AC8">
              <w:rPr>
                <w:rFonts w:ascii="Times New Roman" w:eastAsia="Times New Roman" w:hAnsi="Times New Roman" w:cs="Arial"/>
                <w:sz w:val="24"/>
                <w:szCs w:val="24"/>
              </w:rPr>
              <w:t>рии Дубовского сельского пос</w:t>
            </w:r>
            <w:r w:rsidRPr="000F4AC8">
              <w:rPr>
                <w:rFonts w:ascii="Times New Roman" w:eastAsia="Times New Roman" w:hAnsi="Times New Roman" w:cs="Arial"/>
                <w:sz w:val="24"/>
                <w:szCs w:val="24"/>
              </w:rPr>
              <w:t>е</w:t>
            </w:r>
            <w:r w:rsidRPr="000F4AC8">
              <w:rPr>
                <w:rFonts w:ascii="Times New Roman" w:eastAsia="Times New Roman" w:hAnsi="Times New Roman" w:cs="Arial"/>
                <w:sz w:val="24"/>
                <w:szCs w:val="24"/>
              </w:rPr>
              <w:t xml:space="preserve">ления»  </w:t>
            </w:r>
          </w:p>
          <w:p w:rsidR="000F4AC8" w:rsidRPr="000F4AC8" w:rsidRDefault="000F4AC8" w:rsidP="000F4AC8">
            <w:pPr>
              <w:autoSpaceDE w:val="0"/>
              <w:autoSpaceDN w:val="0"/>
              <w:adjustRightInd w:val="0"/>
              <w:spacing w:after="0" w:line="240" w:lineRule="auto"/>
              <w:rPr>
                <w:rFonts w:ascii="Times New Roman" w:eastAsia="Times New Roman" w:hAnsi="Times New Roman" w:cs="Times New Roman"/>
                <w:kern w:val="2"/>
                <w:sz w:val="24"/>
                <w:szCs w:val="24"/>
              </w:rPr>
            </w:pPr>
          </w:p>
        </w:tc>
        <w:tc>
          <w:tcPr>
            <w:tcW w:w="491" w:type="pct"/>
            <w:vMerge w:val="restart"/>
            <w:shd w:val="clear" w:color="auto" w:fill="auto"/>
          </w:tcPr>
          <w:p w:rsidR="000F4AC8" w:rsidRPr="000F4AC8" w:rsidRDefault="000F4AC8" w:rsidP="000F4AC8">
            <w:pPr>
              <w:autoSpaceDE w:val="0"/>
              <w:autoSpaceDN w:val="0"/>
              <w:adjustRightInd w:val="0"/>
              <w:spacing w:after="0" w:line="240" w:lineRule="auto"/>
              <w:rPr>
                <w:rFonts w:ascii="Times New Roman" w:eastAsia="Times New Roman" w:hAnsi="Times New Roman" w:cs="Times New Roman"/>
                <w:kern w:val="2"/>
                <w:sz w:val="24"/>
                <w:szCs w:val="24"/>
              </w:rPr>
            </w:pPr>
            <w:r w:rsidRPr="000F4AC8">
              <w:rPr>
                <w:rFonts w:ascii="Times New Roman" w:eastAsia="Times New Roman" w:hAnsi="Times New Roman" w:cs="Times New Roman"/>
                <w:sz w:val="24"/>
                <w:szCs w:val="24"/>
              </w:rPr>
              <w:t>Администр</w:t>
            </w:r>
            <w:r w:rsidRPr="000F4AC8">
              <w:rPr>
                <w:rFonts w:ascii="Times New Roman" w:eastAsia="Times New Roman" w:hAnsi="Times New Roman" w:cs="Times New Roman"/>
                <w:sz w:val="24"/>
                <w:szCs w:val="24"/>
              </w:rPr>
              <w:t>а</w:t>
            </w:r>
            <w:r w:rsidRPr="000F4AC8">
              <w:rPr>
                <w:rFonts w:ascii="Times New Roman" w:eastAsia="Times New Roman" w:hAnsi="Times New Roman" w:cs="Times New Roman"/>
                <w:sz w:val="24"/>
                <w:szCs w:val="24"/>
              </w:rPr>
              <w:t>ция Дубо</w:t>
            </w:r>
            <w:r w:rsidRPr="000F4AC8">
              <w:rPr>
                <w:rFonts w:ascii="Times New Roman" w:eastAsia="Times New Roman" w:hAnsi="Times New Roman" w:cs="Times New Roman"/>
                <w:sz w:val="24"/>
                <w:szCs w:val="24"/>
              </w:rPr>
              <w:t>в</w:t>
            </w:r>
            <w:r w:rsidRPr="000F4AC8">
              <w:rPr>
                <w:rFonts w:ascii="Times New Roman" w:eastAsia="Times New Roman" w:hAnsi="Times New Roman" w:cs="Times New Roman"/>
                <w:sz w:val="24"/>
                <w:szCs w:val="24"/>
              </w:rPr>
              <w:t>ского сел</w:t>
            </w:r>
            <w:r w:rsidRPr="000F4AC8">
              <w:rPr>
                <w:rFonts w:ascii="Times New Roman" w:eastAsia="Times New Roman" w:hAnsi="Times New Roman" w:cs="Times New Roman"/>
                <w:sz w:val="24"/>
                <w:szCs w:val="24"/>
              </w:rPr>
              <w:t>ь</w:t>
            </w:r>
            <w:r w:rsidRPr="000F4AC8">
              <w:rPr>
                <w:rFonts w:ascii="Times New Roman" w:eastAsia="Times New Roman" w:hAnsi="Times New Roman" w:cs="Times New Roman"/>
                <w:sz w:val="24"/>
                <w:szCs w:val="24"/>
              </w:rPr>
              <w:t>ского пос</w:t>
            </w:r>
            <w:r w:rsidRPr="000F4AC8">
              <w:rPr>
                <w:rFonts w:ascii="Times New Roman" w:eastAsia="Times New Roman" w:hAnsi="Times New Roman" w:cs="Times New Roman"/>
                <w:sz w:val="24"/>
                <w:szCs w:val="24"/>
              </w:rPr>
              <w:t>е</w:t>
            </w:r>
            <w:r w:rsidRPr="000F4AC8">
              <w:rPr>
                <w:rFonts w:ascii="Times New Roman" w:eastAsia="Times New Roman" w:hAnsi="Times New Roman" w:cs="Times New Roman"/>
                <w:sz w:val="24"/>
                <w:szCs w:val="24"/>
              </w:rPr>
              <w:t>ления</w:t>
            </w:r>
          </w:p>
        </w:tc>
        <w:tc>
          <w:tcPr>
            <w:tcW w:w="760" w:type="pct"/>
            <w:gridSpan w:val="2"/>
            <w:shd w:val="clear" w:color="auto" w:fill="auto"/>
          </w:tcPr>
          <w:p w:rsidR="000F4AC8" w:rsidRPr="000F4AC8" w:rsidRDefault="000F4AC8" w:rsidP="000F4AC8">
            <w:pPr>
              <w:widowControl w:val="0"/>
              <w:autoSpaceDE w:val="0"/>
              <w:autoSpaceDN w:val="0"/>
              <w:adjustRightInd w:val="0"/>
              <w:spacing w:after="0" w:line="23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Всего</w:t>
            </w:r>
          </w:p>
          <w:p w:rsidR="000F4AC8" w:rsidRPr="000F4AC8" w:rsidRDefault="000F4AC8" w:rsidP="000F4AC8">
            <w:pPr>
              <w:widowControl w:val="0"/>
              <w:autoSpaceDE w:val="0"/>
              <w:autoSpaceDN w:val="0"/>
              <w:adjustRightInd w:val="0"/>
              <w:spacing w:after="0" w:line="23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 xml:space="preserve">в том числе:                 </w:t>
            </w:r>
          </w:p>
        </w:tc>
        <w:tc>
          <w:tcPr>
            <w:tcW w:w="356" w:type="pct"/>
            <w:gridSpan w:val="2"/>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350,0</w:t>
            </w:r>
          </w:p>
        </w:tc>
        <w:tc>
          <w:tcPr>
            <w:tcW w:w="228" w:type="pct"/>
            <w:gridSpan w:val="2"/>
            <w:shd w:val="clear" w:color="auto" w:fill="auto"/>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350,0</w:t>
            </w:r>
          </w:p>
        </w:tc>
        <w:tc>
          <w:tcPr>
            <w:tcW w:w="227" w:type="pct"/>
            <w:gridSpan w:val="2"/>
            <w:shd w:val="clear" w:color="auto" w:fill="auto"/>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59" w:type="pct"/>
            <w:shd w:val="clear" w:color="auto" w:fill="auto"/>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38" w:type="pct"/>
            <w:gridSpan w:val="3"/>
            <w:shd w:val="clear" w:color="auto" w:fill="auto"/>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7" w:type="pct"/>
            <w:shd w:val="clear" w:color="auto" w:fill="auto"/>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73" w:type="pct"/>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13" w:type="pct"/>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43" w:type="pct"/>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4" w:type="pct"/>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32" w:type="pct"/>
            <w:gridSpan w:val="2"/>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34" w:type="pct"/>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15" w:type="pct"/>
            <w:gridSpan w:val="2"/>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r>
      <w:tr w:rsidR="000F4AC8" w:rsidRPr="000F4AC8" w:rsidTr="00110983">
        <w:trPr>
          <w:trHeight w:val="239"/>
        </w:trPr>
        <w:tc>
          <w:tcPr>
            <w:tcW w:w="580" w:type="pct"/>
            <w:gridSpan w:val="2"/>
            <w:vMerge/>
            <w:shd w:val="clear" w:color="auto" w:fill="auto"/>
          </w:tcPr>
          <w:p w:rsidR="000F4AC8" w:rsidRPr="000F4AC8" w:rsidRDefault="000F4AC8" w:rsidP="000F4AC8">
            <w:pPr>
              <w:autoSpaceDE w:val="0"/>
              <w:autoSpaceDN w:val="0"/>
              <w:adjustRightInd w:val="0"/>
              <w:spacing w:after="0" w:line="240" w:lineRule="auto"/>
              <w:rPr>
                <w:rFonts w:ascii="Times New Roman" w:eastAsia="Times New Roman" w:hAnsi="Times New Roman" w:cs="Times New Roman"/>
                <w:kern w:val="2"/>
                <w:sz w:val="24"/>
                <w:szCs w:val="24"/>
              </w:rPr>
            </w:pPr>
          </w:p>
        </w:tc>
        <w:tc>
          <w:tcPr>
            <w:tcW w:w="491" w:type="pct"/>
            <w:vMerge/>
            <w:shd w:val="clear" w:color="auto" w:fill="auto"/>
          </w:tcPr>
          <w:p w:rsidR="000F4AC8" w:rsidRPr="000F4AC8" w:rsidRDefault="000F4AC8" w:rsidP="000F4AC8">
            <w:pPr>
              <w:autoSpaceDE w:val="0"/>
              <w:autoSpaceDN w:val="0"/>
              <w:adjustRightInd w:val="0"/>
              <w:spacing w:after="0" w:line="240" w:lineRule="auto"/>
              <w:rPr>
                <w:rFonts w:ascii="Times New Roman" w:eastAsia="Times New Roman" w:hAnsi="Times New Roman" w:cs="Times New Roman"/>
                <w:kern w:val="2"/>
                <w:sz w:val="24"/>
                <w:szCs w:val="24"/>
              </w:rPr>
            </w:pPr>
          </w:p>
        </w:tc>
        <w:tc>
          <w:tcPr>
            <w:tcW w:w="760" w:type="pct"/>
            <w:gridSpan w:val="2"/>
            <w:shd w:val="clear" w:color="auto" w:fill="auto"/>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 xml:space="preserve">местный бюджет  </w:t>
            </w:r>
          </w:p>
        </w:tc>
        <w:tc>
          <w:tcPr>
            <w:tcW w:w="356" w:type="pct"/>
            <w:gridSpan w:val="2"/>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350,0</w:t>
            </w:r>
          </w:p>
        </w:tc>
        <w:tc>
          <w:tcPr>
            <w:tcW w:w="228" w:type="pct"/>
            <w:gridSpan w:val="2"/>
            <w:shd w:val="clear" w:color="auto" w:fill="auto"/>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350,0</w:t>
            </w:r>
          </w:p>
        </w:tc>
        <w:tc>
          <w:tcPr>
            <w:tcW w:w="227" w:type="pct"/>
            <w:gridSpan w:val="2"/>
            <w:shd w:val="clear" w:color="auto" w:fill="auto"/>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59" w:type="pct"/>
            <w:shd w:val="clear" w:color="auto" w:fill="auto"/>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38" w:type="pct"/>
            <w:gridSpan w:val="3"/>
            <w:shd w:val="clear" w:color="auto" w:fill="auto"/>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7" w:type="pct"/>
            <w:shd w:val="clear" w:color="auto" w:fill="auto"/>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73" w:type="pct"/>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13" w:type="pct"/>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43" w:type="pct"/>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4" w:type="pct"/>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32" w:type="pct"/>
            <w:gridSpan w:val="2"/>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34" w:type="pct"/>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15" w:type="pct"/>
            <w:gridSpan w:val="2"/>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r>
      <w:tr w:rsidR="000F4AC8" w:rsidRPr="000F4AC8" w:rsidTr="000F4AC8">
        <w:trPr>
          <w:trHeight w:val="803"/>
        </w:trPr>
        <w:tc>
          <w:tcPr>
            <w:tcW w:w="580" w:type="pct"/>
            <w:gridSpan w:val="2"/>
            <w:vMerge/>
            <w:shd w:val="clear" w:color="auto" w:fill="auto"/>
          </w:tcPr>
          <w:p w:rsidR="000F4AC8" w:rsidRPr="000F4AC8" w:rsidRDefault="000F4AC8" w:rsidP="000F4AC8">
            <w:pPr>
              <w:autoSpaceDE w:val="0"/>
              <w:autoSpaceDN w:val="0"/>
              <w:adjustRightInd w:val="0"/>
              <w:spacing w:after="0" w:line="240" w:lineRule="auto"/>
              <w:rPr>
                <w:rFonts w:ascii="Times New Roman" w:eastAsia="Times New Roman" w:hAnsi="Times New Roman" w:cs="Times New Roman"/>
                <w:kern w:val="2"/>
                <w:sz w:val="24"/>
                <w:szCs w:val="24"/>
              </w:rPr>
            </w:pPr>
          </w:p>
        </w:tc>
        <w:tc>
          <w:tcPr>
            <w:tcW w:w="491" w:type="pct"/>
            <w:vMerge/>
            <w:shd w:val="clear" w:color="auto" w:fill="auto"/>
          </w:tcPr>
          <w:p w:rsidR="000F4AC8" w:rsidRPr="000F4AC8" w:rsidRDefault="000F4AC8" w:rsidP="000F4AC8">
            <w:pPr>
              <w:autoSpaceDE w:val="0"/>
              <w:autoSpaceDN w:val="0"/>
              <w:adjustRightInd w:val="0"/>
              <w:spacing w:after="0" w:line="240" w:lineRule="auto"/>
              <w:rPr>
                <w:rFonts w:ascii="Times New Roman" w:eastAsia="Times New Roman" w:hAnsi="Times New Roman" w:cs="Times New Roman"/>
                <w:kern w:val="2"/>
                <w:sz w:val="24"/>
                <w:szCs w:val="24"/>
              </w:rPr>
            </w:pPr>
          </w:p>
        </w:tc>
        <w:tc>
          <w:tcPr>
            <w:tcW w:w="760" w:type="pct"/>
            <w:gridSpan w:val="2"/>
            <w:shd w:val="clear" w:color="auto" w:fill="auto"/>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из них неисполне</w:t>
            </w:r>
            <w:r w:rsidRPr="000F4AC8">
              <w:rPr>
                <w:rFonts w:ascii="Times New Roman" w:eastAsia="Times New Roman" w:hAnsi="Times New Roman" w:cs="Times New Roman"/>
                <w:sz w:val="24"/>
                <w:szCs w:val="24"/>
              </w:rPr>
              <w:t>н</w:t>
            </w:r>
            <w:r w:rsidRPr="000F4AC8">
              <w:rPr>
                <w:rFonts w:ascii="Times New Roman" w:eastAsia="Times New Roman" w:hAnsi="Times New Roman" w:cs="Times New Roman"/>
                <w:sz w:val="24"/>
                <w:szCs w:val="24"/>
              </w:rPr>
              <w:t>ные расходные об</w:t>
            </w:r>
            <w:r w:rsidRPr="000F4AC8">
              <w:rPr>
                <w:rFonts w:ascii="Times New Roman" w:eastAsia="Times New Roman" w:hAnsi="Times New Roman" w:cs="Times New Roman"/>
                <w:sz w:val="24"/>
                <w:szCs w:val="24"/>
              </w:rPr>
              <w:t>я</w:t>
            </w:r>
            <w:r w:rsidRPr="000F4AC8">
              <w:rPr>
                <w:rFonts w:ascii="Times New Roman" w:eastAsia="Times New Roman" w:hAnsi="Times New Roman" w:cs="Times New Roman"/>
                <w:sz w:val="24"/>
                <w:szCs w:val="24"/>
              </w:rPr>
              <w:t>зательства отчетного финансового года</w:t>
            </w:r>
          </w:p>
        </w:tc>
        <w:tc>
          <w:tcPr>
            <w:tcW w:w="356" w:type="pct"/>
            <w:gridSpan w:val="2"/>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8" w:type="pct"/>
            <w:gridSpan w:val="2"/>
            <w:shd w:val="clear" w:color="auto" w:fill="auto"/>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7" w:type="pct"/>
            <w:gridSpan w:val="2"/>
            <w:shd w:val="clear" w:color="auto" w:fill="auto"/>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59" w:type="pct"/>
            <w:shd w:val="clear" w:color="auto" w:fill="auto"/>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38" w:type="pct"/>
            <w:gridSpan w:val="3"/>
            <w:shd w:val="clear" w:color="auto" w:fill="auto"/>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7" w:type="pct"/>
            <w:shd w:val="clear" w:color="auto" w:fill="auto"/>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73" w:type="pct"/>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13" w:type="pct"/>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43" w:type="pct"/>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4" w:type="pct"/>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32" w:type="pct"/>
            <w:gridSpan w:val="2"/>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34" w:type="pct"/>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15" w:type="pct"/>
            <w:gridSpan w:val="2"/>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r>
      <w:tr w:rsidR="000F4AC8" w:rsidRPr="000F4AC8" w:rsidTr="000F4AC8">
        <w:trPr>
          <w:trHeight w:val="329"/>
        </w:trPr>
        <w:tc>
          <w:tcPr>
            <w:tcW w:w="580" w:type="pct"/>
            <w:gridSpan w:val="2"/>
            <w:vMerge/>
            <w:shd w:val="clear" w:color="auto" w:fill="auto"/>
          </w:tcPr>
          <w:p w:rsidR="000F4AC8" w:rsidRPr="000F4AC8" w:rsidRDefault="000F4AC8" w:rsidP="000F4AC8">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tc>
        <w:tc>
          <w:tcPr>
            <w:tcW w:w="491" w:type="pct"/>
            <w:vMerge/>
            <w:shd w:val="clear" w:color="auto" w:fill="auto"/>
          </w:tcPr>
          <w:p w:rsidR="000F4AC8" w:rsidRPr="000F4AC8" w:rsidRDefault="000F4AC8" w:rsidP="000F4AC8">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tc>
        <w:tc>
          <w:tcPr>
            <w:tcW w:w="760" w:type="pct"/>
            <w:gridSpan w:val="2"/>
            <w:shd w:val="clear" w:color="auto" w:fill="auto"/>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безвозмездные п</w:t>
            </w:r>
            <w:r w:rsidRPr="000F4AC8">
              <w:rPr>
                <w:rFonts w:ascii="Times New Roman" w:eastAsia="Times New Roman" w:hAnsi="Times New Roman" w:cs="Times New Roman"/>
                <w:sz w:val="24"/>
                <w:szCs w:val="24"/>
              </w:rPr>
              <w:t>о</w:t>
            </w:r>
            <w:r w:rsidRPr="000F4AC8">
              <w:rPr>
                <w:rFonts w:ascii="Times New Roman" w:eastAsia="Times New Roman" w:hAnsi="Times New Roman" w:cs="Times New Roman"/>
                <w:sz w:val="24"/>
                <w:szCs w:val="24"/>
              </w:rPr>
              <w:t>ступления в местный бюджет</w:t>
            </w:r>
          </w:p>
        </w:tc>
        <w:tc>
          <w:tcPr>
            <w:tcW w:w="356" w:type="pct"/>
            <w:gridSpan w:val="2"/>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8" w:type="pct"/>
            <w:gridSpan w:val="2"/>
            <w:shd w:val="clear" w:color="auto" w:fill="auto"/>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7" w:type="pct"/>
            <w:gridSpan w:val="2"/>
            <w:shd w:val="clear" w:color="auto" w:fill="auto"/>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59" w:type="pct"/>
            <w:shd w:val="clear" w:color="auto" w:fill="auto"/>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38" w:type="pct"/>
            <w:gridSpan w:val="3"/>
            <w:shd w:val="clear" w:color="auto" w:fill="auto"/>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7" w:type="pct"/>
            <w:shd w:val="clear" w:color="auto" w:fill="auto"/>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73" w:type="pct"/>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13" w:type="pct"/>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43" w:type="pct"/>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4" w:type="pct"/>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32" w:type="pct"/>
            <w:gridSpan w:val="2"/>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34" w:type="pct"/>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15" w:type="pct"/>
            <w:gridSpan w:val="2"/>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r>
      <w:tr w:rsidR="000F4AC8" w:rsidRPr="000F4AC8" w:rsidTr="000F4AC8">
        <w:trPr>
          <w:trHeight w:val="329"/>
        </w:trPr>
        <w:tc>
          <w:tcPr>
            <w:tcW w:w="580" w:type="pct"/>
            <w:gridSpan w:val="2"/>
            <w:vMerge/>
            <w:shd w:val="clear" w:color="auto" w:fill="auto"/>
          </w:tcPr>
          <w:p w:rsidR="000F4AC8" w:rsidRPr="000F4AC8" w:rsidRDefault="000F4AC8" w:rsidP="000F4AC8">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tc>
        <w:tc>
          <w:tcPr>
            <w:tcW w:w="491" w:type="pct"/>
            <w:vMerge/>
            <w:shd w:val="clear" w:color="auto" w:fill="auto"/>
          </w:tcPr>
          <w:p w:rsidR="000F4AC8" w:rsidRPr="000F4AC8" w:rsidRDefault="000F4AC8" w:rsidP="000F4AC8">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tc>
        <w:tc>
          <w:tcPr>
            <w:tcW w:w="760" w:type="pct"/>
            <w:gridSpan w:val="2"/>
            <w:shd w:val="clear" w:color="auto" w:fill="auto"/>
          </w:tcPr>
          <w:p w:rsidR="000F4AC8" w:rsidRPr="00110983" w:rsidRDefault="000F4AC8" w:rsidP="000F4AC8">
            <w:pPr>
              <w:widowControl w:val="0"/>
              <w:autoSpaceDE w:val="0"/>
              <w:autoSpaceDN w:val="0"/>
              <w:adjustRightInd w:val="0"/>
              <w:spacing w:after="0" w:line="240" w:lineRule="auto"/>
              <w:rPr>
                <w:rFonts w:ascii="Times New Roman" w:eastAsia="Times New Roman" w:hAnsi="Times New Roman" w:cs="Times New Roman"/>
                <w:i/>
                <w:sz w:val="20"/>
                <w:szCs w:val="20"/>
              </w:rPr>
            </w:pPr>
            <w:r w:rsidRPr="00110983">
              <w:rPr>
                <w:rFonts w:ascii="Times New Roman" w:eastAsia="Times New Roman" w:hAnsi="Times New Roman" w:cs="Times New Roman"/>
                <w:i/>
                <w:sz w:val="20"/>
                <w:szCs w:val="20"/>
              </w:rPr>
              <w:t>в  том числе за счет средств:</w:t>
            </w:r>
          </w:p>
        </w:tc>
        <w:tc>
          <w:tcPr>
            <w:tcW w:w="356" w:type="pct"/>
            <w:gridSpan w:val="2"/>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8" w:type="pct"/>
            <w:gridSpan w:val="2"/>
            <w:shd w:val="clear" w:color="auto" w:fill="auto"/>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7" w:type="pct"/>
            <w:gridSpan w:val="2"/>
            <w:shd w:val="clear" w:color="auto" w:fill="auto"/>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59" w:type="pct"/>
            <w:shd w:val="clear" w:color="auto" w:fill="auto"/>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38" w:type="pct"/>
            <w:gridSpan w:val="3"/>
            <w:shd w:val="clear" w:color="auto" w:fill="auto"/>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7" w:type="pct"/>
            <w:shd w:val="clear" w:color="auto" w:fill="auto"/>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73" w:type="pct"/>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13" w:type="pct"/>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43" w:type="pct"/>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4" w:type="pct"/>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32" w:type="pct"/>
            <w:gridSpan w:val="2"/>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34" w:type="pct"/>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15" w:type="pct"/>
            <w:gridSpan w:val="2"/>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r>
      <w:tr w:rsidR="000F4AC8" w:rsidRPr="000F4AC8" w:rsidTr="000F4AC8">
        <w:trPr>
          <w:trHeight w:val="329"/>
        </w:trPr>
        <w:tc>
          <w:tcPr>
            <w:tcW w:w="580" w:type="pct"/>
            <w:gridSpan w:val="2"/>
            <w:vMerge/>
            <w:shd w:val="clear" w:color="auto" w:fill="auto"/>
          </w:tcPr>
          <w:p w:rsidR="000F4AC8" w:rsidRPr="000F4AC8" w:rsidRDefault="000F4AC8" w:rsidP="000F4AC8">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tc>
        <w:tc>
          <w:tcPr>
            <w:tcW w:w="491" w:type="pct"/>
            <w:vMerge/>
            <w:shd w:val="clear" w:color="auto" w:fill="auto"/>
          </w:tcPr>
          <w:p w:rsidR="000F4AC8" w:rsidRPr="000F4AC8" w:rsidRDefault="000F4AC8" w:rsidP="000F4AC8">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tc>
        <w:tc>
          <w:tcPr>
            <w:tcW w:w="760" w:type="pct"/>
            <w:gridSpan w:val="2"/>
            <w:shd w:val="clear" w:color="auto" w:fill="auto"/>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областной бюджет</w:t>
            </w:r>
          </w:p>
        </w:tc>
        <w:tc>
          <w:tcPr>
            <w:tcW w:w="356" w:type="pct"/>
            <w:gridSpan w:val="2"/>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8" w:type="pct"/>
            <w:gridSpan w:val="2"/>
            <w:shd w:val="clear" w:color="auto" w:fill="auto"/>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7" w:type="pct"/>
            <w:gridSpan w:val="2"/>
            <w:shd w:val="clear" w:color="auto" w:fill="auto"/>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59" w:type="pct"/>
            <w:shd w:val="clear" w:color="auto" w:fill="auto"/>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38" w:type="pct"/>
            <w:gridSpan w:val="3"/>
            <w:shd w:val="clear" w:color="auto" w:fill="auto"/>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7" w:type="pct"/>
            <w:shd w:val="clear" w:color="auto" w:fill="auto"/>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73" w:type="pct"/>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13" w:type="pct"/>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43" w:type="pct"/>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4" w:type="pct"/>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32" w:type="pct"/>
            <w:gridSpan w:val="2"/>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34" w:type="pct"/>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15" w:type="pct"/>
            <w:gridSpan w:val="2"/>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r>
      <w:tr w:rsidR="000F4AC8" w:rsidRPr="000F4AC8" w:rsidTr="000F4AC8">
        <w:trPr>
          <w:trHeight w:val="303"/>
        </w:trPr>
        <w:tc>
          <w:tcPr>
            <w:tcW w:w="580" w:type="pct"/>
            <w:gridSpan w:val="2"/>
            <w:vMerge/>
            <w:shd w:val="clear" w:color="auto" w:fill="auto"/>
          </w:tcPr>
          <w:p w:rsidR="000F4AC8" w:rsidRPr="000F4AC8" w:rsidRDefault="000F4AC8" w:rsidP="000F4AC8">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tc>
        <w:tc>
          <w:tcPr>
            <w:tcW w:w="491" w:type="pct"/>
            <w:vMerge/>
            <w:shd w:val="clear" w:color="auto" w:fill="auto"/>
          </w:tcPr>
          <w:p w:rsidR="000F4AC8" w:rsidRPr="000F4AC8" w:rsidRDefault="000F4AC8" w:rsidP="000F4AC8">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tc>
        <w:tc>
          <w:tcPr>
            <w:tcW w:w="760" w:type="pct"/>
            <w:gridSpan w:val="2"/>
            <w:shd w:val="clear" w:color="auto" w:fill="auto"/>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из них неиспольз</w:t>
            </w:r>
            <w:r w:rsidRPr="000F4AC8">
              <w:rPr>
                <w:rFonts w:ascii="Times New Roman" w:eastAsia="Times New Roman" w:hAnsi="Times New Roman" w:cs="Times New Roman"/>
                <w:sz w:val="24"/>
                <w:szCs w:val="24"/>
              </w:rPr>
              <w:t>о</w:t>
            </w:r>
            <w:r w:rsidRPr="000F4AC8">
              <w:rPr>
                <w:rFonts w:ascii="Times New Roman" w:eastAsia="Times New Roman" w:hAnsi="Times New Roman" w:cs="Times New Roman"/>
                <w:sz w:val="24"/>
                <w:szCs w:val="24"/>
              </w:rPr>
              <w:t>ванные средства о</w:t>
            </w:r>
            <w:r w:rsidRPr="000F4AC8">
              <w:rPr>
                <w:rFonts w:ascii="Times New Roman" w:eastAsia="Times New Roman" w:hAnsi="Times New Roman" w:cs="Times New Roman"/>
                <w:sz w:val="24"/>
                <w:szCs w:val="24"/>
              </w:rPr>
              <w:t>т</w:t>
            </w:r>
            <w:r w:rsidRPr="000F4AC8">
              <w:rPr>
                <w:rFonts w:ascii="Times New Roman" w:eastAsia="Times New Roman" w:hAnsi="Times New Roman" w:cs="Times New Roman"/>
                <w:sz w:val="24"/>
                <w:szCs w:val="24"/>
              </w:rPr>
              <w:lastRenderedPageBreak/>
              <w:t>четного финансового года</w:t>
            </w:r>
          </w:p>
        </w:tc>
        <w:tc>
          <w:tcPr>
            <w:tcW w:w="356" w:type="pct"/>
            <w:gridSpan w:val="2"/>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lastRenderedPageBreak/>
              <w:t>0,0</w:t>
            </w:r>
          </w:p>
        </w:tc>
        <w:tc>
          <w:tcPr>
            <w:tcW w:w="228" w:type="pct"/>
            <w:gridSpan w:val="2"/>
            <w:shd w:val="clear" w:color="auto" w:fill="auto"/>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7" w:type="pct"/>
            <w:gridSpan w:val="2"/>
            <w:shd w:val="clear" w:color="auto" w:fill="auto"/>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59" w:type="pct"/>
            <w:shd w:val="clear" w:color="auto" w:fill="auto"/>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38" w:type="pct"/>
            <w:gridSpan w:val="3"/>
            <w:shd w:val="clear" w:color="auto" w:fill="auto"/>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7" w:type="pct"/>
            <w:shd w:val="clear" w:color="auto" w:fill="auto"/>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73" w:type="pct"/>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13" w:type="pct"/>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43" w:type="pct"/>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4" w:type="pct"/>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32" w:type="pct"/>
            <w:gridSpan w:val="2"/>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34" w:type="pct"/>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15" w:type="pct"/>
            <w:gridSpan w:val="2"/>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r>
      <w:tr w:rsidR="000F4AC8" w:rsidRPr="000F4AC8" w:rsidTr="000F4AC8">
        <w:trPr>
          <w:trHeight w:val="207"/>
        </w:trPr>
        <w:tc>
          <w:tcPr>
            <w:tcW w:w="580" w:type="pct"/>
            <w:gridSpan w:val="2"/>
            <w:vMerge/>
            <w:shd w:val="clear" w:color="auto" w:fill="auto"/>
          </w:tcPr>
          <w:p w:rsidR="000F4AC8" w:rsidRPr="000F4AC8" w:rsidRDefault="000F4AC8" w:rsidP="000F4AC8">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tc>
        <w:tc>
          <w:tcPr>
            <w:tcW w:w="491" w:type="pct"/>
            <w:vMerge/>
            <w:shd w:val="clear" w:color="auto" w:fill="auto"/>
          </w:tcPr>
          <w:p w:rsidR="000F4AC8" w:rsidRPr="000F4AC8" w:rsidRDefault="000F4AC8" w:rsidP="000F4AC8">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tc>
        <w:tc>
          <w:tcPr>
            <w:tcW w:w="760" w:type="pct"/>
            <w:gridSpan w:val="2"/>
            <w:shd w:val="clear" w:color="auto" w:fill="auto"/>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бюджет района</w:t>
            </w:r>
          </w:p>
        </w:tc>
        <w:tc>
          <w:tcPr>
            <w:tcW w:w="356" w:type="pct"/>
            <w:gridSpan w:val="2"/>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8" w:type="pct"/>
            <w:gridSpan w:val="2"/>
            <w:shd w:val="clear" w:color="auto" w:fill="auto"/>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7" w:type="pct"/>
            <w:gridSpan w:val="2"/>
            <w:shd w:val="clear" w:color="auto" w:fill="auto"/>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59" w:type="pct"/>
            <w:shd w:val="clear" w:color="auto" w:fill="auto"/>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38" w:type="pct"/>
            <w:gridSpan w:val="3"/>
            <w:shd w:val="clear" w:color="auto" w:fill="auto"/>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7" w:type="pct"/>
            <w:shd w:val="clear" w:color="auto" w:fill="auto"/>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73" w:type="pct"/>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13" w:type="pct"/>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43" w:type="pct"/>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4" w:type="pct"/>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32" w:type="pct"/>
            <w:gridSpan w:val="2"/>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34" w:type="pct"/>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15" w:type="pct"/>
            <w:gridSpan w:val="2"/>
            <w:vAlign w:val="center"/>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r>
      <w:tr w:rsidR="000F4AC8" w:rsidRPr="000F4AC8" w:rsidTr="000F4AC8">
        <w:tc>
          <w:tcPr>
            <w:tcW w:w="580" w:type="pct"/>
            <w:gridSpan w:val="2"/>
            <w:vMerge/>
            <w:shd w:val="clear" w:color="auto" w:fill="auto"/>
          </w:tcPr>
          <w:p w:rsidR="000F4AC8" w:rsidRPr="000F4AC8" w:rsidRDefault="000F4AC8" w:rsidP="000F4AC8">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tc>
        <w:tc>
          <w:tcPr>
            <w:tcW w:w="491" w:type="pct"/>
            <w:vMerge/>
            <w:shd w:val="clear" w:color="auto" w:fill="auto"/>
          </w:tcPr>
          <w:p w:rsidR="000F4AC8" w:rsidRPr="000F4AC8" w:rsidRDefault="000F4AC8" w:rsidP="000F4AC8">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tc>
        <w:tc>
          <w:tcPr>
            <w:tcW w:w="760" w:type="pct"/>
            <w:gridSpan w:val="2"/>
            <w:shd w:val="clear" w:color="auto" w:fill="auto"/>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внебюджетные и</w:t>
            </w:r>
            <w:r w:rsidRPr="000F4AC8">
              <w:rPr>
                <w:rFonts w:ascii="Times New Roman" w:eastAsia="Times New Roman" w:hAnsi="Times New Roman" w:cs="Times New Roman"/>
                <w:sz w:val="24"/>
                <w:szCs w:val="24"/>
              </w:rPr>
              <w:t>с</w:t>
            </w:r>
            <w:r w:rsidRPr="000F4AC8">
              <w:rPr>
                <w:rFonts w:ascii="Times New Roman" w:eastAsia="Times New Roman" w:hAnsi="Times New Roman" w:cs="Times New Roman"/>
                <w:sz w:val="24"/>
                <w:szCs w:val="24"/>
              </w:rPr>
              <w:t>точники</w:t>
            </w:r>
          </w:p>
        </w:tc>
        <w:tc>
          <w:tcPr>
            <w:tcW w:w="356"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kern w:val="2"/>
                <w:sz w:val="24"/>
                <w:szCs w:val="24"/>
              </w:rPr>
              <w:t>0,0</w:t>
            </w:r>
          </w:p>
        </w:tc>
        <w:tc>
          <w:tcPr>
            <w:tcW w:w="228" w:type="pct"/>
            <w:gridSpan w:val="2"/>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kern w:val="2"/>
                <w:sz w:val="24"/>
                <w:szCs w:val="24"/>
              </w:rPr>
              <w:t>0,0</w:t>
            </w:r>
          </w:p>
        </w:tc>
        <w:tc>
          <w:tcPr>
            <w:tcW w:w="227" w:type="pct"/>
            <w:gridSpan w:val="2"/>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kern w:val="2"/>
                <w:sz w:val="24"/>
                <w:szCs w:val="24"/>
              </w:rPr>
              <w:t>0,0</w:t>
            </w:r>
          </w:p>
        </w:tc>
        <w:tc>
          <w:tcPr>
            <w:tcW w:w="259" w:type="pct"/>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kern w:val="2"/>
                <w:sz w:val="24"/>
                <w:szCs w:val="24"/>
              </w:rPr>
              <w:t>0,0</w:t>
            </w:r>
          </w:p>
        </w:tc>
        <w:tc>
          <w:tcPr>
            <w:tcW w:w="238" w:type="pct"/>
            <w:gridSpan w:val="3"/>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kern w:val="2"/>
                <w:sz w:val="24"/>
                <w:szCs w:val="24"/>
              </w:rPr>
              <w:t>0,0</w:t>
            </w:r>
          </w:p>
        </w:tc>
        <w:tc>
          <w:tcPr>
            <w:tcW w:w="227" w:type="pct"/>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kern w:val="2"/>
                <w:sz w:val="24"/>
                <w:szCs w:val="24"/>
              </w:rPr>
              <w:t>0,0</w:t>
            </w:r>
          </w:p>
        </w:tc>
        <w:tc>
          <w:tcPr>
            <w:tcW w:w="27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kern w:val="2"/>
                <w:sz w:val="24"/>
                <w:szCs w:val="24"/>
              </w:rPr>
              <w:t>0,0</w:t>
            </w:r>
          </w:p>
        </w:tc>
        <w:tc>
          <w:tcPr>
            <w:tcW w:w="21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kern w:val="2"/>
                <w:sz w:val="24"/>
                <w:szCs w:val="24"/>
              </w:rPr>
              <w:t>0,0</w:t>
            </w:r>
          </w:p>
        </w:tc>
        <w:tc>
          <w:tcPr>
            <w:tcW w:w="24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kern w:val="2"/>
                <w:sz w:val="24"/>
                <w:szCs w:val="24"/>
              </w:rPr>
              <w:t>0,0</w:t>
            </w:r>
          </w:p>
        </w:tc>
        <w:tc>
          <w:tcPr>
            <w:tcW w:w="224"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kern w:val="2"/>
                <w:sz w:val="24"/>
                <w:szCs w:val="24"/>
              </w:rPr>
              <w:t>0,0</w:t>
            </w:r>
          </w:p>
        </w:tc>
        <w:tc>
          <w:tcPr>
            <w:tcW w:w="232"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kern w:val="2"/>
                <w:sz w:val="24"/>
                <w:szCs w:val="24"/>
              </w:rPr>
              <w:t>0,0</w:t>
            </w:r>
          </w:p>
        </w:tc>
        <w:tc>
          <w:tcPr>
            <w:tcW w:w="234"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kern w:val="2"/>
                <w:sz w:val="24"/>
                <w:szCs w:val="24"/>
              </w:rPr>
              <w:t>0,0</w:t>
            </w:r>
          </w:p>
        </w:tc>
        <w:tc>
          <w:tcPr>
            <w:tcW w:w="215"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kern w:val="2"/>
                <w:sz w:val="24"/>
                <w:szCs w:val="24"/>
              </w:rPr>
              <w:t>0,0</w:t>
            </w:r>
          </w:p>
        </w:tc>
      </w:tr>
      <w:tr w:rsidR="000F4AC8" w:rsidRPr="000F4AC8" w:rsidTr="00110983">
        <w:trPr>
          <w:trHeight w:val="424"/>
        </w:trPr>
        <w:tc>
          <w:tcPr>
            <w:tcW w:w="580" w:type="pct"/>
            <w:gridSpan w:val="2"/>
            <w:vMerge w:val="restart"/>
            <w:shd w:val="clear" w:color="auto" w:fill="auto"/>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Подпрограмма 1</w:t>
            </w:r>
          </w:p>
          <w:p w:rsidR="000F4AC8" w:rsidRPr="000F4AC8" w:rsidRDefault="000F4AC8" w:rsidP="000F4AC8">
            <w:pPr>
              <w:autoSpaceDE w:val="0"/>
              <w:autoSpaceDN w:val="0"/>
              <w:adjustRightInd w:val="0"/>
              <w:spacing w:after="0" w:line="240" w:lineRule="auto"/>
              <w:rPr>
                <w:rFonts w:ascii="Times New Roman" w:eastAsia="Times New Roman" w:hAnsi="Times New Roman" w:cs="Times New Roman"/>
                <w:kern w:val="2"/>
                <w:sz w:val="24"/>
                <w:szCs w:val="24"/>
              </w:rPr>
            </w:pPr>
            <w:r w:rsidRPr="000F4AC8">
              <w:rPr>
                <w:rFonts w:ascii="Times New Roman" w:eastAsia="Times New Roman" w:hAnsi="Times New Roman" w:cs="Times New Roman"/>
                <w:sz w:val="24"/>
                <w:szCs w:val="24"/>
              </w:rPr>
              <w:t>«Благоустро</w:t>
            </w:r>
            <w:r w:rsidRPr="000F4AC8">
              <w:rPr>
                <w:rFonts w:ascii="Times New Roman" w:eastAsia="Times New Roman" w:hAnsi="Times New Roman" w:cs="Times New Roman"/>
                <w:sz w:val="24"/>
                <w:szCs w:val="24"/>
              </w:rPr>
              <w:t>й</w:t>
            </w:r>
            <w:r w:rsidRPr="000F4AC8">
              <w:rPr>
                <w:rFonts w:ascii="Times New Roman" w:eastAsia="Times New Roman" w:hAnsi="Times New Roman" w:cs="Times New Roman"/>
                <w:sz w:val="24"/>
                <w:szCs w:val="24"/>
              </w:rPr>
              <w:t>ство общ</w:t>
            </w:r>
            <w:r w:rsidRPr="000F4AC8">
              <w:rPr>
                <w:rFonts w:ascii="Times New Roman" w:eastAsia="Times New Roman" w:hAnsi="Times New Roman" w:cs="Times New Roman"/>
                <w:sz w:val="24"/>
                <w:szCs w:val="24"/>
              </w:rPr>
              <w:t>е</w:t>
            </w:r>
            <w:r w:rsidRPr="000F4AC8">
              <w:rPr>
                <w:rFonts w:ascii="Times New Roman" w:eastAsia="Times New Roman" w:hAnsi="Times New Roman" w:cs="Times New Roman"/>
                <w:sz w:val="24"/>
                <w:szCs w:val="24"/>
              </w:rPr>
              <w:t>ственных те</w:t>
            </w:r>
            <w:r w:rsidRPr="000F4AC8">
              <w:rPr>
                <w:rFonts w:ascii="Times New Roman" w:eastAsia="Times New Roman" w:hAnsi="Times New Roman" w:cs="Times New Roman"/>
                <w:sz w:val="24"/>
                <w:szCs w:val="24"/>
              </w:rPr>
              <w:t>р</w:t>
            </w:r>
            <w:r w:rsidRPr="000F4AC8">
              <w:rPr>
                <w:rFonts w:ascii="Times New Roman" w:eastAsia="Times New Roman" w:hAnsi="Times New Roman" w:cs="Times New Roman"/>
                <w:sz w:val="24"/>
                <w:szCs w:val="24"/>
              </w:rPr>
              <w:t>риторий Дубо</w:t>
            </w:r>
            <w:r w:rsidRPr="000F4AC8">
              <w:rPr>
                <w:rFonts w:ascii="Times New Roman" w:eastAsia="Times New Roman" w:hAnsi="Times New Roman" w:cs="Times New Roman"/>
                <w:sz w:val="24"/>
                <w:szCs w:val="24"/>
              </w:rPr>
              <w:t>в</w:t>
            </w:r>
            <w:r w:rsidRPr="000F4AC8">
              <w:rPr>
                <w:rFonts w:ascii="Times New Roman" w:eastAsia="Times New Roman" w:hAnsi="Times New Roman" w:cs="Times New Roman"/>
                <w:sz w:val="24"/>
                <w:szCs w:val="24"/>
              </w:rPr>
              <w:t>ского сельского поселения»</w:t>
            </w:r>
          </w:p>
        </w:tc>
        <w:tc>
          <w:tcPr>
            <w:tcW w:w="491" w:type="pct"/>
            <w:vMerge w:val="restart"/>
            <w:shd w:val="clear" w:color="auto" w:fill="auto"/>
          </w:tcPr>
          <w:p w:rsidR="000F4AC8" w:rsidRPr="000F4AC8" w:rsidRDefault="000F4AC8" w:rsidP="000F4AC8">
            <w:pPr>
              <w:autoSpaceDE w:val="0"/>
              <w:autoSpaceDN w:val="0"/>
              <w:adjustRightInd w:val="0"/>
              <w:spacing w:after="0" w:line="240" w:lineRule="auto"/>
              <w:rPr>
                <w:rFonts w:ascii="Times New Roman" w:eastAsia="Times New Roman" w:hAnsi="Times New Roman" w:cs="Times New Roman"/>
                <w:kern w:val="2"/>
                <w:sz w:val="24"/>
                <w:szCs w:val="24"/>
              </w:rPr>
            </w:pPr>
            <w:r w:rsidRPr="000F4AC8">
              <w:rPr>
                <w:rFonts w:ascii="Times New Roman" w:eastAsia="Times New Roman" w:hAnsi="Times New Roman" w:cs="Times New Roman"/>
                <w:sz w:val="24"/>
                <w:szCs w:val="24"/>
              </w:rPr>
              <w:t>Администр</w:t>
            </w:r>
            <w:r w:rsidRPr="000F4AC8">
              <w:rPr>
                <w:rFonts w:ascii="Times New Roman" w:eastAsia="Times New Roman" w:hAnsi="Times New Roman" w:cs="Times New Roman"/>
                <w:sz w:val="24"/>
                <w:szCs w:val="24"/>
              </w:rPr>
              <w:t>а</w:t>
            </w:r>
            <w:r w:rsidRPr="000F4AC8">
              <w:rPr>
                <w:rFonts w:ascii="Times New Roman" w:eastAsia="Times New Roman" w:hAnsi="Times New Roman" w:cs="Times New Roman"/>
                <w:sz w:val="24"/>
                <w:szCs w:val="24"/>
              </w:rPr>
              <w:t>ция Дубо</w:t>
            </w:r>
            <w:r w:rsidRPr="000F4AC8">
              <w:rPr>
                <w:rFonts w:ascii="Times New Roman" w:eastAsia="Times New Roman" w:hAnsi="Times New Roman" w:cs="Times New Roman"/>
                <w:sz w:val="24"/>
                <w:szCs w:val="24"/>
              </w:rPr>
              <w:t>в</w:t>
            </w:r>
            <w:r w:rsidRPr="000F4AC8">
              <w:rPr>
                <w:rFonts w:ascii="Times New Roman" w:eastAsia="Times New Roman" w:hAnsi="Times New Roman" w:cs="Times New Roman"/>
                <w:sz w:val="24"/>
                <w:szCs w:val="24"/>
              </w:rPr>
              <w:t>ского сел</w:t>
            </w:r>
            <w:r w:rsidRPr="000F4AC8">
              <w:rPr>
                <w:rFonts w:ascii="Times New Roman" w:eastAsia="Times New Roman" w:hAnsi="Times New Roman" w:cs="Times New Roman"/>
                <w:sz w:val="24"/>
                <w:szCs w:val="24"/>
              </w:rPr>
              <w:t>ь</w:t>
            </w:r>
            <w:r w:rsidRPr="000F4AC8">
              <w:rPr>
                <w:rFonts w:ascii="Times New Roman" w:eastAsia="Times New Roman" w:hAnsi="Times New Roman" w:cs="Times New Roman"/>
                <w:sz w:val="24"/>
                <w:szCs w:val="24"/>
              </w:rPr>
              <w:t>ского пос</w:t>
            </w:r>
            <w:r w:rsidRPr="000F4AC8">
              <w:rPr>
                <w:rFonts w:ascii="Times New Roman" w:eastAsia="Times New Roman" w:hAnsi="Times New Roman" w:cs="Times New Roman"/>
                <w:sz w:val="24"/>
                <w:szCs w:val="24"/>
              </w:rPr>
              <w:t>е</w:t>
            </w:r>
            <w:r w:rsidRPr="000F4AC8">
              <w:rPr>
                <w:rFonts w:ascii="Times New Roman" w:eastAsia="Times New Roman" w:hAnsi="Times New Roman" w:cs="Times New Roman"/>
                <w:sz w:val="24"/>
                <w:szCs w:val="24"/>
              </w:rPr>
              <w:t>ления</w:t>
            </w:r>
          </w:p>
        </w:tc>
        <w:tc>
          <w:tcPr>
            <w:tcW w:w="760" w:type="pct"/>
            <w:gridSpan w:val="2"/>
            <w:shd w:val="clear" w:color="auto" w:fill="auto"/>
          </w:tcPr>
          <w:p w:rsidR="000F4AC8" w:rsidRPr="000F4AC8" w:rsidRDefault="000F4AC8" w:rsidP="000F4AC8">
            <w:pPr>
              <w:widowControl w:val="0"/>
              <w:autoSpaceDE w:val="0"/>
              <w:autoSpaceDN w:val="0"/>
              <w:adjustRightInd w:val="0"/>
              <w:spacing w:after="0" w:line="23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Всего</w:t>
            </w:r>
          </w:p>
          <w:p w:rsidR="000F4AC8" w:rsidRPr="000F4AC8" w:rsidRDefault="000F4AC8" w:rsidP="000F4AC8">
            <w:pPr>
              <w:widowControl w:val="0"/>
              <w:autoSpaceDE w:val="0"/>
              <w:autoSpaceDN w:val="0"/>
              <w:adjustRightInd w:val="0"/>
              <w:spacing w:after="0" w:line="23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 xml:space="preserve">в том числе:                 </w:t>
            </w:r>
          </w:p>
        </w:tc>
        <w:tc>
          <w:tcPr>
            <w:tcW w:w="356"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350,0</w:t>
            </w:r>
          </w:p>
        </w:tc>
        <w:tc>
          <w:tcPr>
            <w:tcW w:w="228" w:type="pct"/>
            <w:gridSpan w:val="2"/>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350,0</w:t>
            </w:r>
          </w:p>
        </w:tc>
        <w:tc>
          <w:tcPr>
            <w:tcW w:w="224" w:type="pct"/>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67" w:type="pct"/>
            <w:gridSpan w:val="3"/>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33" w:type="pct"/>
            <w:gridSpan w:val="2"/>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7" w:type="pct"/>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7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1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4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7"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9"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41"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08"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r>
      <w:tr w:rsidR="000F4AC8" w:rsidRPr="000F4AC8" w:rsidTr="00110983">
        <w:trPr>
          <w:trHeight w:val="70"/>
        </w:trPr>
        <w:tc>
          <w:tcPr>
            <w:tcW w:w="580" w:type="pct"/>
            <w:gridSpan w:val="2"/>
            <w:vMerge/>
            <w:shd w:val="clear" w:color="auto" w:fill="auto"/>
          </w:tcPr>
          <w:p w:rsidR="000F4AC8" w:rsidRPr="000F4AC8" w:rsidRDefault="000F4AC8" w:rsidP="000F4AC8">
            <w:pPr>
              <w:autoSpaceDE w:val="0"/>
              <w:autoSpaceDN w:val="0"/>
              <w:adjustRightInd w:val="0"/>
              <w:spacing w:after="0" w:line="240" w:lineRule="auto"/>
              <w:rPr>
                <w:rFonts w:ascii="Times New Roman" w:eastAsia="Times New Roman" w:hAnsi="Times New Roman" w:cs="Times New Roman"/>
                <w:kern w:val="2"/>
                <w:sz w:val="24"/>
                <w:szCs w:val="24"/>
              </w:rPr>
            </w:pPr>
          </w:p>
        </w:tc>
        <w:tc>
          <w:tcPr>
            <w:tcW w:w="491" w:type="pct"/>
            <w:vMerge/>
            <w:shd w:val="clear" w:color="auto" w:fill="auto"/>
          </w:tcPr>
          <w:p w:rsidR="000F4AC8" w:rsidRPr="000F4AC8" w:rsidRDefault="000F4AC8" w:rsidP="000F4AC8">
            <w:pPr>
              <w:autoSpaceDE w:val="0"/>
              <w:autoSpaceDN w:val="0"/>
              <w:adjustRightInd w:val="0"/>
              <w:spacing w:after="0" w:line="240" w:lineRule="auto"/>
              <w:rPr>
                <w:rFonts w:ascii="Times New Roman" w:eastAsia="Times New Roman" w:hAnsi="Times New Roman" w:cs="Times New Roman"/>
                <w:kern w:val="2"/>
                <w:sz w:val="24"/>
                <w:szCs w:val="24"/>
              </w:rPr>
            </w:pPr>
          </w:p>
        </w:tc>
        <w:tc>
          <w:tcPr>
            <w:tcW w:w="760" w:type="pct"/>
            <w:gridSpan w:val="2"/>
            <w:shd w:val="clear" w:color="auto" w:fill="auto"/>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 xml:space="preserve">местный бюджет  </w:t>
            </w:r>
          </w:p>
        </w:tc>
        <w:tc>
          <w:tcPr>
            <w:tcW w:w="356"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350,0</w:t>
            </w:r>
          </w:p>
        </w:tc>
        <w:tc>
          <w:tcPr>
            <w:tcW w:w="228" w:type="pct"/>
            <w:gridSpan w:val="2"/>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350,0</w:t>
            </w:r>
          </w:p>
        </w:tc>
        <w:tc>
          <w:tcPr>
            <w:tcW w:w="224" w:type="pct"/>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67" w:type="pct"/>
            <w:gridSpan w:val="3"/>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33" w:type="pct"/>
            <w:gridSpan w:val="2"/>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7" w:type="pct"/>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7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1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4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7"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9"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41"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08"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r>
      <w:tr w:rsidR="000F4AC8" w:rsidRPr="000F4AC8" w:rsidTr="000F4AC8">
        <w:trPr>
          <w:trHeight w:val="803"/>
        </w:trPr>
        <w:tc>
          <w:tcPr>
            <w:tcW w:w="580" w:type="pct"/>
            <w:gridSpan w:val="2"/>
            <w:vMerge/>
            <w:shd w:val="clear" w:color="auto" w:fill="auto"/>
          </w:tcPr>
          <w:p w:rsidR="000F4AC8" w:rsidRPr="000F4AC8" w:rsidRDefault="000F4AC8" w:rsidP="000F4AC8">
            <w:pPr>
              <w:autoSpaceDE w:val="0"/>
              <w:autoSpaceDN w:val="0"/>
              <w:adjustRightInd w:val="0"/>
              <w:spacing w:after="0" w:line="240" w:lineRule="auto"/>
              <w:rPr>
                <w:rFonts w:ascii="Times New Roman" w:eastAsia="Times New Roman" w:hAnsi="Times New Roman" w:cs="Times New Roman"/>
                <w:kern w:val="2"/>
                <w:sz w:val="24"/>
                <w:szCs w:val="24"/>
              </w:rPr>
            </w:pPr>
          </w:p>
        </w:tc>
        <w:tc>
          <w:tcPr>
            <w:tcW w:w="491" w:type="pct"/>
            <w:vMerge/>
            <w:shd w:val="clear" w:color="auto" w:fill="auto"/>
          </w:tcPr>
          <w:p w:rsidR="000F4AC8" w:rsidRPr="000F4AC8" w:rsidRDefault="000F4AC8" w:rsidP="000F4AC8">
            <w:pPr>
              <w:autoSpaceDE w:val="0"/>
              <w:autoSpaceDN w:val="0"/>
              <w:adjustRightInd w:val="0"/>
              <w:spacing w:after="0" w:line="240" w:lineRule="auto"/>
              <w:rPr>
                <w:rFonts w:ascii="Times New Roman" w:eastAsia="Times New Roman" w:hAnsi="Times New Roman" w:cs="Times New Roman"/>
                <w:kern w:val="2"/>
                <w:sz w:val="24"/>
                <w:szCs w:val="24"/>
              </w:rPr>
            </w:pPr>
          </w:p>
        </w:tc>
        <w:tc>
          <w:tcPr>
            <w:tcW w:w="760" w:type="pct"/>
            <w:gridSpan w:val="2"/>
            <w:shd w:val="clear" w:color="auto" w:fill="auto"/>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из них неисполне</w:t>
            </w:r>
            <w:r w:rsidRPr="000F4AC8">
              <w:rPr>
                <w:rFonts w:ascii="Times New Roman" w:eastAsia="Times New Roman" w:hAnsi="Times New Roman" w:cs="Times New Roman"/>
                <w:sz w:val="24"/>
                <w:szCs w:val="24"/>
              </w:rPr>
              <w:t>н</w:t>
            </w:r>
            <w:r w:rsidRPr="000F4AC8">
              <w:rPr>
                <w:rFonts w:ascii="Times New Roman" w:eastAsia="Times New Roman" w:hAnsi="Times New Roman" w:cs="Times New Roman"/>
                <w:sz w:val="24"/>
                <w:szCs w:val="24"/>
              </w:rPr>
              <w:t>ные расходные об</w:t>
            </w:r>
            <w:r w:rsidRPr="000F4AC8">
              <w:rPr>
                <w:rFonts w:ascii="Times New Roman" w:eastAsia="Times New Roman" w:hAnsi="Times New Roman" w:cs="Times New Roman"/>
                <w:sz w:val="24"/>
                <w:szCs w:val="24"/>
              </w:rPr>
              <w:t>я</w:t>
            </w:r>
            <w:r w:rsidRPr="000F4AC8">
              <w:rPr>
                <w:rFonts w:ascii="Times New Roman" w:eastAsia="Times New Roman" w:hAnsi="Times New Roman" w:cs="Times New Roman"/>
                <w:sz w:val="24"/>
                <w:szCs w:val="24"/>
              </w:rPr>
              <w:t>зательства отчетного финансового года</w:t>
            </w:r>
          </w:p>
        </w:tc>
        <w:tc>
          <w:tcPr>
            <w:tcW w:w="356"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8" w:type="pct"/>
            <w:gridSpan w:val="2"/>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4" w:type="pct"/>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67" w:type="pct"/>
            <w:gridSpan w:val="3"/>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33" w:type="pct"/>
            <w:gridSpan w:val="2"/>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7" w:type="pct"/>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7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1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4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7"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9"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41"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08"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r>
      <w:tr w:rsidR="000F4AC8" w:rsidRPr="000F4AC8" w:rsidTr="000F4AC8">
        <w:trPr>
          <w:trHeight w:val="329"/>
        </w:trPr>
        <w:tc>
          <w:tcPr>
            <w:tcW w:w="580" w:type="pct"/>
            <w:gridSpan w:val="2"/>
            <w:vMerge/>
            <w:shd w:val="clear" w:color="auto" w:fill="auto"/>
          </w:tcPr>
          <w:p w:rsidR="000F4AC8" w:rsidRPr="000F4AC8" w:rsidRDefault="000F4AC8" w:rsidP="000F4AC8">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tc>
        <w:tc>
          <w:tcPr>
            <w:tcW w:w="491" w:type="pct"/>
            <w:vMerge/>
            <w:shd w:val="clear" w:color="auto" w:fill="auto"/>
          </w:tcPr>
          <w:p w:rsidR="000F4AC8" w:rsidRPr="000F4AC8" w:rsidRDefault="000F4AC8" w:rsidP="000F4AC8">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tc>
        <w:tc>
          <w:tcPr>
            <w:tcW w:w="760" w:type="pct"/>
            <w:gridSpan w:val="2"/>
            <w:shd w:val="clear" w:color="auto" w:fill="auto"/>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безвозмездные п</w:t>
            </w:r>
            <w:r w:rsidRPr="000F4AC8">
              <w:rPr>
                <w:rFonts w:ascii="Times New Roman" w:eastAsia="Times New Roman" w:hAnsi="Times New Roman" w:cs="Times New Roman"/>
                <w:sz w:val="24"/>
                <w:szCs w:val="24"/>
              </w:rPr>
              <w:t>о</w:t>
            </w:r>
            <w:r w:rsidRPr="000F4AC8">
              <w:rPr>
                <w:rFonts w:ascii="Times New Roman" w:eastAsia="Times New Roman" w:hAnsi="Times New Roman" w:cs="Times New Roman"/>
                <w:sz w:val="24"/>
                <w:szCs w:val="24"/>
              </w:rPr>
              <w:t>ступления в местный бюджет</w:t>
            </w:r>
          </w:p>
        </w:tc>
        <w:tc>
          <w:tcPr>
            <w:tcW w:w="356"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8" w:type="pct"/>
            <w:gridSpan w:val="2"/>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4" w:type="pct"/>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67" w:type="pct"/>
            <w:gridSpan w:val="3"/>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33" w:type="pct"/>
            <w:gridSpan w:val="2"/>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7" w:type="pct"/>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7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1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4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7"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9"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41"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08"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r>
      <w:tr w:rsidR="000F4AC8" w:rsidRPr="000F4AC8" w:rsidTr="000F4AC8">
        <w:trPr>
          <w:trHeight w:val="329"/>
        </w:trPr>
        <w:tc>
          <w:tcPr>
            <w:tcW w:w="580" w:type="pct"/>
            <w:gridSpan w:val="2"/>
            <w:vMerge/>
            <w:shd w:val="clear" w:color="auto" w:fill="auto"/>
          </w:tcPr>
          <w:p w:rsidR="000F4AC8" w:rsidRPr="000F4AC8" w:rsidRDefault="000F4AC8" w:rsidP="000F4AC8">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tc>
        <w:tc>
          <w:tcPr>
            <w:tcW w:w="491" w:type="pct"/>
            <w:vMerge/>
            <w:shd w:val="clear" w:color="auto" w:fill="auto"/>
          </w:tcPr>
          <w:p w:rsidR="000F4AC8" w:rsidRPr="000F4AC8" w:rsidRDefault="000F4AC8" w:rsidP="000F4AC8">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tc>
        <w:tc>
          <w:tcPr>
            <w:tcW w:w="760" w:type="pct"/>
            <w:gridSpan w:val="2"/>
            <w:shd w:val="clear" w:color="auto" w:fill="auto"/>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i/>
                <w:sz w:val="24"/>
                <w:szCs w:val="24"/>
              </w:rPr>
            </w:pPr>
            <w:r w:rsidRPr="000F4AC8">
              <w:rPr>
                <w:rFonts w:ascii="Times New Roman" w:eastAsia="Times New Roman" w:hAnsi="Times New Roman" w:cs="Times New Roman"/>
                <w:i/>
                <w:sz w:val="24"/>
                <w:szCs w:val="24"/>
              </w:rPr>
              <w:t>в  том числе за счет средств:</w:t>
            </w:r>
          </w:p>
        </w:tc>
        <w:tc>
          <w:tcPr>
            <w:tcW w:w="356"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8" w:type="pct"/>
            <w:gridSpan w:val="2"/>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4" w:type="pct"/>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67" w:type="pct"/>
            <w:gridSpan w:val="3"/>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33" w:type="pct"/>
            <w:gridSpan w:val="2"/>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7" w:type="pct"/>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7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1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4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7"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9"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41"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08"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r>
      <w:tr w:rsidR="000F4AC8" w:rsidRPr="000F4AC8" w:rsidTr="000F4AC8">
        <w:trPr>
          <w:trHeight w:val="303"/>
        </w:trPr>
        <w:tc>
          <w:tcPr>
            <w:tcW w:w="580" w:type="pct"/>
            <w:gridSpan w:val="2"/>
            <w:vMerge/>
            <w:shd w:val="clear" w:color="auto" w:fill="auto"/>
          </w:tcPr>
          <w:p w:rsidR="000F4AC8" w:rsidRPr="000F4AC8" w:rsidRDefault="000F4AC8" w:rsidP="000F4AC8">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tc>
        <w:tc>
          <w:tcPr>
            <w:tcW w:w="491" w:type="pct"/>
            <w:vMerge/>
            <w:shd w:val="clear" w:color="auto" w:fill="auto"/>
          </w:tcPr>
          <w:p w:rsidR="000F4AC8" w:rsidRPr="000F4AC8" w:rsidRDefault="000F4AC8" w:rsidP="000F4AC8">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tc>
        <w:tc>
          <w:tcPr>
            <w:tcW w:w="760" w:type="pct"/>
            <w:gridSpan w:val="2"/>
            <w:shd w:val="clear" w:color="auto" w:fill="auto"/>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областной бюджет</w:t>
            </w:r>
          </w:p>
        </w:tc>
        <w:tc>
          <w:tcPr>
            <w:tcW w:w="356"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8" w:type="pct"/>
            <w:gridSpan w:val="2"/>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4" w:type="pct"/>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67" w:type="pct"/>
            <w:gridSpan w:val="3"/>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33" w:type="pct"/>
            <w:gridSpan w:val="2"/>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7" w:type="pct"/>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7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1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4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7"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9"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41"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08"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r>
      <w:tr w:rsidR="000F4AC8" w:rsidRPr="000F4AC8" w:rsidTr="000F4AC8">
        <w:trPr>
          <w:trHeight w:val="303"/>
        </w:trPr>
        <w:tc>
          <w:tcPr>
            <w:tcW w:w="580" w:type="pct"/>
            <w:gridSpan w:val="2"/>
            <w:vMerge/>
            <w:shd w:val="clear" w:color="auto" w:fill="auto"/>
          </w:tcPr>
          <w:p w:rsidR="000F4AC8" w:rsidRPr="000F4AC8" w:rsidRDefault="000F4AC8" w:rsidP="000F4AC8">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tc>
        <w:tc>
          <w:tcPr>
            <w:tcW w:w="491" w:type="pct"/>
            <w:vMerge/>
            <w:shd w:val="clear" w:color="auto" w:fill="auto"/>
          </w:tcPr>
          <w:p w:rsidR="000F4AC8" w:rsidRPr="000F4AC8" w:rsidRDefault="000F4AC8" w:rsidP="000F4AC8">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tc>
        <w:tc>
          <w:tcPr>
            <w:tcW w:w="760" w:type="pct"/>
            <w:gridSpan w:val="2"/>
            <w:shd w:val="clear" w:color="auto" w:fill="auto"/>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из них неиспольз</w:t>
            </w:r>
            <w:r w:rsidRPr="000F4AC8">
              <w:rPr>
                <w:rFonts w:ascii="Times New Roman" w:eastAsia="Times New Roman" w:hAnsi="Times New Roman" w:cs="Times New Roman"/>
                <w:sz w:val="24"/>
                <w:szCs w:val="24"/>
              </w:rPr>
              <w:t>о</w:t>
            </w:r>
            <w:r w:rsidRPr="000F4AC8">
              <w:rPr>
                <w:rFonts w:ascii="Times New Roman" w:eastAsia="Times New Roman" w:hAnsi="Times New Roman" w:cs="Times New Roman"/>
                <w:sz w:val="24"/>
                <w:szCs w:val="24"/>
              </w:rPr>
              <w:t>ванные средства о</w:t>
            </w:r>
            <w:r w:rsidRPr="000F4AC8">
              <w:rPr>
                <w:rFonts w:ascii="Times New Roman" w:eastAsia="Times New Roman" w:hAnsi="Times New Roman" w:cs="Times New Roman"/>
                <w:sz w:val="24"/>
                <w:szCs w:val="24"/>
              </w:rPr>
              <w:t>т</w:t>
            </w:r>
            <w:r w:rsidRPr="000F4AC8">
              <w:rPr>
                <w:rFonts w:ascii="Times New Roman" w:eastAsia="Times New Roman" w:hAnsi="Times New Roman" w:cs="Times New Roman"/>
                <w:sz w:val="24"/>
                <w:szCs w:val="24"/>
              </w:rPr>
              <w:t>четного финансового года</w:t>
            </w:r>
          </w:p>
        </w:tc>
        <w:tc>
          <w:tcPr>
            <w:tcW w:w="356"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8" w:type="pct"/>
            <w:gridSpan w:val="2"/>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4" w:type="pct"/>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67" w:type="pct"/>
            <w:gridSpan w:val="3"/>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33" w:type="pct"/>
            <w:gridSpan w:val="2"/>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7" w:type="pct"/>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7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1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4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7"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9"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41"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08"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r>
      <w:tr w:rsidR="000F4AC8" w:rsidRPr="000F4AC8" w:rsidTr="000F4AC8">
        <w:trPr>
          <w:trHeight w:val="215"/>
        </w:trPr>
        <w:tc>
          <w:tcPr>
            <w:tcW w:w="580" w:type="pct"/>
            <w:gridSpan w:val="2"/>
            <w:vMerge/>
            <w:shd w:val="clear" w:color="auto" w:fill="auto"/>
          </w:tcPr>
          <w:p w:rsidR="000F4AC8" w:rsidRPr="000F4AC8" w:rsidRDefault="000F4AC8" w:rsidP="000F4AC8">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tc>
        <w:tc>
          <w:tcPr>
            <w:tcW w:w="491" w:type="pct"/>
            <w:vMerge/>
            <w:shd w:val="clear" w:color="auto" w:fill="auto"/>
          </w:tcPr>
          <w:p w:rsidR="000F4AC8" w:rsidRPr="000F4AC8" w:rsidRDefault="000F4AC8" w:rsidP="000F4AC8">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tc>
        <w:tc>
          <w:tcPr>
            <w:tcW w:w="760" w:type="pct"/>
            <w:gridSpan w:val="2"/>
            <w:shd w:val="clear" w:color="auto" w:fill="auto"/>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бюджет района</w:t>
            </w:r>
          </w:p>
        </w:tc>
        <w:tc>
          <w:tcPr>
            <w:tcW w:w="356"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8" w:type="pct"/>
            <w:gridSpan w:val="2"/>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4" w:type="pct"/>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67" w:type="pct"/>
            <w:gridSpan w:val="3"/>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33" w:type="pct"/>
            <w:gridSpan w:val="2"/>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7" w:type="pct"/>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7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1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4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7"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9"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41"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08"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r>
      <w:tr w:rsidR="000F4AC8" w:rsidRPr="000F4AC8" w:rsidTr="000F4AC8">
        <w:tc>
          <w:tcPr>
            <w:tcW w:w="580" w:type="pct"/>
            <w:gridSpan w:val="2"/>
            <w:vMerge/>
            <w:shd w:val="clear" w:color="auto" w:fill="auto"/>
          </w:tcPr>
          <w:p w:rsidR="000F4AC8" w:rsidRPr="000F4AC8" w:rsidRDefault="000F4AC8" w:rsidP="000F4AC8">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tc>
        <w:tc>
          <w:tcPr>
            <w:tcW w:w="491" w:type="pct"/>
            <w:vMerge/>
            <w:shd w:val="clear" w:color="auto" w:fill="auto"/>
          </w:tcPr>
          <w:p w:rsidR="000F4AC8" w:rsidRPr="000F4AC8" w:rsidRDefault="000F4AC8" w:rsidP="000F4AC8">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tc>
        <w:tc>
          <w:tcPr>
            <w:tcW w:w="760" w:type="pct"/>
            <w:gridSpan w:val="2"/>
            <w:shd w:val="clear" w:color="auto" w:fill="auto"/>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внебюджетные и</w:t>
            </w:r>
            <w:r w:rsidRPr="000F4AC8">
              <w:rPr>
                <w:rFonts w:ascii="Times New Roman" w:eastAsia="Times New Roman" w:hAnsi="Times New Roman" w:cs="Times New Roman"/>
                <w:sz w:val="24"/>
                <w:szCs w:val="24"/>
              </w:rPr>
              <w:t>с</w:t>
            </w:r>
            <w:r w:rsidRPr="000F4AC8">
              <w:rPr>
                <w:rFonts w:ascii="Times New Roman" w:eastAsia="Times New Roman" w:hAnsi="Times New Roman" w:cs="Times New Roman"/>
                <w:sz w:val="24"/>
                <w:szCs w:val="24"/>
              </w:rPr>
              <w:t>точники</w:t>
            </w:r>
          </w:p>
        </w:tc>
        <w:tc>
          <w:tcPr>
            <w:tcW w:w="356"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8" w:type="pct"/>
            <w:gridSpan w:val="2"/>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4" w:type="pct"/>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67" w:type="pct"/>
            <w:gridSpan w:val="3"/>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33" w:type="pct"/>
            <w:gridSpan w:val="2"/>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7" w:type="pct"/>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7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1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4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7"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9"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41"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08"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r>
      <w:tr w:rsidR="000F4AC8" w:rsidRPr="000F4AC8" w:rsidTr="000F4AC8">
        <w:tc>
          <w:tcPr>
            <w:tcW w:w="554" w:type="pct"/>
            <w:vMerge w:val="restart"/>
            <w:tcBorders>
              <w:top w:val="single" w:sz="4" w:space="0" w:color="auto"/>
              <w:left w:val="single" w:sz="4" w:space="0" w:color="auto"/>
              <w:bottom w:val="nil"/>
              <w:right w:val="single" w:sz="4" w:space="0" w:color="auto"/>
            </w:tcBorders>
            <w:shd w:val="clear" w:color="auto" w:fill="auto"/>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 xml:space="preserve">Подпрограмма 2 </w:t>
            </w:r>
          </w:p>
          <w:p w:rsidR="000F4AC8" w:rsidRPr="000F4AC8" w:rsidRDefault="000F4AC8" w:rsidP="000F4AC8">
            <w:pPr>
              <w:autoSpaceDE w:val="0"/>
              <w:autoSpaceDN w:val="0"/>
              <w:adjustRightInd w:val="0"/>
              <w:spacing w:after="0" w:line="240" w:lineRule="auto"/>
              <w:rPr>
                <w:rFonts w:ascii="Times New Roman" w:eastAsia="Times New Roman" w:hAnsi="Times New Roman" w:cs="Times New Roman"/>
                <w:kern w:val="2"/>
                <w:sz w:val="24"/>
                <w:szCs w:val="24"/>
              </w:rPr>
            </w:pPr>
            <w:r w:rsidRPr="000F4AC8">
              <w:rPr>
                <w:rFonts w:ascii="Times New Roman" w:eastAsia="Times New Roman" w:hAnsi="Times New Roman" w:cs="Times New Roman"/>
                <w:sz w:val="24"/>
                <w:szCs w:val="24"/>
              </w:rPr>
              <w:t>«Благоустро</w:t>
            </w:r>
            <w:r w:rsidRPr="000F4AC8">
              <w:rPr>
                <w:rFonts w:ascii="Times New Roman" w:eastAsia="Times New Roman" w:hAnsi="Times New Roman" w:cs="Times New Roman"/>
                <w:sz w:val="24"/>
                <w:szCs w:val="24"/>
              </w:rPr>
              <w:t>й</w:t>
            </w:r>
            <w:r w:rsidRPr="000F4AC8">
              <w:rPr>
                <w:rFonts w:ascii="Times New Roman" w:eastAsia="Times New Roman" w:hAnsi="Times New Roman" w:cs="Times New Roman"/>
                <w:sz w:val="24"/>
                <w:szCs w:val="24"/>
              </w:rPr>
              <w:lastRenderedPageBreak/>
              <w:t>ство дворовых территорий многокварти</w:t>
            </w:r>
            <w:r w:rsidRPr="000F4AC8">
              <w:rPr>
                <w:rFonts w:ascii="Times New Roman" w:eastAsia="Times New Roman" w:hAnsi="Times New Roman" w:cs="Times New Roman"/>
                <w:sz w:val="24"/>
                <w:szCs w:val="24"/>
              </w:rPr>
              <w:t>р</w:t>
            </w:r>
            <w:r w:rsidRPr="000F4AC8">
              <w:rPr>
                <w:rFonts w:ascii="Times New Roman" w:eastAsia="Times New Roman" w:hAnsi="Times New Roman" w:cs="Times New Roman"/>
                <w:sz w:val="24"/>
                <w:szCs w:val="24"/>
              </w:rPr>
              <w:t>ных домов Д</w:t>
            </w:r>
            <w:r w:rsidRPr="000F4AC8">
              <w:rPr>
                <w:rFonts w:ascii="Times New Roman" w:eastAsia="Times New Roman" w:hAnsi="Times New Roman" w:cs="Times New Roman"/>
                <w:sz w:val="24"/>
                <w:szCs w:val="24"/>
              </w:rPr>
              <w:t>у</w:t>
            </w:r>
            <w:r w:rsidRPr="000F4AC8">
              <w:rPr>
                <w:rFonts w:ascii="Times New Roman" w:eastAsia="Times New Roman" w:hAnsi="Times New Roman" w:cs="Times New Roman"/>
                <w:sz w:val="24"/>
                <w:szCs w:val="24"/>
              </w:rPr>
              <w:t>бовского сел</w:t>
            </w:r>
            <w:r w:rsidRPr="000F4AC8">
              <w:rPr>
                <w:rFonts w:ascii="Times New Roman" w:eastAsia="Times New Roman" w:hAnsi="Times New Roman" w:cs="Times New Roman"/>
                <w:sz w:val="24"/>
                <w:szCs w:val="24"/>
              </w:rPr>
              <w:t>ь</w:t>
            </w:r>
            <w:r w:rsidRPr="000F4AC8">
              <w:rPr>
                <w:rFonts w:ascii="Times New Roman" w:eastAsia="Times New Roman" w:hAnsi="Times New Roman" w:cs="Times New Roman"/>
                <w:sz w:val="24"/>
                <w:szCs w:val="24"/>
              </w:rPr>
              <w:t>ского посел</w:t>
            </w:r>
            <w:r w:rsidRPr="000F4AC8">
              <w:rPr>
                <w:rFonts w:ascii="Times New Roman" w:eastAsia="Times New Roman" w:hAnsi="Times New Roman" w:cs="Times New Roman"/>
                <w:sz w:val="24"/>
                <w:szCs w:val="24"/>
              </w:rPr>
              <w:t>е</w:t>
            </w:r>
            <w:r w:rsidRPr="000F4AC8">
              <w:rPr>
                <w:rFonts w:ascii="Times New Roman" w:eastAsia="Times New Roman" w:hAnsi="Times New Roman" w:cs="Times New Roman"/>
                <w:sz w:val="24"/>
                <w:szCs w:val="24"/>
              </w:rPr>
              <w:t>ния»</w:t>
            </w:r>
          </w:p>
        </w:tc>
        <w:tc>
          <w:tcPr>
            <w:tcW w:w="517" w:type="pct"/>
            <w:gridSpan w:val="2"/>
            <w:vMerge w:val="restart"/>
            <w:tcBorders>
              <w:top w:val="single" w:sz="4" w:space="0" w:color="auto"/>
              <w:left w:val="single" w:sz="4" w:space="0" w:color="auto"/>
              <w:bottom w:val="nil"/>
              <w:right w:val="single" w:sz="4" w:space="0" w:color="auto"/>
            </w:tcBorders>
            <w:shd w:val="clear" w:color="auto" w:fill="auto"/>
          </w:tcPr>
          <w:p w:rsidR="000F4AC8" w:rsidRPr="000F4AC8" w:rsidRDefault="000F4AC8" w:rsidP="000F4AC8">
            <w:pPr>
              <w:autoSpaceDE w:val="0"/>
              <w:autoSpaceDN w:val="0"/>
              <w:adjustRightInd w:val="0"/>
              <w:spacing w:after="0" w:line="240" w:lineRule="auto"/>
              <w:rPr>
                <w:rFonts w:ascii="Times New Roman" w:eastAsia="Times New Roman" w:hAnsi="Times New Roman" w:cs="Times New Roman"/>
                <w:kern w:val="2"/>
                <w:sz w:val="24"/>
                <w:szCs w:val="24"/>
              </w:rPr>
            </w:pPr>
            <w:r w:rsidRPr="000F4AC8">
              <w:rPr>
                <w:rFonts w:ascii="Times New Roman" w:eastAsia="Times New Roman" w:hAnsi="Times New Roman" w:cs="Times New Roman"/>
                <w:sz w:val="24"/>
                <w:szCs w:val="24"/>
              </w:rPr>
              <w:lastRenderedPageBreak/>
              <w:t>Администр</w:t>
            </w:r>
            <w:r w:rsidRPr="000F4AC8">
              <w:rPr>
                <w:rFonts w:ascii="Times New Roman" w:eastAsia="Times New Roman" w:hAnsi="Times New Roman" w:cs="Times New Roman"/>
                <w:sz w:val="24"/>
                <w:szCs w:val="24"/>
              </w:rPr>
              <w:t>а</w:t>
            </w:r>
            <w:r w:rsidRPr="000F4AC8">
              <w:rPr>
                <w:rFonts w:ascii="Times New Roman" w:eastAsia="Times New Roman" w:hAnsi="Times New Roman" w:cs="Times New Roman"/>
                <w:sz w:val="24"/>
                <w:szCs w:val="24"/>
              </w:rPr>
              <w:t>ция Дубо</w:t>
            </w:r>
            <w:r w:rsidRPr="000F4AC8">
              <w:rPr>
                <w:rFonts w:ascii="Times New Roman" w:eastAsia="Times New Roman" w:hAnsi="Times New Roman" w:cs="Times New Roman"/>
                <w:sz w:val="24"/>
                <w:szCs w:val="24"/>
              </w:rPr>
              <w:t>в</w:t>
            </w:r>
            <w:r w:rsidRPr="000F4AC8">
              <w:rPr>
                <w:rFonts w:ascii="Times New Roman" w:eastAsia="Times New Roman" w:hAnsi="Times New Roman" w:cs="Times New Roman"/>
                <w:sz w:val="24"/>
                <w:szCs w:val="24"/>
              </w:rPr>
              <w:t>ского сел</w:t>
            </w:r>
            <w:r w:rsidRPr="000F4AC8">
              <w:rPr>
                <w:rFonts w:ascii="Times New Roman" w:eastAsia="Times New Roman" w:hAnsi="Times New Roman" w:cs="Times New Roman"/>
                <w:sz w:val="24"/>
                <w:szCs w:val="24"/>
              </w:rPr>
              <w:t>ь</w:t>
            </w:r>
            <w:r w:rsidRPr="000F4AC8">
              <w:rPr>
                <w:rFonts w:ascii="Times New Roman" w:eastAsia="Times New Roman" w:hAnsi="Times New Roman" w:cs="Times New Roman"/>
                <w:sz w:val="24"/>
                <w:szCs w:val="24"/>
              </w:rPr>
              <w:lastRenderedPageBreak/>
              <w:t>ского посел</w:t>
            </w:r>
            <w:r w:rsidRPr="000F4AC8">
              <w:rPr>
                <w:rFonts w:ascii="Times New Roman" w:eastAsia="Times New Roman" w:hAnsi="Times New Roman" w:cs="Times New Roman"/>
                <w:sz w:val="24"/>
                <w:szCs w:val="24"/>
              </w:rPr>
              <w:t>е</w:t>
            </w:r>
            <w:r w:rsidRPr="000F4AC8">
              <w:rPr>
                <w:rFonts w:ascii="Times New Roman" w:eastAsia="Times New Roman" w:hAnsi="Times New Roman" w:cs="Times New Roman"/>
                <w:sz w:val="24"/>
                <w:szCs w:val="24"/>
              </w:rPr>
              <w:t>ния</w:t>
            </w:r>
          </w:p>
        </w:tc>
        <w:tc>
          <w:tcPr>
            <w:tcW w:w="753" w:type="pct"/>
            <w:tcBorders>
              <w:left w:val="single" w:sz="4" w:space="0" w:color="auto"/>
            </w:tcBorders>
            <w:shd w:val="clear" w:color="auto" w:fill="auto"/>
          </w:tcPr>
          <w:p w:rsidR="000F4AC8" w:rsidRPr="000F4AC8" w:rsidRDefault="000F4AC8" w:rsidP="000F4AC8">
            <w:pPr>
              <w:widowControl w:val="0"/>
              <w:autoSpaceDE w:val="0"/>
              <w:autoSpaceDN w:val="0"/>
              <w:adjustRightInd w:val="0"/>
              <w:spacing w:after="0" w:line="23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lastRenderedPageBreak/>
              <w:t>Всего</w:t>
            </w:r>
          </w:p>
          <w:p w:rsidR="000F4AC8" w:rsidRPr="000F4AC8" w:rsidRDefault="000F4AC8" w:rsidP="000F4AC8">
            <w:pPr>
              <w:widowControl w:val="0"/>
              <w:autoSpaceDE w:val="0"/>
              <w:autoSpaceDN w:val="0"/>
              <w:adjustRightInd w:val="0"/>
              <w:spacing w:after="0" w:line="23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 xml:space="preserve">в том числе:                 </w:t>
            </w:r>
          </w:p>
        </w:tc>
        <w:tc>
          <w:tcPr>
            <w:tcW w:w="355"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9" w:type="pct"/>
            <w:gridSpan w:val="2"/>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31" w:type="pct"/>
            <w:gridSpan w:val="2"/>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72" w:type="pct"/>
            <w:gridSpan w:val="4"/>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8" w:type="pct"/>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7" w:type="pct"/>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7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1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4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7"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9"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41"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08"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r>
      <w:tr w:rsidR="000F4AC8" w:rsidRPr="000F4AC8" w:rsidTr="000F4AC8">
        <w:trPr>
          <w:trHeight w:val="368"/>
        </w:trPr>
        <w:tc>
          <w:tcPr>
            <w:tcW w:w="554" w:type="pct"/>
            <w:vMerge/>
            <w:tcBorders>
              <w:top w:val="nil"/>
              <w:left w:val="single" w:sz="4" w:space="0" w:color="auto"/>
              <w:bottom w:val="nil"/>
              <w:right w:val="single" w:sz="4" w:space="0" w:color="auto"/>
            </w:tcBorders>
            <w:shd w:val="clear" w:color="auto" w:fill="auto"/>
          </w:tcPr>
          <w:p w:rsidR="000F4AC8" w:rsidRPr="000F4AC8" w:rsidRDefault="000F4AC8" w:rsidP="000F4AC8">
            <w:pPr>
              <w:autoSpaceDE w:val="0"/>
              <w:autoSpaceDN w:val="0"/>
              <w:adjustRightInd w:val="0"/>
              <w:spacing w:after="0" w:line="240" w:lineRule="auto"/>
              <w:rPr>
                <w:rFonts w:ascii="Times New Roman" w:eastAsia="Times New Roman" w:hAnsi="Times New Roman" w:cs="Times New Roman"/>
                <w:kern w:val="2"/>
                <w:sz w:val="24"/>
                <w:szCs w:val="24"/>
              </w:rPr>
            </w:pPr>
          </w:p>
        </w:tc>
        <w:tc>
          <w:tcPr>
            <w:tcW w:w="517" w:type="pct"/>
            <w:gridSpan w:val="2"/>
            <w:vMerge/>
            <w:tcBorders>
              <w:top w:val="nil"/>
              <w:left w:val="single" w:sz="4" w:space="0" w:color="auto"/>
              <w:bottom w:val="nil"/>
              <w:right w:val="single" w:sz="4" w:space="0" w:color="auto"/>
            </w:tcBorders>
            <w:shd w:val="clear" w:color="auto" w:fill="auto"/>
          </w:tcPr>
          <w:p w:rsidR="000F4AC8" w:rsidRPr="000F4AC8" w:rsidRDefault="000F4AC8" w:rsidP="000F4AC8">
            <w:pPr>
              <w:autoSpaceDE w:val="0"/>
              <w:autoSpaceDN w:val="0"/>
              <w:adjustRightInd w:val="0"/>
              <w:spacing w:after="0" w:line="240" w:lineRule="auto"/>
              <w:rPr>
                <w:rFonts w:ascii="Times New Roman" w:eastAsia="Times New Roman" w:hAnsi="Times New Roman" w:cs="Times New Roman"/>
                <w:kern w:val="2"/>
                <w:sz w:val="24"/>
                <w:szCs w:val="24"/>
              </w:rPr>
            </w:pPr>
          </w:p>
        </w:tc>
        <w:tc>
          <w:tcPr>
            <w:tcW w:w="753" w:type="pct"/>
            <w:tcBorders>
              <w:left w:val="single" w:sz="4" w:space="0" w:color="auto"/>
            </w:tcBorders>
            <w:shd w:val="clear" w:color="auto" w:fill="auto"/>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 xml:space="preserve">местный бюджет  </w:t>
            </w:r>
          </w:p>
        </w:tc>
        <w:tc>
          <w:tcPr>
            <w:tcW w:w="355"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9" w:type="pct"/>
            <w:gridSpan w:val="2"/>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31" w:type="pct"/>
            <w:gridSpan w:val="2"/>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72" w:type="pct"/>
            <w:gridSpan w:val="4"/>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8" w:type="pct"/>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7" w:type="pct"/>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7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1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4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7"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9"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41"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08"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r>
      <w:tr w:rsidR="000F4AC8" w:rsidRPr="000F4AC8" w:rsidTr="000F4AC8">
        <w:trPr>
          <w:trHeight w:val="803"/>
        </w:trPr>
        <w:tc>
          <w:tcPr>
            <w:tcW w:w="554" w:type="pct"/>
            <w:vMerge/>
            <w:tcBorders>
              <w:top w:val="nil"/>
              <w:left w:val="single" w:sz="4" w:space="0" w:color="auto"/>
              <w:bottom w:val="nil"/>
              <w:right w:val="single" w:sz="4" w:space="0" w:color="auto"/>
            </w:tcBorders>
            <w:shd w:val="clear" w:color="auto" w:fill="auto"/>
          </w:tcPr>
          <w:p w:rsidR="000F4AC8" w:rsidRPr="000F4AC8" w:rsidRDefault="000F4AC8" w:rsidP="000F4AC8">
            <w:pPr>
              <w:autoSpaceDE w:val="0"/>
              <w:autoSpaceDN w:val="0"/>
              <w:adjustRightInd w:val="0"/>
              <w:spacing w:after="0" w:line="240" w:lineRule="auto"/>
              <w:rPr>
                <w:rFonts w:ascii="Times New Roman" w:eastAsia="Times New Roman" w:hAnsi="Times New Roman" w:cs="Times New Roman"/>
                <w:kern w:val="2"/>
                <w:sz w:val="24"/>
                <w:szCs w:val="24"/>
              </w:rPr>
            </w:pPr>
          </w:p>
        </w:tc>
        <w:tc>
          <w:tcPr>
            <w:tcW w:w="517" w:type="pct"/>
            <w:gridSpan w:val="2"/>
            <w:vMerge/>
            <w:tcBorders>
              <w:top w:val="nil"/>
              <w:left w:val="single" w:sz="4" w:space="0" w:color="auto"/>
              <w:bottom w:val="nil"/>
              <w:right w:val="single" w:sz="4" w:space="0" w:color="auto"/>
            </w:tcBorders>
            <w:shd w:val="clear" w:color="auto" w:fill="auto"/>
          </w:tcPr>
          <w:p w:rsidR="000F4AC8" w:rsidRPr="000F4AC8" w:rsidRDefault="000F4AC8" w:rsidP="000F4AC8">
            <w:pPr>
              <w:autoSpaceDE w:val="0"/>
              <w:autoSpaceDN w:val="0"/>
              <w:adjustRightInd w:val="0"/>
              <w:spacing w:after="0" w:line="240" w:lineRule="auto"/>
              <w:rPr>
                <w:rFonts w:ascii="Times New Roman" w:eastAsia="Times New Roman" w:hAnsi="Times New Roman" w:cs="Times New Roman"/>
                <w:kern w:val="2"/>
                <w:sz w:val="24"/>
                <w:szCs w:val="24"/>
              </w:rPr>
            </w:pPr>
          </w:p>
        </w:tc>
        <w:tc>
          <w:tcPr>
            <w:tcW w:w="753" w:type="pct"/>
            <w:tcBorders>
              <w:left w:val="single" w:sz="4" w:space="0" w:color="auto"/>
            </w:tcBorders>
            <w:shd w:val="clear" w:color="auto" w:fill="auto"/>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из них неисполне</w:t>
            </w:r>
            <w:r w:rsidRPr="000F4AC8">
              <w:rPr>
                <w:rFonts w:ascii="Times New Roman" w:eastAsia="Times New Roman" w:hAnsi="Times New Roman" w:cs="Times New Roman"/>
                <w:sz w:val="24"/>
                <w:szCs w:val="24"/>
              </w:rPr>
              <w:t>н</w:t>
            </w:r>
            <w:r w:rsidRPr="000F4AC8">
              <w:rPr>
                <w:rFonts w:ascii="Times New Roman" w:eastAsia="Times New Roman" w:hAnsi="Times New Roman" w:cs="Times New Roman"/>
                <w:sz w:val="24"/>
                <w:szCs w:val="24"/>
              </w:rPr>
              <w:t>ные расходные об</w:t>
            </w:r>
            <w:r w:rsidRPr="000F4AC8">
              <w:rPr>
                <w:rFonts w:ascii="Times New Roman" w:eastAsia="Times New Roman" w:hAnsi="Times New Roman" w:cs="Times New Roman"/>
                <w:sz w:val="24"/>
                <w:szCs w:val="24"/>
              </w:rPr>
              <w:t>я</w:t>
            </w:r>
            <w:r w:rsidRPr="000F4AC8">
              <w:rPr>
                <w:rFonts w:ascii="Times New Roman" w:eastAsia="Times New Roman" w:hAnsi="Times New Roman" w:cs="Times New Roman"/>
                <w:sz w:val="24"/>
                <w:szCs w:val="24"/>
              </w:rPr>
              <w:t>зательства отчетного финансового года</w:t>
            </w:r>
          </w:p>
        </w:tc>
        <w:tc>
          <w:tcPr>
            <w:tcW w:w="355"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9" w:type="pct"/>
            <w:gridSpan w:val="2"/>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31" w:type="pct"/>
            <w:gridSpan w:val="2"/>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72" w:type="pct"/>
            <w:gridSpan w:val="4"/>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8" w:type="pct"/>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7" w:type="pct"/>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7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1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4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7"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9"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41"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08"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r>
      <w:tr w:rsidR="000F4AC8" w:rsidRPr="000F4AC8" w:rsidTr="000F4AC8">
        <w:trPr>
          <w:trHeight w:val="329"/>
        </w:trPr>
        <w:tc>
          <w:tcPr>
            <w:tcW w:w="554" w:type="pct"/>
            <w:vMerge/>
            <w:tcBorders>
              <w:top w:val="nil"/>
              <w:left w:val="single" w:sz="4" w:space="0" w:color="auto"/>
              <w:bottom w:val="nil"/>
              <w:right w:val="single" w:sz="4" w:space="0" w:color="auto"/>
            </w:tcBorders>
            <w:shd w:val="clear" w:color="auto" w:fill="auto"/>
          </w:tcPr>
          <w:p w:rsidR="000F4AC8" w:rsidRPr="000F4AC8" w:rsidRDefault="000F4AC8" w:rsidP="000F4AC8">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tc>
        <w:tc>
          <w:tcPr>
            <w:tcW w:w="517" w:type="pct"/>
            <w:gridSpan w:val="2"/>
            <w:vMerge/>
            <w:tcBorders>
              <w:top w:val="nil"/>
              <w:left w:val="single" w:sz="4" w:space="0" w:color="auto"/>
              <w:bottom w:val="nil"/>
              <w:right w:val="single" w:sz="4" w:space="0" w:color="auto"/>
            </w:tcBorders>
            <w:shd w:val="clear" w:color="auto" w:fill="auto"/>
          </w:tcPr>
          <w:p w:rsidR="000F4AC8" w:rsidRPr="000F4AC8" w:rsidRDefault="000F4AC8" w:rsidP="000F4AC8">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tc>
        <w:tc>
          <w:tcPr>
            <w:tcW w:w="753" w:type="pct"/>
            <w:tcBorders>
              <w:left w:val="single" w:sz="4" w:space="0" w:color="auto"/>
            </w:tcBorders>
            <w:shd w:val="clear" w:color="auto" w:fill="auto"/>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безвозмездные п</w:t>
            </w:r>
            <w:r w:rsidRPr="000F4AC8">
              <w:rPr>
                <w:rFonts w:ascii="Times New Roman" w:eastAsia="Times New Roman" w:hAnsi="Times New Roman" w:cs="Times New Roman"/>
                <w:sz w:val="24"/>
                <w:szCs w:val="24"/>
              </w:rPr>
              <w:t>о</w:t>
            </w:r>
            <w:r w:rsidRPr="000F4AC8">
              <w:rPr>
                <w:rFonts w:ascii="Times New Roman" w:eastAsia="Times New Roman" w:hAnsi="Times New Roman" w:cs="Times New Roman"/>
                <w:sz w:val="24"/>
                <w:szCs w:val="24"/>
              </w:rPr>
              <w:t>ступления в местный бюджет</w:t>
            </w:r>
          </w:p>
        </w:tc>
        <w:tc>
          <w:tcPr>
            <w:tcW w:w="355"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9" w:type="pct"/>
            <w:gridSpan w:val="2"/>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31" w:type="pct"/>
            <w:gridSpan w:val="2"/>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72" w:type="pct"/>
            <w:gridSpan w:val="4"/>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8" w:type="pct"/>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7" w:type="pct"/>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7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1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4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7"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9"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41"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08"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r>
      <w:tr w:rsidR="000F4AC8" w:rsidRPr="000F4AC8" w:rsidTr="000F4AC8">
        <w:trPr>
          <w:trHeight w:val="329"/>
        </w:trPr>
        <w:tc>
          <w:tcPr>
            <w:tcW w:w="554" w:type="pct"/>
            <w:vMerge/>
            <w:tcBorders>
              <w:top w:val="nil"/>
              <w:left w:val="single" w:sz="4" w:space="0" w:color="auto"/>
              <w:bottom w:val="nil"/>
              <w:right w:val="single" w:sz="4" w:space="0" w:color="auto"/>
            </w:tcBorders>
            <w:shd w:val="clear" w:color="auto" w:fill="auto"/>
          </w:tcPr>
          <w:p w:rsidR="000F4AC8" w:rsidRPr="000F4AC8" w:rsidRDefault="000F4AC8" w:rsidP="000F4AC8">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tc>
        <w:tc>
          <w:tcPr>
            <w:tcW w:w="517" w:type="pct"/>
            <w:gridSpan w:val="2"/>
            <w:vMerge/>
            <w:tcBorders>
              <w:top w:val="nil"/>
              <w:left w:val="single" w:sz="4" w:space="0" w:color="auto"/>
              <w:bottom w:val="nil"/>
              <w:right w:val="single" w:sz="4" w:space="0" w:color="auto"/>
            </w:tcBorders>
            <w:shd w:val="clear" w:color="auto" w:fill="auto"/>
          </w:tcPr>
          <w:p w:rsidR="000F4AC8" w:rsidRPr="000F4AC8" w:rsidRDefault="000F4AC8" w:rsidP="000F4AC8">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tc>
        <w:tc>
          <w:tcPr>
            <w:tcW w:w="753" w:type="pct"/>
            <w:tcBorders>
              <w:left w:val="single" w:sz="4" w:space="0" w:color="auto"/>
            </w:tcBorders>
            <w:shd w:val="clear" w:color="auto" w:fill="auto"/>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i/>
                <w:sz w:val="24"/>
                <w:szCs w:val="24"/>
              </w:rPr>
            </w:pPr>
            <w:r w:rsidRPr="000F4AC8">
              <w:rPr>
                <w:rFonts w:ascii="Times New Roman" w:eastAsia="Times New Roman" w:hAnsi="Times New Roman" w:cs="Times New Roman"/>
                <w:i/>
                <w:sz w:val="24"/>
                <w:szCs w:val="24"/>
              </w:rPr>
              <w:t>в  том числе за счет средств:</w:t>
            </w:r>
          </w:p>
        </w:tc>
        <w:tc>
          <w:tcPr>
            <w:tcW w:w="355"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9" w:type="pct"/>
            <w:gridSpan w:val="2"/>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31" w:type="pct"/>
            <w:gridSpan w:val="2"/>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72" w:type="pct"/>
            <w:gridSpan w:val="4"/>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8" w:type="pct"/>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7" w:type="pct"/>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7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1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4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7"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9"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41"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08"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r>
      <w:tr w:rsidR="000F4AC8" w:rsidRPr="000F4AC8" w:rsidTr="000F4AC8">
        <w:trPr>
          <w:trHeight w:val="303"/>
        </w:trPr>
        <w:tc>
          <w:tcPr>
            <w:tcW w:w="554" w:type="pct"/>
            <w:vMerge/>
            <w:tcBorders>
              <w:top w:val="nil"/>
              <w:left w:val="single" w:sz="4" w:space="0" w:color="auto"/>
              <w:bottom w:val="nil"/>
              <w:right w:val="single" w:sz="4" w:space="0" w:color="auto"/>
            </w:tcBorders>
            <w:shd w:val="clear" w:color="auto" w:fill="auto"/>
          </w:tcPr>
          <w:p w:rsidR="000F4AC8" w:rsidRPr="000F4AC8" w:rsidRDefault="000F4AC8" w:rsidP="000F4AC8">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tc>
        <w:tc>
          <w:tcPr>
            <w:tcW w:w="517" w:type="pct"/>
            <w:gridSpan w:val="2"/>
            <w:vMerge/>
            <w:tcBorders>
              <w:top w:val="nil"/>
              <w:left w:val="single" w:sz="4" w:space="0" w:color="auto"/>
              <w:bottom w:val="nil"/>
              <w:right w:val="single" w:sz="4" w:space="0" w:color="auto"/>
            </w:tcBorders>
            <w:shd w:val="clear" w:color="auto" w:fill="auto"/>
          </w:tcPr>
          <w:p w:rsidR="000F4AC8" w:rsidRPr="000F4AC8" w:rsidRDefault="000F4AC8" w:rsidP="000F4AC8">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tc>
        <w:tc>
          <w:tcPr>
            <w:tcW w:w="753" w:type="pct"/>
            <w:tcBorders>
              <w:left w:val="single" w:sz="4" w:space="0" w:color="auto"/>
            </w:tcBorders>
            <w:shd w:val="clear" w:color="auto" w:fill="auto"/>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областной бюджет</w:t>
            </w:r>
          </w:p>
        </w:tc>
        <w:tc>
          <w:tcPr>
            <w:tcW w:w="355"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9" w:type="pct"/>
            <w:gridSpan w:val="2"/>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31" w:type="pct"/>
            <w:gridSpan w:val="2"/>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72" w:type="pct"/>
            <w:gridSpan w:val="4"/>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8" w:type="pct"/>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7" w:type="pct"/>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7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1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4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7"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9"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41"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08"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r>
      <w:tr w:rsidR="000F4AC8" w:rsidRPr="000F4AC8" w:rsidTr="000F4AC8">
        <w:trPr>
          <w:trHeight w:val="497"/>
        </w:trPr>
        <w:tc>
          <w:tcPr>
            <w:tcW w:w="554" w:type="pct"/>
            <w:vMerge/>
            <w:tcBorders>
              <w:top w:val="nil"/>
              <w:left w:val="single" w:sz="4" w:space="0" w:color="auto"/>
              <w:bottom w:val="nil"/>
              <w:right w:val="single" w:sz="4" w:space="0" w:color="auto"/>
            </w:tcBorders>
            <w:shd w:val="clear" w:color="auto" w:fill="auto"/>
          </w:tcPr>
          <w:p w:rsidR="000F4AC8" w:rsidRPr="000F4AC8" w:rsidRDefault="000F4AC8" w:rsidP="000F4AC8">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tc>
        <w:tc>
          <w:tcPr>
            <w:tcW w:w="517" w:type="pct"/>
            <w:gridSpan w:val="2"/>
            <w:vMerge/>
            <w:tcBorders>
              <w:top w:val="nil"/>
              <w:left w:val="single" w:sz="4" w:space="0" w:color="auto"/>
              <w:bottom w:val="nil"/>
              <w:right w:val="single" w:sz="4" w:space="0" w:color="auto"/>
            </w:tcBorders>
            <w:shd w:val="clear" w:color="auto" w:fill="auto"/>
          </w:tcPr>
          <w:p w:rsidR="000F4AC8" w:rsidRPr="000F4AC8" w:rsidRDefault="000F4AC8" w:rsidP="000F4AC8">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tc>
        <w:tc>
          <w:tcPr>
            <w:tcW w:w="753" w:type="pct"/>
            <w:tcBorders>
              <w:left w:val="single" w:sz="4" w:space="0" w:color="auto"/>
            </w:tcBorders>
            <w:shd w:val="clear" w:color="auto" w:fill="auto"/>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из них неиспольз</w:t>
            </w:r>
            <w:r w:rsidRPr="000F4AC8">
              <w:rPr>
                <w:rFonts w:ascii="Times New Roman" w:eastAsia="Times New Roman" w:hAnsi="Times New Roman" w:cs="Times New Roman"/>
                <w:sz w:val="24"/>
                <w:szCs w:val="24"/>
              </w:rPr>
              <w:t>о</w:t>
            </w:r>
            <w:r w:rsidRPr="000F4AC8">
              <w:rPr>
                <w:rFonts w:ascii="Times New Roman" w:eastAsia="Times New Roman" w:hAnsi="Times New Roman" w:cs="Times New Roman"/>
                <w:sz w:val="24"/>
                <w:szCs w:val="24"/>
              </w:rPr>
              <w:t>ванные средства о</w:t>
            </w:r>
            <w:r w:rsidRPr="000F4AC8">
              <w:rPr>
                <w:rFonts w:ascii="Times New Roman" w:eastAsia="Times New Roman" w:hAnsi="Times New Roman" w:cs="Times New Roman"/>
                <w:sz w:val="24"/>
                <w:szCs w:val="24"/>
              </w:rPr>
              <w:t>т</w:t>
            </w:r>
            <w:r w:rsidRPr="000F4AC8">
              <w:rPr>
                <w:rFonts w:ascii="Times New Roman" w:eastAsia="Times New Roman" w:hAnsi="Times New Roman" w:cs="Times New Roman"/>
                <w:sz w:val="24"/>
                <w:szCs w:val="24"/>
              </w:rPr>
              <w:t>четного финансового года</w:t>
            </w:r>
          </w:p>
        </w:tc>
        <w:tc>
          <w:tcPr>
            <w:tcW w:w="355"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9" w:type="pct"/>
            <w:gridSpan w:val="2"/>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31" w:type="pct"/>
            <w:gridSpan w:val="2"/>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72" w:type="pct"/>
            <w:gridSpan w:val="4"/>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8" w:type="pct"/>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7" w:type="pct"/>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7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1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4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7"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9"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41"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08"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r>
      <w:tr w:rsidR="000F4AC8" w:rsidRPr="000F4AC8" w:rsidTr="000F4AC8">
        <w:tc>
          <w:tcPr>
            <w:tcW w:w="554" w:type="pct"/>
            <w:vMerge/>
            <w:tcBorders>
              <w:top w:val="nil"/>
              <w:left w:val="single" w:sz="4" w:space="0" w:color="auto"/>
              <w:bottom w:val="nil"/>
              <w:right w:val="single" w:sz="4" w:space="0" w:color="auto"/>
            </w:tcBorders>
            <w:shd w:val="clear" w:color="auto" w:fill="auto"/>
          </w:tcPr>
          <w:p w:rsidR="000F4AC8" w:rsidRPr="000F4AC8" w:rsidRDefault="000F4AC8" w:rsidP="000F4AC8">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tc>
        <w:tc>
          <w:tcPr>
            <w:tcW w:w="517" w:type="pct"/>
            <w:gridSpan w:val="2"/>
            <w:vMerge/>
            <w:tcBorders>
              <w:top w:val="nil"/>
              <w:left w:val="single" w:sz="4" w:space="0" w:color="auto"/>
              <w:bottom w:val="nil"/>
              <w:right w:val="single" w:sz="4" w:space="0" w:color="auto"/>
            </w:tcBorders>
            <w:shd w:val="clear" w:color="auto" w:fill="auto"/>
          </w:tcPr>
          <w:p w:rsidR="000F4AC8" w:rsidRPr="000F4AC8" w:rsidRDefault="000F4AC8" w:rsidP="000F4AC8">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tc>
        <w:tc>
          <w:tcPr>
            <w:tcW w:w="753" w:type="pct"/>
            <w:tcBorders>
              <w:left w:val="single" w:sz="4" w:space="0" w:color="auto"/>
            </w:tcBorders>
            <w:shd w:val="clear" w:color="auto" w:fill="auto"/>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бюджет района</w:t>
            </w:r>
          </w:p>
        </w:tc>
        <w:tc>
          <w:tcPr>
            <w:tcW w:w="355"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9" w:type="pct"/>
            <w:gridSpan w:val="2"/>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31" w:type="pct"/>
            <w:gridSpan w:val="2"/>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72" w:type="pct"/>
            <w:gridSpan w:val="4"/>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8" w:type="pct"/>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7" w:type="pct"/>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7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1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4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7"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9"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41"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08"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r>
      <w:tr w:rsidR="000F4AC8" w:rsidRPr="000F4AC8" w:rsidTr="000F4AC8">
        <w:tc>
          <w:tcPr>
            <w:tcW w:w="554" w:type="pct"/>
            <w:tcBorders>
              <w:top w:val="nil"/>
              <w:left w:val="single" w:sz="4" w:space="0" w:color="auto"/>
              <w:bottom w:val="single" w:sz="4" w:space="0" w:color="auto"/>
              <w:right w:val="single" w:sz="4" w:space="0" w:color="auto"/>
            </w:tcBorders>
            <w:shd w:val="clear" w:color="auto" w:fill="auto"/>
          </w:tcPr>
          <w:p w:rsidR="000F4AC8" w:rsidRPr="000F4AC8" w:rsidRDefault="000F4AC8" w:rsidP="000F4AC8">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tc>
        <w:tc>
          <w:tcPr>
            <w:tcW w:w="517" w:type="pct"/>
            <w:gridSpan w:val="2"/>
            <w:tcBorders>
              <w:top w:val="nil"/>
              <w:left w:val="single" w:sz="4" w:space="0" w:color="auto"/>
              <w:bottom w:val="single" w:sz="4" w:space="0" w:color="auto"/>
              <w:right w:val="single" w:sz="4" w:space="0" w:color="auto"/>
            </w:tcBorders>
            <w:shd w:val="clear" w:color="auto" w:fill="auto"/>
          </w:tcPr>
          <w:p w:rsidR="000F4AC8" w:rsidRPr="000F4AC8" w:rsidRDefault="000F4AC8" w:rsidP="000F4AC8">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tc>
        <w:tc>
          <w:tcPr>
            <w:tcW w:w="753" w:type="pct"/>
            <w:tcBorders>
              <w:left w:val="single" w:sz="4" w:space="0" w:color="auto"/>
            </w:tcBorders>
            <w:shd w:val="clear" w:color="auto" w:fill="auto"/>
          </w:tcPr>
          <w:p w:rsidR="000F4AC8" w:rsidRPr="000F4AC8" w:rsidRDefault="000F4AC8" w:rsidP="000F4AC8">
            <w:pPr>
              <w:widowControl w:val="0"/>
              <w:autoSpaceDE w:val="0"/>
              <w:autoSpaceDN w:val="0"/>
              <w:adjustRightInd w:val="0"/>
              <w:spacing w:after="0" w:line="240" w:lineRule="auto"/>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внебюджетные и</w:t>
            </w:r>
            <w:r w:rsidRPr="000F4AC8">
              <w:rPr>
                <w:rFonts w:ascii="Times New Roman" w:eastAsia="Times New Roman" w:hAnsi="Times New Roman" w:cs="Times New Roman"/>
                <w:sz w:val="24"/>
                <w:szCs w:val="24"/>
              </w:rPr>
              <w:t>с</w:t>
            </w:r>
            <w:r w:rsidRPr="000F4AC8">
              <w:rPr>
                <w:rFonts w:ascii="Times New Roman" w:eastAsia="Times New Roman" w:hAnsi="Times New Roman" w:cs="Times New Roman"/>
                <w:sz w:val="24"/>
                <w:szCs w:val="24"/>
              </w:rPr>
              <w:t>точники</w:t>
            </w:r>
          </w:p>
        </w:tc>
        <w:tc>
          <w:tcPr>
            <w:tcW w:w="355"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9" w:type="pct"/>
            <w:gridSpan w:val="2"/>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31" w:type="pct"/>
            <w:gridSpan w:val="2"/>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72" w:type="pct"/>
            <w:gridSpan w:val="4"/>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8" w:type="pct"/>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7" w:type="pct"/>
            <w:shd w:val="clear" w:color="auto" w:fill="auto"/>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7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1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43"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7"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29"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41" w:type="pct"/>
            <w:gridSpan w:val="2"/>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c>
          <w:tcPr>
            <w:tcW w:w="208" w:type="pct"/>
          </w:tcPr>
          <w:p w:rsidR="000F4AC8" w:rsidRPr="000F4AC8" w:rsidRDefault="000F4AC8" w:rsidP="000F4AC8">
            <w:pPr>
              <w:spacing w:after="0" w:line="240" w:lineRule="auto"/>
              <w:jc w:val="center"/>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0,0</w:t>
            </w:r>
          </w:p>
        </w:tc>
      </w:tr>
    </w:tbl>
    <w:p w:rsidR="000F4AC8" w:rsidRPr="000F4AC8" w:rsidRDefault="000F4AC8" w:rsidP="000F4AC8">
      <w:pPr>
        <w:spacing w:after="0" w:line="240" w:lineRule="auto"/>
        <w:rPr>
          <w:rFonts w:ascii="Times New Roman" w:eastAsia="Times New Roman" w:hAnsi="Times New Roman" w:cs="Times New Roman"/>
          <w:sz w:val="24"/>
          <w:szCs w:val="24"/>
        </w:rPr>
      </w:pPr>
    </w:p>
    <w:p w:rsidR="000F4AC8" w:rsidRPr="000F4AC8" w:rsidRDefault="000F4AC8" w:rsidP="000F4AC8">
      <w:pPr>
        <w:spacing w:after="0" w:line="240" w:lineRule="auto"/>
        <w:jc w:val="both"/>
        <w:rPr>
          <w:rFonts w:ascii="Times New Roman" w:eastAsia="Times New Roman" w:hAnsi="Times New Roman" w:cs="Times New Roman"/>
          <w:kern w:val="2"/>
          <w:sz w:val="24"/>
          <w:szCs w:val="24"/>
        </w:rPr>
      </w:pPr>
      <w:r w:rsidRPr="000F4AC8">
        <w:rPr>
          <w:rFonts w:ascii="Times New Roman" w:eastAsia="Times New Roman" w:hAnsi="Times New Roman" w:cs="Times New Roman"/>
          <w:sz w:val="24"/>
          <w:szCs w:val="24"/>
        </w:rPr>
        <w:t xml:space="preserve">       2. </w:t>
      </w:r>
      <w:r w:rsidRPr="000F4AC8">
        <w:rPr>
          <w:rFonts w:ascii="Times New Roman" w:eastAsia="Times New Roman" w:hAnsi="Times New Roman" w:cs="Times New Roman"/>
          <w:kern w:val="2"/>
          <w:sz w:val="24"/>
          <w:szCs w:val="24"/>
        </w:rPr>
        <w:t>Настоящее постановление вступает в силу со дня его официального обнародования.</w:t>
      </w:r>
    </w:p>
    <w:p w:rsidR="000F4AC8" w:rsidRPr="000F4AC8" w:rsidRDefault="000F4AC8" w:rsidP="000F4AC8">
      <w:pPr>
        <w:spacing w:after="0" w:line="240" w:lineRule="auto"/>
        <w:jc w:val="both"/>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 xml:space="preserve">       3. </w:t>
      </w:r>
      <w:proofErr w:type="gramStart"/>
      <w:r w:rsidRPr="000F4AC8">
        <w:rPr>
          <w:rFonts w:ascii="Times New Roman" w:eastAsia="Times New Roman" w:hAnsi="Times New Roman" w:cs="Times New Roman"/>
          <w:sz w:val="24"/>
          <w:szCs w:val="24"/>
        </w:rPr>
        <w:t>Контроль за</w:t>
      </w:r>
      <w:proofErr w:type="gramEnd"/>
      <w:r w:rsidRPr="000F4AC8">
        <w:rPr>
          <w:rFonts w:ascii="Times New Roman" w:eastAsia="Times New Roman" w:hAnsi="Times New Roman" w:cs="Times New Roman"/>
          <w:sz w:val="24"/>
          <w:szCs w:val="24"/>
        </w:rPr>
        <w:t xml:space="preserve"> выполнением постановления оставляю за собой. </w:t>
      </w:r>
    </w:p>
    <w:p w:rsidR="000F4AC8" w:rsidRPr="000F4AC8" w:rsidRDefault="000F4AC8" w:rsidP="000F4AC8">
      <w:pPr>
        <w:spacing w:after="0" w:line="240" w:lineRule="auto"/>
        <w:jc w:val="both"/>
        <w:rPr>
          <w:rFonts w:ascii="Times New Roman" w:eastAsia="Times New Roman" w:hAnsi="Times New Roman" w:cs="Times New Roman"/>
          <w:sz w:val="24"/>
          <w:szCs w:val="24"/>
        </w:rPr>
      </w:pPr>
    </w:p>
    <w:p w:rsidR="000F4AC8" w:rsidRPr="000F4AC8" w:rsidRDefault="000F4AC8" w:rsidP="000F4AC8">
      <w:pPr>
        <w:spacing w:after="0" w:line="240" w:lineRule="auto"/>
        <w:jc w:val="both"/>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 xml:space="preserve">        Глава Администрации</w:t>
      </w:r>
    </w:p>
    <w:p w:rsidR="000F4AC8" w:rsidRPr="000F4AC8" w:rsidRDefault="000F4AC8" w:rsidP="000F4AC8">
      <w:pPr>
        <w:spacing w:after="0" w:line="240" w:lineRule="auto"/>
        <w:jc w:val="both"/>
        <w:rPr>
          <w:rFonts w:ascii="Times New Roman" w:eastAsia="Times New Roman" w:hAnsi="Times New Roman" w:cs="Times New Roman"/>
          <w:sz w:val="24"/>
          <w:szCs w:val="24"/>
        </w:rPr>
      </w:pPr>
      <w:r w:rsidRPr="000F4AC8">
        <w:rPr>
          <w:rFonts w:ascii="Times New Roman" w:eastAsia="Times New Roman" w:hAnsi="Times New Roman" w:cs="Times New Roman"/>
          <w:sz w:val="24"/>
          <w:szCs w:val="24"/>
        </w:rPr>
        <w:t xml:space="preserve">        Дубовского сельского поселения                                                                                   А.В. Мендель</w:t>
      </w:r>
    </w:p>
    <w:p w:rsidR="000F4AC8" w:rsidRPr="000F4AC8" w:rsidRDefault="000F4AC8" w:rsidP="00110983">
      <w:pPr>
        <w:spacing w:after="0" w:line="240" w:lineRule="auto"/>
        <w:jc w:val="both"/>
        <w:rPr>
          <w:rFonts w:ascii="Times New Roman" w:eastAsia="Times New Roman" w:hAnsi="Times New Roman" w:cs="Times New Roman"/>
          <w:sz w:val="24"/>
          <w:szCs w:val="24"/>
        </w:rPr>
      </w:pPr>
    </w:p>
    <w:p w:rsidR="000F4AC8" w:rsidRPr="00110983" w:rsidRDefault="000F4AC8" w:rsidP="000F4AC8">
      <w:pPr>
        <w:autoSpaceDE w:val="0"/>
        <w:autoSpaceDN w:val="0"/>
        <w:adjustRightInd w:val="0"/>
        <w:spacing w:after="0" w:line="240" w:lineRule="auto"/>
        <w:jc w:val="both"/>
        <w:rPr>
          <w:rFonts w:ascii="Times New Roman" w:eastAsia="Times New Roman" w:hAnsi="Times New Roman" w:cs="Times New Roman"/>
          <w:sz w:val="16"/>
          <w:szCs w:val="16"/>
        </w:rPr>
      </w:pPr>
      <w:r w:rsidRPr="000F4AC8">
        <w:rPr>
          <w:rFonts w:ascii="Times New Roman" w:eastAsia="Times New Roman" w:hAnsi="Times New Roman" w:cs="Times New Roman"/>
          <w:sz w:val="24"/>
          <w:szCs w:val="24"/>
        </w:rPr>
        <w:t xml:space="preserve">           </w:t>
      </w:r>
      <w:r w:rsidRPr="00110983">
        <w:rPr>
          <w:rFonts w:ascii="Times New Roman" w:eastAsia="Times New Roman" w:hAnsi="Times New Roman" w:cs="Times New Roman"/>
          <w:sz w:val="16"/>
          <w:szCs w:val="16"/>
        </w:rPr>
        <w:t>Верно:</w:t>
      </w:r>
    </w:p>
    <w:p w:rsidR="000F4AC8" w:rsidRPr="00110983" w:rsidRDefault="000F4AC8" w:rsidP="000F4AC8">
      <w:pPr>
        <w:autoSpaceDE w:val="0"/>
        <w:autoSpaceDN w:val="0"/>
        <w:adjustRightInd w:val="0"/>
        <w:spacing w:after="0" w:line="240" w:lineRule="auto"/>
        <w:jc w:val="both"/>
        <w:rPr>
          <w:rFonts w:ascii="Times New Roman" w:eastAsia="Times New Roman" w:hAnsi="Times New Roman" w:cs="Times New Roman"/>
          <w:sz w:val="16"/>
          <w:szCs w:val="16"/>
        </w:rPr>
      </w:pPr>
      <w:r w:rsidRPr="00110983">
        <w:rPr>
          <w:rFonts w:ascii="Times New Roman" w:eastAsia="Times New Roman" w:hAnsi="Times New Roman" w:cs="Times New Roman"/>
          <w:sz w:val="16"/>
          <w:szCs w:val="16"/>
        </w:rPr>
        <w:t xml:space="preserve">           специалист 1 категории по правовой, кадровой,</w:t>
      </w:r>
    </w:p>
    <w:p w:rsidR="000F4AC8" w:rsidRPr="00110983" w:rsidRDefault="000F4AC8" w:rsidP="000F4AC8">
      <w:pPr>
        <w:autoSpaceDE w:val="0"/>
        <w:autoSpaceDN w:val="0"/>
        <w:adjustRightInd w:val="0"/>
        <w:spacing w:after="0" w:line="240" w:lineRule="auto"/>
        <w:jc w:val="both"/>
        <w:rPr>
          <w:rFonts w:ascii="Times New Roman" w:eastAsia="Times New Roman" w:hAnsi="Times New Roman" w:cs="Times New Roman"/>
          <w:sz w:val="16"/>
          <w:szCs w:val="16"/>
        </w:rPr>
      </w:pPr>
      <w:r w:rsidRPr="00110983">
        <w:rPr>
          <w:rFonts w:ascii="Times New Roman" w:eastAsia="Times New Roman" w:hAnsi="Times New Roman" w:cs="Times New Roman"/>
          <w:sz w:val="16"/>
          <w:szCs w:val="16"/>
        </w:rPr>
        <w:t xml:space="preserve">           архивной работе и регистрационному учету                                                                                               И.С. Сидненко</w:t>
      </w:r>
    </w:p>
    <w:p w:rsidR="000F4AC8" w:rsidRPr="00110983" w:rsidRDefault="000F4AC8" w:rsidP="000F4AC8">
      <w:pPr>
        <w:autoSpaceDE w:val="0"/>
        <w:autoSpaceDN w:val="0"/>
        <w:adjustRightInd w:val="0"/>
        <w:spacing w:after="0" w:line="240" w:lineRule="auto"/>
        <w:jc w:val="both"/>
        <w:rPr>
          <w:rFonts w:ascii="Times New Roman" w:eastAsia="Times New Roman" w:hAnsi="Times New Roman" w:cs="Times New Roman"/>
          <w:sz w:val="16"/>
          <w:szCs w:val="16"/>
        </w:rPr>
      </w:pPr>
    </w:p>
    <w:p w:rsidR="000F4AC8" w:rsidRPr="00110983" w:rsidRDefault="000F4AC8" w:rsidP="000F4AC8">
      <w:pPr>
        <w:autoSpaceDE w:val="0"/>
        <w:autoSpaceDN w:val="0"/>
        <w:adjustRightInd w:val="0"/>
        <w:spacing w:after="0" w:line="240" w:lineRule="auto"/>
        <w:jc w:val="both"/>
        <w:outlineLvl w:val="0"/>
        <w:rPr>
          <w:rFonts w:ascii="Times New Roman" w:eastAsia="Times New Roman" w:hAnsi="Times New Roman" w:cs="Times New Roman"/>
          <w:sz w:val="16"/>
          <w:szCs w:val="16"/>
        </w:rPr>
      </w:pPr>
      <w:r w:rsidRPr="00110983">
        <w:rPr>
          <w:rFonts w:ascii="Times New Roman" w:eastAsia="Times New Roman" w:hAnsi="Times New Roman" w:cs="Times New Roman"/>
          <w:sz w:val="16"/>
          <w:szCs w:val="16"/>
        </w:rPr>
        <w:t xml:space="preserve">             постановление вносит</w:t>
      </w:r>
    </w:p>
    <w:p w:rsidR="000F4AC8" w:rsidRPr="00110983" w:rsidRDefault="000F4AC8" w:rsidP="000F4AC8">
      <w:pPr>
        <w:autoSpaceDE w:val="0"/>
        <w:autoSpaceDN w:val="0"/>
        <w:adjustRightInd w:val="0"/>
        <w:spacing w:after="0" w:line="240" w:lineRule="auto"/>
        <w:jc w:val="both"/>
        <w:outlineLvl w:val="0"/>
        <w:rPr>
          <w:rFonts w:ascii="Times New Roman" w:eastAsia="Times New Roman" w:hAnsi="Times New Roman" w:cs="Times New Roman"/>
          <w:sz w:val="16"/>
          <w:szCs w:val="16"/>
        </w:rPr>
      </w:pPr>
      <w:r w:rsidRPr="00110983">
        <w:rPr>
          <w:rFonts w:ascii="Times New Roman" w:eastAsia="Times New Roman" w:hAnsi="Times New Roman" w:cs="Times New Roman"/>
          <w:sz w:val="16"/>
          <w:szCs w:val="16"/>
        </w:rPr>
        <w:t xml:space="preserve">            Сектор экономики и финансов5-19-72</w:t>
      </w:r>
    </w:p>
    <w:p w:rsidR="000F4AC8" w:rsidRDefault="000F4AC8" w:rsidP="003C017A">
      <w:pPr>
        <w:autoSpaceDE w:val="0"/>
        <w:autoSpaceDN w:val="0"/>
        <w:adjustRightInd w:val="0"/>
        <w:spacing w:after="0" w:line="240" w:lineRule="auto"/>
        <w:ind w:left="993" w:right="656"/>
        <w:jc w:val="both"/>
        <w:rPr>
          <w:rFonts w:ascii="Times New Roman" w:eastAsia="Times New Roman" w:hAnsi="Times New Roman" w:cs="Times New Roman"/>
          <w:sz w:val="24"/>
          <w:szCs w:val="24"/>
        </w:rPr>
        <w:sectPr w:rsidR="000F4AC8" w:rsidSect="00110983">
          <w:pgSz w:w="16840" w:h="11907" w:orient="landscape" w:code="9"/>
          <w:pgMar w:top="1843" w:right="709" w:bottom="1843" w:left="709" w:header="720" w:footer="720" w:gutter="0"/>
          <w:cols w:space="720"/>
          <w:docGrid w:linePitch="272"/>
        </w:sectPr>
      </w:pPr>
    </w:p>
    <w:p w:rsidR="000F4AC8" w:rsidRPr="000F4AC8" w:rsidRDefault="000F4AC8" w:rsidP="003C017A">
      <w:pPr>
        <w:autoSpaceDE w:val="0"/>
        <w:autoSpaceDN w:val="0"/>
        <w:adjustRightInd w:val="0"/>
        <w:spacing w:after="0" w:line="240" w:lineRule="auto"/>
        <w:ind w:left="993" w:right="656"/>
        <w:jc w:val="both"/>
        <w:rPr>
          <w:rFonts w:ascii="Times New Roman" w:eastAsia="Times New Roman" w:hAnsi="Times New Roman" w:cs="Times New Roman"/>
          <w:sz w:val="24"/>
          <w:szCs w:val="24"/>
        </w:rPr>
      </w:pPr>
    </w:p>
    <w:p w:rsidR="00110983" w:rsidRPr="00110983" w:rsidRDefault="00110983" w:rsidP="00110983">
      <w:pPr>
        <w:widowControl w:val="0"/>
        <w:suppressAutoHyphens/>
        <w:spacing w:after="0" w:line="240" w:lineRule="auto"/>
        <w:jc w:val="center"/>
        <w:rPr>
          <w:rFonts w:ascii="Times New Roman" w:eastAsia="Andale Sans UI" w:hAnsi="Times New Roman" w:cs="Times New Roman"/>
          <w:b/>
          <w:kern w:val="2"/>
          <w:sz w:val="20"/>
          <w:szCs w:val="20"/>
        </w:rPr>
      </w:pPr>
      <w:r w:rsidRPr="00110983">
        <w:rPr>
          <w:rFonts w:ascii="Times New Roman" w:eastAsia="Andale Sans UI" w:hAnsi="Times New Roman" w:cs="Times New Roman"/>
          <w:b/>
          <w:kern w:val="2"/>
          <w:sz w:val="20"/>
          <w:szCs w:val="20"/>
        </w:rPr>
        <w:t xml:space="preserve">РОССИЙСКАЯ ФЕДЕРАЦИЯ                         </w:t>
      </w:r>
    </w:p>
    <w:p w:rsidR="00110983" w:rsidRPr="00110983" w:rsidRDefault="00110983" w:rsidP="00110983">
      <w:pPr>
        <w:widowControl w:val="0"/>
        <w:suppressAutoHyphens/>
        <w:spacing w:after="0" w:line="240" w:lineRule="auto"/>
        <w:jc w:val="center"/>
        <w:rPr>
          <w:rFonts w:ascii="Times New Roman" w:eastAsia="Andale Sans UI" w:hAnsi="Times New Roman" w:cs="Times New Roman"/>
          <w:b/>
          <w:kern w:val="2"/>
          <w:sz w:val="20"/>
          <w:szCs w:val="20"/>
        </w:rPr>
      </w:pPr>
      <w:r w:rsidRPr="00110983">
        <w:rPr>
          <w:rFonts w:ascii="Times New Roman" w:eastAsia="Andale Sans UI" w:hAnsi="Times New Roman" w:cs="Times New Roman"/>
          <w:b/>
          <w:kern w:val="2"/>
          <w:sz w:val="20"/>
          <w:szCs w:val="20"/>
        </w:rPr>
        <w:t>РОСТОВСКАЯ ОБЛАСТЬ</w:t>
      </w:r>
    </w:p>
    <w:p w:rsidR="00110983" w:rsidRPr="00110983" w:rsidRDefault="00110983" w:rsidP="00110983">
      <w:pPr>
        <w:widowControl w:val="0"/>
        <w:suppressAutoHyphens/>
        <w:spacing w:after="0" w:line="240" w:lineRule="auto"/>
        <w:jc w:val="center"/>
        <w:rPr>
          <w:rFonts w:ascii="Times New Roman" w:eastAsia="Andale Sans UI" w:hAnsi="Times New Roman" w:cs="Times New Roman"/>
          <w:b/>
          <w:kern w:val="2"/>
          <w:sz w:val="20"/>
          <w:szCs w:val="20"/>
        </w:rPr>
      </w:pPr>
      <w:r w:rsidRPr="00110983">
        <w:rPr>
          <w:rFonts w:ascii="Times New Roman" w:eastAsia="Andale Sans UI" w:hAnsi="Times New Roman" w:cs="Times New Roman"/>
          <w:b/>
          <w:kern w:val="2"/>
          <w:sz w:val="20"/>
          <w:szCs w:val="20"/>
        </w:rPr>
        <w:t>МУНИЦИПАЛЬНОЕ ОБРАЗОВАНИЕ «ДУБОВСКИЙ РАЙОН»</w:t>
      </w:r>
      <w:r w:rsidRPr="00110983">
        <w:rPr>
          <w:rFonts w:ascii="Times New Roman" w:eastAsia="Andale Sans UI" w:hAnsi="Times New Roman" w:cs="Times New Roman"/>
          <w:b/>
          <w:kern w:val="2"/>
          <w:sz w:val="20"/>
          <w:szCs w:val="20"/>
        </w:rPr>
        <w:br/>
        <w:t>АДМИНИСТРАЦИЯ</w:t>
      </w:r>
    </w:p>
    <w:p w:rsidR="00110983" w:rsidRPr="00110983" w:rsidRDefault="00110983" w:rsidP="00110983">
      <w:pPr>
        <w:widowControl w:val="0"/>
        <w:suppressAutoHyphens/>
        <w:spacing w:after="0" w:line="240" w:lineRule="auto"/>
        <w:jc w:val="center"/>
        <w:rPr>
          <w:rFonts w:ascii="Times New Roman" w:eastAsia="Andale Sans UI" w:hAnsi="Times New Roman" w:cs="Times New Roman"/>
          <w:b/>
          <w:kern w:val="2"/>
          <w:sz w:val="20"/>
          <w:szCs w:val="20"/>
        </w:rPr>
      </w:pPr>
      <w:r w:rsidRPr="00110983">
        <w:rPr>
          <w:rFonts w:ascii="Times New Roman" w:eastAsia="Andale Sans UI" w:hAnsi="Times New Roman" w:cs="Times New Roman"/>
          <w:b/>
          <w:color w:val="000000"/>
          <w:kern w:val="2"/>
          <w:sz w:val="20"/>
          <w:szCs w:val="20"/>
        </w:rPr>
        <w:t>ДУБОВСКОГО СЕЛЬСКОГО ПОСЕЛЕНИЯ</w:t>
      </w:r>
    </w:p>
    <w:p w:rsidR="00110983" w:rsidRPr="00110983" w:rsidRDefault="00110983" w:rsidP="00110983">
      <w:pPr>
        <w:autoSpaceDE w:val="0"/>
        <w:autoSpaceDN w:val="0"/>
        <w:adjustRightInd w:val="0"/>
        <w:spacing w:after="0" w:line="240" w:lineRule="auto"/>
        <w:ind w:left="1134"/>
        <w:jc w:val="center"/>
        <w:rPr>
          <w:rFonts w:ascii="Times New Roman" w:eastAsia="Times New Roman" w:hAnsi="Times New Roman" w:cs="Times New Roman"/>
          <w:bCs/>
          <w:sz w:val="16"/>
          <w:szCs w:val="16"/>
        </w:rPr>
      </w:pPr>
    </w:p>
    <w:p w:rsidR="00110983" w:rsidRPr="00110983" w:rsidRDefault="00110983" w:rsidP="00110983">
      <w:pPr>
        <w:autoSpaceDE w:val="0"/>
        <w:autoSpaceDN w:val="0"/>
        <w:adjustRightInd w:val="0"/>
        <w:spacing w:after="0" w:line="240" w:lineRule="auto"/>
        <w:rPr>
          <w:rFonts w:ascii="Times New Roman" w:eastAsia="Times New Roman" w:hAnsi="Times New Roman" w:cs="Times New Roman"/>
          <w:bCs/>
          <w:sz w:val="16"/>
          <w:szCs w:val="16"/>
        </w:rPr>
      </w:pPr>
    </w:p>
    <w:p w:rsidR="00110983" w:rsidRPr="00110983" w:rsidRDefault="00110983" w:rsidP="00110983">
      <w:pPr>
        <w:autoSpaceDE w:val="0"/>
        <w:autoSpaceDN w:val="0"/>
        <w:adjustRightInd w:val="0"/>
        <w:spacing w:after="0" w:line="240" w:lineRule="auto"/>
        <w:jc w:val="center"/>
        <w:outlineLvl w:val="0"/>
        <w:rPr>
          <w:rFonts w:ascii="Times New Roman" w:eastAsia="Times New Roman" w:hAnsi="Times New Roman" w:cs="Times New Roman"/>
          <w:bCs/>
          <w:sz w:val="20"/>
          <w:szCs w:val="20"/>
        </w:rPr>
      </w:pPr>
      <w:r w:rsidRPr="00110983">
        <w:rPr>
          <w:rFonts w:ascii="Times New Roman" w:eastAsia="Times New Roman" w:hAnsi="Times New Roman" w:cs="Times New Roman"/>
          <w:bCs/>
          <w:sz w:val="20"/>
          <w:szCs w:val="20"/>
        </w:rPr>
        <w:t>ПОСТАНОВЛЕНИЕ № 69</w:t>
      </w:r>
    </w:p>
    <w:p w:rsidR="00110983" w:rsidRPr="00110983" w:rsidRDefault="00110983" w:rsidP="00110983">
      <w:pPr>
        <w:spacing w:after="0" w:line="240" w:lineRule="auto"/>
        <w:rPr>
          <w:rFonts w:ascii="Times New Roman" w:eastAsia="Times New Roman" w:hAnsi="Times New Roman" w:cs="Times New Roman"/>
          <w:sz w:val="24"/>
          <w:szCs w:val="24"/>
        </w:rPr>
      </w:pPr>
    </w:p>
    <w:p w:rsidR="00110983" w:rsidRPr="00110983" w:rsidRDefault="00110983" w:rsidP="00110983">
      <w:pPr>
        <w:autoSpaceDE w:val="0"/>
        <w:autoSpaceDN w:val="0"/>
        <w:adjustRightInd w:val="0"/>
        <w:spacing w:after="0" w:line="240" w:lineRule="auto"/>
        <w:jc w:val="center"/>
        <w:rPr>
          <w:rFonts w:ascii="Times New Roman" w:eastAsia="Times New Roman" w:hAnsi="Times New Roman" w:cs="Times New Roman"/>
          <w:bCs/>
          <w:sz w:val="24"/>
          <w:szCs w:val="24"/>
        </w:rPr>
      </w:pPr>
      <w:r w:rsidRPr="00110983">
        <w:rPr>
          <w:rFonts w:ascii="Times New Roman" w:eastAsia="Times New Roman" w:hAnsi="Times New Roman" w:cs="Times New Roman"/>
          <w:bCs/>
          <w:sz w:val="24"/>
          <w:szCs w:val="24"/>
        </w:rPr>
        <w:t>15.05.2019г.                                                                             с. Дубовское</w:t>
      </w:r>
    </w:p>
    <w:p w:rsidR="00110983" w:rsidRPr="00110983" w:rsidRDefault="00110983" w:rsidP="00110983">
      <w:pPr>
        <w:autoSpaceDE w:val="0"/>
        <w:autoSpaceDN w:val="0"/>
        <w:adjustRightInd w:val="0"/>
        <w:spacing w:after="0" w:line="240" w:lineRule="auto"/>
        <w:jc w:val="center"/>
        <w:rPr>
          <w:rFonts w:ascii="Times New Roman" w:eastAsia="Times New Roman" w:hAnsi="Times New Roman" w:cs="Times New Roman"/>
          <w:b/>
          <w:bCs/>
          <w:color w:val="008000"/>
          <w:sz w:val="24"/>
          <w:szCs w:val="24"/>
        </w:rPr>
      </w:pPr>
    </w:p>
    <w:p w:rsidR="00110983" w:rsidRPr="00110983" w:rsidRDefault="00110983" w:rsidP="00110983">
      <w:pPr>
        <w:autoSpaceDE w:val="0"/>
        <w:autoSpaceDN w:val="0"/>
        <w:adjustRightInd w:val="0"/>
        <w:spacing w:after="0" w:line="240" w:lineRule="auto"/>
        <w:jc w:val="center"/>
        <w:rPr>
          <w:rFonts w:ascii="Times New Roman" w:eastAsia="Times New Roman" w:hAnsi="Times New Roman" w:cs="Times New Roman"/>
          <w:bCs/>
          <w:sz w:val="24"/>
          <w:szCs w:val="24"/>
        </w:rPr>
      </w:pPr>
    </w:p>
    <w:p w:rsidR="00110983" w:rsidRPr="00110983" w:rsidRDefault="00110983" w:rsidP="00110983">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О внесении изменений в постановление Администрации Дубовского сельского посел</w:t>
      </w:r>
      <w:r w:rsidRPr="00110983">
        <w:rPr>
          <w:rFonts w:ascii="Times New Roman" w:eastAsia="Times New Roman" w:hAnsi="Times New Roman" w:cs="Times New Roman"/>
          <w:sz w:val="24"/>
          <w:szCs w:val="24"/>
        </w:rPr>
        <w:t>е</w:t>
      </w:r>
      <w:r w:rsidRPr="00110983">
        <w:rPr>
          <w:rFonts w:ascii="Times New Roman" w:eastAsia="Times New Roman" w:hAnsi="Times New Roman" w:cs="Times New Roman"/>
          <w:sz w:val="24"/>
          <w:szCs w:val="24"/>
        </w:rPr>
        <w:t>ния от 09.11.2018 №253</w:t>
      </w:r>
      <w:r w:rsidRPr="00110983">
        <w:rPr>
          <w:rFonts w:ascii="Times New Roman" w:eastAsia="Times New Roman" w:hAnsi="Times New Roman" w:cs="Times New Roman"/>
          <w:bCs/>
          <w:sz w:val="24"/>
          <w:szCs w:val="24"/>
        </w:rPr>
        <w:t xml:space="preserve"> «Об утверждении </w:t>
      </w:r>
      <w:proofErr w:type="gramStart"/>
      <w:r w:rsidRPr="00110983">
        <w:rPr>
          <w:rFonts w:ascii="Times New Roman" w:eastAsia="Times New Roman" w:hAnsi="Times New Roman" w:cs="Times New Roman"/>
          <w:bCs/>
          <w:sz w:val="24"/>
          <w:szCs w:val="24"/>
        </w:rPr>
        <w:t>муниципальной</w:t>
      </w:r>
      <w:proofErr w:type="gramEnd"/>
    </w:p>
    <w:p w:rsidR="00110983" w:rsidRPr="00110983" w:rsidRDefault="00110983" w:rsidP="00110983">
      <w:pPr>
        <w:autoSpaceDE w:val="0"/>
        <w:autoSpaceDN w:val="0"/>
        <w:adjustRightInd w:val="0"/>
        <w:spacing w:after="0" w:line="240" w:lineRule="auto"/>
        <w:jc w:val="center"/>
        <w:rPr>
          <w:rFonts w:ascii="Times New Roman" w:eastAsia="Times New Roman" w:hAnsi="Times New Roman" w:cs="Times New Roman"/>
          <w:bCs/>
          <w:sz w:val="24"/>
          <w:szCs w:val="24"/>
        </w:rPr>
      </w:pPr>
      <w:r w:rsidRPr="00110983">
        <w:rPr>
          <w:rFonts w:ascii="Times New Roman" w:eastAsia="Times New Roman" w:hAnsi="Times New Roman" w:cs="Times New Roman"/>
          <w:bCs/>
          <w:sz w:val="24"/>
          <w:szCs w:val="24"/>
        </w:rPr>
        <w:t>программы Дубовского сельского поселения «</w:t>
      </w:r>
      <w:r w:rsidRPr="00110983">
        <w:rPr>
          <w:rFonts w:ascii="Times New Roman" w:eastAsia="Times New Roman" w:hAnsi="Times New Roman" w:cs="Times New Roman"/>
          <w:color w:val="000000"/>
          <w:sz w:val="24"/>
          <w:szCs w:val="24"/>
        </w:rPr>
        <w:t>Муниципальная политика</w:t>
      </w:r>
      <w:r w:rsidRPr="00110983">
        <w:rPr>
          <w:rFonts w:ascii="Times New Roman" w:eastAsia="Times New Roman" w:hAnsi="Times New Roman" w:cs="Times New Roman"/>
          <w:bCs/>
          <w:sz w:val="24"/>
          <w:szCs w:val="24"/>
        </w:rPr>
        <w:t>»</w:t>
      </w:r>
    </w:p>
    <w:p w:rsidR="00110983" w:rsidRPr="00110983" w:rsidRDefault="00110983" w:rsidP="00110983">
      <w:pPr>
        <w:autoSpaceDE w:val="0"/>
        <w:autoSpaceDN w:val="0"/>
        <w:adjustRightInd w:val="0"/>
        <w:spacing w:after="0" w:line="240" w:lineRule="auto"/>
        <w:jc w:val="both"/>
        <w:rPr>
          <w:rFonts w:ascii="Times New Roman" w:eastAsia="Times New Roman" w:hAnsi="Times New Roman" w:cs="Times New Roman"/>
          <w:bCs/>
          <w:sz w:val="24"/>
          <w:szCs w:val="24"/>
        </w:rPr>
      </w:pPr>
    </w:p>
    <w:p w:rsidR="00110983" w:rsidRPr="00110983" w:rsidRDefault="00110983" w:rsidP="0011098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В соответствии с</w:t>
      </w:r>
      <w:r w:rsidRPr="00110983">
        <w:rPr>
          <w:rFonts w:ascii="Times New Roman" w:eastAsia="Times New Roman" w:hAnsi="Times New Roman" w:cs="Times New Roman"/>
          <w:bCs/>
          <w:sz w:val="24"/>
          <w:szCs w:val="24"/>
        </w:rPr>
        <w:t xml:space="preserve"> </w:t>
      </w:r>
      <w:r w:rsidRPr="00110983">
        <w:rPr>
          <w:rFonts w:ascii="Times New Roman" w:eastAsia="Times New Roman" w:hAnsi="Times New Roman" w:cs="Times New Roman"/>
          <w:sz w:val="24"/>
          <w:szCs w:val="24"/>
        </w:rPr>
        <w:t>постановлением Администрации Дубовского сельского пос</w:t>
      </w:r>
      <w:r w:rsidRPr="00110983">
        <w:rPr>
          <w:rFonts w:ascii="Times New Roman" w:eastAsia="Times New Roman" w:hAnsi="Times New Roman" w:cs="Times New Roman"/>
          <w:sz w:val="24"/>
          <w:szCs w:val="24"/>
        </w:rPr>
        <w:t>е</w:t>
      </w:r>
      <w:r w:rsidRPr="00110983">
        <w:rPr>
          <w:rFonts w:ascii="Times New Roman" w:eastAsia="Times New Roman" w:hAnsi="Times New Roman" w:cs="Times New Roman"/>
          <w:sz w:val="24"/>
          <w:szCs w:val="24"/>
        </w:rPr>
        <w:t>ления от 24.01.2018 № 30 «Об утверждении Порядка разработки, реализации и оценки эффективности муниципальных программ Дубовского сельского поселения», а так же в</w:t>
      </w:r>
      <w:r w:rsidRPr="00110983">
        <w:rPr>
          <w:rFonts w:ascii="Times New Roman" w:eastAsia="Times New Roman" w:hAnsi="Times New Roman" w:cs="Times New Roman"/>
          <w:bCs/>
          <w:sz w:val="24"/>
          <w:szCs w:val="24"/>
        </w:rPr>
        <w:t xml:space="preserve"> связи с уточнением ресурсного обеспечения муниципальной программы Дубовского сельского поселения «Муниципальная  политика</w:t>
      </w:r>
      <w:r w:rsidRPr="00110983">
        <w:rPr>
          <w:rFonts w:ascii="Times New Roman" w:eastAsia="Times New Roman" w:hAnsi="Times New Roman" w:cs="Times New Roman"/>
          <w:sz w:val="24"/>
          <w:szCs w:val="24"/>
        </w:rPr>
        <w:t>»</w:t>
      </w:r>
      <w:r w:rsidRPr="00110983">
        <w:rPr>
          <w:rFonts w:ascii="Arial" w:eastAsia="Times New Roman" w:hAnsi="Arial" w:cs="Arial"/>
          <w:b/>
          <w:bCs/>
          <w:sz w:val="24"/>
          <w:szCs w:val="24"/>
        </w:rPr>
        <w:t xml:space="preserve"> </w:t>
      </w:r>
      <w:r w:rsidRPr="00110983">
        <w:rPr>
          <w:rFonts w:ascii="Times New Roman" w:eastAsia="Times New Roman" w:hAnsi="Times New Roman" w:cs="Times New Roman"/>
          <w:sz w:val="24"/>
          <w:szCs w:val="24"/>
        </w:rPr>
        <w:t>Администрация Дубовского сельск</w:t>
      </w:r>
      <w:r w:rsidRPr="00110983">
        <w:rPr>
          <w:rFonts w:ascii="Times New Roman" w:eastAsia="Times New Roman" w:hAnsi="Times New Roman" w:cs="Times New Roman"/>
          <w:sz w:val="24"/>
          <w:szCs w:val="24"/>
        </w:rPr>
        <w:t>о</w:t>
      </w:r>
      <w:r w:rsidRPr="00110983">
        <w:rPr>
          <w:rFonts w:ascii="Times New Roman" w:eastAsia="Times New Roman" w:hAnsi="Times New Roman" w:cs="Times New Roman"/>
          <w:sz w:val="24"/>
          <w:szCs w:val="24"/>
        </w:rPr>
        <w:t xml:space="preserve">го поселения   </w:t>
      </w:r>
      <w:r w:rsidRPr="00110983">
        <w:rPr>
          <w:rFonts w:ascii="Times New Roman" w:eastAsia="Times New Roman" w:hAnsi="Times New Roman" w:cs="Times New Roman"/>
          <w:b/>
          <w:sz w:val="24"/>
          <w:szCs w:val="24"/>
        </w:rPr>
        <w:t>ПОСТАНОВЛЯЕТ:</w:t>
      </w:r>
      <w:r w:rsidRPr="00110983">
        <w:rPr>
          <w:rFonts w:ascii="Times New Roman" w:eastAsia="Times New Roman" w:hAnsi="Times New Roman" w:cs="Times New Roman"/>
          <w:sz w:val="24"/>
          <w:szCs w:val="24"/>
        </w:rPr>
        <w:t xml:space="preserve">                           </w:t>
      </w:r>
    </w:p>
    <w:p w:rsidR="00110983" w:rsidRPr="00110983" w:rsidRDefault="00110983" w:rsidP="00110983">
      <w:pPr>
        <w:spacing w:after="0" w:line="240" w:lineRule="auto"/>
        <w:ind w:firstLine="720"/>
        <w:jc w:val="both"/>
        <w:rPr>
          <w:rFonts w:ascii="Times New Roman" w:eastAsia="Times New Roman" w:hAnsi="Times New Roman" w:cs="Times New Roman"/>
          <w:b/>
          <w:sz w:val="24"/>
          <w:szCs w:val="24"/>
        </w:rPr>
      </w:pPr>
    </w:p>
    <w:p w:rsidR="00110983" w:rsidRPr="00110983" w:rsidRDefault="00110983" w:rsidP="00110983">
      <w:pPr>
        <w:widowControl w:val="0"/>
        <w:autoSpaceDE w:val="0"/>
        <w:autoSpaceDN w:val="0"/>
        <w:adjustRightInd w:val="0"/>
        <w:spacing w:after="0" w:line="240" w:lineRule="auto"/>
        <w:ind w:firstLine="709"/>
        <w:jc w:val="both"/>
        <w:rPr>
          <w:rFonts w:ascii="Arial" w:eastAsia="Times New Roman" w:hAnsi="Arial" w:cs="Arial"/>
          <w:color w:val="000000"/>
          <w:sz w:val="24"/>
          <w:szCs w:val="24"/>
        </w:rPr>
      </w:pPr>
      <w:r w:rsidRPr="00110983">
        <w:rPr>
          <w:rFonts w:ascii="Times New Roman" w:eastAsia="Times New Roman" w:hAnsi="Times New Roman" w:cs="Times New Roman"/>
          <w:sz w:val="24"/>
          <w:szCs w:val="24"/>
        </w:rPr>
        <w:t>1. Внести в постановление   Администрации Дубовского сельского поселения  от 09.11.2018 № 253</w:t>
      </w:r>
      <w:r w:rsidRPr="00110983">
        <w:rPr>
          <w:rFonts w:ascii="Arial" w:eastAsia="Times New Roman" w:hAnsi="Arial" w:cs="Arial"/>
          <w:sz w:val="24"/>
          <w:szCs w:val="24"/>
        </w:rPr>
        <w:t xml:space="preserve"> «</w:t>
      </w:r>
      <w:r w:rsidRPr="00110983">
        <w:rPr>
          <w:rFonts w:ascii="Times New Roman" w:eastAsia="Times New Roman" w:hAnsi="Times New Roman" w:cs="Times New Roman"/>
          <w:bCs/>
          <w:sz w:val="24"/>
          <w:szCs w:val="24"/>
        </w:rPr>
        <w:t xml:space="preserve">Об утверждении  муниципальной программы Дубовского  сельского поселения </w:t>
      </w:r>
      <w:r w:rsidRPr="00110983">
        <w:rPr>
          <w:rFonts w:ascii="Times New Roman" w:eastAsia="Times New Roman" w:hAnsi="Times New Roman" w:cs="Times New Roman"/>
          <w:sz w:val="24"/>
          <w:szCs w:val="24"/>
        </w:rPr>
        <w:t>«Муниципальная  политика</w:t>
      </w:r>
      <w:r w:rsidRPr="00110983">
        <w:rPr>
          <w:rFonts w:ascii="Times New Roman" w:eastAsia="Times New Roman" w:hAnsi="Times New Roman" w:cs="Times New Roman"/>
          <w:bCs/>
          <w:sz w:val="24"/>
          <w:szCs w:val="24"/>
        </w:rPr>
        <w:t>»</w:t>
      </w:r>
      <w:r w:rsidRPr="00110983">
        <w:rPr>
          <w:rFonts w:ascii="Times New Roman" w:eastAsia="Calibri" w:hAnsi="Times New Roman" w:cs="Times New Roman"/>
          <w:kern w:val="2"/>
          <w:sz w:val="24"/>
          <w:szCs w:val="24"/>
          <w:lang w:eastAsia="en-US"/>
        </w:rPr>
        <w:t xml:space="preserve"> изменения согласно приложению.</w:t>
      </w:r>
    </w:p>
    <w:p w:rsidR="00110983" w:rsidRPr="00110983" w:rsidRDefault="00110983" w:rsidP="00110983">
      <w:pPr>
        <w:spacing w:after="0" w:line="240" w:lineRule="auto"/>
        <w:jc w:val="both"/>
        <w:rPr>
          <w:rFonts w:ascii="Times New Roman" w:eastAsia="Times New Roman" w:hAnsi="Times New Roman" w:cs="Times New Roman"/>
          <w:kern w:val="2"/>
          <w:sz w:val="24"/>
          <w:szCs w:val="24"/>
        </w:rPr>
      </w:pPr>
      <w:r w:rsidRPr="00110983">
        <w:rPr>
          <w:rFonts w:ascii="Times New Roman CYR" w:eastAsia="Times New Roman" w:hAnsi="Times New Roman CYR" w:cs="Times New Roman CYR"/>
          <w:sz w:val="24"/>
          <w:szCs w:val="24"/>
          <w:lang w:eastAsia="zh-CN"/>
        </w:rPr>
        <w:tab/>
      </w:r>
      <w:r w:rsidRPr="00110983">
        <w:rPr>
          <w:rFonts w:ascii="Times New Roman" w:eastAsia="Times New Roman" w:hAnsi="Times New Roman" w:cs="Times New Roman"/>
          <w:sz w:val="24"/>
          <w:szCs w:val="24"/>
        </w:rPr>
        <w:t>2. </w:t>
      </w:r>
      <w:r w:rsidRPr="00110983">
        <w:rPr>
          <w:rFonts w:ascii="Times New Roman" w:eastAsia="Times New Roman" w:hAnsi="Times New Roman" w:cs="Times New Roman"/>
          <w:kern w:val="2"/>
          <w:sz w:val="24"/>
          <w:szCs w:val="24"/>
        </w:rPr>
        <w:t>Настоящее постановление вступает в силу со дня его официального опублик</w:t>
      </w:r>
      <w:r w:rsidRPr="00110983">
        <w:rPr>
          <w:rFonts w:ascii="Times New Roman" w:eastAsia="Times New Roman" w:hAnsi="Times New Roman" w:cs="Times New Roman"/>
          <w:kern w:val="2"/>
          <w:sz w:val="24"/>
          <w:szCs w:val="24"/>
        </w:rPr>
        <w:t>о</w:t>
      </w:r>
      <w:r w:rsidRPr="00110983">
        <w:rPr>
          <w:rFonts w:ascii="Times New Roman" w:eastAsia="Times New Roman" w:hAnsi="Times New Roman" w:cs="Times New Roman"/>
          <w:kern w:val="2"/>
          <w:sz w:val="24"/>
          <w:szCs w:val="24"/>
        </w:rPr>
        <w:t>вания.</w:t>
      </w:r>
    </w:p>
    <w:p w:rsidR="00110983" w:rsidRPr="00110983" w:rsidRDefault="00110983" w:rsidP="00110983">
      <w:pPr>
        <w:spacing w:after="0" w:line="240" w:lineRule="auto"/>
        <w:jc w:val="both"/>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 xml:space="preserve">       3. </w:t>
      </w:r>
      <w:proofErr w:type="gramStart"/>
      <w:r w:rsidRPr="00110983">
        <w:rPr>
          <w:rFonts w:ascii="Times New Roman" w:eastAsia="Times New Roman" w:hAnsi="Times New Roman" w:cs="Times New Roman"/>
          <w:sz w:val="24"/>
          <w:szCs w:val="24"/>
        </w:rPr>
        <w:t>Контроль за</w:t>
      </w:r>
      <w:proofErr w:type="gramEnd"/>
      <w:r w:rsidRPr="00110983">
        <w:rPr>
          <w:rFonts w:ascii="Times New Roman" w:eastAsia="Times New Roman" w:hAnsi="Times New Roman" w:cs="Times New Roman"/>
          <w:sz w:val="24"/>
          <w:szCs w:val="24"/>
        </w:rPr>
        <w:t xml:space="preserve"> выполнением постановления оставляю за собой. </w:t>
      </w:r>
    </w:p>
    <w:p w:rsidR="00110983" w:rsidRPr="00110983" w:rsidRDefault="00110983" w:rsidP="00110983">
      <w:pPr>
        <w:tabs>
          <w:tab w:val="left" w:pos="0"/>
          <w:tab w:val="left" w:pos="700"/>
        </w:tabs>
        <w:suppressAutoHyphens/>
        <w:spacing w:after="0" w:line="240" w:lineRule="auto"/>
        <w:ind w:firstLine="426"/>
        <w:rPr>
          <w:rFonts w:ascii="Times New Roman" w:eastAsia="Times New Roman" w:hAnsi="Times New Roman" w:cs="Times New Roman"/>
          <w:sz w:val="24"/>
          <w:szCs w:val="24"/>
          <w:lang w:eastAsia="zh-CN"/>
        </w:rPr>
      </w:pPr>
    </w:p>
    <w:p w:rsidR="00110983" w:rsidRPr="00110983" w:rsidRDefault="00110983" w:rsidP="00110983">
      <w:pPr>
        <w:tabs>
          <w:tab w:val="left" w:pos="0"/>
          <w:tab w:val="left" w:pos="700"/>
        </w:tabs>
        <w:suppressAutoHyphens/>
        <w:spacing w:after="0" w:line="240" w:lineRule="auto"/>
        <w:ind w:firstLine="426"/>
        <w:rPr>
          <w:rFonts w:ascii="Times New Roman" w:eastAsia="Times New Roman" w:hAnsi="Times New Roman" w:cs="Times New Roman"/>
          <w:sz w:val="24"/>
          <w:szCs w:val="24"/>
          <w:lang w:eastAsia="zh-CN"/>
        </w:rPr>
      </w:pPr>
    </w:p>
    <w:p w:rsidR="00110983" w:rsidRPr="00110983" w:rsidRDefault="00110983" w:rsidP="00110983">
      <w:pPr>
        <w:tabs>
          <w:tab w:val="left" w:pos="0"/>
          <w:tab w:val="left" w:pos="700"/>
        </w:tabs>
        <w:suppressAutoHyphens/>
        <w:spacing w:after="0" w:line="240" w:lineRule="auto"/>
        <w:ind w:firstLine="426"/>
        <w:rPr>
          <w:rFonts w:ascii="Times New Roman" w:eastAsia="Times New Roman" w:hAnsi="Times New Roman" w:cs="Times New Roman"/>
          <w:sz w:val="24"/>
          <w:szCs w:val="24"/>
          <w:lang w:eastAsia="zh-CN"/>
        </w:rPr>
      </w:pPr>
    </w:p>
    <w:p w:rsidR="00110983" w:rsidRPr="00110983" w:rsidRDefault="00110983" w:rsidP="00110983">
      <w:pPr>
        <w:tabs>
          <w:tab w:val="left" w:pos="0"/>
          <w:tab w:val="left" w:pos="700"/>
        </w:tabs>
        <w:suppressAutoHyphens/>
        <w:spacing w:after="0" w:line="240" w:lineRule="auto"/>
        <w:ind w:firstLine="426"/>
        <w:rPr>
          <w:rFonts w:ascii="Times New Roman" w:eastAsia="Times New Roman" w:hAnsi="Times New Roman" w:cs="Times New Roman"/>
          <w:sz w:val="24"/>
          <w:szCs w:val="24"/>
          <w:lang w:eastAsia="zh-CN"/>
        </w:rPr>
      </w:pPr>
    </w:p>
    <w:p w:rsidR="00110983" w:rsidRPr="00110983" w:rsidRDefault="00110983" w:rsidP="00110983">
      <w:pPr>
        <w:spacing w:after="0" w:line="240" w:lineRule="auto"/>
        <w:jc w:val="both"/>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Глава Администрации</w:t>
      </w:r>
    </w:p>
    <w:p w:rsidR="00110983" w:rsidRPr="00110983" w:rsidRDefault="00110983" w:rsidP="00110983">
      <w:pPr>
        <w:spacing w:after="0" w:line="240" w:lineRule="auto"/>
        <w:jc w:val="both"/>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Дубовского сельского поселения                                           А.В. Мендель</w:t>
      </w:r>
    </w:p>
    <w:p w:rsidR="00110983" w:rsidRPr="00110983" w:rsidRDefault="00110983" w:rsidP="00110983">
      <w:pPr>
        <w:autoSpaceDE w:val="0"/>
        <w:autoSpaceDN w:val="0"/>
        <w:adjustRightInd w:val="0"/>
        <w:spacing w:after="0" w:line="240" w:lineRule="auto"/>
        <w:jc w:val="both"/>
        <w:rPr>
          <w:rFonts w:ascii="Times New Roman" w:eastAsia="Times New Roman" w:hAnsi="Times New Roman" w:cs="Times New Roman"/>
          <w:sz w:val="24"/>
          <w:szCs w:val="24"/>
        </w:rPr>
      </w:pPr>
    </w:p>
    <w:p w:rsidR="00110983" w:rsidRPr="00110983" w:rsidRDefault="00110983" w:rsidP="00110983">
      <w:pPr>
        <w:autoSpaceDE w:val="0"/>
        <w:autoSpaceDN w:val="0"/>
        <w:adjustRightInd w:val="0"/>
        <w:spacing w:after="0" w:line="240" w:lineRule="auto"/>
        <w:rPr>
          <w:rFonts w:ascii="Times New Roman" w:eastAsia="Times New Roman" w:hAnsi="Times New Roman" w:cs="Times New Roman"/>
        </w:rPr>
      </w:pPr>
      <w:r w:rsidRPr="00110983">
        <w:rPr>
          <w:rFonts w:ascii="Times New Roman" w:eastAsia="Times New Roman" w:hAnsi="Times New Roman" w:cs="Times New Roman"/>
        </w:rPr>
        <w:t>Верно:</w:t>
      </w:r>
    </w:p>
    <w:p w:rsidR="00110983" w:rsidRPr="00110983" w:rsidRDefault="00110983" w:rsidP="00110983">
      <w:pPr>
        <w:autoSpaceDE w:val="0"/>
        <w:autoSpaceDN w:val="0"/>
        <w:adjustRightInd w:val="0"/>
        <w:spacing w:after="0" w:line="240" w:lineRule="auto"/>
        <w:rPr>
          <w:rFonts w:ascii="Times New Roman" w:eastAsia="Times New Roman" w:hAnsi="Times New Roman" w:cs="Times New Roman"/>
        </w:rPr>
      </w:pPr>
      <w:r w:rsidRPr="00110983">
        <w:rPr>
          <w:rFonts w:ascii="Times New Roman" w:eastAsia="Times New Roman" w:hAnsi="Times New Roman" w:cs="Times New Roman"/>
        </w:rPr>
        <w:t>специалист 1 категории по правовой, кадровой,</w:t>
      </w:r>
    </w:p>
    <w:p w:rsidR="00110983" w:rsidRPr="00110983" w:rsidRDefault="00110983" w:rsidP="00110983">
      <w:pPr>
        <w:autoSpaceDE w:val="0"/>
        <w:autoSpaceDN w:val="0"/>
        <w:adjustRightInd w:val="0"/>
        <w:spacing w:after="0" w:line="240" w:lineRule="auto"/>
        <w:rPr>
          <w:rFonts w:ascii="Times New Roman" w:eastAsia="Times New Roman" w:hAnsi="Times New Roman" w:cs="Times New Roman"/>
        </w:rPr>
      </w:pPr>
      <w:r w:rsidRPr="00110983">
        <w:rPr>
          <w:rFonts w:ascii="Times New Roman" w:eastAsia="Times New Roman" w:hAnsi="Times New Roman" w:cs="Times New Roman"/>
        </w:rPr>
        <w:t xml:space="preserve">архивной работе и  регистрационному учету                            </w:t>
      </w:r>
      <w:proofErr w:type="spellStart"/>
      <w:r w:rsidRPr="00110983">
        <w:rPr>
          <w:rFonts w:ascii="Times New Roman" w:eastAsia="Times New Roman" w:hAnsi="Times New Roman" w:cs="Times New Roman"/>
        </w:rPr>
        <w:t>И.С.Сидненко</w:t>
      </w:r>
      <w:proofErr w:type="spellEnd"/>
    </w:p>
    <w:p w:rsidR="00110983" w:rsidRPr="00110983" w:rsidRDefault="00110983" w:rsidP="00110983">
      <w:pPr>
        <w:autoSpaceDE w:val="0"/>
        <w:autoSpaceDN w:val="0"/>
        <w:adjustRightInd w:val="0"/>
        <w:spacing w:after="0" w:line="240" w:lineRule="auto"/>
        <w:jc w:val="both"/>
        <w:outlineLvl w:val="0"/>
        <w:rPr>
          <w:rFonts w:ascii="Times New Roman" w:eastAsia="Times New Roman" w:hAnsi="Times New Roman" w:cs="Times New Roman"/>
        </w:rPr>
      </w:pPr>
    </w:p>
    <w:p w:rsidR="00110983" w:rsidRPr="00110983" w:rsidRDefault="00110983" w:rsidP="00110983">
      <w:pPr>
        <w:autoSpaceDE w:val="0"/>
        <w:autoSpaceDN w:val="0"/>
        <w:adjustRightInd w:val="0"/>
        <w:spacing w:after="0" w:line="240" w:lineRule="auto"/>
        <w:jc w:val="both"/>
        <w:outlineLvl w:val="0"/>
        <w:rPr>
          <w:rFonts w:ascii="Times New Roman" w:eastAsia="Times New Roman" w:hAnsi="Times New Roman" w:cs="Times New Roman"/>
          <w:sz w:val="20"/>
          <w:szCs w:val="20"/>
        </w:rPr>
      </w:pPr>
      <w:r w:rsidRPr="00110983">
        <w:rPr>
          <w:rFonts w:ascii="Times New Roman" w:eastAsia="Times New Roman" w:hAnsi="Times New Roman" w:cs="Times New Roman"/>
          <w:sz w:val="24"/>
          <w:szCs w:val="24"/>
        </w:rPr>
        <w:t xml:space="preserve"> </w:t>
      </w:r>
      <w:r w:rsidRPr="00110983">
        <w:rPr>
          <w:rFonts w:ascii="Times New Roman" w:eastAsia="Times New Roman" w:hAnsi="Times New Roman" w:cs="Times New Roman"/>
          <w:sz w:val="20"/>
          <w:szCs w:val="20"/>
        </w:rPr>
        <w:t xml:space="preserve">постановление вносит: </w:t>
      </w:r>
    </w:p>
    <w:p w:rsidR="00110983" w:rsidRPr="00110983" w:rsidRDefault="00110983" w:rsidP="00110983">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110983">
        <w:rPr>
          <w:rFonts w:ascii="Times New Roman" w:eastAsia="Times New Roman" w:hAnsi="Times New Roman" w:cs="Times New Roman"/>
          <w:sz w:val="20"/>
          <w:szCs w:val="20"/>
        </w:rPr>
        <w:t>Сектор экономики и финансов</w:t>
      </w:r>
    </w:p>
    <w:p w:rsidR="00110983" w:rsidRPr="00110983" w:rsidRDefault="00110983" w:rsidP="00110983">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110983">
        <w:rPr>
          <w:rFonts w:ascii="Times New Roman" w:eastAsia="Times New Roman" w:hAnsi="Times New Roman" w:cs="Times New Roman"/>
          <w:sz w:val="20"/>
          <w:szCs w:val="20"/>
        </w:rPr>
        <w:t>5-19-72</w:t>
      </w:r>
    </w:p>
    <w:p w:rsidR="00110983" w:rsidRPr="00110983" w:rsidRDefault="00110983" w:rsidP="00110983">
      <w:pPr>
        <w:spacing w:after="0" w:line="240" w:lineRule="auto"/>
        <w:rPr>
          <w:rFonts w:ascii="Times New Roman" w:eastAsia="Times New Roman" w:hAnsi="Times New Roman" w:cs="Times New Roman"/>
          <w:sz w:val="24"/>
          <w:szCs w:val="24"/>
        </w:rPr>
      </w:pPr>
    </w:p>
    <w:p w:rsidR="00110983" w:rsidRPr="00110983" w:rsidRDefault="00110983" w:rsidP="00110983">
      <w:pPr>
        <w:pageBreakBefore/>
        <w:autoSpaceDE w:val="0"/>
        <w:autoSpaceDN w:val="0"/>
        <w:adjustRightInd w:val="0"/>
        <w:spacing w:after="0" w:line="240" w:lineRule="auto"/>
        <w:ind w:left="6237"/>
        <w:jc w:val="center"/>
        <w:rPr>
          <w:rFonts w:ascii="Times New Roman" w:eastAsia="Times New Roman" w:hAnsi="Times New Roman" w:cs="Times New Roman"/>
          <w:kern w:val="2"/>
          <w:sz w:val="24"/>
          <w:szCs w:val="24"/>
        </w:rPr>
      </w:pPr>
      <w:r w:rsidRPr="00110983">
        <w:rPr>
          <w:rFonts w:ascii="Times New Roman" w:eastAsia="Times New Roman" w:hAnsi="Times New Roman" w:cs="Times New Roman"/>
          <w:kern w:val="2"/>
          <w:sz w:val="24"/>
          <w:szCs w:val="24"/>
        </w:rPr>
        <w:lastRenderedPageBreak/>
        <w:t>Приложение</w:t>
      </w:r>
    </w:p>
    <w:p w:rsidR="00110983" w:rsidRPr="00110983" w:rsidRDefault="00110983" w:rsidP="00110983">
      <w:pPr>
        <w:autoSpaceDE w:val="0"/>
        <w:autoSpaceDN w:val="0"/>
        <w:adjustRightInd w:val="0"/>
        <w:spacing w:after="0" w:line="240" w:lineRule="auto"/>
        <w:ind w:left="6237"/>
        <w:jc w:val="center"/>
        <w:rPr>
          <w:rFonts w:ascii="Times New Roman" w:eastAsia="Times New Roman" w:hAnsi="Times New Roman" w:cs="Times New Roman"/>
          <w:kern w:val="2"/>
          <w:sz w:val="24"/>
          <w:szCs w:val="24"/>
        </w:rPr>
      </w:pPr>
      <w:r w:rsidRPr="00110983">
        <w:rPr>
          <w:rFonts w:ascii="Times New Roman" w:eastAsia="Times New Roman" w:hAnsi="Times New Roman" w:cs="Times New Roman"/>
          <w:kern w:val="2"/>
          <w:sz w:val="24"/>
          <w:szCs w:val="24"/>
        </w:rPr>
        <w:t>к постановлению Админ</w:t>
      </w:r>
      <w:r w:rsidRPr="00110983">
        <w:rPr>
          <w:rFonts w:ascii="Times New Roman" w:eastAsia="Times New Roman" w:hAnsi="Times New Roman" w:cs="Times New Roman"/>
          <w:kern w:val="2"/>
          <w:sz w:val="24"/>
          <w:szCs w:val="24"/>
        </w:rPr>
        <w:t>и</w:t>
      </w:r>
      <w:r w:rsidRPr="00110983">
        <w:rPr>
          <w:rFonts w:ascii="Times New Roman" w:eastAsia="Times New Roman" w:hAnsi="Times New Roman" w:cs="Times New Roman"/>
          <w:kern w:val="2"/>
          <w:sz w:val="24"/>
          <w:szCs w:val="24"/>
        </w:rPr>
        <w:t>страции</w:t>
      </w:r>
    </w:p>
    <w:p w:rsidR="00110983" w:rsidRPr="00110983" w:rsidRDefault="00110983" w:rsidP="00110983">
      <w:pPr>
        <w:autoSpaceDE w:val="0"/>
        <w:autoSpaceDN w:val="0"/>
        <w:adjustRightInd w:val="0"/>
        <w:spacing w:after="0" w:line="240" w:lineRule="auto"/>
        <w:ind w:left="6237"/>
        <w:jc w:val="center"/>
        <w:rPr>
          <w:rFonts w:ascii="Times New Roman" w:eastAsia="Times New Roman" w:hAnsi="Times New Roman" w:cs="Times New Roman"/>
          <w:kern w:val="2"/>
          <w:sz w:val="24"/>
          <w:szCs w:val="24"/>
        </w:rPr>
      </w:pPr>
      <w:r w:rsidRPr="00110983">
        <w:rPr>
          <w:rFonts w:ascii="Times New Roman" w:eastAsia="Times New Roman" w:hAnsi="Times New Roman" w:cs="Times New Roman"/>
          <w:kern w:val="2"/>
          <w:sz w:val="24"/>
          <w:szCs w:val="24"/>
        </w:rPr>
        <w:t>Дубовского  сельского п</w:t>
      </w:r>
      <w:r w:rsidRPr="00110983">
        <w:rPr>
          <w:rFonts w:ascii="Times New Roman" w:eastAsia="Times New Roman" w:hAnsi="Times New Roman" w:cs="Times New Roman"/>
          <w:kern w:val="2"/>
          <w:sz w:val="24"/>
          <w:szCs w:val="24"/>
        </w:rPr>
        <w:t>о</w:t>
      </w:r>
      <w:r w:rsidRPr="00110983">
        <w:rPr>
          <w:rFonts w:ascii="Times New Roman" w:eastAsia="Times New Roman" w:hAnsi="Times New Roman" w:cs="Times New Roman"/>
          <w:kern w:val="2"/>
          <w:sz w:val="24"/>
          <w:szCs w:val="24"/>
        </w:rPr>
        <w:t>селения</w:t>
      </w:r>
    </w:p>
    <w:p w:rsidR="00110983" w:rsidRPr="00110983" w:rsidRDefault="00110983" w:rsidP="00110983">
      <w:pPr>
        <w:spacing w:after="0" w:line="240" w:lineRule="auto"/>
        <w:ind w:left="6237"/>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от 15.05.2019 № 69</w:t>
      </w:r>
    </w:p>
    <w:p w:rsidR="00110983" w:rsidRPr="00110983" w:rsidRDefault="00110983" w:rsidP="00110983">
      <w:pPr>
        <w:spacing w:after="0" w:line="240" w:lineRule="auto"/>
        <w:ind w:left="6237"/>
        <w:jc w:val="center"/>
        <w:rPr>
          <w:rFonts w:ascii="Times New Roman" w:eastAsia="Times New Roman" w:hAnsi="Times New Roman" w:cs="Times New Roman"/>
          <w:sz w:val="24"/>
          <w:szCs w:val="24"/>
        </w:rPr>
      </w:pPr>
    </w:p>
    <w:p w:rsidR="00110983" w:rsidRPr="00110983" w:rsidRDefault="00110983" w:rsidP="00110983">
      <w:pPr>
        <w:autoSpaceDE w:val="0"/>
        <w:autoSpaceDN w:val="0"/>
        <w:adjustRightInd w:val="0"/>
        <w:spacing w:after="0" w:line="240" w:lineRule="auto"/>
        <w:jc w:val="center"/>
        <w:rPr>
          <w:rFonts w:ascii="Times New Roman" w:eastAsia="Calibri" w:hAnsi="Times New Roman" w:cs="Times New Roman"/>
          <w:kern w:val="2"/>
          <w:sz w:val="24"/>
          <w:szCs w:val="24"/>
          <w:lang w:eastAsia="en-US"/>
        </w:rPr>
      </w:pPr>
      <w:r w:rsidRPr="00110983">
        <w:rPr>
          <w:rFonts w:ascii="Times New Roman" w:eastAsia="Calibri" w:hAnsi="Times New Roman" w:cs="Times New Roman"/>
          <w:kern w:val="2"/>
          <w:sz w:val="24"/>
          <w:szCs w:val="24"/>
          <w:lang w:eastAsia="en-US"/>
        </w:rPr>
        <w:t>ИЗМЕНЕНИЯ,</w:t>
      </w:r>
    </w:p>
    <w:p w:rsidR="00110983" w:rsidRPr="00110983" w:rsidRDefault="00110983" w:rsidP="00110983">
      <w:pPr>
        <w:spacing w:after="0" w:line="240" w:lineRule="auto"/>
        <w:ind w:left="720"/>
        <w:jc w:val="center"/>
        <w:rPr>
          <w:rFonts w:ascii="Times New Roman" w:eastAsia="Times New Roman" w:hAnsi="Times New Roman" w:cs="Times New Roman"/>
          <w:bCs/>
          <w:sz w:val="24"/>
          <w:szCs w:val="24"/>
        </w:rPr>
      </w:pPr>
      <w:proofErr w:type="gramStart"/>
      <w:r w:rsidRPr="00110983">
        <w:rPr>
          <w:rFonts w:ascii="Times New Roman" w:eastAsia="Calibri" w:hAnsi="Times New Roman" w:cs="Times New Roman"/>
          <w:kern w:val="2"/>
          <w:sz w:val="24"/>
          <w:szCs w:val="24"/>
          <w:lang w:eastAsia="en-US"/>
        </w:rPr>
        <w:t>вносимые в постановление</w:t>
      </w:r>
      <w:r w:rsidRPr="00110983">
        <w:rPr>
          <w:rFonts w:ascii="Times New Roman" w:eastAsia="Times New Roman" w:hAnsi="Times New Roman" w:cs="Times New Roman"/>
          <w:sz w:val="24"/>
          <w:szCs w:val="24"/>
        </w:rPr>
        <w:t xml:space="preserve"> Администрации Дубовского сельского поселения  от 09.11.2018 № 253</w:t>
      </w:r>
      <w:r w:rsidRPr="00110983">
        <w:rPr>
          <w:rFonts w:ascii="Arial" w:eastAsia="Times New Roman" w:hAnsi="Arial" w:cs="Arial"/>
          <w:sz w:val="24"/>
          <w:szCs w:val="24"/>
        </w:rPr>
        <w:t xml:space="preserve"> «</w:t>
      </w:r>
      <w:r w:rsidRPr="00110983">
        <w:rPr>
          <w:rFonts w:ascii="Times New Roman" w:eastAsia="Times New Roman" w:hAnsi="Times New Roman" w:cs="Times New Roman"/>
          <w:bCs/>
          <w:sz w:val="24"/>
          <w:szCs w:val="24"/>
        </w:rPr>
        <w:t xml:space="preserve">Об утверждении  муниципальной программы Дубовского  сельского поселения </w:t>
      </w:r>
      <w:r w:rsidRPr="00110983">
        <w:rPr>
          <w:rFonts w:ascii="Times New Roman" w:eastAsia="Times New Roman" w:hAnsi="Times New Roman" w:cs="Times New Roman"/>
          <w:sz w:val="24"/>
          <w:szCs w:val="24"/>
        </w:rPr>
        <w:t>«Муниципальная  политика</w:t>
      </w:r>
      <w:r w:rsidRPr="00110983">
        <w:rPr>
          <w:rFonts w:ascii="Times New Roman" w:eastAsia="Times New Roman" w:hAnsi="Times New Roman" w:cs="Times New Roman"/>
          <w:bCs/>
          <w:sz w:val="24"/>
          <w:szCs w:val="24"/>
        </w:rPr>
        <w:t>»</w:t>
      </w:r>
      <w:proofErr w:type="gramEnd"/>
    </w:p>
    <w:p w:rsidR="00110983" w:rsidRPr="00110983" w:rsidRDefault="00110983" w:rsidP="00110983">
      <w:pPr>
        <w:spacing w:after="0" w:line="240" w:lineRule="auto"/>
        <w:ind w:left="720"/>
        <w:jc w:val="both"/>
        <w:rPr>
          <w:rFonts w:ascii="Times New Roman" w:eastAsia="Times New Roman" w:hAnsi="Times New Roman" w:cs="Times New Roman"/>
          <w:color w:val="000000"/>
          <w:sz w:val="24"/>
          <w:szCs w:val="24"/>
        </w:rPr>
      </w:pPr>
    </w:p>
    <w:p w:rsidR="00110983" w:rsidRPr="00110983" w:rsidRDefault="00110983" w:rsidP="00110983">
      <w:pPr>
        <w:spacing w:after="0" w:line="240" w:lineRule="auto"/>
        <w:ind w:firstLine="709"/>
        <w:jc w:val="both"/>
        <w:rPr>
          <w:rFonts w:ascii="Times New Roman" w:eastAsia="Calibri" w:hAnsi="Times New Roman" w:cs="Times New Roman"/>
          <w:kern w:val="2"/>
          <w:sz w:val="24"/>
          <w:szCs w:val="24"/>
          <w:lang w:eastAsia="en-US"/>
        </w:rPr>
      </w:pPr>
      <w:r w:rsidRPr="00110983">
        <w:rPr>
          <w:rFonts w:ascii="Times New Roman" w:eastAsia="Calibri" w:hAnsi="Times New Roman" w:cs="Times New Roman"/>
          <w:kern w:val="2"/>
          <w:sz w:val="24"/>
          <w:szCs w:val="24"/>
          <w:lang w:eastAsia="en-US"/>
        </w:rPr>
        <w:t>В приложении № 1:</w:t>
      </w:r>
    </w:p>
    <w:p w:rsidR="00110983" w:rsidRPr="00110983" w:rsidRDefault="00110983" w:rsidP="006C02F3">
      <w:pPr>
        <w:numPr>
          <w:ilvl w:val="0"/>
          <w:numId w:val="8"/>
        </w:numPr>
        <w:spacing w:after="0" w:line="240" w:lineRule="auto"/>
        <w:jc w:val="both"/>
        <w:rPr>
          <w:rFonts w:ascii="Times New Roman" w:eastAsia="Times New Roman" w:hAnsi="Times New Roman" w:cs="Times New Roman"/>
          <w:bCs/>
          <w:sz w:val="24"/>
          <w:szCs w:val="24"/>
        </w:rPr>
      </w:pPr>
      <w:r w:rsidRPr="00110983">
        <w:rPr>
          <w:rFonts w:ascii="Times New Roman" w:eastAsia="Times New Roman" w:hAnsi="Times New Roman" w:cs="Times New Roman"/>
          <w:kern w:val="2"/>
          <w:sz w:val="24"/>
          <w:szCs w:val="24"/>
        </w:rPr>
        <w:t>В разделе «Паспорт</w:t>
      </w:r>
      <w:r w:rsidRPr="00110983">
        <w:rPr>
          <w:rFonts w:ascii="Times New Roman" w:eastAsia="Times New Roman" w:hAnsi="Times New Roman" w:cs="Times New Roman"/>
          <w:sz w:val="24"/>
          <w:szCs w:val="24"/>
        </w:rPr>
        <w:t xml:space="preserve"> муниципальной программы Дубовского сельского п</w:t>
      </w:r>
      <w:r w:rsidRPr="00110983">
        <w:rPr>
          <w:rFonts w:ascii="Times New Roman" w:eastAsia="Times New Roman" w:hAnsi="Times New Roman" w:cs="Times New Roman"/>
          <w:sz w:val="24"/>
          <w:szCs w:val="24"/>
        </w:rPr>
        <w:t>о</w:t>
      </w:r>
      <w:r w:rsidRPr="00110983">
        <w:rPr>
          <w:rFonts w:ascii="Times New Roman" w:eastAsia="Times New Roman" w:hAnsi="Times New Roman" w:cs="Times New Roman"/>
          <w:sz w:val="24"/>
          <w:szCs w:val="24"/>
        </w:rPr>
        <w:t>селения «Муниципальная  политика</w:t>
      </w:r>
      <w:r w:rsidRPr="00110983">
        <w:rPr>
          <w:rFonts w:ascii="Times New Roman" w:eastAsia="Times New Roman" w:hAnsi="Times New Roman" w:cs="Times New Roman"/>
          <w:bCs/>
          <w:sz w:val="24"/>
          <w:szCs w:val="24"/>
        </w:rPr>
        <w:t>»:</w:t>
      </w:r>
    </w:p>
    <w:p w:rsidR="00110983" w:rsidRPr="00110983" w:rsidRDefault="00110983" w:rsidP="00110983">
      <w:pPr>
        <w:spacing w:after="0" w:line="240" w:lineRule="auto"/>
        <w:ind w:firstLine="709"/>
        <w:jc w:val="both"/>
        <w:rPr>
          <w:rFonts w:ascii="Times New Roman" w:eastAsia="Times New Roman" w:hAnsi="Times New Roman" w:cs="Times New Roman"/>
          <w:kern w:val="2"/>
          <w:sz w:val="24"/>
          <w:szCs w:val="24"/>
        </w:rPr>
      </w:pPr>
      <w:r w:rsidRPr="00110983">
        <w:rPr>
          <w:rFonts w:ascii="Times New Roman" w:eastAsia="Times New Roman" w:hAnsi="Times New Roman" w:cs="Times New Roman"/>
          <w:kern w:val="2"/>
          <w:sz w:val="24"/>
          <w:szCs w:val="24"/>
        </w:rPr>
        <w:t>1.1. Подраздел «</w:t>
      </w:r>
      <w:r w:rsidRPr="00110983">
        <w:rPr>
          <w:rFonts w:ascii="Times New Roman" w:eastAsia="Times New Roman" w:hAnsi="Times New Roman" w:cs="Times New Roman"/>
          <w:color w:val="000000"/>
          <w:sz w:val="24"/>
          <w:szCs w:val="24"/>
        </w:rPr>
        <w:t>Подпрограммы муниципальной программы</w:t>
      </w:r>
      <w:r w:rsidRPr="00110983">
        <w:rPr>
          <w:rFonts w:ascii="Times New Roman" w:eastAsia="Times New Roman" w:hAnsi="Times New Roman" w:cs="Times New Roman"/>
          <w:kern w:val="2"/>
          <w:sz w:val="24"/>
          <w:szCs w:val="24"/>
        </w:rPr>
        <w:t>» изложить в редакции:</w:t>
      </w:r>
    </w:p>
    <w:tbl>
      <w:tblPr>
        <w:tblW w:w="0" w:type="auto"/>
        <w:tblLook w:val="00A0" w:firstRow="1" w:lastRow="0" w:firstColumn="1" w:lastColumn="0" w:noHBand="0" w:noVBand="0"/>
      </w:tblPr>
      <w:tblGrid>
        <w:gridCol w:w="3017"/>
        <w:gridCol w:w="6274"/>
      </w:tblGrid>
      <w:tr w:rsidR="00110983" w:rsidRPr="00110983" w:rsidTr="00110983">
        <w:tc>
          <w:tcPr>
            <w:tcW w:w="2235" w:type="dxa"/>
          </w:tcPr>
          <w:p w:rsidR="00110983" w:rsidRPr="00110983" w:rsidRDefault="00110983" w:rsidP="00110983">
            <w:pPr>
              <w:spacing w:after="0" w:line="240" w:lineRule="auto"/>
              <w:jc w:val="both"/>
              <w:rPr>
                <w:rFonts w:ascii="Times New Roman" w:eastAsia="Times New Roman" w:hAnsi="Times New Roman" w:cs="Times New Roman"/>
                <w:color w:val="000000"/>
                <w:sz w:val="24"/>
                <w:szCs w:val="24"/>
              </w:rPr>
            </w:pPr>
          </w:p>
          <w:p w:rsidR="00110983" w:rsidRPr="00110983" w:rsidRDefault="00110983" w:rsidP="00110983">
            <w:pPr>
              <w:spacing w:after="0" w:line="240" w:lineRule="auto"/>
              <w:jc w:val="both"/>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«Подпрограммы муниц</w:t>
            </w:r>
            <w:r w:rsidRPr="00110983">
              <w:rPr>
                <w:rFonts w:ascii="Times New Roman" w:eastAsia="Times New Roman" w:hAnsi="Times New Roman" w:cs="Times New Roman"/>
                <w:color w:val="000000"/>
                <w:sz w:val="24"/>
                <w:szCs w:val="24"/>
              </w:rPr>
              <w:t>и</w:t>
            </w:r>
            <w:r w:rsidRPr="00110983">
              <w:rPr>
                <w:rFonts w:ascii="Times New Roman" w:eastAsia="Times New Roman" w:hAnsi="Times New Roman" w:cs="Times New Roman"/>
                <w:color w:val="000000"/>
                <w:sz w:val="24"/>
                <w:szCs w:val="24"/>
              </w:rPr>
              <w:t xml:space="preserve">пальной программы </w:t>
            </w:r>
          </w:p>
        </w:tc>
        <w:tc>
          <w:tcPr>
            <w:tcW w:w="6723" w:type="dxa"/>
          </w:tcPr>
          <w:p w:rsidR="00110983" w:rsidRPr="00110983" w:rsidRDefault="00110983" w:rsidP="00110983">
            <w:pPr>
              <w:spacing w:after="0" w:line="240" w:lineRule="auto"/>
              <w:jc w:val="both"/>
              <w:rPr>
                <w:rFonts w:ascii="Times New Roman" w:eastAsia="Times New Roman" w:hAnsi="Times New Roman" w:cs="Times New Roman"/>
                <w:color w:val="000000"/>
                <w:sz w:val="24"/>
                <w:szCs w:val="24"/>
              </w:rPr>
            </w:pPr>
          </w:p>
          <w:p w:rsidR="00110983" w:rsidRPr="00110983" w:rsidRDefault="00110983" w:rsidP="00110983">
            <w:pPr>
              <w:spacing w:after="0" w:line="240" w:lineRule="auto"/>
              <w:jc w:val="both"/>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1.«Развитие муниципального управления и муниципал</w:t>
            </w:r>
            <w:r w:rsidRPr="00110983">
              <w:rPr>
                <w:rFonts w:ascii="Times New Roman" w:eastAsia="Times New Roman" w:hAnsi="Times New Roman" w:cs="Times New Roman"/>
                <w:color w:val="000000"/>
                <w:sz w:val="24"/>
                <w:szCs w:val="24"/>
              </w:rPr>
              <w:t>ь</w:t>
            </w:r>
            <w:r w:rsidRPr="00110983">
              <w:rPr>
                <w:rFonts w:ascii="Times New Roman" w:eastAsia="Times New Roman" w:hAnsi="Times New Roman" w:cs="Times New Roman"/>
                <w:color w:val="000000"/>
                <w:sz w:val="24"/>
                <w:szCs w:val="24"/>
              </w:rPr>
              <w:t xml:space="preserve">ной службы в </w:t>
            </w:r>
            <w:r w:rsidRPr="00110983">
              <w:rPr>
                <w:rFonts w:ascii="Times New Roman" w:eastAsia="Times New Roman" w:hAnsi="Times New Roman" w:cs="Times New Roman"/>
                <w:sz w:val="24"/>
                <w:szCs w:val="24"/>
                <w:lang w:eastAsia="en-US"/>
              </w:rPr>
              <w:t>Дубовском</w:t>
            </w:r>
            <w:r w:rsidRPr="00110983">
              <w:rPr>
                <w:rFonts w:ascii="Times New Roman" w:eastAsia="Times New Roman" w:hAnsi="Times New Roman" w:cs="Times New Roman"/>
                <w:color w:val="000000"/>
                <w:sz w:val="24"/>
                <w:szCs w:val="24"/>
              </w:rPr>
              <w:t xml:space="preserve"> сельском поселении, дополн</w:t>
            </w:r>
            <w:r w:rsidRPr="00110983">
              <w:rPr>
                <w:rFonts w:ascii="Times New Roman" w:eastAsia="Times New Roman" w:hAnsi="Times New Roman" w:cs="Times New Roman"/>
                <w:color w:val="000000"/>
                <w:sz w:val="24"/>
                <w:szCs w:val="24"/>
              </w:rPr>
              <w:t>и</w:t>
            </w:r>
            <w:r w:rsidRPr="00110983">
              <w:rPr>
                <w:rFonts w:ascii="Times New Roman" w:eastAsia="Times New Roman" w:hAnsi="Times New Roman" w:cs="Times New Roman"/>
                <w:color w:val="000000"/>
                <w:sz w:val="24"/>
                <w:szCs w:val="24"/>
              </w:rPr>
              <w:t>тельное профессиональное образование лиц, занятых в системе местного самоуправления»;</w:t>
            </w:r>
          </w:p>
          <w:p w:rsidR="00110983" w:rsidRPr="00110983" w:rsidRDefault="00110983" w:rsidP="00110983">
            <w:pPr>
              <w:spacing w:after="0" w:line="240" w:lineRule="auto"/>
              <w:jc w:val="both"/>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2.«Пенсионное обеспечение лиц, замещавших муниц</w:t>
            </w:r>
            <w:r w:rsidRPr="00110983">
              <w:rPr>
                <w:rFonts w:ascii="Times New Roman" w:eastAsia="Times New Roman" w:hAnsi="Times New Roman" w:cs="Times New Roman"/>
                <w:color w:val="000000"/>
                <w:sz w:val="24"/>
                <w:szCs w:val="24"/>
              </w:rPr>
              <w:t>и</w:t>
            </w:r>
            <w:r w:rsidRPr="00110983">
              <w:rPr>
                <w:rFonts w:ascii="Times New Roman" w:eastAsia="Times New Roman" w:hAnsi="Times New Roman" w:cs="Times New Roman"/>
                <w:color w:val="000000"/>
                <w:sz w:val="24"/>
                <w:szCs w:val="24"/>
              </w:rPr>
              <w:t>пальные должности и муниципальные должности мун</w:t>
            </w:r>
            <w:r w:rsidRPr="00110983">
              <w:rPr>
                <w:rFonts w:ascii="Times New Roman" w:eastAsia="Times New Roman" w:hAnsi="Times New Roman" w:cs="Times New Roman"/>
                <w:color w:val="000000"/>
                <w:sz w:val="24"/>
                <w:szCs w:val="24"/>
              </w:rPr>
              <w:t>и</w:t>
            </w:r>
            <w:r w:rsidRPr="00110983">
              <w:rPr>
                <w:rFonts w:ascii="Times New Roman" w:eastAsia="Times New Roman" w:hAnsi="Times New Roman" w:cs="Times New Roman"/>
                <w:color w:val="000000"/>
                <w:sz w:val="24"/>
                <w:szCs w:val="24"/>
              </w:rPr>
              <w:t xml:space="preserve">ципальной службы в </w:t>
            </w:r>
            <w:r w:rsidRPr="00110983">
              <w:rPr>
                <w:rFonts w:ascii="Times New Roman" w:eastAsia="Times New Roman" w:hAnsi="Times New Roman" w:cs="Times New Roman"/>
                <w:sz w:val="24"/>
                <w:szCs w:val="24"/>
                <w:lang w:eastAsia="en-US"/>
              </w:rPr>
              <w:t>Дубовского</w:t>
            </w:r>
            <w:r w:rsidRPr="00110983">
              <w:rPr>
                <w:rFonts w:ascii="Times New Roman" w:eastAsia="Times New Roman" w:hAnsi="Times New Roman" w:cs="Times New Roman"/>
                <w:color w:val="000000"/>
                <w:sz w:val="24"/>
                <w:szCs w:val="24"/>
              </w:rPr>
              <w:t xml:space="preserve"> сельском поселении»;</w:t>
            </w:r>
          </w:p>
          <w:p w:rsidR="00110983" w:rsidRPr="00110983" w:rsidRDefault="00110983" w:rsidP="00110983">
            <w:pPr>
              <w:spacing w:after="0" w:line="240" w:lineRule="auto"/>
              <w:jc w:val="both"/>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3.</w:t>
            </w:r>
            <w:r w:rsidRPr="00110983">
              <w:rPr>
                <w:rFonts w:ascii="Times New Roman" w:eastAsia="Times New Roman" w:hAnsi="Times New Roman" w:cs="Times New Roman"/>
                <w:sz w:val="24"/>
                <w:szCs w:val="24"/>
              </w:rPr>
              <w:t xml:space="preserve"> «Организация проведения выборов в Дубовском сел</w:t>
            </w:r>
            <w:r w:rsidRPr="00110983">
              <w:rPr>
                <w:rFonts w:ascii="Times New Roman" w:eastAsia="Times New Roman" w:hAnsi="Times New Roman" w:cs="Times New Roman"/>
                <w:sz w:val="24"/>
                <w:szCs w:val="24"/>
              </w:rPr>
              <w:t>ь</w:t>
            </w:r>
            <w:r w:rsidRPr="00110983">
              <w:rPr>
                <w:rFonts w:ascii="Times New Roman" w:eastAsia="Times New Roman" w:hAnsi="Times New Roman" w:cs="Times New Roman"/>
                <w:sz w:val="24"/>
                <w:szCs w:val="24"/>
              </w:rPr>
              <w:t>ском поселении в 2021 году»;</w:t>
            </w:r>
          </w:p>
          <w:p w:rsidR="00110983" w:rsidRPr="00110983" w:rsidRDefault="00110983" w:rsidP="00110983">
            <w:pPr>
              <w:spacing w:after="0" w:line="240" w:lineRule="auto"/>
              <w:jc w:val="both"/>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 xml:space="preserve">4.«Организация </w:t>
            </w:r>
            <w:proofErr w:type="gramStart"/>
            <w:r w:rsidRPr="00110983">
              <w:rPr>
                <w:rFonts w:ascii="Times New Roman" w:eastAsia="Times New Roman" w:hAnsi="Times New Roman" w:cs="Times New Roman"/>
                <w:sz w:val="24"/>
                <w:szCs w:val="24"/>
              </w:rPr>
              <w:t>проведения дополнительных выборов д</w:t>
            </w:r>
            <w:r w:rsidRPr="00110983">
              <w:rPr>
                <w:rFonts w:ascii="Times New Roman" w:eastAsia="Times New Roman" w:hAnsi="Times New Roman" w:cs="Times New Roman"/>
                <w:sz w:val="24"/>
                <w:szCs w:val="24"/>
              </w:rPr>
              <w:t>е</w:t>
            </w:r>
            <w:r w:rsidRPr="00110983">
              <w:rPr>
                <w:rFonts w:ascii="Times New Roman" w:eastAsia="Times New Roman" w:hAnsi="Times New Roman" w:cs="Times New Roman"/>
                <w:sz w:val="24"/>
                <w:szCs w:val="24"/>
              </w:rPr>
              <w:t>путата Собрания депутатов</w:t>
            </w:r>
            <w:proofErr w:type="gramEnd"/>
            <w:r w:rsidRPr="00110983">
              <w:rPr>
                <w:rFonts w:ascii="Times New Roman" w:eastAsia="Times New Roman" w:hAnsi="Times New Roman" w:cs="Times New Roman"/>
                <w:sz w:val="24"/>
                <w:szCs w:val="24"/>
              </w:rPr>
              <w:t xml:space="preserve"> Дубовского сельского посел</w:t>
            </w:r>
            <w:r w:rsidRPr="00110983">
              <w:rPr>
                <w:rFonts w:ascii="Times New Roman" w:eastAsia="Times New Roman" w:hAnsi="Times New Roman" w:cs="Times New Roman"/>
                <w:sz w:val="24"/>
                <w:szCs w:val="24"/>
              </w:rPr>
              <w:t>е</w:t>
            </w:r>
            <w:r w:rsidRPr="00110983">
              <w:rPr>
                <w:rFonts w:ascii="Times New Roman" w:eastAsia="Times New Roman" w:hAnsi="Times New Roman" w:cs="Times New Roman"/>
                <w:sz w:val="24"/>
                <w:szCs w:val="24"/>
              </w:rPr>
              <w:t>ния в 2019 году».</w:t>
            </w:r>
          </w:p>
          <w:p w:rsidR="00110983" w:rsidRPr="00110983" w:rsidRDefault="00110983" w:rsidP="00110983">
            <w:pPr>
              <w:spacing w:after="0" w:line="240" w:lineRule="auto"/>
              <w:jc w:val="both"/>
              <w:rPr>
                <w:rFonts w:ascii="Times New Roman" w:eastAsia="Times New Roman" w:hAnsi="Times New Roman" w:cs="Times New Roman"/>
                <w:color w:val="000000"/>
                <w:sz w:val="24"/>
                <w:szCs w:val="24"/>
              </w:rPr>
            </w:pPr>
            <w:r w:rsidRPr="00110983">
              <w:rPr>
                <w:rFonts w:ascii="Times New Roman" w:eastAsia="Times New Roman" w:hAnsi="Times New Roman" w:cs="Times New Roman"/>
                <w:sz w:val="24"/>
                <w:szCs w:val="24"/>
              </w:rPr>
              <w:t>5.«Обеспечение реализации муниципальной программы Дубовского сельского поселения «Муниципальная пол</w:t>
            </w:r>
            <w:r w:rsidRPr="00110983">
              <w:rPr>
                <w:rFonts w:ascii="Times New Roman" w:eastAsia="Times New Roman" w:hAnsi="Times New Roman" w:cs="Times New Roman"/>
                <w:sz w:val="24"/>
                <w:szCs w:val="24"/>
              </w:rPr>
              <w:t>и</w:t>
            </w:r>
            <w:r w:rsidRPr="00110983">
              <w:rPr>
                <w:rFonts w:ascii="Times New Roman" w:eastAsia="Times New Roman" w:hAnsi="Times New Roman" w:cs="Times New Roman"/>
                <w:sz w:val="24"/>
                <w:szCs w:val="24"/>
              </w:rPr>
              <w:t>тика»</w:t>
            </w:r>
          </w:p>
        </w:tc>
      </w:tr>
      <w:tr w:rsidR="00110983" w:rsidRPr="00110983" w:rsidTr="00110983">
        <w:tc>
          <w:tcPr>
            <w:tcW w:w="2235" w:type="dxa"/>
          </w:tcPr>
          <w:p w:rsidR="00110983" w:rsidRPr="00110983" w:rsidRDefault="00110983" w:rsidP="00110983">
            <w:pPr>
              <w:spacing w:after="0" w:line="240" w:lineRule="auto"/>
              <w:jc w:val="both"/>
              <w:rPr>
                <w:rFonts w:ascii="Times New Roman" w:eastAsia="Times New Roman" w:hAnsi="Times New Roman" w:cs="Times New Roman"/>
                <w:color w:val="000000"/>
                <w:sz w:val="24"/>
                <w:szCs w:val="24"/>
                <w:lang w:eastAsia="en-US"/>
              </w:rPr>
            </w:pPr>
          </w:p>
        </w:tc>
        <w:tc>
          <w:tcPr>
            <w:tcW w:w="6723" w:type="dxa"/>
          </w:tcPr>
          <w:p w:rsidR="00110983" w:rsidRPr="00110983" w:rsidRDefault="00110983" w:rsidP="00110983">
            <w:pPr>
              <w:spacing w:after="0" w:line="240" w:lineRule="auto"/>
              <w:jc w:val="both"/>
              <w:rPr>
                <w:rFonts w:ascii="Times New Roman" w:eastAsia="Times New Roman" w:hAnsi="Times New Roman" w:cs="Times New Roman"/>
                <w:color w:val="000000"/>
                <w:sz w:val="24"/>
                <w:szCs w:val="24"/>
                <w:u w:val="single"/>
                <w:lang w:eastAsia="en-US"/>
              </w:rPr>
            </w:pPr>
          </w:p>
        </w:tc>
      </w:tr>
      <w:tr w:rsidR="00110983" w:rsidRPr="00110983" w:rsidTr="00110983">
        <w:tc>
          <w:tcPr>
            <w:tcW w:w="8958" w:type="dxa"/>
            <w:gridSpan w:val="2"/>
          </w:tcPr>
          <w:p w:rsidR="00110983" w:rsidRPr="00110983" w:rsidRDefault="00110983" w:rsidP="00110983">
            <w:pPr>
              <w:spacing w:after="0" w:line="240" w:lineRule="auto"/>
              <w:ind w:firstLine="709"/>
              <w:jc w:val="both"/>
              <w:rPr>
                <w:rFonts w:ascii="Times New Roman" w:eastAsia="Times New Roman" w:hAnsi="Times New Roman" w:cs="Times New Roman"/>
                <w:sz w:val="24"/>
                <w:szCs w:val="24"/>
              </w:rPr>
            </w:pPr>
            <w:r w:rsidRPr="00110983">
              <w:rPr>
                <w:rFonts w:ascii="Times New Roman" w:eastAsia="Times New Roman" w:hAnsi="Times New Roman" w:cs="Times New Roman"/>
                <w:kern w:val="2"/>
                <w:sz w:val="24"/>
                <w:szCs w:val="24"/>
              </w:rPr>
              <w:t>1.2. Подраздел «Ресурсное обеспечение</w:t>
            </w:r>
            <w:r w:rsidRPr="00110983">
              <w:rPr>
                <w:rFonts w:ascii="Times New Roman" w:eastAsia="Times New Roman" w:hAnsi="Times New Roman" w:cs="Times New Roman"/>
                <w:color w:val="000000"/>
                <w:sz w:val="24"/>
                <w:szCs w:val="24"/>
              </w:rPr>
              <w:t xml:space="preserve"> муниципальной программы»  изложить в новой редакции:</w:t>
            </w:r>
          </w:p>
        </w:tc>
      </w:tr>
      <w:tr w:rsidR="00110983" w:rsidRPr="00110983" w:rsidTr="00110983">
        <w:tc>
          <w:tcPr>
            <w:tcW w:w="2235" w:type="dxa"/>
          </w:tcPr>
          <w:p w:rsidR="00110983" w:rsidRPr="00110983" w:rsidRDefault="00110983" w:rsidP="00110983">
            <w:pPr>
              <w:spacing w:after="0" w:line="240" w:lineRule="auto"/>
              <w:jc w:val="both"/>
              <w:rPr>
                <w:rFonts w:ascii="Times New Roman" w:eastAsia="Times New Roman" w:hAnsi="Times New Roman" w:cs="Times New Roman"/>
                <w:color w:val="000000"/>
                <w:sz w:val="24"/>
                <w:szCs w:val="24"/>
              </w:rPr>
            </w:pPr>
          </w:p>
          <w:p w:rsidR="00110983" w:rsidRPr="00110983" w:rsidRDefault="00110983" w:rsidP="00110983">
            <w:pPr>
              <w:spacing w:after="0" w:line="240" w:lineRule="auto"/>
              <w:jc w:val="both"/>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«Ресурсное обеспечение муниципальной програ</w:t>
            </w:r>
            <w:r w:rsidRPr="00110983">
              <w:rPr>
                <w:rFonts w:ascii="Times New Roman" w:eastAsia="Times New Roman" w:hAnsi="Times New Roman" w:cs="Times New Roman"/>
                <w:color w:val="000000"/>
                <w:sz w:val="24"/>
                <w:szCs w:val="24"/>
              </w:rPr>
              <w:t>м</w:t>
            </w:r>
            <w:r w:rsidRPr="00110983">
              <w:rPr>
                <w:rFonts w:ascii="Times New Roman" w:eastAsia="Times New Roman" w:hAnsi="Times New Roman" w:cs="Times New Roman"/>
                <w:color w:val="000000"/>
                <w:sz w:val="24"/>
                <w:szCs w:val="24"/>
              </w:rPr>
              <w:t xml:space="preserve">мы </w:t>
            </w:r>
          </w:p>
        </w:tc>
        <w:tc>
          <w:tcPr>
            <w:tcW w:w="6723" w:type="dxa"/>
          </w:tcPr>
          <w:p w:rsidR="00110983" w:rsidRPr="00110983" w:rsidRDefault="00110983" w:rsidP="00110983">
            <w:pPr>
              <w:spacing w:after="0" w:line="240" w:lineRule="auto"/>
              <w:jc w:val="both"/>
              <w:rPr>
                <w:rFonts w:ascii="Times New Roman" w:eastAsia="Times New Roman" w:hAnsi="Times New Roman" w:cs="Times New Roman"/>
                <w:sz w:val="24"/>
                <w:szCs w:val="24"/>
                <w:lang w:eastAsia="en-US"/>
              </w:rPr>
            </w:pPr>
          </w:p>
          <w:p w:rsidR="00110983" w:rsidRPr="00110983" w:rsidRDefault="00110983" w:rsidP="00110983">
            <w:pPr>
              <w:suppressAutoHyphens/>
              <w:spacing w:after="0"/>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sz w:val="24"/>
                <w:szCs w:val="24"/>
              </w:rPr>
              <w:t xml:space="preserve">Общий </w:t>
            </w:r>
            <w:r w:rsidRPr="00110983">
              <w:rPr>
                <w:rFonts w:ascii="Times New Roman" w:eastAsia="Times New Roman" w:hAnsi="Times New Roman" w:cs="Times New Roman"/>
                <w:kern w:val="2"/>
                <w:sz w:val="24"/>
                <w:szCs w:val="24"/>
              </w:rPr>
              <w:t xml:space="preserve">объем финансирования </w:t>
            </w:r>
            <w:r w:rsidRPr="00110983">
              <w:rPr>
                <w:rFonts w:ascii="Times New Roman" w:eastAsia="Calibri" w:hAnsi="Times New Roman" w:cs="Times New Roman"/>
                <w:kern w:val="2"/>
                <w:sz w:val="24"/>
                <w:szCs w:val="24"/>
              </w:rPr>
              <w:t>программы составляет</w:t>
            </w:r>
            <w:r w:rsidRPr="00110983">
              <w:rPr>
                <w:rFonts w:ascii="Times New Roman" w:eastAsia="Times New Roman" w:hAnsi="Times New Roman" w:cs="Times New Roman"/>
                <w:kern w:val="1"/>
                <w:sz w:val="24"/>
                <w:szCs w:val="24"/>
                <w:lang w:eastAsia="zh-CN"/>
              </w:rPr>
              <w:t xml:space="preserve"> 79 281,5 тыс. рублей, в том числе:</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2019 году – 7 391,4 тыс. рублей;</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2020 году – 6 472,0 тыс. рублей;</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2021 году – 7 126,9 тыс. рублей;</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2022 году – 6 476,8 тыс. рублей;</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2023 году – 6 476,8 тыс. рублей;</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2024 году – 6 476,8 тыс. рублей;</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2025 году – 6 476,8 тыс. рублей;</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2026 году – 6 476,8 тыс. рублей;</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2027 году – 6 476,8 тыс. рублей;</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 xml:space="preserve">в 2028 году – 6 476,8 тыс. рублей; </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2029 году – 6 476,8 тыс. рублей;</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2030 году – 6 476,8 тыс. рублей;</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том числе</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lastRenderedPageBreak/>
              <w:t>за счет средств местного бюджета –</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79 281,5 тыс. рублей, в том числе:</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2019 году – 7 391,4 тыс. рублей;</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2020 году – 6 472,0 тыс. рублей;</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2021 году – 7 126,9 тыс. рублей;</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2022 году – 6 476,8 тыс. рублей;</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2023 году – 6 476,8 тыс. рублей;</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2024 году – 6 476,8 тыс. рублей;</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2025 году – 6 476,8 тыс. рублей;</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2026 году – 6 476,8 тыс. рублей;</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2027 году – 6 476,8 тыс. рублей;</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 xml:space="preserve">в 2028 году – 6 476,8 тыс. рублей; </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2029 году – 6 476,8 тыс. рублей;</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2030 году – 6 476,8 тыс. рублей.</w:t>
            </w:r>
          </w:p>
          <w:p w:rsidR="00110983" w:rsidRPr="00110983" w:rsidRDefault="00110983" w:rsidP="00110983">
            <w:pPr>
              <w:spacing w:after="0" w:line="240" w:lineRule="auto"/>
              <w:jc w:val="both"/>
              <w:rPr>
                <w:rFonts w:ascii="Times New Roman" w:eastAsia="Times New Roman" w:hAnsi="Times New Roman" w:cs="Times New Roman"/>
                <w:sz w:val="24"/>
                <w:szCs w:val="24"/>
              </w:rPr>
            </w:pPr>
          </w:p>
        </w:tc>
      </w:tr>
      <w:tr w:rsidR="00110983" w:rsidRPr="00110983" w:rsidTr="00110983">
        <w:tc>
          <w:tcPr>
            <w:tcW w:w="8958" w:type="dxa"/>
            <w:gridSpan w:val="2"/>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kern w:val="2"/>
                <w:sz w:val="24"/>
                <w:szCs w:val="24"/>
              </w:rPr>
            </w:pPr>
          </w:p>
          <w:p w:rsidR="00110983" w:rsidRPr="00110983" w:rsidRDefault="00110983" w:rsidP="006C02F3">
            <w:pPr>
              <w:widowControl w:val="0"/>
              <w:numPr>
                <w:ilvl w:val="0"/>
                <w:numId w:val="8"/>
              </w:numPr>
              <w:autoSpaceDE w:val="0"/>
              <w:autoSpaceDN w:val="0"/>
              <w:adjustRightInd w:val="0"/>
              <w:spacing w:after="0" w:line="240" w:lineRule="auto"/>
              <w:ind w:left="0" w:firstLine="720"/>
              <w:jc w:val="both"/>
              <w:rPr>
                <w:rFonts w:ascii="Times New Roman" w:eastAsia="Times New Roman" w:hAnsi="Times New Roman" w:cs="Times New Roman"/>
                <w:sz w:val="24"/>
                <w:szCs w:val="24"/>
              </w:rPr>
            </w:pPr>
            <w:r w:rsidRPr="00110983">
              <w:rPr>
                <w:rFonts w:ascii="Times New Roman" w:eastAsia="Times New Roman" w:hAnsi="Times New Roman" w:cs="Times New Roman"/>
                <w:kern w:val="2"/>
                <w:sz w:val="24"/>
                <w:szCs w:val="24"/>
              </w:rPr>
              <w:t xml:space="preserve">В разделе «Паспорт </w:t>
            </w:r>
            <w:r w:rsidRPr="00110983">
              <w:rPr>
                <w:rFonts w:ascii="Times New Roman" w:eastAsia="Times New Roman" w:hAnsi="Times New Roman" w:cs="Times New Roman"/>
                <w:sz w:val="24"/>
                <w:szCs w:val="24"/>
              </w:rPr>
              <w:t xml:space="preserve">подпрограммы «Организация </w:t>
            </w:r>
            <w:proofErr w:type="gramStart"/>
            <w:r w:rsidRPr="00110983">
              <w:rPr>
                <w:rFonts w:ascii="Times New Roman" w:eastAsia="Times New Roman" w:hAnsi="Times New Roman" w:cs="Times New Roman"/>
                <w:sz w:val="24"/>
                <w:szCs w:val="24"/>
              </w:rPr>
              <w:t>проведения дополн</w:t>
            </w:r>
            <w:r w:rsidRPr="00110983">
              <w:rPr>
                <w:rFonts w:ascii="Times New Roman" w:eastAsia="Times New Roman" w:hAnsi="Times New Roman" w:cs="Times New Roman"/>
                <w:sz w:val="24"/>
                <w:szCs w:val="24"/>
              </w:rPr>
              <w:t>и</w:t>
            </w:r>
            <w:r w:rsidRPr="00110983">
              <w:rPr>
                <w:rFonts w:ascii="Times New Roman" w:eastAsia="Times New Roman" w:hAnsi="Times New Roman" w:cs="Times New Roman"/>
                <w:sz w:val="24"/>
                <w:szCs w:val="24"/>
              </w:rPr>
              <w:t>тельных выборов депутата Собрания депутатов</w:t>
            </w:r>
            <w:proofErr w:type="gramEnd"/>
            <w:r w:rsidRPr="00110983">
              <w:rPr>
                <w:rFonts w:ascii="Times New Roman" w:eastAsia="Times New Roman" w:hAnsi="Times New Roman" w:cs="Times New Roman"/>
                <w:sz w:val="24"/>
                <w:szCs w:val="24"/>
              </w:rPr>
              <w:t xml:space="preserve"> Дубовского сельского поселения в 2019 году» муниципальной программы Дубовского сельского поселения «Муниципальная политика»:</w:t>
            </w:r>
          </w:p>
          <w:p w:rsidR="00110983" w:rsidRPr="00110983" w:rsidRDefault="00110983" w:rsidP="006C02F3">
            <w:pPr>
              <w:widowControl w:val="0"/>
              <w:numPr>
                <w:ilvl w:val="1"/>
                <w:numId w:val="8"/>
              </w:numPr>
              <w:autoSpaceDE w:val="0"/>
              <w:autoSpaceDN w:val="0"/>
              <w:adjustRightInd w:val="0"/>
              <w:spacing w:after="0" w:line="240" w:lineRule="auto"/>
              <w:ind w:left="0" w:firstLine="720"/>
              <w:jc w:val="both"/>
              <w:rPr>
                <w:rFonts w:ascii="Times New Roman" w:eastAsia="Times New Roman" w:hAnsi="Times New Roman" w:cs="Times New Roman"/>
                <w:sz w:val="24"/>
                <w:szCs w:val="24"/>
              </w:rPr>
            </w:pPr>
            <w:r w:rsidRPr="00110983">
              <w:rPr>
                <w:rFonts w:ascii="Times New Roman" w:eastAsia="Times New Roman" w:hAnsi="Times New Roman" w:cs="Times New Roman"/>
                <w:kern w:val="2"/>
                <w:sz w:val="24"/>
                <w:szCs w:val="24"/>
              </w:rPr>
              <w:t>Подраздел «Ресурсное обеспечение</w:t>
            </w:r>
            <w:r w:rsidRPr="00110983">
              <w:rPr>
                <w:rFonts w:ascii="Times New Roman" w:eastAsia="Times New Roman" w:hAnsi="Times New Roman" w:cs="Times New Roman"/>
                <w:color w:val="000000"/>
                <w:sz w:val="24"/>
                <w:szCs w:val="24"/>
              </w:rPr>
              <w:t xml:space="preserve"> муниципальной подпрограммы»  и</w:t>
            </w:r>
            <w:r w:rsidRPr="00110983">
              <w:rPr>
                <w:rFonts w:ascii="Times New Roman" w:eastAsia="Times New Roman" w:hAnsi="Times New Roman" w:cs="Times New Roman"/>
                <w:color w:val="000000"/>
                <w:sz w:val="24"/>
                <w:szCs w:val="24"/>
              </w:rPr>
              <w:t>з</w:t>
            </w:r>
            <w:r w:rsidRPr="00110983">
              <w:rPr>
                <w:rFonts w:ascii="Times New Roman" w:eastAsia="Times New Roman" w:hAnsi="Times New Roman" w:cs="Times New Roman"/>
                <w:color w:val="000000"/>
                <w:sz w:val="24"/>
                <w:szCs w:val="24"/>
              </w:rPr>
              <w:t>ложить в новой редакции:</w:t>
            </w:r>
          </w:p>
          <w:tbl>
            <w:tblPr>
              <w:tblpPr w:leftFromText="180" w:rightFromText="180" w:vertAnchor="text" w:horzAnchor="margin" w:tblpY="1"/>
              <w:tblOverlap w:val="never"/>
              <w:tblW w:w="10503" w:type="dxa"/>
              <w:tblLook w:val="04A0" w:firstRow="1" w:lastRow="0" w:firstColumn="1" w:lastColumn="0" w:noHBand="0" w:noVBand="1"/>
            </w:tblPr>
            <w:tblGrid>
              <w:gridCol w:w="3402"/>
              <w:gridCol w:w="7101"/>
            </w:tblGrid>
            <w:tr w:rsidR="00110983" w:rsidRPr="00110983" w:rsidTr="00110983">
              <w:tc>
                <w:tcPr>
                  <w:tcW w:w="3402" w:type="dxa"/>
                </w:tcPr>
                <w:p w:rsidR="00110983" w:rsidRPr="00110983" w:rsidRDefault="00110983" w:rsidP="00110983">
                  <w:pPr>
                    <w:spacing w:after="0" w:line="240" w:lineRule="auto"/>
                    <w:rPr>
                      <w:rFonts w:ascii="Times New Roman" w:eastAsia="Times New Roman" w:hAnsi="Times New Roman" w:cs="Times New Roman"/>
                      <w:color w:val="000000"/>
                      <w:sz w:val="24"/>
                      <w:szCs w:val="24"/>
                    </w:rPr>
                  </w:pPr>
                </w:p>
                <w:p w:rsidR="00110983" w:rsidRPr="00110983" w:rsidRDefault="00110983" w:rsidP="00110983">
                  <w:pPr>
                    <w:spacing w:after="0" w:line="240" w:lineRule="auto"/>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«Ресурсное обеспечение</w:t>
                  </w:r>
                </w:p>
                <w:p w:rsidR="00110983" w:rsidRPr="00110983" w:rsidRDefault="00110983" w:rsidP="00110983">
                  <w:pPr>
                    <w:autoSpaceDE w:val="0"/>
                    <w:autoSpaceDN w:val="0"/>
                    <w:adjustRightInd w:val="0"/>
                    <w:spacing w:after="0" w:line="240" w:lineRule="auto"/>
                    <w:jc w:val="both"/>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подпрограммы</w:t>
                  </w:r>
                </w:p>
              </w:tc>
              <w:tc>
                <w:tcPr>
                  <w:tcW w:w="7101" w:type="dxa"/>
                </w:tcPr>
                <w:p w:rsidR="00110983" w:rsidRPr="00110983" w:rsidRDefault="00110983" w:rsidP="00110983">
                  <w:pPr>
                    <w:suppressAutoHyphens/>
                    <w:spacing w:after="0"/>
                    <w:ind w:left="-64"/>
                    <w:jc w:val="both"/>
                    <w:rPr>
                      <w:rFonts w:ascii="Times New Roman" w:eastAsia="Times New Roman" w:hAnsi="Times New Roman" w:cs="Times New Roman"/>
                      <w:sz w:val="24"/>
                      <w:szCs w:val="24"/>
                    </w:rPr>
                  </w:pPr>
                </w:p>
                <w:p w:rsidR="00110983" w:rsidRPr="00110983" w:rsidRDefault="00110983" w:rsidP="00110983">
                  <w:pPr>
                    <w:suppressAutoHyphens/>
                    <w:spacing w:after="0"/>
                    <w:ind w:left="-64"/>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sz w:val="24"/>
                      <w:szCs w:val="24"/>
                    </w:rPr>
                    <w:t xml:space="preserve">Общий </w:t>
                  </w:r>
                  <w:r w:rsidRPr="00110983">
                    <w:rPr>
                      <w:rFonts w:ascii="Times New Roman" w:eastAsia="Times New Roman" w:hAnsi="Times New Roman" w:cs="Times New Roman"/>
                      <w:kern w:val="2"/>
                      <w:sz w:val="24"/>
                      <w:szCs w:val="24"/>
                    </w:rPr>
                    <w:t>объем финансирования под</w:t>
                  </w:r>
                  <w:r w:rsidRPr="00110983">
                    <w:rPr>
                      <w:rFonts w:ascii="Times New Roman" w:eastAsia="Calibri" w:hAnsi="Times New Roman" w:cs="Times New Roman"/>
                      <w:kern w:val="2"/>
                      <w:sz w:val="24"/>
                      <w:szCs w:val="24"/>
                    </w:rPr>
                    <w:t>программы составляет</w:t>
                  </w:r>
                  <w:r w:rsidRPr="00110983">
                    <w:rPr>
                      <w:rFonts w:ascii="Times New Roman" w:eastAsia="Times New Roman" w:hAnsi="Times New Roman" w:cs="Times New Roman"/>
                      <w:kern w:val="1"/>
                      <w:sz w:val="24"/>
                      <w:szCs w:val="24"/>
                      <w:lang w:eastAsia="zh-CN"/>
                    </w:rPr>
                    <w:t xml:space="preserve"> 850,0 тыс. рублей, в том числе за счет средств местного бюджета:</w:t>
                  </w:r>
                </w:p>
                <w:p w:rsidR="00110983" w:rsidRPr="00110983" w:rsidRDefault="00110983" w:rsidP="00110983">
                  <w:pPr>
                    <w:suppressAutoHyphens/>
                    <w:spacing w:after="0" w:line="240" w:lineRule="auto"/>
                    <w:ind w:left="-64"/>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2019 году – 850,0 тыс. рублей;</w:t>
                  </w:r>
                </w:p>
                <w:p w:rsidR="00110983" w:rsidRPr="00110983" w:rsidRDefault="00110983" w:rsidP="00110983">
                  <w:pPr>
                    <w:suppressAutoHyphens/>
                    <w:spacing w:after="0" w:line="240" w:lineRule="auto"/>
                    <w:ind w:left="-64"/>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2020 году – 0,0 тыс. рублей;</w:t>
                  </w:r>
                </w:p>
                <w:p w:rsidR="00110983" w:rsidRPr="00110983" w:rsidRDefault="00110983" w:rsidP="00110983">
                  <w:pPr>
                    <w:suppressAutoHyphens/>
                    <w:spacing w:after="0" w:line="240" w:lineRule="auto"/>
                    <w:ind w:left="-64"/>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2021 году – 0,0 тыс. рублей;</w:t>
                  </w:r>
                </w:p>
                <w:p w:rsidR="00110983" w:rsidRPr="00110983" w:rsidRDefault="00110983" w:rsidP="00110983">
                  <w:pPr>
                    <w:suppressAutoHyphens/>
                    <w:spacing w:after="0" w:line="240" w:lineRule="auto"/>
                    <w:ind w:left="-64"/>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2022 году – 0,0 тыс. рублей;</w:t>
                  </w:r>
                </w:p>
                <w:p w:rsidR="00110983" w:rsidRPr="00110983" w:rsidRDefault="00110983" w:rsidP="00110983">
                  <w:pPr>
                    <w:suppressAutoHyphens/>
                    <w:spacing w:after="0" w:line="240" w:lineRule="auto"/>
                    <w:ind w:left="-64"/>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2023 году – 0,0 тыс. рублей;</w:t>
                  </w:r>
                </w:p>
                <w:p w:rsidR="00110983" w:rsidRPr="00110983" w:rsidRDefault="00110983" w:rsidP="00110983">
                  <w:pPr>
                    <w:suppressAutoHyphens/>
                    <w:spacing w:after="0" w:line="240" w:lineRule="auto"/>
                    <w:ind w:left="-64"/>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2024 году – 0,0 тыс. рублей;</w:t>
                  </w:r>
                </w:p>
                <w:p w:rsidR="00110983" w:rsidRPr="00110983" w:rsidRDefault="00110983" w:rsidP="00110983">
                  <w:pPr>
                    <w:suppressAutoHyphens/>
                    <w:spacing w:after="0" w:line="240" w:lineRule="auto"/>
                    <w:ind w:left="-64"/>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2025 году – 0,0 тыс. рублей;</w:t>
                  </w:r>
                </w:p>
                <w:p w:rsidR="00110983" w:rsidRPr="00110983" w:rsidRDefault="00110983" w:rsidP="00110983">
                  <w:pPr>
                    <w:suppressAutoHyphens/>
                    <w:spacing w:after="0" w:line="240" w:lineRule="auto"/>
                    <w:ind w:left="-64"/>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2026 году – 0,0 тыс. рублей;</w:t>
                  </w:r>
                </w:p>
                <w:p w:rsidR="00110983" w:rsidRPr="00110983" w:rsidRDefault="00110983" w:rsidP="00110983">
                  <w:pPr>
                    <w:suppressAutoHyphens/>
                    <w:spacing w:after="0" w:line="240" w:lineRule="auto"/>
                    <w:ind w:left="-64"/>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2027 году – 0,0 тыс. рублей;</w:t>
                  </w:r>
                </w:p>
                <w:p w:rsidR="00110983" w:rsidRPr="00110983" w:rsidRDefault="00110983" w:rsidP="00110983">
                  <w:pPr>
                    <w:suppressAutoHyphens/>
                    <w:spacing w:after="0" w:line="240" w:lineRule="auto"/>
                    <w:ind w:left="-64"/>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 xml:space="preserve">в 2028 году – 0,0 тыс. рублей; </w:t>
                  </w:r>
                </w:p>
                <w:p w:rsidR="00110983" w:rsidRPr="00110983" w:rsidRDefault="00110983" w:rsidP="00110983">
                  <w:pPr>
                    <w:suppressAutoHyphens/>
                    <w:spacing w:after="0" w:line="240" w:lineRule="auto"/>
                    <w:ind w:left="-64"/>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2029 году – 0,0 тыс. рублей;</w:t>
                  </w:r>
                </w:p>
                <w:p w:rsidR="00110983" w:rsidRPr="00110983" w:rsidRDefault="00110983" w:rsidP="00110983">
                  <w:pPr>
                    <w:suppressAutoHyphens/>
                    <w:spacing w:after="0" w:line="240" w:lineRule="auto"/>
                    <w:ind w:left="-64"/>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2030 году – 0,0 тыс. рублей</w:t>
                  </w:r>
                  <w:proofErr w:type="gramStart"/>
                  <w:r w:rsidRPr="00110983">
                    <w:rPr>
                      <w:rFonts w:ascii="Times New Roman" w:eastAsia="Times New Roman" w:hAnsi="Times New Roman" w:cs="Times New Roman"/>
                      <w:kern w:val="1"/>
                      <w:sz w:val="24"/>
                      <w:szCs w:val="24"/>
                      <w:lang w:eastAsia="zh-CN"/>
                    </w:rPr>
                    <w:t>.»</w:t>
                  </w:r>
                  <w:proofErr w:type="gramEnd"/>
                </w:p>
                <w:p w:rsidR="00110983" w:rsidRPr="00110983" w:rsidRDefault="00110983" w:rsidP="00110983">
                  <w:pPr>
                    <w:autoSpaceDE w:val="0"/>
                    <w:autoSpaceDN w:val="0"/>
                    <w:adjustRightInd w:val="0"/>
                    <w:spacing w:after="0" w:line="240" w:lineRule="auto"/>
                    <w:ind w:left="-64"/>
                    <w:jc w:val="both"/>
                    <w:rPr>
                      <w:rFonts w:ascii="Times New Roman" w:eastAsia="Times New Roman" w:hAnsi="Times New Roman" w:cs="Times New Roman"/>
                      <w:sz w:val="24"/>
                      <w:szCs w:val="24"/>
                    </w:rPr>
                  </w:pPr>
                </w:p>
              </w:tc>
            </w:tr>
          </w:tbl>
          <w:p w:rsidR="00110983" w:rsidRPr="00110983" w:rsidRDefault="00110983" w:rsidP="00110983">
            <w:pPr>
              <w:widowControl w:val="0"/>
              <w:autoSpaceDE w:val="0"/>
              <w:autoSpaceDN w:val="0"/>
              <w:adjustRightInd w:val="0"/>
              <w:spacing w:after="0" w:line="240" w:lineRule="auto"/>
              <w:ind w:left="720"/>
              <w:jc w:val="both"/>
              <w:rPr>
                <w:rFonts w:ascii="Times New Roman" w:eastAsia="Times New Roman" w:hAnsi="Times New Roman" w:cs="Times New Roman"/>
                <w:sz w:val="24"/>
                <w:szCs w:val="24"/>
              </w:rPr>
            </w:pPr>
          </w:p>
          <w:p w:rsidR="00110983" w:rsidRPr="00110983" w:rsidRDefault="00110983" w:rsidP="006C02F3">
            <w:pPr>
              <w:numPr>
                <w:ilvl w:val="0"/>
                <w:numId w:val="8"/>
              </w:numPr>
              <w:spacing w:after="0" w:line="240" w:lineRule="auto"/>
              <w:jc w:val="both"/>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lang w:eastAsia="en-US"/>
              </w:rPr>
              <w:t>Дополнить разделом следующего содержания:</w:t>
            </w:r>
          </w:p>
          <w:p w:rsidR="00110983" w:rsidRPr="00110983" w:rsidRDefault="00110983" w:rsidP="00110983">
            <w:pPr>
              <w:spacing w:after="0" w:line="240" w:lineRule="auto"/>
              <w:ind w:left="1080"/>
              <w:jc w:val="both"/>
              <w:rPr>
                <w:rFonts w:ascii="Times New Roman" w:eastAsia="Times New Roman" w:hAnsi="Times New Roman" w:cs="Times New Roman"/>
                <w:color w:val="000000"/>
                <w:sz w:val="24"/>
                <w:szCs w:val="24"/>
                <w:lang w:eastAsia="en-US"/>
              </w:rPr>
            </w:pPr>
          </w:p>
        </w:tc>
      </w:tr>
    </w:tbl>
    <w:p w:rsidR="00110983" w:rsidRPr="00110983" w:rsidRDefault="00110983" w:rsidP="006C02F3">
      <w:pPr>
        <w:numPr>
          <w:ilvl w:val="0"/>
          <w:numId w:val="9"/>
        </w:numPr>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ПАСПОРТ</w:t>
      </w:r>
    </w:p>
    <w:p w:rsidR="00110983" w:rsidRPr="00110983" w:rsidRDefault="00110983" w:rsidP="00110983">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подпрограммы 5. «</w:t>
      </w:r>
      <w:r w:rsidRPr="00110983">
        <w:rPr>
          <w:rFonts w:ascii="Times New Roman" w:eastAsia="Times New Roman" w:hAnsi="Times New Roman" w:cs="Times New Roman"/>
          <w:sz w:val="24"/>
          <w:szCs w:val="24"/>
        </w:rPr>
        <w:t>Обеспечение реализации муниципальной программы Дубо</w:t>
      </w:r>
      <w:r w:rsidRPr="00110983">
        <w:rPr>
          <w:rFonts w:ascii="Times New Roman" w:eastAsia="Times New Roman" w:hAnsi="Times New Roman" w:cs="Times New Roman"/>
          <w:sz w:val="24"/>
          <w:szCs w:val="24"/>
        </w:rPr>
        <w:t>в</w:t>
      </w:r>
      <w:r w:rsidRPr="00110983">
        <w:rPr>
          <w:rFonts w:ascii="Times New Roman" w:eastAsia="Times New Roman" w:hAnsi="Times New Roman" w:cs="Times New Roman"/>
          <w:sz w:val="24"/>
          <w:szCs w:val="24"/>
        </w:rPr>
        <w:t>ского сельского поселения «Муниципальная политика</w:t>
      </w:r>
      <w:r w:rsidRPr="00110983">
        <w:rPr>
          <w:rFonts w:ascii="Times New Roman" w:eastAsia="Times New Roman" w:hAnsi="Times New Roman" w:cs="Times New Roman"/>
          <w:color w:val="000000"/>
          <w:sz w:val="24"/>
          <w:szCs w:val="24"/>
        </w:rPr>
        <w:t xml:space="preserve">» муниципальной программы Дубовского сельского поселения  « Муниципальная политика» </w:t>
      </w:r>
    </w:p>
    <w:p w:rsidR="00110983" w:rsidRPr="00110983" w:rsidRDefault="00110983" w:rsidP="00110983">
      <w:pPr>
        <w:spacing w:after="0" w:line="240" w:lineRule="auto"/>
        <w:ind w:firstLine="709"/>
        <w:rPr>
          <w:rFonts w:ascii="Times New Roman" w:eastAsia="Times New Roman" w:hAnsi="Times New Roman" w:cs="Times New Roman"/>
          <w:color w:val="000000"/>
          <w:sz w:val="24"/>
          <w:szCs w:val="24"/>
        </w:rPr>
      </w:pPr>
    </w:p>
    <w:tbl>
      <w:tblPr>
        <w:tblW w:w="0" w:type="auto"/>
        <w:tblLook w:val="00A0" w:firstRow="1" w:lastRow="0" w:firstColumn="1" w:lastColumn="0" w:noHBand="0" w:noVBand="0"/>
      </w:tblPr>
      <w:tblGrid>
        <w:gridCol w:w="2292"/>
        <w:gridCol w:w="354"/>
        <w:gridCol w:w="6645"/>
      </w:tblGrid>
      <w:tr w:rsidR="00110983" w:rsidRPr="00110983" w:rsidTr="00110983">
        <w:tc>
          <w:tcPr>
            <w:tcW w:w="2354"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Наименование по</w:t>
            </w:r>
            <w:r w:rsidRPr="00110983">
              <w:rPr>
                <w:rFonts w:ascii="Times New Roman" w:eastAsia="Times New Roman" w:hAnsi="Times New Roman" w:cs="Times New Roman"/>
                <w:color w:val="000000"/>
                <w:sz w:val="24"/>
                <w:szCs w:val="24"/>
              </w:rPr>
              <w:t>д</w:t>
            </w:r>
            <w:r w:rsidRPr="00110983">
              <w:rPr>
                <w:rFonts w:ascii="Times New Roman" w:eastAsia="Times New Roman" w:hAnsi="Times New Roman" w:cs="Times New Roman"/>
                <w:color w:val="000000"/>
                <w:sz w:val="24"/>
                <w:szCs w:val="24"/>
              </w:rPr>
              <w:t>программы мун</w:t>
            </w:r>
            <w:r w:rsidRPr="00110983">
              <w:rPr>
                <w:rFonts w:ascii="Times New Roman" w:eastAsia="Times New Roman" w:hAnsi="Times New Roman" w:cs="Times New Roman"/>
                <w:color w:val="000000"/>
                <w:sz w:val="24"/>
                <w:szCs w:val="24"/>
              </w:rPr>
              <w:t>и</w:t>
            </w:r>
            <w:r w:rsidRPr="00110983">
              <w:rPr>
                <w:rFonts w:ascii="Times New Roman" w:eastAsia="Times New Roman" w:hAnsi="Times New Roman" w:cs="Times New Roman"/>
                <w:color w:val="000000"/>
                <w:sz w:val="24"/>
                <w:szCs w:val="24"/>
              </w:rPr>
              <w:t>ципальной пр</w:t>
            </w:r>
            <w:r w:rsidRPr="00110983">
              <w:rPr>
                <w:rFonts w:ascii="Times New Roman" w:eastAsia="Times New Roman" w:hAnsi="Times New Roman" w:cs="Times New Roman"/>
                <w:color w:val="000000"/>
                <w:sz w:val="24"/>
                <w:szCs w:val="24"/>
              </w:rPr>
              <w:t>о</w:t>
            </w:r>
            <w:r w:rsidRPr="00110983">
              <w:rPr>
                <w:rFonts w:ascii="Times New Roman" w:eastAsia="Times New Roman" w:hAnsi="Times New Roman" w:cs="Times New Roman"/>
                <w:color w:val="000000"/>
                <w:sz w:val="24"/>
                <w:szCs w:val="24"/>
              </w:rPr>
              <w:t xml:space="preserve">граммы </w:t>
            </w:r>
            <w:r w:rsidRPr="00110983">
              <w:rPr>
                <w:rFonts w:ascii="Times New Roman" w:eastAsia="Times New Roman" w:hAnsi="Times New Roman" w:cs="Times New Roman"/>
                <w:sz w:val="24"/>
                <w:szCs w:val="24"/>
              </w:rPr>
              <w:t>Дубовского</w:t>
            </w:r>
          </w:p>
          <w:p w:rsidR="00110983" w:rsidRPr="00110983" w:rsidRDefault="00110983" w:rsidP="00110983">
            <w:pPr>
              <w:spacing w:after="0" w:line="240" w:lineRule="auto"/>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sz w:val="24"/>
                <w:szCs w:val="24"/>
              </w:rPr>
              <w:t>сельского посел</w:t>
            </w:r>
            <w:r w:rsidRPr="00110983">
              <w:rPr>
                <w:rFonts w:ascii="Times New Roman" w:eastAsia="Times New Roman" w:hAnsi="Times New Roman" w:cs="Times New Roman"/>
                <w:sz w:val="24"/>
                <w:szCs w:val="24"/>
              </w:rPr>
              <w:t>е</w:t>
            </w:r>
            <w:r w:rsidRPr="00110983">
              <w:rPr>
                <w:rFonts w:ascii="Times New Roman" w:eastAsia="Times New Roman" w:hAnsi="Times New Roman" w:cs="Times New Roman"/>
                <w:sz w:val="24"/>
                <w:szCs w:val="24"/>
              </w:rPr>
              <w:t>ния</w:t>
            </w:r>
            <w:r w:rsidRPr="00110983">
              <w:rPr>
                <w:rFonts w:ascii="Times New Roman" w:eastAsia="Times New Roman" w:hAnsi="Times New Roman" w:cs="Times New Roman"/>
                <w:color w:val="000000"/>
                <w:sz w:val="24"/>
                <w:szCs w:val="24"/>
                <w:lang w:eastAsia="en-US"/>
              </w:rPr>
              <w:t xml:space="preserve"> </w:t>
            </w:r>
          </w:p>
        </w:tc>
        <w:tc>
          <w:tcPr>
            <w:tcW w:w="356" w:type="dxa"/>
          </w:tcPr>
          <w:p w:rsidR="00110983" w:rsidRPr="00110983" w:rsidRDefault="00110983" w:rsidP="00110983">
            <w:pPr>
              <w:spacing w:after="0" w:line="240" w:lineRule="auto"/>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w:t>
            </w:r>
          </w:p>
        </w:tc>
        <w:tc>
          <w:tcPr>
            <w:tcW w:w="7258" w:type="dxa"/>
          </w:tcPr>
          <w:p w:rsidR="00110983" w:rsidRPr="00110983" w:rsidRDefault="00110983" w:rsidP="00110983">
            <w:pPr>
              <w:spacing w:after="0" w:line="240" w:lineRule="auto"/>
              <w:jc w:val="both"/>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Подпрограмма «</w:t>
            </w:r>
            <w:r w:rsidRPr="00110983">
              <w:rPr>
                <w:rFonts w:ascii="Times New Roman" w:eastAsia="Times New Roman" w:hAnsi="Times New Roman" w:cs="Times New Roman"/>
                <w:sz w:val="24"/>
                <w:szCs w:val="24"/>
              </w:rPr>
              <w:t>Обеспечение реализации муниципальной программы Дубовского сельского поселения «Муниципал</w:t>
            </w:r>
            <w:r w:rsidRPr="00110983">
              <w:rPr>
                <w:rFonts w:ascii="Times New Roman" w:eastAsia="Times New Roman" w:hAnsi="Times New Roman" w:cs="Times New Roman"/>
                <w:sz w:val="24"/>
                <w:szCs w:val="24"/>
              </w:rPr>
              <w:t>ь</w:t>
            </w:r>
            <w:r w:rsidRPr="00110983">
              <w:rPr>
                <w:rFonts w:ascii="Times New Roman" w:eastAsia="Times New Roman" w:hAnsi="Times New Roman" w:cs="Times New Roman"/>
                <w:sz w:val="24"/>
                <w:szCs w:val="24"/>
              </w:rPr>
              <w:t>ная политика</w:t>
            </w:r>
            <w:r w:rsidRPr="00110983">
              <w:rPr>
                <w:rFonts w:ascii="Times New Roman" w:eastAsia="Times New Roman" w:hAnsi="Times New Roman" w:cs="Times New Roman"/>
                <w:color w:val="000000"/>
                <w:sz w:val="24"/>
                <w:szCs w:val="24"/>
              </w:rPr>
              <w:t>» - (далее – подпрограмма 5)</w:t>
            </w:r>
          </w:p>
          <w:p w:rsidR="00110983" w:rsidRPr="00110983" w:rsidRDefault="00110983" w:rsidP="00110983">
            <w:pPr>
              <w:spacing w:after="0" w:line="240" w:lineRule="auto"/>
              <w:jc w:val="both"/>
              <w:rPr>
                <w:rFonts w:ascii="Times New Roman" w:eastAsia="Times New Roman" w:hAnsi="Times New Roman" w:cs="Times New Roman"/>
                <w:color w:val="000000"/>
                <w:sz w:val="24"/>
                <w:szCs w:val="24"/>
                <w:lang w:eastAsia="en-US"/>
              </w:rPr>
            </w:pPr>
          </w:p>
        </w:tc>
      </w:tr>
      <w:tr w:rsidR="00110983" w:rsidRPr="00110983" w:rsidTr="00110983">
        <w:tc>
          <w:tcPr>
            <w:tcW w:w="2354" w:type="dxa"/>
          </w:tcPr>
          <w:p w:rsidR="00110983" w:rsidRPr="00110983" w:rsidRDefault="00110983" w:rsidP="00110983">
            <w:pPr>
              <w:spacing w:after="0" w:line="240" w:lineRule="auto"/>
              <w:rPr>
                <w:rFonts w:ascii="Times New Roman" w:eastAsia="Times New Roman" w:hAnsi="Times New Roman" w:cs="Times New Roman"/>
                <w:color w:val="000000"/>
                <w:sz w:val="24"/>
                <w:szCs w:val="24"/>
              </w:rPr>
            </w:pPr>
          </w:p>
          <w:p w:rsidR="00110983" w:rsidRPr="00110983" w:rsidRDefault="00110983" w:rsidP="00110983">
            <w:pPr>
              <w:spacing w:after="0" w:line="240" w:lineRule="auto"/>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Ответственный и</w:t>
            </w:r>
            <w:r w:rsidRPr="00110983">
              <w:rPr>
                <w:rFonts w:ascii="Times New Roman" w:eastAsia="Times New Roman" w:hAnsi="Times New Roman" w:cs="Times New Roman"/>
                <w:color w:val="000000"/>
                <w:sz w:val="24"/>
                <w:szCs w:val="24"/>
              </w:rPr>
              <w:t>с</w:t>
            </w:r>
            <w:r w:rsidRPr="00110983">
              <w:rPr>
                <w:rFonts w:ascii="Times New Roman" w:eastAsia="Times New Roman" w:hAnsi="Times New Roman" w:cs="Times New Roman"/>
                <w:color w:val="000000"/>
                <w:sz w:val="24"/>
                <w:szCs w:val="24"/>
              </w:rPr>
              <w:t>полнитель подпр</w:t>
            </w:r>
            <w:r w:rsidRPr="00110983">
              <w:rPr>
                <w:rFonts w:ascii="Times New Roman" w:eastAsia="Times New Roman" w:hAnsi="Times New Roman" w:cs="Times New Roman"/>
                <w:color w:val="000000"/>
                <w:sz w:val="24"/>
                <w:szCs w:val="24"/>
              </w:rPr>
              <w:t>о</w:t>
            </w:r>
            <w:r w:rsidRPr="00110983">
              <w:rPr>
                <w:rFonts w:ascii="Times New Roman" w:eastAsia="Times New Roman" w:hAnsi="Times New Roman" w:cs="Times New Roman"/>
                <w:color w:val="000000"/>
                <w:sz w:val="24"/>
                <w:szCs w:val="24"/>
              </w:rPr>
              <w:t>граммы</w:t>
            </w:r>
          </w:p>
        </w:tc>
        <w:tc>
          <w:tcPr>
            <w:tcW w:w="356" w:type="dxa"/>
          </w:tcPr>
          <w:p w:rsidR="00110983" w:rsidRPr="00110983" w:rsidRDefault="00110983" w:rsidP="00110983">
            <w:pPr>
              <w:spacing w:after="0" w:line="240" w:lineRule="auto"/>
              <w:rPr>
                <w:rFonts w:ascii="Times New Roman" w:eastAsia="Times New Roman" w:hAnsi="Times New Roman" w:cs="Times New Roman"/>
                <w:color w:val="000000"/>
                <w:sz w:val="24"/>
                <w:szCs w:val="24"/>
              </w:rPr>
            </w:pPr>
          </w:p>
          <w:p w:rsidR="00110983" w:rsidRPr="00110983" w:rsidRDefault="00110983" w:rsidP="00110983">
            <w:pPr>
              <w:spacing w:after="0" w:line="240" w:lineRule="auto"/>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w:t>
            </w:r>
          </w:p>
        </w:tc>
        <w:tc>
          <w:tcPr>
            <w:tcW w:w="7258" w:type="dxa"/>
          </w:tcPr>
          <w:p w:rsidR="00110983" w:rsidRPr="00110983" w:rsidRDefault="00110983" w:rsidP="00110983">
            <w:pPr>
              <w:spacing w:after="0" w:line="240" w:lineRule="auto"/>
              <w:jc w:val="both"/>
              <w:rPr>
                <w:rFonts w:ascii="Times New Roman" w:eastAsia="Times New Roman" w:hAnsi="Times New Roman" w:cs="Times New Roman"/>
                <w:sz w:val="24"/>
                <w:szCs w:val="24"/>
              </w:rPr>
            </w:pPr>
          </w:p>
          <w:p w:rsidR="00110983" w:rsidRPr="00110983" w:rsidRDefault="00110983" w:rsidP="00110983">
            <w:pPr>
              <w:spacing w:after="0" w:line="240" w:lineRule="auto"/>
              <w:jc w:val="both"/>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sz w:val="24"/>
                <w:szCs w:val="24"/>
              </w:rPr>
              <w:t>Администрация Дубовского сельского поселения</w:t>
            </w:r>
          </w:p>
        </w:tc>
      </w:tr>
      <w:tr w:rsidR="00110983" w:rsidRPr="00110983" w:rsidTr="00110983">
        <w:tc>
          <w:tcPr>
            <w:tcW w:w="2354" w:type="dxa"/>
          </w:tcPr>
          <w:p w:rsidR="00110983" w:rsidRPr="00110983" w:rsidRDefault="00110983" w:rsidP="00110983">
            <w:pPr>
              <w:spacing w:after="0" w:line="240" w:lineRule="auto"/>
              <w:rPr>
                <w:rFonts w:ascii="Times New Roman" w:eastAsia="Times New Roman" w:hAnsi="Times New Roman" w:cs="Times New Roman"/>
                <w:color w:val="000000"/>
                <w:sz w:val="24"/>
                <w:szCs w:val="24"/>
              </w:rPr>
            </w:pPr>
          </w:p>
          <w:p w:rsidR="00110983" w:rsidRPr="00110983" w:rsidRDefault="00110983" w:rsidP="00110983">
            <w:pPr>
              <w:spacing w:after="0" w:line="240" w:lineRule="auto"/>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Участники подпр</w:t>
            </w:r>
            <w:r w:rsidRPr="00110983">
              <w:rPr>
                <w:rFonts w:ascii="Times New Roman" w:eastAsia="Times New Roman" w:hAnsi="Times New Roman" w:cs="Times New Roman"/>
                <w:color w:val="000000"/>
                <w:sz w:val="24"/>
                <w:szCs w:val="24"/>
              </w:rPr>
              <w:t>о</w:t>
            </w:r>
            <w:r w:rsidRPr="00110983">
              <w:rPr>
                <w:rFonts w:ascii="Times New Roman" w:eastAsia="Times New Roman" w:hAnsi="Times New Roman" w:cs="Times New Roman"/>
                <w:color w:val="000000"/>
                <w:sz w:val="24"/>
                <w:szCs w:val="24"/>
              </w:rPr>
              <w:t>граммы</w:t>
            </w:r>
          </w:p>
        </w:tc>
        <w:tc>
          <w:tcPr>
            <w:tcW w:w="356" w:type="dxa"/>
          </w:tcPr>
          <w:p w:rsidR="00110983" w:rsidRPr="00110983" w:rsidRDefault="00110983" w:rsidP="00110983">
            <w:pPr>
              <w:spacing w:after="0" w:line="240" w:lineRule="auto"/>
              <w:rPr>
                <w:rFonts w:ascii="Times New Roman" w:eastAsia="Times New Roman" w:hAnsi="Times New Roman" w:cs="Times New Roman"/>
                <w:color w:val="000000"/>
                <w:sz w:val="24"/>
                <w:szCs w:val="24"/>
              </w:rPr>
            </w:pPr>
          </w:p>
          <w:p w:rsidR="00110983" w:rsidRPr="00110983" w:rsidRDefault="00110983" w:rsidP="00110983">
            <w:pPr>
              <w:spacing w:after="0" w:line="240" w:lineRule="auto"/>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w:t>
            </w:r>
          </w:p>
        </w:tc>
        <w:tc>
          <w:tcPr>
            <w:tcW w:w="7258" w:type="dxa"/>
          </w:tcPr>
          <w:p w:rsidR="00110983" w:rsidRPr="00110983" w:rsidRDefault="00110983" w:rsidP="00110983">
            <w:pPr>
              <w:spacing w:after="0" w:line="240" w:lineRule="auto"/>
              <w:jc w:val="both"/>
              <w:rPr>
                <w:rFonts w:ascii="Times New Roman" w:eastAsia="Times New Roman" w:hAnsi="Times New Roman" w:cs="Times New Roman"/>
                <w:color w:val="000000"/>
                <w:sz w:val="24"/>
                <w:szCs w:val="24"/>
              </w:rPr>
            </w:pPr>
          </w:p>
          <w:p w:rsidR="00110983" w:rsidRPr="00110983" w:rsidRDefault="00110983" w:rsidP="00110983">
            <w:pPr>
              <w:spacing w:after="0" w:line="240" w:lineRule="auto"/>
              <w:jc w:val="both"/>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отсутствуют</w:t>
            </w:r>
          </w:p>
          <w:p w:rsidR="00110983" w:rsidRPr="00110983" w:rsidRDefault="00110983" w:rsidP="00110983">
            <w:pPr>
              <w:spacing w:after="0" w:line="240" w:lineRule="auto"/>
              <w:jc w:val="both"/>
              <w:rPr>
                <w:rFonts w:ascii="Times New Roman" w:eastAsia="Times New Roman" w:hAnsi="Times New Roman" w:cs="Times New Roman"/>
                <w:color w:val="000000"/>
                <w:sz w:val="24"/>
                <w:szCs w:val="24"/>
              </w:rPr>
            </w:pPr>
          </w:p>
        </w:tc>
      </w:tr>
      <w:tr w:rsidR="00110983" w:rsidRPr="00110983" w:rsidTr="00110983">
        <w:tc>
          <w:tcPr>
            <w:tcW w:w="2354" w:type="dxa"/>
          </w:tcPr>
          <w:p w:rsidR="00110983" w:rsidRPr="00110983" w:rsidRDefault="00110983" w:rsidP="00110983">
            <w:pPr>
              <w:spacing w:after="0" w:line="240" w:lineRule="auto"/>
              <w:rPr>
                <w:rFonts w:ascii="Times New Roman" w:eastAsia="Times New Roman" w:hAnsi="Times New Roman" w:cs="Times New Roman"/>
                <w:color w:val="000000"/>
                <w:sz w:val="24"/>
                <w:szCs w:val="24"/>
              </w:rPr>
            </w:pPr>
          </w:p>
          <w:p w:rsidR="00110983" w:rsidRPr="00110983" w:rsidRDefault="00110983" w:rsidP="00110983">
            <w:pPr>
              <w:spacing w:after="0" w:line="240" w:lineRule="auto"/>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Программно-целевые инстр</w:t>
            </w:r>
            <w:r w:rsidRPr="00110983">
              <w:rPr>
                <w:rFonts w:ascii="Times New Roman" w:eastAsia="Times New Roman" w:hAnsi="Times New Roman" w:cs="Times New Roman"/>
                <w:color w:val="000000"/>
                <w:sz w:val="24"/>
                <w:szCs w:val="24"/>
              </w:rPr>
              <w:t>у</w:t>
            </w:r>
            <w:r w:rsidRPr="00110983">
              <w:rPr>
                <w:rFonts w:ascii="Times New Roman" w:eastAsia="Times New Roman" w:hAnsi="Times New Roman" w:cs="Times New Roman"/>
                <w:color w:val="000000"/>
                <w:sz w:val="24"/>
                <w:szCs w:val="24"/>
              </w:rPr>
              <w:t>менты подпр</w:t>
            </w:r>
            <w:r w:rsidRPr="00110983">
              <w:rPr>
                <w:rFonts w:ascii="Times New Roman" w:eastAsia="Times New Roman" w:hAnsi="Times New Roman" w:cs="Times New Roman"/>
                <w:color w:val="000000"/>
                <w:sz w:val="24"/>
                <w:szCs w:val="24"/>
              </w:rPr>
              <w:t>о</w:t>
            </w:r>
            <w:r w:rsidRPr="00110983">
              <w:rPr>
                <w:rFonts w:ascii="Times New Roman" w:eastAsia="Times New Roman" w:hAnsi="Times New Roman" w:cs="Times New Roman"/>
                <w:color w:val="000000"/>
                <w:sz w:val="24"/>
                <w:szCs w:val="24"/>
              </w:rPr>
              <w:t>граммы</w:t>
            </w:r>
          </w:p>
          <w:p w:rsidR="00110983" w:rsidRPr="00110983" w:rsidRDefault="00110983" w:rsidP="00110983">
            <w:pPr>
              <w:spacing w:after="0" w:line="240" w:lineRule="auto"/>
              <w:rPr>
                <w:rFonts w:ascii="Times New Roman" w:eastAsia="Times New Roman" w:hAnsi="Times New Roman" w:cs="Times New Roman"/>
                <w:color w:val="000000"/>
                <w:sz w:val="24"/>
                <w:szCs w:val="24"/>
                <w:lang w:eastAsia="en-US"/>
              </w:rPr>
            </w:pPr>
          </w:p>
        </w:tc>
        <w:tc>
          <w:tcPr>
            <w:tcW w:w="356" w:type="dxa"/>
          </w:tcPr>
          <w:p w:rsidR="00110983" w:rsidRPr="00110983" w:rsidRDefault="00110983" w:rsidP="00110983">
            <w:pPr>
              <w:spacing w:after="0" w:line="240" w:lineRule="auto"/>
              <w:rPr>
                <w:rFonts w:ascii="Times New Roman" w:eastAsia="Times New Roman" w:hAnsi="Times New Roman" w:cs="Times New Roman"/>
                <w:color w:val="000000"/>
                <w:sz w:val="24"/>
                <w:szCs w:val="24"/>
              </w:rPr>
            </w:pPr>
          </w:p>
          <w:p w:rsidR="00110983" w:rsidRPr="00110983" w:rsidRDefault="00110983" w:rsidP="00110983">
            <w:pPr>
              <w:spacing w:after="0" w:line="240" w:lineRule="auto"/>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w:t>
            </w:r>
          </w:p>
        </w:tc>
        <w:tc>
          <w:tcPr>
            <w:tcW w:w="7258" w:type="dxa"/>
          </w:tcPr>
          <w:p w:rsidR="00110983" w:rsidRPr="00110983" w:rsidRDefault="00110983" w:rsidP="00110983">
            <w:pPr>
              <w:spacing w:after="0" w:line="240" w:lineRule="auto"/>
              <w:jc w:val="both"/>
              <w:rPr>
                <w:rFonts w:ascii="Times New Roman" w:eastAsia="Times New Roman" w:hAnsi="Times New Roman" w:cs="Times New Roman"/>
                <w:color w:val="000000"/>
                <w:sz w:val="24"/>
                <w:szCs w:val="24"/>
              </w:rPr>
            </w:pPr>
          </w:p>
          <w:p w:rsidR="00110983" w:rsidRPr="00110983" w:rsidRDefault="00110983" w:rsidP="00110983">
            <w:pPr>
              <w:spacing w:after="0" w:line="240" w:lineRule="auto"/>
              <w:jc w:val="both"/>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 xml:space="preserve">отсутствуют </w:t>
            </w:r>
          </w:p>
        </w:tc>
      </w:tr>
      <w:tr w:rsidR="00110983" w:rsidRPr="00110983" w:rsidTr="00110983">
        <w:tc>
          <w:tcPr>
            <w:tcW w:w="2354" w:type="dxa"/>
          </w:tcPr>
          <w:p w:rsidR="00110983" w:rsidRPr="00110983" w:rsidRDefault="00110983" w:rsidP="00110983">
            <w:pPr>
              <w:spacing w:after="0" w:line="240" w:lineRule="auto"/>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Цели подпрогра</w:t>
            </w:r>
            <w:r w:rsidRPr="00110983">
              <w:rPr>
                <w:rFonts w:ascii="Times New Roman" w:eastAsia="Times New Roman" w:hAnsi="Times New Roman" w:cs="Times New Roman"/>
                <w:color w:val="000000"/>
                <w:sz w:val="24"/>
                <w:szCs w:val="24"/>
              </w:rPr>
              <w:t>м</w:t>
            </w:r>
            <w:r w:rsidRPr="00110983">
              <w:rPr>
                <w:rFonts w:ascii="Times New Roman" w:eastAsia="Times New Roman" w:hAnsi="Times New Roman" w:cs="Times New Roman"/>
                <w:color w:val="000000"/>
                <w:sz w:val="24"/>
                <w:szCs w:val="24"/>
              </w:rPr>
              <w:t>мы</w:t>
            </w:r>
          </w:p>
        </w:tc>
        <w:tc>
          <w:tcPr>
            <w:tcW w:w="356" w:type="dxa"/>
          </w:tcPr>
          <w:p w:rsidR="00110983" w:rsidRPr="00110983" w:rsidRDefault="00110983" w:rsidP="00110983">
            <w:pPr>
              <w:spacing w:after="0" w:line="240" w:lineRule="auto"/>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w:t>
            </w:r>
          </w:p>
        </w:tc>
        <w:tc>
          <w:tcPr>
            <w:tcW w:w="7258" w:type="dxa"/>
          </w:tcPr>
          <w:p w:rsidR="00110983" w:rsidRPr="00110983" w:rsidRDefault="00110983" w:rsidP="00110983">
            <w:pPr>
              <w:spacing w:after="0" w:line="240" w:lineRule="auto"/>
              <w:jc w:val="both"/>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Обеспечение эффективной деятельности Администрации Д</w:t>
            </w:r>
            <w:r w:rsidRPr="00110983">
              <w:rPr>
                <w:rFonts w:ascii="Times New Roman" w:eastAsia="Times New Roman" w:hAnsi="Times New Roman" w:cs="Times New Roman"/>
                <w:sz w:val="24"/>
                <w:szCs w:val="24"/>
              </w:rPr>
              <w:t>у</w:t>
            </w:r>
            <w:r w:rsidRPr="00110983">
              <w:rPr>
                <w:rFonts w:ascii="Times New Roman" w:eastAsia="Times New Roman" w:hAnsi="Times New Roman" w:cs="Times New Roman"/>
                <w:sz w:val="24"/>
                <w:szCs w:val="24"/>
              </w:rPr>
              <w:t>бовского сельского поселения</w:t>
            </w:r>
          </w:p>
          <w:p w:rsidR="00110983" w:rsidRPr="00110983" w:rsidRDefault="00110983" w:rsidP="00110983">
            <w:pPr>
              <w:spacing w:after="0" w:line="240" w:lineRule="auto"/>
              <w:jc w:val="both"/>
              <w:rPr>
                <w:rFonts w:ascii="Times New Roman" w:eastAsia="Times New Roman" w:hAnsi="Times New Roman" w:cs="Times New Roman"/>
                <w:color w:val="000000"/>
                <w:sz w:val="24"/>
                <w:szCs w:val="24"/>
              </w:rPr>
            </w:pPr>
          </w:p>
        </w:tc>
      </w:tr>
      <w:tr w:rsidR="00110983" w:rsidRPr="00110983" w:rsidTr="00110983">
        <w:tc>
          <w:tcPr>
            <w:tcW w:w="2354" w:type="dxa"/>
          </w:tcPr>
          <w:p w:rsidR="00110983" w:rsidRPr="00110983" w:rsidRDefault="00110983" w:rsidP="00110983">
            <w:pPr>
              <w:spacing w:after="0" w:line="240" w:lineRule="auto"/>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Задачи подпр</w:t>
            </w:r>
            <w:r w:rsidRPr="00110983">
              <w:rPr>
                <w:rFonts w:ascii="Times New Roman" w:eastAsia="Times New Roman" w:hAnsi="Times New Roman" w:cs="Times New Roman"/>
                <w:color w:val="000000"/>
                <w:sz w:val="24"/>
                <w:szCs w:val="24"/>
              </w:rPr>
              <w:t>о</w:t>
            </w:r>
            <w:r w:rsidRPr="00110983">
              <w:rPr>
                <w:rFonts w:ascii="Times New Roman" w:eastAsia="Times New Roman" w:hAnsi="Times New Roman" w:cs="Times New Roman"/>
                <w:color w:val="000000"/>
                <w:sz w:val="24"/>
                <w:szCs w:val="24"/>
              </w:rPr>
              <w:t>граммы</w:t>
            </w:r>
          </w:p>
        </w:tc>
        <w:tc>
          <w:tcPr>
            <w:tcW w:w="356" w:type="dxa"/>
          </w:tcPr>
          <w:p w:rsidR="00110983" w:rsidRPr="00110983" w:rsidRDefault="00110983" w:rsidP="00110983">
            <w:pPr>
              <w:spacing w:after="0" w:line="240" w:lineRule="auto"/>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w:t>
            </w:r>
          </w:p>
        </w:tc>
        <w:tc>
          <w:tcPr>
            <w:tcW w:w="7258" w:type="dxa"/>
          </w:tcPr>
          <w:p w:rsidR="00110983" w:rsidRPr="00110983" w:rsidRDefault="00110983" w:rsidP="0011098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Выполнение муниципальных функций, возложенных на А</w:t>
            </w:r>
            <w:r w:rsidRPr="00110983">
              <w:rPr>
                <w:rFonts w:ascii="Times New Roman" w:eastAsia="Times New Roman" w:hAnsi="Times New Roman" w:cs="Times New Roman"/>
                <w:sz w:val="24"/>
                <w:szCs w:val="24"/>
              </w:rPr>
              <w:t>д</w:t>
            </w:r>
            <w:r w:rsidRPr="00110983">
              <w:rPr>
                <w:rFonts w:ascii="Times New Roman" w:eastAsia="Times New Roman" w:hAnsi="Times New Roman" w:cs="Times New Roman"/>
                <w:sz w:val="24"/>
                <w:szCs w:val="24"/>
              </w:rPr>
              <w:t>министрацию Дубовского сельского поселения</w:t>
            </w:r>
            <w:r w:rsidRPr="00110983">
              <w:rPr>
                <w:rFonts w:ascii="Times New Roman" w:eastAsia="Times New Roman" w:hAnsi="Times New Roman" w:cs="Times New Roman"/>
                <w:color w:val="000000"/>
                <w:sz w:val="24"/>
                <w:szCs w:val="24"/>
              </w:rPr>
              <w:t xml:space="preserve">. </w:t>
            </w:r>
          </w:p>
        </w:tc>
      </w:tr>
      <w:tr w:rsidR="00110983" w:rsidRPr="00110983" w:rsidTr="00110983">
        <w:tc>
          <w:tcPr>
            <w:tcW w:w="2354" w:type="dxa"/>
          </w:tcPr>
          <w:p w:rsidR="00110983" w:rsidRPr="00110983" w:rsidRDefault="00110983" w:rsidP="00110983">
            <w:pPr>
              <w:spacing w:after="0" w:line="240" w:lineRule="auto"/>
              <w:rPr>
                <w:rFonts w:ascii="Times New Roman" w:eastAsia="Times New Roman" w:hAnsi="Times New Roman" w:cs="Times New Roman"/>
                <w:color w:val="000000"/>
                <w:sz w:val="24"/>
                <w:szCs w:val="24"/>
              </w:rPr>
            </w:pPr>
          </w:p>
          <w:p w:rsidR="00110983" w:rsidRPr="00110983" w:rsidRDefault="00110983" w:rsidP="00110983">
            <w:pPr>
              <w:spacing w:after="0" w:line="240" w:lineRule="auto"/>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Целевые индикат</w:t>
            </w:r>
            <w:r w:rsidRPr="00110983">
              <w:rPr>
                <w:rFonts w:ascii="Times New Roman" w:eastAsia="Times New Roman" w:hAnsi="Times New Roman" w:cs="Times New Roman"/>
                <w:color w:val="000000"/>
                <w:sz w:val="24"/>
                <w:szCs w:val="24"/>
              </w:rPr>
              <w:t>о</w:t>
            </w:r>
            <w:r w:rsidRPr="00110983">
              <w:rPr>
                <w:rFonts w:ascii="Times New Roman" w:eastAsia="Times New Roman" w:hAnsi="Times New Roman" w:cs="Times New Roman"/>
                <w:color w:val="000000"/>
                <w:sz w:val="24"/>
                <w:szCs w:val="24"/>
              </w:rPr>
              <w:t>ры и показатели подпрограммы</w:t>
            </w:r>
          </w:p>
        </w:tc>
        <w:tc>
          <w:tcPr>
            <w:tcW w:w="356" w:type="dxa"/>
          </w:tcPr>
          <w:p w:rsidR="00110983" w:rsidRPr="00110983" w:rsidRDefault="00110983" w:rsidP="00110983">
            <w:pPr>
              <w:spacing w:after="0" w:line="240" w:lineRule="auto"/>
              <w:rPr>
                <w:rFonts w:ascii="Times New Roman" w:eastAsia="Times New Roman" w:hAnsi="Times New Roman" w:cs="Times New Roman"/>
                <w:color w:val="000000"/>
                <w:sz w:val="24"/>
                <w:szCs w:val="24"/>
              </w:rPr>
            </w:pPr>
          </w:p>
          <w:p w:rsidR="00110983" w:rsidRPr="00110983" w:rsidRDefault="00110983" w:rsidP="00110983">
            <w:pPr>
              <w:spacing w:after="0" w:line="240" w:lineRule="auto"/>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w:t>
            </w:r>
          </w:p>
        </w:tc>
        <w:tc>
          <w:tcPr>
            <w:tcW w:w="7258" w:type="dxa"/>
          </w:tcPr>
          <w:p w:rsidR="00110983" w:rsidRPr="00110983" w:rsidRDefault="00110983" w:rsidP="00110983">
            <w:pPr>
              <w:spacing w:after="0" w:line="240" w:lineRule="auto"/>
              <w:jc w:val="both"/>
              <w:rPr>
                <w:rFonts w:ascii="Times New Roman" w:eastAsia="Times New Roman" w:hAnsi="Times New Roman" w:cs="Times New Roman"/>
                <w:color w:val="000000"/>
                <w:sz w:val="24"/>
                <w:szCs w:val="24"/>
              </w:rPr>
            </w:pPr>
          </w:p>
          <w:p w:rsidR="00110983" w:rsidRPr="00110983" w:rsidRDefault="00110983" w:rsidP="0011098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10983">
              <w:rPr>
                <w:rFonts w:ascii="Times New Roman" w:eastAsia="Times New Roman" w:hAnsi="Times New Roman" w:cs="Times New Roman"/>
                <w:sz w:val="24"/>
                <w:szCs w:val="24"/>
              </w:rPr>
              <w:t>Повышение уровня удовлетворенности жителей Дубовского сельского поселения качеством предоставления муниципал</w:t>
            </w:r>
            <w:r w:rsidRPr="00110983">
              <w:rPr>
                <w:rFonts w:ascii="Times New Roman" w:eastAsia="Times New Roman" w:hAnsi="Times New Roman" w:cs="Times New Roman"/>
                <w:sz w:val="24"/>
                <w:szCs w:val="24"/>
              </w:rPr>
              <w:t>ь</w:t>
            </w:r>
            <w:r w:rsidRPr="00110983">
              <w:rPr>
                <w:rFonts w:ascii="Times New Roman" w:eastAsia="Times New Roman" w:hAnsi="Times New Roman" w:cs="Times New Roman"/>
                <w:sz w:val="24"/>
                <w:szCs w:val="24"/>
              </w:rPr>
              <w:t>ных услуг</w:t>
            </w:r>
          </w:p>
        </w:tc>
      </w:tr>
      <w:tr w:rsidR="00110983" w:rsidRPr="00110983" w:rsidTr="00110983">
        <w:tc>
          <w:tcPr>
            <w:tcW w:w="2354" w:type="dxa"/>
          </w:tcPr>
          <w:p w:rsidR="00110983" w:rsidRPr="00110983" w:rsidRDefault="00110983" w:rsidP="00110983">
            <w:pPr>
              <w:spacing w:after="0" w:line="240" w:lineRule="auto"/>
              <w:rPr>
                <w:rFonts w:ascii="Times New Roman" w:eastAsia="Times New Roman" w:hAnsi="Times New Roman" w:cs="Times New Roman"/>
                <w:color w:val="000000"/>
                <w:sz w:val="24"/>
                <w:szCs w:val="24"/>
              </w:rPr>
            </w:pPr>
          </w:p>
          <w:p w:rsidR="00110983" w:rsidRPr="00110983" w:rsidRDefault="00110983" w:rsidP="00110983">
            <w:pPr>
              <w:spacing w:after="0" w:line="240" w:lineRule="auto"/>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Этапы и сроки ре</w:t>
            </w:r>
            <w:r w:rsidRPr="00110983">
              <w:rPr>
                <w:rFonts w:ascii="Times New Roman" w:eastAsia="Times New Roman" w:hAnsi="Times New Roman" w:cs="Times New Roman"/>
                <w:color w:val="000000"/>
                <w:sz w:val="24"/>
                <w:szCs w:val="24"/>
              </w:rPr>
              <w:t>а</w:t>
            </w:r>
            <w:r w:rsidRPr="00110983">
              <w:rPr>
                <w:rFonts w:ascii="Times New Roman" w:eastAsia="Times New Roman" w:hAnsi="Times New Roman" w:cs="Times New Roman"/>
                <w:color w:val="000000"/>
                <w:sz w:val="24"/>
                <w:szCs w:val="24"/>
              </w:rPr>
              <w:t>лизации подпр</w:t>
            </w:r>
            <w:r w:rsidRPr="00110983">
              <w:rPr>
                <w:rFonts w:ascii="Times New Roman" w:eastAsia="Times New Roman" w:hAnsi="Times New Roman" w:cs="Times New Roman"/>
                <w:color w:val="000000"/>
                <w:sz w:val="24"/>
                <w:szCs w:val="24"/>
              </w:rPr>
              <w:t>о</w:t>
            </w:r>
            <w:r w:rsidRPr="00110983">
              <w:rPr>
                <w:rFonts w:ascii="Times New Roman" w:eastAsia="Times New Roman" w:hAnsi="Times New Roman" w:cs="Times New Roman"/>
                <w:color w:val="000000"/>
                <w:sz w:val="24"/>
                <w:szCs w:val="24"/>
              </w:rPr>
              <w:t>граммы</w:t>
            </w:r>
          </w:p>
          <w:p w:rsidR="00110983" w:rsidRPr="00110983" w:rsidRDefault="00110983" w:rsidP="00110983">
            <w:pPr>
              <w:spacing w:after="0" w:line="240" w:lineRule="auto"/>
              <w:rPr>
                <w:rFonts w:ascii="Times New Roman" w:eastAsia="Times New Roman" w:hAnsi="Times New Roman" w:cs="Times New Roman"/>
                <w:color w:val="000000"/>
                <w:sz w:val="24"/>
                <w:szCs w:val="24"/>
                <w:lang w:eastAsia="en-US"/>
              </w:rPr>
            </w:pPr>
          </w:p>
        </w:tc>
        <w:tc>
          <w:tcPr>
            <w:tcW w:w="356" w:type="dxa"/>
          </w:tcPr>
          <w:p w:rsidR="00110983" w:rsidRPr="00110983" w:rsidRDefault="00110983" w:rsidP="00110983">
            <w:pPr>
              <w:spacing w:after="0" w:line="240" w:lineRule="auto"/>
              <w:rPr>
                <w:rFonts w:ascii="Times New Roman" w:eastAsia="Times New Roman" w:hAnsi="Times New Roman" w:cs="Times New Roman"/>
                <w:color w:val="000000"/>
                <w:sz w:val="24"/>
                <w:szCs w:val="24"/>
              </w:rPr>
            </w:pPr>
          </w:p>
          <w:p w:rsidR="00110983" w:rsidRPr="00110983" w:rsidRDefault="00110983" w:rsidP="00110983">
            <w:pPr>
              <w:spacing w:after="0" w:line="240" w:lineRule="auto"/>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w:t>
            </w:r>
          </w:p>
        </w:tc>
        <w:tc>
          <w:tcPr>
            <w:tcW w:w="7258" w:type="dxa"/>
          </w:tcPr>
          <w:p w:rsidR="00110983" w:rsidRPr="00110983" w:rsidRDefault="00110983" w:rsidP="00110983">
            <w:pPr>
              <w:spacing w:after="0" w:line="240" w:lineRule="auto"/>
              <w:jc w:val="both"/>
              <w:rPr>
                <w:rFonts w:ascii="Times New Roman" w:eastAsia="Times New Roman" w:hAnsi="Times New Roman" w:cs="Times New Roman"/>
                <w:color w:val="000000"/>
                <w:sz w:val="24"/>
                <w:szCs w:val="24"/>
              </w:rPr>
            </w:pPr>
          </w:p>
          <w:p w:rsidR="00110983" w:rsidRPr="00110983" w:rsidRDefault="00110983" w:rsidP="00110983">
            <w:pPr>
              <w:spacing w:after="0" w:line="240" w:lineRule="auto"/>
              <w:jc w:val="both"/>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2019 – 2030 годы.</w:t>
            </w:r>
          </w:p>
          <w:p w:rsidR="00110983" w:rsidRPr="00110983" w:rsidRDefault="00110983" w:rsidP="00110983">
            <w:pPr>
              <w:spacing w:after="0" w:line="240" w:lineRule="auto"/>
              <w:jc w:val="both"/>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Этапы не выделяются</w:t>
            </w:r>
          </w:p>
        </w:tc>
      </w:tr>
      <w:tr w:rsidR="00110983" w:rsidRPr="00110983" w:rsidTr="00110983">
        <w:trPr>
          <w:trHeight w:val="1279"/>
        </w:trPr>
        <w:tc>
          <w:tcPr>
            <w:tcW w:w="2354" w:type="dxa"/>
          </w:tcPr>
          <w:p w:rsidR="00110983" w:rsidRPr="00110983" w:rsidRDefault="00110983" w:rsidP="00110983">
            <w:pPr>
              <w:spacing w:after="0" w:line="240" w:lineRule="auto"/>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Ресурсное обесп</w:t>
            </w:r>
            <w:r w:rsidRPr="00110983">
              <w:rPr>
                <w:rFonts w:ascii="Times New Roman" w:eastAsia="Times New Roman" w:hAnsi="Times New Roman" w:cs="Times New Roman"/>
                <w:color w:val="000000"/>
                <w:sz w:val="24"/>
                <w:szCs w:val="24"/>
              </w:rPr>
              <w:t>е</w:t>
            </w:r>
            <w:r w:rsidRPr="00110983">
              <w:rPr>
                <w:rFonts w:ascii="Times New Roman" w:eastAsia="Times New Roman" w:hAnsi="Times New Roman" w:cs="Times New Roman"/>
                <w:color w:val="000000"/>
                <w:sz w:val="24"/>
                <w:szCs w:val="24"/>
              </w:rPr>
              <w:t>чение подпрогра</w:t>
            </w:r>
            <w:r w:rsidRPr="00110983">
              <w:rPr>
                <w:rFonts w:ascii="Times New Roman" w:eastAsia="Times New Roman" w:hAnsi="Times New Roman" w:cs="Times New Roman"/>
                <w:color w:val="000000"/>
                <w:sz w:val="24"/>
                <w:szCs w:val="24"/>
              </w:rPr>
              <w:t>м</w:t>
            </w:r>
            <w:r w:rsidRPr="00110983">
              <w:rPr>
                <w:rFonts w:ascii="Times New Roman" w:eastAsia="Times New Roman" w:hAnsi="Times New Roman" w:cs="Times New Roman"/>
                <w:color w:val="000000"/>
                <w:sz w:val="24"/>
                <w:szCs w:val="24"/>
              </w:rPr>
              <w:t>мы</w:t>
            </w:r>
          </w:p>
        </w:tc>
        <w:tc>
          <w:tcPr>
            <w:tcW w:w="356" w:type="dxa"/>
          </w:tcPr>
          <w:p w:rsidR="00110983" w:rsidRPr="00110983" w:rsidRDefault="00110983" w:rsidP="00110983">
            <w:pPr>
              <w:spacing w:after="0" w:line="240" w:lineRule="auto"/>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w:t>
            </w:r>
          </w:p>
        </w:tc>
        <w:tc>
          <w:tcPr>
            <w:tcW w:w="7258" w:type="dxa"/>
          </w:tcPr>
          <w:p w:rsidR="00110983" w:rsidRPr="00110983" w:rsidRDefault="00110983" w:rsidP="00110983">
            <w:pPr>
              <w:suppressAutoHyphens/>
              <w:spacing w:after="0"/>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sz w:val="24"/>
                <w:szCs w:val="24"/>
              </w:rPr>
              <w:t xml:space="preserve">Общий </w:t>
            </w:r>
            <w:r w:rsidRPr="00110983">
              <w:rPr>
                <w:rFonts w:ascii="Times New Roman" w:eastAsia="Times New Roman" w:hAnsi="Times New Roman" w:cs="Times New Roman"/>
                <w:kern w:val="2"/>
                <w:sz w:val="24"/>
                <w:szCs w:val="24"/>
              </w:rPr>
              <w:t>объем финансирования под</w:t>
            </w:r>
            <w:r w:rsidRPr="00110983">
              <w:rPr>
                <w:rFonts w:ascii="Times New Roman" w:eastAsia="Calibri" w:hAnsi="Times New Roman" w:cs="Times New Roman"/>
                <w:kern w:val="2"/>
                <w:sz w:val="24"/>
                <w:szCs w:val="24"/>
              </w:rPr>
              <w:t>программы составляет</w:t>
            </w:r>
            <w:r w:rsidRPr="00110983">
              <w:rPr>
                <w:rFonts w:ascii="Times New Roman" w:eastAsia="Times New Roman" w:hAnsi="Times New Roman" w:cs="Times New Roman"/>
                <w:kern w:val="1"/>
                <w:sz w:val="24"/>
                <w:szCs w:val="24"/>
                <w:lang w:eastAsia="zh-CN"/>
              </w:rPr>
              <w:t xml:space="preserve"> 75 592,4 тыс. рублей, в том числе:</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2019 году – 6 354,4 тыс. рублей;</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2020 году – 6 290,0 тыс. рублей;</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2021 году – 6 294,8 тыс. рублей;</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2022 году – 6 294,8 тыс. рублей;</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2023 году – 6 294,8 тыс. рублей;</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2024 году – 6 294,8 тыс. рублей;</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2025 году – 6 294,8 тыс. рублей;</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2026 году – 6 294,8 тыс. рублей;</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2027 году – 6 294,8 тыс. рублей;</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 xml:space="preserve">в 2028 году – 6 294,8 тыс. рублей; </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2029 году – 6 294,8  тыс. рублей;</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2030 году – 6 294,8 тыс. рублей;</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том числе</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за счет средств местного бюджета –</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75 592,4 тыс. рублей, в том числе:</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2019 году – 6 354,4 тыс. рублей;</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2020 году – 6 290,0 тыс. рублей;</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2021 году – 6 294,8 тыс. рублей;</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2022 году – 6 294,8 тыс. рублей;</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2023 году – 6 294,8 тыс. рублей;</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2024 году – 6 294,8 тыс. рублей;</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2025 году – 6 294,8 тыс. рублей;</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2026 году – 6 294,8 тыс. рублей;</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lastRenderedPageBreak/>
              <w:t>в 2027 году – 6 294,8 тыс. рублей;</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 xml:space="preserve">в 2028 году – 6 294,8 тыс. рублей; </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2029 году – 6 294,8  тыс. рублей;</w:t>
            </w:r>
          </w:p>
          <w:p w:rsidR="00110983" w:rsidRPr="00110983" w:rsidRDefault="00110983" w:rsidP="00110983">
            <w:pPr>
              <w:suppressAutoHyphens/>
              <w:spacing w:after="0" w:line="240" w:lineRule="auto"/>
              <w:jc w:val="both"/>
              <w:rPr>
                <w:rFonts w:ascii="Times New Roman" w:eastAsia="Times New Roman" w:hAnsi="Times New Roman" w:cs="Times New Roman"/>
                <w:sz w:val="24"/>
                <w:szCs w:val="24"/>
                <w:lang w:eastAsia="zh-CN"/>
              </w:rPr>
            </w:pPr>
            <w:r w:rsidRPr="00110983">
              <w:rPr>
                <w:rFonts w:ascii="Times New Roman" w:eastAsia="Times New Roman" w:hAnsi="Times New Roman" w:cs="Times New Roman"/>
                <w:kern w:val="1"/>
                <w:sz w:val="24"/>
                <w:szCs w:val="24"/>
                <w:lang w:eastAsia="zh-CN"/>
              </w:rPr>
              <w:t>в 2030 году – 6 294,8 тыс. рублей.</w:t>
            </w:r>
          </w:p>
          <w:p w:rsidR="00110983" w:rsidRPr="00110983" w:rsidRDefault="00110983" w:rsidP="00110983">
            <w:pPr>
              <w:spacing w:after="0" w:line="240" w:lineRule="auto"/>
              <w:rPr>
                <w:rFonts w:ascii="Times New Roman" w:eastAsia="Times New Roman" w:hAnsi="Times New Roman" w:cs="Times New Roman"/>
                <w:sz w:val="24"/>
                <w:szCs w:val="24"/>
                <w:lang w:eastAsia="en-US"/>
              </w:rPr>
            </w:pPr>
          </w:p>
        </w:tc>
      </w:tr>
      <w:tr w:rsidR="00110983" w:rsidRPr="00110983" w:rsidTr="00110983">
        <w:tc>
          <w:tcPr>
            <w:tcW w:w="2354" w:type="dxa"/>
          </w:tcPr>
          <w:p w:rsidR="00110983" w:rsidRPr="00110983" w:rsidRDefault="00110983" w:rsidP="00110983">
            <w:pPr>
              <w:spacing w:after="0" w:line="240" w:lineRule="auto"/>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lastRenderedPageBreak/>
              <w:t>Ожидаемые резул</w:t>
            </w:r>
            <w:r w:rsidRPr="00110983">
              <w:rPr>
                <w:rFonts w:ascii="Times New Roman" w:eastAsia="Times New Roman" w:hAnsi="Times New Roman" w:cs="Times New Roman"/>
                <w:color w:val="000000"/>
                <w:sz w:val="24"/>
                <w:szCs w:val="24"/>
              </w:rPr>
              <w:t>ь</w:t>
            </w:r>
            <w:r w:rsidRPr="00110983">
              <w:rPr>
                <w:rFonts w:ascii="Times New Roman" w:eastAsia="Times New Roman" w:hAnsi="Times New Roman" w:cs="Times New Roman"/>
                <w:color w:val="000000"/>
                <w:sz w:val="24"/>
                <w:szCs w:val="24"/>
              </w:rPr>
              <w:t>таты реализации подпрограммы</w:t>
            </w:r>
          </w:p>
        </w:tc>
        <w:tc>
          <w:tcPr>
            <w:tcW w:w="356" w:type="dxa"/>
          </w:tcPr>
          <w:p w:rsidR="00110983" w:rsidRPr="00110983" w:rsidRDefault="00110983" w:rsidP="00110983">
            <w:pPr>
              <w:spacing w:after="0" w:line="240" w:lineRule="auto"/>
              <w:rPr>
                <w:rFonts w:ascii="Times New Roman" w:eastAsia="Times New Roman" w:hAnsi="Times New Roman" w:cs="Times New Roman"/>
                <w:color w:val="000000"/>
                <w:sz w:val="24"/>
                <w:szCs w:val="24"/>
              </w:rPr>
            </w:pPr>
          </w:p>
          <w:p w:rsidR="00110983" w:rsidRPr="00110983" w:rsidRDefault="00110983" w:rsidP="00110983">
            <w:pPr>
              <w:spacing w:after="0" w:line="240" w:lineRule="auto"/>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w:t>
            </w:r>
          </w:p>
        </w:tc>
        <w:tc>
          <w:tcPr>
            <w:tcW w:w="7258" w:type="dxa"/>
          </w:tcPr>
          <w:p w:rsidR="00110983" w:rsidRPr="00110983" w:rsidRDefault="00110983" w:rsidP="0011098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110983">
              <w:rPr>
                <w:rFonts w:ascii="Times New Roman CYR" w:eastAsia="Times New Roman" w:hAnsi="Times New Roman CYR" w:cs="Times New Roman CYR"/>
                <w:sz w:val="24"/>
                <w:szCs w:val="24"/>
              </w:rPr>
              <w:t>Повышение эффективности деятельности органов местного самоуправления;</w:t>
            </w:r>
          </w:p>
          <w:p w:rsidR="00110983" w:rsidRPr="00110983" w:rsidRDefault="00110983" w:rsidP="0011098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110983">
              <w:rPr>
                <w:rFonts w:ascii="Times New Roman CYR" w:eastAsia="Times New Roman" w:hAnsi="Times New Roman CYR" w:cs="Times New Roman CYR"/>
                <w:sz w:val="24"/>
                <w:szCs w:val="24"/>
              </w:rPr>
              <w:t>Выявление зон, требующих приоритетного внимания Адм</w:t>
            </w:r>
            <w:r w:rsidRPr="00110983">
              <w:rPr>
                <w:rFonts w:ascii="Times New Roman CYR" w:eastAsia="Times New Roman" w:hAnsi="Times New Roman CYR" w:cs="Times New Roman CYR"/>
                <w:sz w:val="24"/>
                <w:szCs w:val="24"/>
              </w:rPr>
              <w:t>и</w:t>
            </w:r>
            <w:r w:rsidRPr="00110983">
              <w:rPr>
                <w:rFonts w:ascii="Times New Roman CYR" w:eastAsia="Times New Roman" w:hAnsi="Times New Roman CYR" w:cs="Times New Roman CYR"/>
                <w:sz w:val="24"/>
                <w:szCs w:val="24"/>
              </w:rPr>
              <w:t>нистрации Дубовского сельского поселения;</w:t>
            </w:r>
          </w:p>
          <w:p w:rsidR="00110983" w:rsidRPr="00110983" w:rsidRDefault="00110983" w:rsidP="0011098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110983">
              <w:rPr>
                <w:rFonts w:ascii="Times New Roman CYR" w:eastAsia="Times New Roman" w:hAnsi="Times New Roman CYR" w:cs="Times New Roman CYR"/>
                <w:sz w:val="24"/>
                <w:szCs w:val="24"/>
              </w:rPr>
              <w:t>Формирование комплекса мероприятий по повышению р</w:t>
            </w:r>
            <w:r w:rsidRPr="00110983">
              <w:rPr>
                <w:rFonts w:ascii="Times New Roman CYR" w:eastAsia="Times New Roman" w:hAnsi="Times New Roman CYR" w:cs="Times New Roman CYR"/>
                <w:sz w:val="24"/>
                <w:szCs w:val="24"/>
              </w:rPr>
              <w:t>е</w:t>
            </w:r>
            <w:r w:rsidRPr="00110983">
              <w:rPr>
                <w:rFonts w:ascii="Times New Roman CYR" w:eastAsia="Times New Roman" w:hAnsi="Times New Roman CYR" w:cs="Times New Roman CYR"/>
                <w:sz w:val="24"/>
                <w:szCs w:val="24"/>
              </w:rPr>
              <w:t>зультативности деятельности Администрации Дубовского сельского поселения;</w:t>
            </w:r>
          </w:p>
          <w:p w:rsidR="00110983" w:rsidRPr="00110983" w:rsidRDefault="00110983" w:rsidP="0011098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110983">
              <w:rPr>
                <w:rFonts w:ascii="Times New Roman CYR" w:eastAsia="Times New Roman" w:hAnsi="Times New Roman CYR" w:cs="Times New Roman CYR"/>
                <w:sz w:val="24"/>
                <w:szCs w:val="24"/>
              </w:rPr>
              <w:t>Повышение уровня доверия населения к муниципальным служащим.</w:t>
            </w:r>
          </w:p>
        </w:tc>
      </w:tr>
    </w:tbl>
    <w:p w:rsidR="00110983" w:rsidRPr="00110983" w:rsidRDefault="00110983" w:rsidP="00110983">
      <w:pPr>
        <w:spacing w:after="0" w:line="240" w:lineRule="auto"/>
        <w:ind w:left="6237"/>
        <w:jc w:val="center"/>
        <w:rPr>
          <w:rFonts w:ascii="Times New Roman" w:eastAsia="Times New Roman" w:hAnsi="Times New Roman" w:cs="Times New Roman"/>
          <w:sz w:val="24"/>
          <w:szCs w:val="24"/>
        </w:rPr>
      </w:pPr>
    </w:p>
    <w:p w:rsidR="00110983" w:rsidRPr="00110983" w:rsidRDefault="00110983" w:rsidP="006C02F3">
      <w:pPr>
        <w:numPr>
          <w:ilvl w:val="0"/>
          <w:numId w:val="8"/>
        </w:numPr>
        <w:spacing w:after="0" w:line="240" w:lineRule="auto"/>
        <w:jc w:val="both"/>
        <w:rPr>
          <w:rFonts w:ascii="Times New Roman" w:eastAsia="Calibri" w:hAnsi="Times New Roman" w:cs="Times New Roman"/>
          <w:kern w:val="2"/>
          <w:sz w:val="24"/>
          <w:szCs w:val="24"/>
          <w:lang w:eastAsia="en-US"/>
        </w:rPr>
      </w:pPr>
      <w:r w:rsidRPr="00110983">
        <w:rPr>
          <w:rFonts w:ascii="Times New Roman" w:eastAsia="Calibri" w:hAnsi="Times New Roman" w:cs="Times New Roman"/>
          <w:kern w:val="2"/>
          <w:sz w:val="24"/>
          <w:szCs w:val="24"/>
          <w:lang w:eastAsia="en-US"/>
        </w:rPr>
        <w:t>Раздел «6.Приоритеты и цели муниципальной политики в сфере реализации муниципальной программы» перенумеровать в раздел «7. Приоритеты и ц</w:t>
      </w:r>
      <w:r w:rsidRPr="00110983">
        <w:rPr>
          <w:rFonts w:ascii="Times New Roman" w:eastAsia="Calibri" w:hAnsi="Times New Roman" w:cs="Times New Roman"/>
          <w:kern w:val="2"/>
          <w:sz w:val="24"/>
          <w:szCs w:val="24"/>
          <w:lang w:eastAsia="en-US"/>
        </w:rPr>
        <w:t>е</w:t>
      </w:r>
      <w:r w:rsidRPr="00110983">
        <w:rPr>
          <w:rFonts w:ascii="Times New Roman" w:eastAsia="Calibri" w:hAnsi="Times New Roman" w:cs="Times New Roman"/>
          <w:kern w:val="2"/>
          <w:sz w:val="24"/>
          <w:szCs w:val="24"/>
          <w:lang w:eastAsia="en-US"/>
        </w:rPr>
        <w:t>ли муниципальной политики в сфере реализации муниципальной програ</w:t>
      </w:r>
      <w:r w:rsidRPr="00110983">
        <w:rPr>
          <w:rFonts w:ascii="Times New Roman" w:eastAsia="Calibri" w:hAnsi="Times New Roman" w:cs="Times New Roman"/>
          <w:kern w:val="2"/>
          <w:sz w:val="24"/>
          <w:szCs w:val="24"/>
          <w:lang w:eastAsia="en-US"/>
        </w:rPr>
        <w:t>м</w:t>
      </w:r>
      <w:r w:rsidRPr="00110983">
        <w:rPr>
          <w:rFonts w:ascii="Times New Roman" w:eastAsia="Calibri" w:hAnsi="Times New Roman" w:cs="Times New Roman"/>
          <w:kern w:val="2"/>
          <w:sz w:val="24"/>
          <w:szCs w:val="24"/>
          <w:lang w:eastAsia="en-US"/>
        </w:rPr>
        <w:t>мы».</w:t>
      </w:r>
    </w:p>
    <w:p w:rsidR="00110983" w:rsidRPr="00110983" w:rsidRDefault="00110983" w:rsidP="006C02F3">
      <w:pPr>
        <w:numPr>
          <w:ilvl w:val="0"/>
          <w:numId w:val="8"/>
        </w:numPr>
        <w:autoSpaceDE w:val="0"/>
        <w:autoSpaceDN w:val="0"/>
        <w:adjustRightInd w:val="0"/>
        <w:spacing w:after="0" w:line="240" w:lineRule="auto"/>
        <w:jc w:val="both"/>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 xml:space="preserve">Приложение 1 к </w:t>
      </w:r>
      <w:r w:rsidRPr="00110983">
        <w:rPr>
          <w:rFonts w:ascii="Times New Roman" w:eastAsia="Times New Roman" w:hAnsi="Times New Roman" w:cs="Times New Roman"/>
          <w:bCs/>
          <w:sz w:val="24"/>
          <w:szCs w:val="24"/>
        </w:rPr>
        <w:t>муниципальной программе Дубовского  сельского посел</w:t>
      </w:r>
      <w:r w:rsidRPr="00110983">
        <w:rPr>
          <w:rFonts w:ascii="Times New Roman" w:eastAsia="Times New Roman" w:hAnsi="Times New Roman" w:cs="Times New Roman"/>
          <w:bCs/>
          <w:sz w:val="24"/>
          <w:szCs w:val="24"/>
        </w:rPr>
        <w:t>е</w:t>
      </w:r>
      <w:r w:rsidRPr="00110983">
        <w:rPr>
          <w:rFonts w:ascii="Times New Roman" w:eastAsia="Times New Roman" w:hAnsi="Times New Roman" w:cs="Times New Roman"/>
          <w:bCs/>
          <w:sz w:val="24"/>
          <w:szCs w:val="24"/>
        </w:rPr>
        <w:t>ния «</w:t>
      </w:r>
      <w:r w:rsidRPr="00110983">
        <w:rPr>
          <w:rFonts w:ascii="Times New Roman" w:eastAsia="Times New Roman" w:hAnsi="Times New Roman" w:cs="Times New Roman"/>
          <w:sz w:val="24"/>
          <w:szCs w:val="24"/>
        </w:rPr>
        <w:t>Муниципальная  политика</w:t>
      </w:r>
      <w:r w:rsidRPr="00110983">
        <w:rPr>
          <w:rFonts w:ascii="Times New Roman" w:eastAsia="Times New Roman" w:hAnsi="Times New Roman" w:cs="Times New Roman"/>
          <w:bCs/>
          <w:sz w:val="24"/>
          <w:szCs w:val="24"/>
        </w:rPr>
        <w:t xml:space="preserve">» </w:t>
      </w:r>
      <w:r w:rsidRPr="00110983">
        <w:rPr>
          <w:rFonts w:ascii="Times New Roman" w:eastAsia="Times New Roman" w:hAnsi="Times New Roman" w:cs="Times New Roman"/>
          <w:sz w:val="24"/>
          <w:szCs w:val="24"/>
        </w:rPr>
        <w:t>изложить в новой редакции:</w:t>
      </w:r>
    </w:p>
    <w:p w:rsidR="00110983" w:rsidRPr="00110983" w:rsidRDefault="00110983" w:rsidP="00110983">
      <w:pPr>
        <w:tabs>
          <w:tab w:val="left" w:pos="7655"/>
        </w:tabs>
        <w:spacing w:after="0" w:line="240" w:lineRule="auto"/>
        <w:ind w:right="-29"/>
        <w:rPr>
          <w:rFonts w:ascii="Times New Roman" w:eastAsia="Times New Roman" w:hAnsi="Times New Roman" w:cs="Times New Roman"/>
          <w:sz w:val="24"/>
          <w:szCs w:val="24"/>
        </w:rPr>
        <w:sectPr w:rsidR="00110983" w:rsidRPr="00110983" w:rsidSect="00110983">
          <w:pgSz w:w="11906" w:h="16838"/>
          <w:pgMar w:top="822" w:right="846" w:bottom="993" w:left="1985" w:header="709" w:footer="709" w:gutter="0"/>
          <w:cols w:space="708"/>
          <w:docGrid w:linePitch="360"/>
        </w:sectPr>
      </w:pPr>
    </w:p>
    <w:p w:rsidR="00110983" w:rsidRPr="00110983" w:rsidRDefault="00110983" w:rsidP="00110983">
      <w:pPr>
        <w:spacing w:after="0" w:line="240" w:lineRule="auto"/>
        <w:ind w:firstLine="709"/>
        <w:jc w:val="right"/>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lastRenderedPageBreak/>
        <w:t>"Приложение № 1</w:t>
      </w:r>
    </w:p>
    <w:p w:rsidR="00110983" w:rsidRPr="00110983" w:rsidRDefault="00110983" w:rsidP="00110983">
      <w:pPr>
        <w:spacing w:after="0" w:line="240" w:lineRule="auto"/>
        <w:ind w:firstLine="709"/>
        <w:jc w:val="right"/>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к муниципальной программе</w:t>
      </w:r>
    </w:p>
    <w:p w:rsidR="00110983" w:rsidRPr="00110983" w:rsidRDefault="00110983" w:rsidP="00110983">
      <w:pPr>
        <w:spacing w:after="0" w:line="240" w:lineRule="auto"/>
        <w:ind w:firstLine="709"/>
        <w:jc w:val="right"/>
        <w:rPr>
          <w:rFonts w:ascii="Times New Roman" w:eastAsia="Times New Roman" w:hAnsi="Times New Roman" w:cs="Times New Roman"/>
          <w:color w:val="000000"/>
          <w:sz w:val="24"/>
          <w:szCs w:val="24"/>
        </w:rPr>
      </w:pPr>
      <w:r w:rsidRPr="00110983">
        <w:rPr>
          <w:rFonts w:ascii="Times New Roman" w:eastAsia="Times New Roman" w:hAnsi="Times New Roman" w:cs="Times New Roman"/>
          <w:sz w:val="24"/>
          <w:szCs w:val="24"/>
        </w:rPr>
        <w:t>Дубовского сельского поселения</w:t>
      </w:r>
      <w:r w:rsidRPr="00110983">
        <w:rPr>
          <w:rFonts w:ascii="Times New Roman" w:eastAsia="Times New Roman" w:hAnsi="Times New Roman" w:cs="Times New Roman"/>
          <w:color w:val="000000"/>
          <w:sz w:val="24"/>
          <w:szCs w:val="24"/>
        </w:rPr>
        <w:t xml:space="preserve"> </w:t>
      </w:r>
    </w:p>
    <w:p w:rsidR="00110983" w:rsidRPr="00110983" w:rsidRDefault="00110983" w:rsidP="00110983">
      <w:pPr>
        <w:spacing w:after="0" w:line="240" w:lineRule="auto"/>
        <w:ind w:firstLine="709"/>
        <w:jc w:val="right"/>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«Муниципальная политика»</w:t>
      </w:r>
    </w:p>
    <w:p w:rsidR="00110983" w:rsidRPr="00110983" w:rsidRDefault="00110983" w:rsidP="00110983">
      <w:pPr>
        <w:widowControl w:val="0"/>
        <w:tabs>
          <w:tab w:val="left" w:pos="9610"/>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Сведения</w:t>
      </w:r>
    </w:p>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о показателях (индикаторах) муниципальной программы, подпрограмм муниципальной программы и их значениях</w:t>
      </w:r>
    </w:p>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bl>
      <w:tblPr>
        <w:tblW w:w="156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6"/>
        <w:gridCol w:w="2876"/>
        <w:gridCol w:w="850"/>
        <w:gridCol w:w="850"/>
        <w:gridCol w:w="799"/>
        <w:gridCol w:w="709"/>
        <w:gridCol w:w="709"/>
        <w:gridCol w:w="708"/>
        <w:gridCol w:w="709"/>
        <w:gridCol w:w="709"/>
        <w:gridCol w:w="709"/>
        <w:gridCol w:w="708"/>
        <w:gridCol w:w="761"/>
        <w:gridCol w:w="761"/>
        <w:gridCol w:w="761"/>
        <w:gridCol w:w="761"/>
        <w:gridCol w:w="761"/>
        <w:gridCol w:w="761"/>
      </w:tblGrid>
      <w:tr w:rsidR="00110983" w:rsidRPr="00110983" w:rsidTr="00110983">
        <w:trPr>
          <w:cantSplit/>
        </w:trPr>
        <w:tc>
          <w:tcPr>
            <w:tcW w:w="776" w:type="dxa"/>
            <w:vMerge w:val="restart"/>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 xml:space="preserve">№ </w:t>
            </w:r>
            <w:proofErr w:type="gramStart"/>
            <w:r w:rsidRPr="00110983">
              <w:rPr>
                <w:rFonts w:ascii="Times New Roman" w:eastAsia="Times New Roman" w:hAnsi="Times New Roman" w:cs="Times New Roman"/>
                <w:color w:val="000000"/>
                <w:sz w:val="24"/>
                <w:szCs w:val="24"/>
              </w:rPr>
              <w:t>п</w:t>
            </w:r>
            <w:proofErr w:type="gramEnd"/>
            <w:r w:rsidRPr="00110983">
              <w:rPr>
                <w:rFonts w:ascii="Times New Roman" w:eastAsia="Times New Roman" w:hAnsi="Times New Roman" w:cs="Times New Roman"/>
                <w:color w:val="000000"/>
                <w:sz w:val="24"/>
                <w:szCs w:val="24"/>
              </w:rPr>
              <w:t>/п</w:t>
            </w:r>
          </w:p>
        </w:tc>
        <w:tc>
          <w:tcPr>
            <w:tcW w:w="2876" w:type="dxa"/>
            <w:vMerge w:val="restart"/>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Показатель (индикатор) (наименование)</w:t>
            </w:r>
          </w:p>
        </w:tc>
        <w:tc>
          <w:tcPr>
            <w:tcW w:w="850" w:type="dxa"/>
            <w:vMerge w:val="restart"/>
          </w:tcPr>
          <w:p w:rsidR="00110983" w:rsidRPr="00110983" w:rsidRDefault="00110983" w:rsidP="00110983">
            <w:pPr>
              <w:spacing w:after="0" w:line="240" w:lineRule="auto"/>
              <w:rPr>
                <w:rFonts w:ascii="Times New Roman" w:eastAsia="Times New Roman" w:hAnsi="Times New Roman" w:cs="Times New Roman"/>
                <w:bCs/>
                <w:sz w:val="24"/>
                <w:szCs w:val="24"/>
              </w:rPr>
            </w:pPr>
            <w:r w:rsidRPr="00110983">
              <w:rPr>
                <w:rFonts w:ascii="Times New Roman" w:eastAsia="Times New Roman" w:hAnsi="Times New Roman" w:cs="Times New Roman"/>
                <w:bCs/>
                <w:sz w:val="24"/>
                <w:szCs w:val="24"/>
              </w:rPr>
              <w:t>Вид пок</w:t>
            </w:r>
            <w:r w:rsidRPr="00110983">
              <w:rPr>
                <w:rFonts w:ascii="Times New Roman" w:eastAsia="Times New Roman" w:hAnsi="Times New Roman" w:cs="Times New Roman"/>
                <w:bCs/>
                <w:sz w:val="24"/>
                <w:szCs w:val="24"/>
              </w:rPr>
              <w:t>а</w:t>
            </w:r>
            <w:r w:rsidRPr="00110983">
              <w:rPr>
                <w:rFonts w:ascii="Times New Roman" w:eastAsia="Times New Roman" w:hAnsi="Times New Roman" w:cs="Times New Roman"/>
                <w:bCs/>
                <w:sz w:val="24"/>
                <w:szCs w:val="24"/>
              </w:rPr>
              <w:t>зат</w:t>
            </w:r>
            <w:r w:rsidRPr="00110983">
              <w:rPr>
                <w:rFonts w:ascii="Times New Roman" w:eastAsia="Times New Roman" w:hAnsi="Times New Roman" w:cs="Times New Roman"/>
                <w:bCs/>
                <w:sz w:val="24"/>
                <w:szCs w:val="24"/>
              </w:rPr>
              <w:t>е</w:t>
            </w:r>
            <w:r w:rsidRPr="00110983">
              <w:rPr>
                <w:rFonts w:ascii="Times New Roman" w:eastAsia="Times New Roman" w:hAnsi="Times New Roman" w:cs="Times New Roman"/>
                <w:bCs/>
                <w:sz w:val="24"/>
                <w:szCs w:val="24"/>
              </w:rPr>
              <w:t>ля</w:t>
            </w:r>
          </w:p>
        </w:tc>
        <w:tc>
          <w:tcPr>
            <w:tcW w:w="850" w:type="dxa"/>
            <w:vMerge w:val="restart"/>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Ед. изм.</w:t>
            </w:r>
          </w:p>
        </w:tc>
        <w:tc>
          <w:tcPr>
            <w:tcW w:w="10326" w:type="dxa"/>
            <w:gridSpan w:val="14"/>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Значения показателей</w:t>
            </w:r>
          </w:p>
        </w:tc>
      </w:tr>
      <w:tr w:rsidR="00110983" w:rsidRPr="00110983" w:rsidTr="00110983">
        <w:trPr>
          <w:cantSplit/>
        </w:trPr>
        <w:tc>
          <w:tcPr>
            <w:tcW w:w="776" w:type="dxa"/>
            <w:vMerge/>
            <w:vAlign w:val="center"/>
          </w:tcPr>
          <w:p w:rsidR="00110983" w:rsidRPr="00110983" w:rsidRDefault="00110983" w:rsidP="00110983">
            <w:pPr>
              <w:spacing w:after="0" w:line="240" w:lineRule="auto"/>
              <w:rPr>
                <w:rFonts w:ascii="Times New Roman" w:eastAsia="Times New Roman" w:hAnsi="Times New Roman" w:cs="Times New Roman"/>
                <w:color w:val="000000"/>
                <w:sz w:val="24"/>
                <w:szCs w:val="24"/>
                <w:lang w:eastAsia="en-US"/>
              </w:rPr>
            </w:pPr>
          </w:p>
        </w:tc>
        <w:tc>
          <w:tcPr>
            <w:tcW w:w="2876" w:type="dxa"/>
            <w:vMerge/>
            <w:vAlign w:val="center"/>
          </w:tcPr>
          <w:p w:rsidR="00110983" w:rsidRPr="00110983" w:rsidRDefault="00110983" w:rsidP="00110983">
            <w:pPr>
              <w:spacing w:after="0" w:line="240" w:lineRule="auto"/>
              <w:rPr>
                <w:rFonts w:ascii="Times New Roman" w:eastAsia="Times New Roman" w:hAnsi="Times New Roman" w:cs="Times New Roman"/>
                <w:color w:val="000000"/>
                <w:sz w:val="24"/>
                <w:szCs w:val="24"/>
                <w:lang w:eastAsia="en-US"/>
              </w:rPr>
            </w:pPr>
          </w:p>
        </w:tc>
        <w:tc>
          <w:tcPr>
            <w:tcW w:w="850" w:type="dxa"/>
            <w:vMerge/>
          </w:tcPr>
          <w:p w:rsidR="00110983" w:rsidRPr="00110983" w:rsidRDefault="00110983" w:rsidP="00110983">
            <w:pPr>
              <w:spacing w:after="0" w:line="240" w:lineRule="auto"/>
              <w:rPr>
                <w:rFonts w:ascii="Times New Roman" w:eastAsia="Times New Roman" w:hAnsi="Times New Roman" w:cs="Times New Roman"/>
                <w:color w:val="000000"/>
                <w:sz w:val="24"/>
                <w:szCs w:val="24"/>
                <w:lang w:eastAsia="en-US"/>
              </w:rPr>
            </w:pPr>
          </w:p>
        </w:tc>
        <w:tc>
          <w:tcPr>
            <w:tcW w:w="850" w:type="dxa"/>
            <w:vMerge/>
            <w:vAlign w:val="center"/>
          </w:tcPr>
          <w:p w:rsidR="00110983" w:rsidRPr="00110983" w:rsidRDefault="00110983" w:rsidP="00110983">
            <w:pPr>
              <w:spacing w:after="0" w:line="240" w:lineRule="auto"/>
              <w:rPr>
                <w:rFonts w:ascii="Times New Roman" w:eastAsia="Times New Roman" w:hAnsi="Times New Roman" w:cs="Times New Roman"/>
                <w:color w:val="000000"/>
                <w:sz w:val="24"/>
                <w:szCs w:val="24"/>
                <w:lang w:eastAsia="en-US"/>
              </w:rPr>
            </w:pPr>
          </w:p>
        </w:tc>
        <w:tc>
          <w:tcPr>
            <w:tcW w:w="799" w:type="dxa"/>
          </w:tcPr>
          <w:p w:rsidR="00110983" w:rsidRPr="00110983" w:rsidRDefault="00110983" w:rsidP="00110983">
            <w:pPr>
              <w:widowControl w:val="0"/>
              <w:autoSpaceDE w:val="0"/>
              <w:autoSpaceDN w:val="0"/>
              <w:adjustRightInd w:val="0"/>
              <w:spacing w:after="0" w:line="240" w:lineRule="auto"/>
              <w:ind w:left="-108" w:right="-108"/>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2017</w:t>
            </w:r>
          </w:p>
          <w:p w:rsidR="00110983" w:rsidRPr="00110983" w:rsidRDefault="00110983" w:rsidP="00110983">
            <w:pPr>
              <w:widowControl w:val="0"/>
              <w:autoSpaceDE w:val="0"/>
              <w:autoSpaceDN w:val="0"/>
              <w:adjustRightInd w:val="0"/>
              <w:spacing w:after="0" w:line="240" w:lineRule="auto"/>
              <w:ind w:left="-108" w:right="-108"/>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год</w:t>
            </w:r>
          </w:p>
        </w:tc>
        <w:tc>
          <w:tcPr>
            <w:tcW w:w="709" w:type="dxa"/>
          </w:tcPr>
          <w:p w:rsidR="00110983" w:rsidRPr="00110983" w:rsidRDefault="00110983" w:rsidP="00110983">
            <w:pPr>
              <w:widowControl w:val="0"/>
              <w:autoSpaceDE w:val="0"/>
              <w:autoSpaceDN w:val="0"/>
              <w:adjustRightInd w:val="0"/>
              <w:spacing w:after="0" w:line="240" w:lineRule="auto"/>
              <w:ind w:left="-108" w:right="-108"/>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2018</w:t>
            </w:r>
          </w:p>
          <w:p w:rsidR="00110983" w:rsidRPr="00110983" w:rsidRDefault="00110983" w:rsidP="00110983">
            <w:pPr>
              <w:widowControl w:val="0"/>
              <w:autoSpaceDE w:val="0"/>
              <w:autoSpaceDN w:val="0"/>
              <w:adjustRightInd w:val="0"/>
              <w:spacing w:after="0" w:line="240" w:lineRule="auto"/>
              <w:ind w:left="-108" w:right="-108"/>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год</w:t>
            </w:r>
          </w:p>
        </w:tc>
        <w:tc>
          <w:tcPr>
            <w:tcW w:w="709" w:type="dxa"/>
          </w:tcPr>
          <w:p w:rsidR="00110983" w:rsidRPr="00110983" w:rsidRDefault="00110983" w:rsidP="00110983">
            <w:pPr>
              <w:widowControl w:val="0"/>
              <w:autoSpaceDE w:val="0"/>
              <w:autoSpaceDN w:val="0"/>
              <w:adjustRightInd w:val="0"/>
              <w:spacing w:after="0" w:line="240" w:lineRule="auto"/>
              <w:ind w:left="-108"/>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2019 год</w:t>
            </w:r>
          </w:p>
        </w:tc>
        <w:tc>
          <w:tcPr>
            <w:tcW w:w="708" w:type="dxa"/>
          </w:tcPr>
          <w:p w:rsidR="00110983" w:rsidRPr="00110983" w:rsidRDefault="00110983" w:rsidP="00110983">
            <w:pPr>
              <w:widowControl w:val="0"/>
              <w:autoSpaceDE w:val="0"/>
              <w:autoSpaceDN w:val="0"/>
              <w:adjustRightInd w:val="0"/>
              <w:spacing w:after="0" w:line="240" w:lineRule="auto"/>
              <w:ind w:left="-108"/>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2020 год</w:t>
            </w:r>
          </w:p>
        </w:tc>
        <w:tc>
          <w:tcPr>
            <w:tcW w:w="709" w:type="dxa"/>
          </w:tcPr>
          <w:p w:rsidR="00110983" w:rsidRPr="00110983" w:rsidRDefault="00110983" w:rsidP="00110983">
            <w:pPr>
              <w:widowControl w:val="0"/>
              <w:autoSpaceDE w:val="0"/>
              <w:autoSpaceDN w:val="0"/>
              <w:adjustRightInd w:val="0"/>
              <w:spacing w:after="0" w:line="240" w:lineRule="auto"/>
              <w:ind w:left="-108"/>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2021 год</w:t>
            </w:r>
          </w:p>
        </w:tc>
        <w:tc>
          <w:tcPr>
            <w:tcW w:w="709" w:type="dxa"/>
          </w:tcPr>
          <w:p w:rsidR="00110983" w:rsidRPr="00110983" w:rsidRDefault="00110983" w:rsidP="00110983">
            <w:pPr>
              <w:widowControl w:val="0"/>
              <w:autoSpaceDE w:val="0"/>
              <w:autoSpaceDN w:val="0"/>
              <w:adjustRightInd w:val="0"/>
              <w:spacing w:after="0" w:line="240" w:lineRule="auto"/>
              <w:ind w:left="-108"/>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2022 год</w:t>
            </w:r>
          </w:p>
        </w:tc>
        <w:tc>
          <w:tcPr>
            <w:tcW w:w="709" w:type="dxa"/>
          </w:tcPr>
          <w:p w:rsidR="00110983" w:rsidRPr="00110983" w:rsidRDefault="00110983" w:rsidP="00110983">
            <w:pPr>
              <w:widowControl w:val="0"/>
              <w:autoSpaceDE w:val="0"/>
              <w:autoSpaceDN w:val="0"/>
              <w:adjustRightInd w:val="0"/>
              <w:spacing w:after="0" w:line="240" w:lineRule="auto"/>
              <w:ind w:left="-108"/>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2023 год</w:t>
            </w:r>
          </w:p>
        </w:tc>
        <w:tc>
          <w:tcPr>
            <w:tcW w:w="708" w:type="dxa"/>
          </w:tcPr>
          <w:p w:rsidR="00110983" w:rsidRPr="00110983" w:rsidRDefault="00110983" w:rsidP="00110983">
            <w:pPr>
              <w:widowControl w:val="0"/>
              <w:autoSpaceDE w:val="0"/>
              <w:autoSpaceDN w:val="0"/>
              <w:adjustRightInd w:val="0"/>
              <w:spacing w:after="0" w:line="240" w:lineRule="auto"/>
              <w:ind w:left="-108"/>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2024 год</w:t>
            </w:r>
          </w:p>
        </w:tc>
        <w:tc>
          <w:tcPr>
            <w:tcW w:w="761" w:type="dxa"/>
          </w:tcPr>
          <w:p w:rsidR="00110983" w:rsidRPr="00110983" w:rsidRDefault="00110983" w:rsidP="00110983">
            <w:pPr>
              <w:widowControl w:val="0"/>
              <w:autoSpaceDE w:val="0"/>
              <w:autoSpaceDN w:val="0"/>
              <w:adjustRightInd w:val="0"/>
              <w:spacing w:after="0" w:line="240" w:lineRule="auto"/>
              <w:ind w:hanging="56"/>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2025 год</w:t>
            </w:r>
          </w:p>
        </w:tc>
        <w:tc>
          <w:tcPr>
            <w:tcW w:w="761" w:type="dxa"/>
          </w:tcPr>
          <w:p w:rsidR="00110983" w:rsidRPr="00110983" w:rsidRDefault="00110983" w:rsidP="00110983">
            <w:pPr>
              <w:widowControl w:val="0"/>
              <w:autoSpaceDE w:val="0"/>
              <w:autoSpaceDN w:val="0"/>
              <w:adjustRightInd w:val="0"/>
              <w:spacing w:after="0" w:line="240" w:lineRule="auto"/>
              <w:ind w:hanging="56"/>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2026 год</w:t>
            </w:r>
          </w:p>
        </w:tc>
        <w:tc>
          <w:tcPr>
            <w:tcW w:w="761" w:type="dxa"/>
          </w:tcPr>
          <w:p w:rsidR="00110983" w:rsidRPr="00110983" w:rsidRDefault="00110983" w:rsidP="00110983">
            <w:pPr>
              <w:widowControl w:val="0"/>
              <w:autoSpaceDE w:val="0"/>
              <w:autoSpaceDN w:val="0"/>
              <w:adjustRightInd w:val="0"/>
              <w:spacing w:after="0" w:line="240" w:lineRule="auto"/>
              <w:ind w:hanging="56"/>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2027 год</w:t>
            </w:r>
          </w:p>
        </w:tc>
        <w:tc>
          <w:tcPr>
            <w:tcW w:w="761" w:type="dxa"/>
          </w:tcPr>
          <w:p w:rsidR="00110983" w:rsidRPr="00110983" w:rsidRDefault="00110983" w:rsidP="00110983">
            <w:pPr>
              <w:widowControl w:val="0"/>
              <w:autoSpaceDE w:val="0"/>
              <w:autoSpaceDN w:val="0"/>
              <w:adjustRightInd w:val="0"/>
              <w:spacing w:after="0" w:line="240" w:lineRule="auto"/>
              <w:ind w:hanging="56"/>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2028 год</w:t>
            </w:r>
          </w:p>
        </w:tc>
        <w:tc>
          <w:tcPr>
            <w:tcW w:w="761" w:type="dxa"/>
          </w:tcPr>
          <w:p w:rsidR="00110983" w:rsidRPr="00110983" w:rsidRDefault="00110983" w:rsidP="00110983">
            <w:pPr>
              <w:widowControl w:val="0"/>
              <w:autoSpaceDE w:val="0"/>
              <w:autoSpaceDN w:val="0"/>
              <w:adjustRightInd w:val="0"/>
              <w:spacing w:after="0" w:line="240" w:lineRule="auto"/>
              <w:ind w:hanging="56"/>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2029 год</w:t>
            </w:r>
          </w:p>
        </w:tc>
        <w:tc>
          <w:tcPr>
            <w:tcW w:w="761" w:type="dxa"/>
          </w:tcPr>
          <w:p w:rsidR="00110983" w:rsidRPr="00110983" w:rsidRDefault="00110983" w:rsidP="00110983">
            <w:pPr>
              <w:widowControl w:val="0"/>
              <w:autoSpaceDE w:val="0"/>
              <w:autoSpaceDN w:val="0"/>
              <w:adjustRightInd w:val="0"/>
              <w:spacing w:after="0" w:line="240" w:lineRule="auto"/>
              <w:ind w:hanging="56"/>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2030 год</w:t>
            </w:r>
          </w:p>
        </w:tc>
      </w:tr>
    </w:tbl>
    <w:p w:rsidR="00110983" w:rsidRPr="00110983" w:rsidRDefault="00110983" w:rsidP="00110983">
      <w:pPr>
        <w:spacing w:after="0" w:line="240" w:lineRule="auto"/>
        <w:rPr>
          <w:rFonts w:ascii="Times New Roman" w:eastAsia="Times New Roman" w:hAnsi="Times New Roman" w:cs="Times New Roman"/>
          <w:color w:val="000000"/>
          <w:sz w:val="24"/>
          <w:szCs w:val="24"/>
          <w:lang w:eastAsia="en-US"/>
        </w:rPr>
      </w:pPr>
    </w:p>
    <w:tbl>
      <w:tblPr>
        <w:tblW w:w="156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6"/>
        <w:gridCol w:w="2876"/>
        <w:gridCol w:w="859"/>
        <w:gridCol w:w="859"/>
        <w:gridCol w:w="799"/>
        <w:gridCol w:w="709"/>
        <w:gridCol w:w="709"/>
        <w:gridCol w:w="708"/>
        <w:gridCol w:w="709"/>
        <w:gridCol w:w="709"/>
        <w:gridCol w:w="709"/>
        <w:gridCol w:w="708"/>
        <w:gridCol w:w="761"/>
        <w:gridCol w:w="761"/>
        <w:gridCol w:w="761"/>
        <w:gridCol w:w="761"/>
        <w:gridCol w:w="761"/>
        <w:gridCol w:w="761"/>
      </w:tblGrid>
      <w:tr w:rsidR="00110983" w:rsidRPr="00110983" w:rsidTr="00110983">
        <w:trPr>
          <w:tblHeader/>
        </w:trPr>
        <w:tc>
          <w:tcPr>
            <w:tcW w:w="776"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1</w:t>
            </w:r>
          </w:p>
        </w:tc>
        <w:tc>
          <w:tcPr>
            <w:tcW w:w="2876"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2</w:t>
            </w:r>
          </w:p>
        </w:tc>
        <w:tc>
          <w:tcPr>
            <w:tcW w:w="85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3</w:t>
            </w:r>
          </w:p>
        </w:tc>
        <w:tc>
          <w:tcPr>
            <w:tcW w:w="85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4</w:t>
            </w:r>
          </w:p>
        </w:tc>
        <w:tc>
          <w:tcPr>
            <w:tcW w:w="79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lang w:eastAsia="en-US"/>
              </w:rPr>
              <w:t>5</w:t>
            </w:r>
          </w:p>
        </w:tc>
        <w:tc>
          <w:tcPr>
            <w:tcW w:w="70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lang w:eastAsia="en-US"/>
              </w:rPr>
              <w:t>6</w:t>
            </w:r>
          </w:p>
        </w:tc>
        <w:tc>
          <w:tcPr>
            <w:tcW w:w="70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7</w:t>
            </w:r>
          </w:p>
        </w:tc>
        <w:tc>
          <w:tcPr>
            <w:tcW w:w="708"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Calibri"/>
                <w:color w:val="000000"/>
                <w:sz w:val="24"/>
                <w:szCs w:val="24"/>
                <w:lang w:eastAsia="en-US"/>
              </w:rPr>
            </w:pPr>
            <w:r w:rsidRPr="00110983">
              <w:rPr>
                <w:rFonts w:ascii="Times New Roman" w:eastAsia="Times New Roman" w:hAnsi="Times New Roman" w:cs="Calibri"/>
                <w:color w:val="000000"/>
                <w:sz w:val="24"/>
                <w:szCs w:val="24"/>
                <w:lang w:eastAsia="en-US"/>
              </w:rPr>
              <w:t>8</w:t>
            </w:r>
          </w:p>
        </w:tc>
        <w:tc>
          <w:tcPr>
            <w:tcW w:w="70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9</w:t>
            </w:r>
          </w:p>
        </w:tc>
        <w:tc>
          <w:tcPr>
            <w:tcW w:w="70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10</w:t>
            </w:r>
          </w:p>
        </w:tc>
        <w:tc>
          <w:tcPr>
            <w:tcW w:w="70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11</w:t>
            </w:r>
          </w:p>
        </w:tc>
        <w:tc>
          <w:tcPr>
            <w:tcW w:w="708"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12</w:t>
            </w:r>
          </w:p>
        </w:tc>
        <w:tc>
          <w:tcPr>
            <w:tcW w:w="761"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13</w:t>
            </w:r>
          </w:p>
        </w:tc>
        <w:tc>
          <w:tcPr>
            <w:tcW w:w="761"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14</w:t>
            </w:r>
          </w:p>
        </w:tc>
        <w:tc>
          <w:tcPr>
            <w:tcW w:w="761"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15</w:t>
            </w:r>
          </w:p>
        </w:tc>
        <w:tc>
          <w:tcPr>
            <w:tcW w:w="761"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16</w:t>
            </w:r>
          </w:p>
        </w:tc>
        <w:tc>
          <w:tcPr>
            <w:tcW w:w="761"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17</w:t>
            </w:r>
          </w:p>
        </w:tc>
        <w:tc>
          <w:tcPr>
            <w:tcW w:w="761"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18</w:t>
            </w:r>
          </w:p>
        </w:tc>
      </w:tr>
      <w:tr w:rsidR="00110983" w:rsidRPr="00110983" w:rsidTr="00110983">
        <w:tc>
          <w:tcPr>
            <w:tcW w:w="15696" w:type="dxa"/>
            <w:gridSpan w:val="18"/>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Муниципальная программа Дубовского сельского поселения «Муниципальная политика»</w:t>
            </w:r>
          </w:p>
        </w:tc>
      </w:tr>
      <w:tr w:rsidR="00110983" w:rsidRPr="00110983" w:rsidTr="00110983">
        <w:trPr>
          <w:trHeight w:val="1515"/>
        </w:trPr>
        <w:tc>
          <w:tcPr>
            <w:tcW w:w="776"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1.</w:t>
            </w:r>
          </w:p>
        </w:tc>
        <w:tc>
          <w:tcPr>
            <w:tcW w:w="2876" w:type="dxa"/>
          </w:tcPr>
          <w:p w:rsidR="00110983" w:rsidRPr="00110983" w:rsidRDefault="00110983" w:rsidP="0011098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Доля граждан, полож</w:t>
            </w:r>
            <w:r w:rsidRPr="00110983">
              <w:rPr>
                <w:rFonts w:ascii="Times New Roman" w:eastAsia="Times New Roman" w:hAnsi="Times New Roman" w:cs="Times New Roman"/>
                <w:color w:val="000000"/>
                <w:sz w:val="24"/>
                <w:szCs w:val="24"/>
              </w:rPr>
              <w:t>и</w:t>
            </w:r>
            <w:r w:rsidRPr="00110983">
              <w:rPr>
                <w:rFonts w:ascii="Times New Roman" w:eastAsia="Times New Roman" w:hAnsi="Times New Roman" w:cs="Times New Roman"/>
                <w:color w:val="000000"/>
                <w:sz w:val="24"/>
                <w:szCs w:val="24"/>
              </w:rPr>
              <w:t>тельно оценивающих д</w:t>
            </w:r>
            <w:r w:rsidRPr="00110983">
              <w:rPr>
                <w:rFonts w:ascii="Times New Roman" w:eastAsia="Times New Roman" w:hAnsi="Times New Roman" w:cs="Times New Roman"/>
                <w:color w:val="000000"/>
                <w:sz w:val="24"/>
                <w:szCs w:val="24"/>
              </w:rPr>
              <w:t>е</w:t>
            </w:r>
            <w:r w:rsidRPr="00110983">
              <w:rPr>
                <w:rFonts w:ascii="Times New Roman" w:eastAsia="Times New Roman" w:hAnsi="Times New Roman" w:cs="Times New Roman"/>
                <w:color w:val="000000"/>
                <w:sz w:val="24"/>
                <w:szCs w:val="24"/>
              </w:rPr>
              <w:t>ятельность органов А</w:t>
            </w:r>
            <w:r w:rsidRPr="00110983">
              <w:rPr>
                <w:rFonts w:ascii="Times New Roman" w:eastAsia="Times New Roman" w:hAnsi="Times New Roman" w:cs="Times New Roman"/>
                <w:color w:val="000000"/>
                <w:sz w:val="24"/>
                <w:szCs w:val="24"/>
              </w:rPr>
              <w:t>д</w:t>
            </w:r>
            <w:r w:rsidRPr="00110983">
              <w:rPr>
                <w:rFonts w:ascii="Times New Roman" w:eastAsia="Times New Roman" w:hAnsi="Times New Roman" w:cs="Times New Roman"/>
                <w:color w:val="000000"/>
                <w:sz w:val="24"/>
                <w:szCs w:val="24"/>
              </w:rPr>
              <w:t>министрации Дубовского сельского поселения</w:t>
            </w:r>
          </w:p>
        </w:tc>
        <w:tc>
          <w:tcPr>
            <w:tcW w:w="85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sz w:val="24"/>
                <w:szCs w:val="24"/>
              </w:rPr>
              <w:t>в</w:t>
            </w:r>
            <w:r w:rsidRPr="00110983">
              <w:rPr>
                <w:rFonts w:ascii="Times New Roman" w:eastAsia="Times New Roman" w:hAnsi="Times New Roman" w:cs="Times New Roman"/>
                <w:sz w:val="24"/>
                <w:szCs w:val="24"/>
              </w:rPr>
              <w:t>е</w:t>
            </w:r>
            <w:r w:rsidRPr="00110983">
              <w:rPr>
                <w:rFonts w:ascii="Times New Roman" w:eastAsia="Times New Roman" w:hAnsi="Times New Roman" w:cs="Times New Roman"/>
                <w:sz w:val="24"/>
                <w:szCs w:val="24"/>
              </w:rPr>
              <w:t>до</w:t>
            </w:r>
            <w:r w:rsidRPr="00110983">
              <w:rPr>
                <w:rFonts w:ascii="Times New Roman" w:eastAsia="Times New Roman" w:hAnsi="Times New Roman" w:cs="Times New Roman"/>
                <w:sz w:val="24"/>
                <w:szCs w:val="24"/>
              </w:rPr>
              <w:t>м</w:t>
            </w:r>
            <w:r w:rsidRPr="00110983">
              <w:rPr>
                <w:rFonts w:ascii="Times New Roman" w:eastAsia="Times New Roman" w:hAnsi="Times New Roman" w:cs="Times New Roman"/>
                <w:sz w:val="24"/>
                <w:szCs w:val="24"/>
              </w:rPr>
              <w:t>ственный</w:t>
            </w:r>
          </w:p>
        </w:tc>
        <w:tc>
          <w:tcPr>
            <w:tcW w:w="85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пр</w:t>
            </w:r>
            <w:r w:rsidRPr="00110983">
              <w:rPr>
                <w:rFonts w:ascii="Times New Roman" w:eastAsia="Times New Roman" w:hAnsi="Times New Roman" w:cs="Times New Roman"/>
                <w:color w:val="000000"/>
                <w:sz w:val="24"/>
                <w:szCs w:val="24"/>
              </w:rPr>
              <w:t>о</w:t>
            </w:r>
            <w:r w:rsidRPr="00110983">
              <w:rPr>
                <w:rFonts w:ascii="Times New Roman" w:eastAsia="Times New Roman" w:hAnsi="Times New Roman" w:cs="Times New Roman"/>
                <w:color w:val="000000"/>
                <w:sz w:val="24"/>
                <w:szCs w:val="24"/>
              </w:rPr>
              <w:t>центы</w:t>
            </w:r>
          </w:p>
        </w:tc>
        <w:tc>
          <w:tcPr>
            <w:tcW w:w="799" w:type="dxa"/>
          </w:tcPr>
          <w:p w:rsidR="00110983" w:rsidRPr="00110983" w:rsidRDefault="00110983" w:rsidP="00110983">
            <w:pPr>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55</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55</w:t>
            </w:r>
          </w:p>
        </w:tc>
        <w:tc>
          <w:tcPr>
            <w:tcW w:w="709" w:type="dxa"/>
          </w:tcPr>
          <w:p w:rsidR="00110983" w:rsidRPr="00110983" w:rsidRDefault="00110983" w:rsidP="00110983">
            <w:pPr>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60</w:t>
            </w:r>
          </w:p>
        </w:tc>
        <w:tc>
          <w:tcPr>
            <w:tcW w:w="708"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60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60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60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65</w:t>
            </w:r>
          </w:p>
        </w:tc>
        <w:tc>
          <w:tcPr>
            <w:tcW w:w="708"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65</w:t>
            </w:r>
          </w:p>
        </w:tc>
        <w:tc>
          <w:tcPr>
            <w:tcW w:w="761"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65</w:t>
            </w:r>
          </w:p>
        </w:tc>
        <w:tc>
          <w:tcPr>
            <w:tcW w:w="761"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65</w:t>
            </w:r>
          </w:p>
        </w:tc>
        <w:tc>
          <w:tcPr>
            <w:tcW w:w="761"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70</w:t>
            </w:r>
          </w:p>
        </w:tc>
        <w:tc>
          <w:tcPr>
            <w:tcW w:w="761"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70</w:t>
            </w:r>
          </w:p>
        </w:tc>
        <w:tc>
          <w:tcPr>
            <w:tcW w:w="761"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70</w:t>
            </w:r>
          </w:p>
        </w:tc>
        <w:tc>
          <w:tcPr>
            <w:tcW w:w="761"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70</w:t>
            </w:r>
          </w:p>
        </w:tc>
      </w:tr>
      <w:tr w:rsidR="00110983" w:rsidRPr="00110983" w:rsidTr="00110983">
        <w:tc>
          <w:tcPr>
            <w:tcW w:w="776"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2.</w:t>
            </w:r>
          </w:p>
        </w:tc>
        <w:tc>
          <w:tcPr>
            <w:tcW w:w="2876" w:type="dxa"/>
          </w:tcPr>
          <w:p w:rsidR="00110983" w:rsidRPr="00110983" w:rsidRDefault="00110983" w:rsidP="0011098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Доля муниципальных служащих в возрасте до 30 лет, имеющих стаж гражданской службы не менее 3 лет</w:t>
            </w:r>
          </w:p>
        </w:tc>
        <w:tc>
          <w:tcPr>
            <w:tcW w:w="85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sz w:val="24"/>
                <w:szCs w:val="24"/>
              </w:rPr>
              <w:t>в</w:t>
            </w:r>
            <w:r w:rsidRPr="00110983">
              <w:rPr>
                <w:rFonts w:ascii="Times New Roman" w:eastAsia="Times New Roman" w:hAnsi="Times New Roman" w:cs="Times New Roman"/>
                <w:sz w:val="24"/>
                <w:szCs w:val="24"/>
              </w:rPr>
              <w:t>е</w:t>
            </w:r>
            <w:r w:rsidRPr="00110983">
              <w:rPr>
                <w:rFonts w:ascii="Times New Roman" w:eastAsia="Times New Roman" w:hAnsi="Times New Roman" w:cs="Times New Roman"/>
                <w:sz w:val="24"/>
                <w:szCs w:val="24"/>
              </w:rPr>
              <w:t>до</w:t>
            </w:r>
            <w:r w:rsidRPr="00110983">
              <w:rPr>
                <w:rFonts w:ascii="Times New Roman" w:eastAsia="Times New Roman" w:hAnsi="Times New Roman" w:cs="Times New Roman"/>
                <w:sz w:val="24"/>
                <w:szCs w:val="24"/>
              </w:rPr>
              <w:t>м</w:t>
            </w:r>
            <w:r w:rsidRPr="00110983">
              <w:rPr>
                <w:rFonts w:ascii="Times New Roman" w:eastAsia="Times New Roman" w:hAnsi="Times New Roman" w:cs="Times New Roman"/>
                <w:sz w:val="24"/>
                <w:szCs w:val="24"/>
              </w:rPr>
              <w:t>ственный</w:t>
            </w:r>
          </w:p>
        </w:tc>
        <w:tc>
          <w:tcPr>
            <w:tcW w:w="85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пр</w:t>
            </w:r>
            <w:r w:rsidRPr="00110983">
              <w:rPr>
                <w:rFonts w:ascii="Times New Roman" w:eastAsia="Times New Roman" w:hAnsi="Times New Roman" w:cs="Times New Roman"/>
                <w:color w:val="000000"/>
                <w:sz w:val="24"/>
                <w:szCs w:val="24"/>
              </w:rPr>
              <w:t>о</w:t>
            </w:r>
            <w:r w:rsidRPr="00110983">
              <w:rPr>
                <w:rFonts w:ascii="Times New Roman" w:eastAsia="Times New Roman" w:hAnsi="Times New Roman" w:cs="Times New Roman"/>
                <w:color w:val="000000"/>
                <w:sz w:val="24"/>
                <w:szCs w:val="24"/>
              </w:rPr>
              <w:t>центы</w:t>
            </w:r>
          </w:p>
        </w:tc>
        <w:tc>
          <w:tcPr>
            <w:tcW w:w="79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20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20</w:t>
            </w:r>
          </w:p>
        </w:tc>
        <w:tc>
          <w:tcPr>
            <w:tcW w:w="709" w:type="dxa"/>
          </w:tcPr>
          <w:p w:rsidR="00110983" w:rsidRPr="00110983" w:rsidRDefault="00110983" w:rsidP="00110983">
            <w:pPr>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20</w:t>
            </w:r>
          </w:p>
        </w:tc>
        <w:tc>
          <w:tcPr>
            <w:tcW w:w="708" w:type="dxa"/>
          </w:tcPr>
          <w:p w:rsidR="00110983" w:rsidRPr="00110983" w:rsidRDefault="00110983" w:rsidP="00110983">
            <w:pPr>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20</w:t>
            </w:r>
          </w:p>
        </w:tc>
        <w:tc>
          <w:tcPr>
            <w:tcW w:w="709" w:type="dxa"/>
          </w:tcPr>
          <w:p w:rsidR="00110983" w:rsidRPr="00110983" w:rsidRDefault="00110983" w:rsidP="00110983">
            <w:pPr>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lang w:eastAsia="en-US"/>
              </w:rPr>
              <w:t>20</w:t>
            </w:r>
          </w:p>
        </w:tc>
        <w:tc>
          <w:tcPr>
            <w:tcW w:w="709" w:type="dxa"/>
          </w:tcPr>
          <w:p w:rsidR="00110983" w:rsidRPr="00110983" w:rsidRDefault="00110983" w:rsidP="00110983">
            <w:pPr>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lang w:eastAsia="en-US"/>
              </w:rPr>
              <w:t>20</w:t>
            </w:r>
          </w:p>
        </w:tc>
        <w:tc>
          <w:tcPr>
            <w:tcW w:w="709" w:type="dxa"/>
          </w:tcPr>
          <w:p w:rsidR="00110983" w:rsidRPr="00110983" w:rsidRDefault="00110983" w:rsidP="00110983">
            <w:pPr>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lang w:eastAsia="en-US"/>
              </w:rPr>
              <w:t>20</w:t>
            </w:r>
          </w:p>
        </w:tc>
        <w:tc>
          <w:tcPr>
            <w:tcW w:w="708" w:type="dxa"/>
          </w:tcPr>
          <w:p w:rsidR="00110983" w:rsidRPr="00110983" w:rsidRDefault="00110983" w:rsidP="00110983">
            <w:pPr>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lang w:eastAsia="en-US"/>
              </w:rPr>
              <w:t>20</w:t>
            </w:r>
          </w:p>
        </w:tc>
        <w:tc>
          <w:tcPr>
            <w:tcW w:w="761" w:type="dxa"/>
          </w:tcPr>
          <w:p w:rsidR="00110983" w:rsidRPr="00110983" w:rsidRDefault="00110983" w:rsidP="00110983">
            <w:pPr>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lang w:eastAsia="en-US"/>
              </w:rPr>
              <w:t>20</w:t>
            </w:r>
          </w:p>
        </w:tc>
        <w:tc>
          <w:tcPr>
            <w:tcW w:w="761"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20</w:t>
            </w:r>
          </w:p>
        </w:tc>
        <w:tc>
          <w:tcPr>
            <w:tcW w:w="761"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20</w:t>
            </w:r>
          </w:p>
        </w:tc>
        <w:tc>
          <w:tcPr>
            <w:tcW w:w="761"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20</w:t>
            </w:r>
          </w:p>
        </w:tc>
        <w:tc>
          <w:tcPr>
            <w:tcW w:w="761"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20</w:t>
            </w:r>
          </w:p>
        </w:tc>
        <w:tc>
          <w:tcPr>
            <w:tcW w:w="761"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20</w:t>
            </w:r>
          </w:p>
        </w:tc>
      </w:tr>
      <w:tr w:rsidR="00110983" w:rsidRPr="00110983" w:rsidTr="00110983">
        <w:tc>
          <w:tcPr>
            <w:tcW w:w="776"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3.</w:t>
            </w:r>
          </w:p>
        </w:tc>
        <w:tc>
          <w:tcPr>
            <w:tcW w:w="2876" w:type="dxa"/>
          </w:tcPr>
          <w:p w:rsidR="00110983" w:rsidRPr="00110983" w:rsidRDefault="00110983" w:rsidP="0011098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Объем денежных средств необходимых для выпл</w:t>
            </w:r>
            <w:r w:rsidRPr="00110983">
              <w:rPr>
                <w:rFonts w:ascii="Times New Roman" w:eastAsia="Times New Roman" w:hAnsi="Times New Roman" w:cs="Times New Roman"/>
                <w:color w:val="000000"/>
                <w:sz w:val="24"/>
                <w:szCs w:val="24"/>
              </w:rPr>
              <w:t>а</w:t>
            </w:r>
            <w:r w:rsidRPr="00110983">
              <w:rPr>
                <w:rFonts w:ascii="Times New Roman" w:eastAsia="Times New Roman" w:hAnsi="Times New Roman" w:cs="Times New Roman"/>
                <w:color w:val="000000"/>
                <w:sz w:val="24"/>
                <w:szCs w:val="24"/>
              </w:rPr>
              <w:t>ты муниципальной пе</w:t>
            </w:r>
            <w:r w:rsidRPr="00110983">
              <w:rPr>
                <w:rFonts w:ascii="Times New Roman" w:eastAsia="Times New Roman" w:hAnsi="Times New Roman" w:cs="Times New Roman"/>
                <w:color w:val="000000"/>
                <w:sz w:val="24"/>
                <w:szCs w:val="24"/>
              </w:rPr>
              <w:t>н</w:t>
            </w:r>
            <w:r w:rsidRPr="00110983">
              <w:rPr>
                <w:rFonts w:ascii="Times New Roman" w:eastAsia="Times New Roman" w:hAnsi="Times New Roman" w:cs="Times New Roman"/>
                <w:color w:val="000000"/>
                <w:sz w:val="24"/>
                <w:szCs w:val="24"/>
              </w:rPr>
              <w:t>сии</w:t>
            </w:r>
          </w:p>
        </w:tc>
        <w:tc>
          <w:tcPr>
            <w:tcW w:w="85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sz w:val="24"/>
                <w:szCs w:val="24"/>
              </w:rPr>
              <w:t>в</w:t>
            </w:r>
            <w:r w:rsidRPr="00110983">
              <w:rPr>
                <w:rFonts w:ascii="Times New Roman" w:eastAsia="Times New Roman" w:hAnsi="Times New Roman" w:cs="Times New Roman"/>
                <w:sz w:val="24"/>
                <w:szCs w:val="24"/>
              </w:rPr>
              <w:t>е</w:t>
            </w:r>
            <w:r w:rsidRPr="00110983">
              <w:rPr>
                <w:rFonts w:ascii="Times New Roman" w:eastAsia="Times New Roman" w:hAnsi="Times New Roman" w:cs="Times New Roman"/>
                <w:sz w:val="24"/>
                <w:szCs w:val="24"/>
              </w:rPr>
              <w:t>до</w:t>
            </w:r>
            <w:r w:rsidRPr="00110983">
              <w:rPr>
                <w:rFonts w:ascii="Times New Roman" w:eastAsia="Times New Roman" w:hAnsi="Times New Roman" w:cs="Times New Roman"/>
                <w:sz w:val="24"/>
                <w:szCs w:val="24"/>
              </w:rPr>
              <w:t>м</w:t>
            </w:r>
            <w:r w:rsidRPr="00110983">
              <w:rPr>
                <w:rFonts w:ascii="Times New Roman" w:eastAsia="Times New Roman" w:hAnsi="Times New Roman" w:cs="Times New Roman"/>
                <w:sz w:val="24"/>
                <w:szCs w:val="24"/>
              </w:rPr>
              <w:t>ственный</w:t>
            </w:r>
          </w:p>
        </w:tc>
        <w:tc>
          <w:tcPr>
            <w:tcW w:w="85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Тыс. руб.</w:t>
            </w:r>
          </w:p>
        </w:tc>
        <w:tc>
          <w:tcPr>
            <w:tcW w:w="799" w:type="dxa"/>
          </w:tcPr>
          <w:p w:rsidR="00110983" w:rsidRPr="00110983" w:rsidRDefault="00110983" w:rsidP="00110983">
            <w:pPr>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122,0</w:t>
            </w:r>
          </w:p>
        </w:tc>
        <w:tc>
          <w:tcPr>
            <w:tcW w:w="709" w:type="dxa"/>
          </w:tcPr>
          <w:p w:rsidR="00110983" w:rsidRPr="00110983" w:rsidRDefault="00110983" w:rsidP="00110983">
            <w:pPr>
              <w:spacing w:after="0" w:line="240" w:lineRule="auto"/>
              <w:ind w:left="-39" w:right="-177"/>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122,0</w:t>
            </w:r>
          </w:p>
        </w:tc>
        <w:tc>
          <w:tcPr>
            <w:tcW w:w="709" w:type="dxa"/>
          </w:tcPr>
          <w:p w:rsidR="00110983" w:rsidRPr="00110983" w:rsidRDefault="00110983" w:rsidP="00110983">
            <w:pPr>
              <w:spacing w:after="0" w:line="240" w:lineRule="auto"/>
              <w:ind w:left="-39" w:right="-35"/>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122,0</w:t>
            </w:r>
          </w:p>
        </w:tc>
        <w:tc>
          <w:tcPr>
            <w:tcW w:w="708" w:type="dxa"/>
          </w:tcPr>
          <w:p w:rsidR="00110983" w:rsidRPr="00110983" w:rsidRDefault="00110983" w:rsidP="00110983">
            <w:pPr>
              <w:spacing w:after="0" w:line="240" w:lineRule="auto"/>
              <w:ind w:left="-39" w:right="-36"/>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122,0</w:t>
            </w:r>
          </w:p>
        </w:tc>
        <w:tc>
          <w:tcPr>
            <w:tcW w:w="709" w:type="dxa"/>
          </w:tcPr>
          <w:p w:rsidR="00110983" w:rsidRPr="00110983" w:rsidRDefault="00110983" w:rsidP="00110983">
            <w:pPr>
              <w:spacing w:after="0" w:line="240" w:lineRule="auto"/>
              <w:ind w:left="-39" w:right="-35"/>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122,0</w:t>
            </w:r>
          </w:p>
        </w:tc>
        <w:tc>
          <w:tcPr>
            <w:tcW w:w="709" w:type="dxa"/>
          </w:tcPr>
          <w:p w:rsidR="00110983" w:rsidRPr="00110983" w:rsidRDefault="00110983" w:rsidP="00110983">
            <w:pPr>
              <w:spacing w:after="0" w:line="240" w:lineRule="auto"/>
              <w:ind w:left="-39" w:right="-177"/>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122,0</w:t>
            </w:r>
          </w:p>
        </w:tc>
        <w:tc>
          <w:tcPr>
            <w:tcW w:w="709" w:type="dxa"/>
          </w:tcPr>
          <w:p w:rsidR="00110983" w:rsidRPr="00110983" w:rsidRDefault="00110983" w:rsidP="00110983">
            <w:pPr>
              <w:spacing w:after="0" w:line="240" w:lineRule="auto"/>
              <w:ind w:left="-39" w:right="-35"/>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122,0</w:t>
            </w:r>
          </w:p>
        </w:tc>
        <w:tc>
          <w:tcPr>
            <w:tcW w:w="708" w:type="dxa"/>
          </w:tcPr>
          <w:p w:rsidR="00110983" w:rsidRPr="00110983" w:rsidRDefault="00110983" w:rsidP="00110983">
            <w:pPr>
              <w:spacing w:after="0" w:line="240" w:lineRule="auto"/>
              <w:ind w:left="-39" w:right="-36"/>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122,0</w:t>
            </w:r>
          </w:p>
        </w:tc>
        <w:tc>
          <w:tcPr>
            <w:tcW w:w="761"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122,0</w:t>
            </w:r>
          </w:p>
        </w:tc>
        <w:tc>
          <w:tcPr>
            <w:tcW w:w="761"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122,0</w:t>
            </w:r>
          </w:p>
        </w:tc>
        <w:tc>
          <w:tcPr>
            <w:tcW w:w="761"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122,0</w:t>
            </w:r>
          </w:p>
        </w:tc>
        <w:tc>
          <w:tcPr>
            <w:tcW w:w="761"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122,0</w:t>
            </w:r>
          </w:p>
        </w:tc>
        <w:tc>
          <w:tcPr>
            <w:tcW w:w="761"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122,0</w:t>
            </w:r>
          </w:p>
        </w:tc>
        <w:tc>
          <w:tcPr>
            <w:tcW w:w="761"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122,0</w:t>
            </w:r>
          </w:p>
        </w:tc>
      </w:tr>
      <w:tr w:rsidR="00110983" w:rsidRPr="00110983" w:rsidTr="00110983">
        <w:tc>
          <w:tcPr>
            <w:tcW w:w="776"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4.</w:t>
            </w:r>
          </w:p>
        </w:tc>
        <w:tc>
          <w:tcPr>
            <w:tcW w:w="2876" w:type="dxa"/>
          </w:tcPr>
          <w:p w:rsidR="00110983" w:rsidRPr="00110983" w:rsidRDefault="00110983" w:rsidP="0011098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Объем денежных средств необходимых для пров</w:t>
            </w:r>
            <w:r w:rsidRPr="00110983">
              <w:rPr>
                <w:rFonts w:ascii="Times New Roman" w:eastAsia="Times New Roman" w:hAnsi="Times New Roman" w:cs="Times New Roman"/>
                <w:color w:val="000000"/>
                <w:sz w:val="24"/>
                <w:szCs w:val="24"/>
              </w:rPr>
              <w:t>е</w:t>
            </w:r>
            <w:r w:rsidRPr="00110983">
              <w:rPr>
                <w:rFonts w:ascii="Times New Roman" w:eastAsia="Times New Roman" w:hAnsi="Times New Roman" w:cs="Times New Roman"/>
                <w:color w:val="000000"/>
                <w:sz w:val="24"/>
                <w:szCs w:val="24"/>
              </w:rPr>
              <w:lastRenderedPageBreak/>
              <w:t xml:space="preserve">дения выборов </w:t>
            </w:r>
            <w:r w:rsidRPr="00110983">
              <w:rPr>
                <w:rFonts w:ascii="Times New Roman" w:eastAsia="Times New Roman" w:hAnsi="Times New Roman" w:cs="Times New Roman"/>
                <w:sz w:val="24"/>
                <w:szCs w:val="24"/>
              </w:rPr>
              <w:t xml:space="preserve">в органы местного </w:t>
            </w:r>
            <w:proofErr w:type="gramStart"/>
            <w:r w:rsidRPr="00110983">
              <w:rPr>
                <w:rFonts w:ascii="Times New Roman" w:eastAsia="Times New Roman" w:hAnsi="Times New Roman" w:cs="Times New Roman"/>
                <w:sz w:val="24"/>
                <w:szCs w:val="24"/>
              </w:rPr>
              <w:t>самоуправл</w:t>
            </w:r>
            <w:r w:rsidRPr="00110983">
              <w:rPr>
                <w:rFonts w:ascii="Times New Roman" w:eastAsia="Times New Roman" w:hAnsi="Times New Roman" w:cs="Times New Roman"/>
                <w:sz w:val="24"/>
                <w:szCs w:val="24"/>
              </w:rPr>
              <w:t>е</w:t>
            </w:r>
            <w:r w:rsidRPr="00110983">
              <w:rPr>
                <w:rFonts w:ascii="Times New Roman" w:eastAsia="Times New Roman" w:hAnsi="Times New Roman" w:cs="Times New Roman"/>
                <w:sz w:val="24"/>
                <w:szCs w:val="24"/>
              </w:rPr>
              <w:t>ния депутатов Собрания депутатов пятого созыва</w:t>
            </w:r>
            <w:proofErr w:type="gramEnd"/>
            <w:r w:rsidRPr="00110983">
              <w:rPr>
                <w:rFonts w:ascii="Times New Roman" w:eastAsia="Times New Roman" w:hAnsi="Times New Roman" w:cs="Times New Roman"/>
                <w:sz w:val="24"/>
                <w:szCs w:val="24"/>
              </w:rPr>
              <w:t xml:space="preserve"> </w:t>
            </w:r>
          </w:p>
        </w:tc>
        <w:tc>
          <w:tcPr>
            <w:tcW w:w="85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sz w:val="24"/>
                <w:szCs w:val="24"/>
              </w:rPr>
              <w:lastRenderedPageBreak/>
              <w:t>в</w:t>
            </w:r>
            <w:r w:rsidRPr="00110983">
              <w:rPr>
                <w:rFonts w:ascii="Times New Roman" w:eastAsia="Times New Roman" w:hAnsi="Times New Roman" w:cs="Times New Roman"/>
                <w:sz w:val="24"/>
                <w:szCs w:val="24"/>
              </w:rPr>
              <w:t>е</w:t>
            </w:r>
            <w:r w:rsidRPr="00110983">
              <w:rPr>
                <w:rFonts w:ascii="Times New Roman" w:eastAsia="Times New Roman" w:hAnsi="Times New Roman" w:cs="Times New Roman"/>
                <w:sz w:val="24"/>
                <w:szCs w:val="24"/>
              </w:rPr>
              <w:t>до</w:t>
            </w:r>
            <w:r w:rsidRPr="00110983">
              <w:rPr>
                <w:rFonts w:ascii="Times New Roman" w:eastAsia="Times New Roman" w:hAnsi="Times New Roman" w:cs="Times New Roman"/>
                <w:sz w:val="24"/>
                <w:szCs w:val="24"/>
              </w:rPr>
              <w:t>м</w:t>
            </w:r>
            <w:r w:rsidRPr="00110983">
              <w:rPr>
                <w:rFonts w:ascii="Times New Roman" w:eastAsia="Times New Roman" w:hAnsi="Times New Roman" w:cs="Times New Roman"/>
                <w:sz w:val="24"/>
                <w:szCs w:val="24"/>
              </w:rPr>
              <w:lastRenderedPageBreak/>
              <w:t>ственный</w:t>
            </w:r>
          </w:p>
        </w:tc>
        <w:tc>
          <w:tcPr>
            <w:tcW w:w="85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lastRenderedPageBreak/>
              <w:t>Тыс. руб.</w:t>
            </w:r>
          </w:p>
        </w:tc>
        <w:tc>
          <w:tcPr>
            <w:tcW w:w="799" w:type="dxa"/>
          </w:tcPr>
          <w:p w:rsidR="00110983" w:rsidRPr="00110983" w:rsidRDefault="00110983" w:rsidP="00110983">
            <w:pPr>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w:t>
            </w:r>
          </w:p>
        </w:tc>
        <w:tc>
          <w:tcPr>
            <w:tcW w:w="709" w:type="dxa"/>
          </w:tcPr>
          <w:p w:rsidR="00110983" w:rsidRPr="00110983" w:rsidRDefault="00110983" w:rsidP="00110983">
            <w:pPr>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w:t>
            </w:r>
          </w:p>
        </w:tc>
        <w:tc>
          <w:tcPr>
            <w:tcW w:w="709" w:type="dxa"/>
          </w:tcPr>
          <w:p w:rsidR="00110983" w:rsidRPr="00110983" w:rsidRDefault="00110983" w:rsidP="00110983">
            <w:pPr>
              <w:ind w:left="-50"/>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w:t>
            </w:r>
          </w:p>
        </w:tc>
        <w:tc>
          <w:tcPr>
            <w:tcW w:w="708" w:type="dxa"/>
          </w:tcPr>
          <w:p w:rsidR="00110983" w:rsidRPr="00110983" w:rsidRDefault="00110983" w:rsidP="00110983">
            <w:pPr>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w:t>
            </w:r>
          </w:p>
        </w:tc>
        <w:tc>
          <w:tcPr>
            <w:tcW w:w="709" w:type="dxa"/>
          </w:tcPr>
          <w:p w:rsidR="00110983" w:rsidRPr="00110983" w:rsidRDefault="00110983" w:rsidP="00110983">
            <w:pPr>
              <w:spacing w:after="0" w:line="240" w:lineRule="auto"/>
              <w:ind w:left="-39" w:right="-35"/>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650,1</w:t>
            </w:r>
          </w:p>
        </w:tc>
        <w:tc>
          <w:tcPr>
            <w:tcW w:w="709" w:type="dxa"/>
          </w:tcPr>
          <w:p w:rsidR="00110983" w:rsidRPr="00110983" w:rsidRDefault="00110983" w:rsidP="00110983">
            <w:pPr>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w:t>
            </w:r>
          </w:p>
        </w:tc>
        <w:tc>
          <w:tcPr>
            <w:tcW w:w="709" w:type="dxa"/>
          </w:tcPr>
          <w:p w:rsidR="00110983" w:rsidRPr="00110983" w:rsidRDefault="00110983" w:rsidP="00110983">
            <w:pPr>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w:t>
            </w:r>
          </w:p>
        </w:tc>
        <w:tc>
          <w:tcPr>
            <w:tcW w:w="708" w:type="dxa"/>
          </w:tcPr>
          <w:p w:rsidR="00110983" w:rsidRPr="00110983" w:rsidRDefault="00110983" w:rsidP="00110983">
            <w:pPr>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w:t>
            </w:r>
          </w:p>
        </w:tc>
        <w:tc>
          <w:tcPr>
            <w:tcW w:w="761" w:type="dxa"/>
          </w:tcPr>
          <w:p w:rsidR="00110983" w:rsidRPr="00110983" w:rsidRDefault="00110983" w:rsidP="00110983">
            <w:pPr>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w:t>
            </w:r>
          </w:p>
        </w:tc>
        <w:tc>
          <w:tcPr>
            <w:tcW w:w="761" w:type="dxa"/>
          </w:tcPr>
          <w:p w:rsidR="00110983" w:rsidRPr="00110983" w:rsidRDefault="00110983" w:rsidP="00110983">
            <w:pPr>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w:t>
            </w:r>
          </w:p>
        </w:tc>
        <w:tc>
          <w:tcPr>
            <w:tcW w:w="761" w:type="dxa"/>
          </w:tcPr>
          <w:p w:rsidR="00110983" w:rsidRPr="00110983" w:rsidRDefault="00110983" w:rsidP="00110983">
            <w:pPr>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w:t>
            </w:r>
          </w:p>
        </w:tc>
        <w:tc>
          <w:tcPr>
            <w:tcW w:w="761" w:type="dxa"/>
          </w:tcPr>
          <w:p w:rsidR="00110983" w:rsidRPr="00110983" w:rsidRDefault="00110983" w:rsidP="00110983">
            <w:pPr>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w:t>
            </w:r>
          </w:p>
        </w:tc>
        <w:tc>
          <w:tcPr>
            <w:tcW w:w="761" w:type="dxa"/>
          </w:tcPr>
          <w:p w:rsidR="00110983" w:rsidRPr="00110983" w:rsidRDefault="00110983" w:rsidP="00110983">
            <w:pPr>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w:t>
            </w:r>
          </w:p>
        </w:tc>
        <w:tc>
          <w:tcPr>
            <w:tcW w:w="761" w:type="dxa"/>
          </w:tcPr>
          <w:p w:rsidR="00110983" w:rsidRPr="00110983" w:rsidRDefault="00110983" w:rsidP="00110983">
            <w:pPr>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w:t>
            </w:r>
          </w:p>
        </w:tc>
      </w:tr>
      <w:tr w:rsidR="00110983" w:rsidRPr="00110983" w:rsidTr="00110983">
        <w:trPr>
          <w:trHeight w:val="2997"/>
        </w:trPr>
        <w:tc>
          <w:tcPr>
            <w:tcW w:w="776"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lastRenderedPageBreak/>
              <w:t>5</w:t>
            </w:r>
          </w:p>
        </w:tc>
        <w:tc>
          <w:tcPr>
            <w:tcW w:w="2876" w:type="dxa"/>
          </w:tcPr>
          <w:p w:rsidR="00110983" w:rsidRPr="00110983" w:rsidRDefault="00110983" w:rsidP="00110983">
            <w:pPr>
              <w:autoSpaceDE w:val="0"/>
              <w:autoSpaceDN w:val="0"/>
              <w:adjustRightInd w:val="0"/>
              <w:spacing w:after="0" w:line="240" w:lineRule="auto"/>
              <w:ind w:left="62"/>
              <w:jc w:val="both"/>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 xml:space="preserve">Объем денежных средств необходимых для </w:t>
            </w:r>
            <w:r w:rsidRPr="00110983">
              <w:rPr>
                <w:rFonts w:ascii="Times New Roman" w:eastAsia="Times New Roman" w:hAnsi="Times New Roman" w:cs="Times New Roman"/>
                <w:sz w:val="24"/>
                <w:szCs w:val="24"/>
              </w:rPr>
              <w:t>проведения допо</w:t>
            </w:r>
            <w:r w:rsidRPr="00110983">
              <w:rPr>
                <w:rFonts w:ascii="Times New Roman" w:eastAsia="Times New Roman" w:hAnsi="Times New Roman" w:cs="Times New Roman"/>
                <w:sz w:val="24"/>
                <w:szCs w:val="24"/>
              </w:rPr>
              <w:t>л</w:t>
            </w:r>
            <w:r w:rsidRPr="00110983">
              <w:rPr>
                <w:rFonts w:ascii="Times New Roman" w:eastAsia="Times New Roman" w:hAnsi="Times New Roman" w:cs="Times New Roman"/>
                <w:sz w:val="24"/>
                <w:szCs w:val="24"/>
              </w:rPr>
              <w:t>нительных выборов д</w:t>
            </w:r>
            <w:r w:rsidRPr="00110983">
              <w:rPr>
                <w:rFonts w:ascii="Times New Roman" w:eastAsia="Times New Roman" w:hAnsi="Times New Roman" w:cs="Times New Roman"/>
                <w:sz w:val="24"/>
                <w:szCs w:val="24"/>
              </w:rPr>
              <w:t>е</w:t>
            </w:r>
            <w:r w:rsidRPr="00110983">
              <w:rPr>
                <w:rFonts w:ascii="Times New Roman" w:eastAsia="Times New Roman" w:hAnsi="Times New Roman" w:cs="Times New Roman"/>
                <w:sz w:val="24"/>
                <w:szCs w:val="24"/>
              </w:rPr>
              <w:t>путата Собрания депут</w:t>
            </w:r>
            <w:r w:rsidRPr="00110983">
              <w:rPr>
                <w:rFonts w:ascii="Times New Roman" w:eastAsia="Times New Roman" w:hAnsi="Times New Roman" w:cs="Times New Roman"/>
                <w:sz w:val="24"/>
                <w:szCs w:val="24"/>
              </w:rPr>
              <w:t>а</w:t>
            </w:r>
            <w:r w:rsidRPr="00110983">
              <w:rPr>
                <w:rFonts w:ascii="Times New Roman" w:eastAsia="Times New Roman" w:hAnsi="Times New Roman" w:cs="Times New Roman"/>
                <w:sz w:val="24"/>
                <w:szCs w:val="24"/>
              </w:rPr>
              <w:t>тов Дубовского сельск</w:t>
            </w:r>
            <w:r w:rsidRPr="00110983">
              <w:rPr>
                <w:rFonts w:ascii="Times New Roman" w:eastAsia="Times New Roman" w:hAnsi="Times New Roman" w:cs="Times New Roman"/>
                <w:sz w:val="24"/>
                <w:szCs w:val="24"/>
              </w:rPr>
              <w:t>о</w:t>
            </w:r>
            <w:r w:rsidRPr="00110983">
              <w:rPr>
                <w:rFonts w:ascii="Times New Roman" w:eastAsia="Times New Roman" w:hAnsi="Times New Roman" w:cs="Times New Roman"/>
                <w:sz w:val="24"/>
                <w:szCs w:val="24"/>
              </w:rPr>
              <w:t>го поселения Ростовской области четвертого с</w:t>
            </w:r>
            <w:r w:rsidRPr="00110983">
              <w:rPr>
                <w:rFonts w:ascii="Times New Roman" w:eastAsia="Times New Roman" w:hAnsi="Times New Roman" w:cs="Times New Roman"/>
                <w:sz w:val="24"/>
                <w:szCs w:val="24"/>
              </w:rPr>
              <w:t>о</w:t>
            </w:r>
            <w:r w:rsidRPr="00110983">
              <w:rPr>
                <w:rFonts w:ascii="Times New Roman" w:eastAsia="Times New Roman" w:hAnsi="Times New Roman" w:cs="Times New Roman"/>
                <w:sz w:val="24"/>
                <w:szCs w:val="24"/>
              </w:rPr>
              <w:t>зыва по одномандатному избирательному округу №9</w:t>
            </w:r>
          </w:p>
        </w:tc>
        <w:tc>
          <w:tcPr>
            <w:tcW w:w="85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sz w:val="24"/>
                <w:szCs w:val="24"/>
              </w:rPr>
              <w:t>в</w:t>
            </w:r>
            <w:r w:rsidRPr="00110983">
              <w:rPr>
                <w:rFonts w:ascii="Times New Roman" w:eastAsia="Times New Roman" w:hAnsi="Times New Roman" w:cs="Times New Roman"/>
                <w:sz w:val="24"/>
                <w:szCs w:val="24"/>
              </w:rPr>
              <w:t>е</w:t>
            </w:r>
            <w:r w:rsidRPr="00110983">
              <w:rPr>
                <w:rFonts w:ascii="Times New Roman" w:eastAsia="Times New Roman" w:hAnsi="Times New Roman" w:cs="Times New Roman"/>
                <w:sz w:val="24"/>
                <w:szCs w:val="24"/>
              </w:rPr>
              <w:t>до</w:t>
            </w:r>
            <w:r w:rsidRPr="00110983">
              <w:rPr>
                <w:rFonts w:ascii="Times New Roman" w:eastAsia="Times New Roman" w:hAnsi="Times New Roman" w:cs="Times New Roman"/>
                <w:sz w:val="24"/>
                <w:szCs w:val="24"/>
              </w:rPr>
              <w:t>м</w:t>
            </w:r>
            <w:r w:rsidRPr="00110983">
              <w:rPr>
                <w:rFonts w:ascii="Times New Roman" w:eastAsia="Times New Roman" w:hAnsi="Times New Roman" w:cs="Times New Roman"/>
                <w:sz w:val="24"/>
                <w:szCs w:val="24"/>
              </w:rPr>
              <w:t>ственный</w:t>
            </w:r>
          </w:p>
        </w:tc>
        <w:tc>
          <w:tcPr>
            <w:tcW w:w="85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Тыс. руб.</w:t>
            </w:r>
          </w:p>
        </w:tc>
        <w:tc>
          <w:tcPr>
            <w:tcW w:w="799" w:type="dxa"/>
          </w:tcPr>
          <w:p w:rsidR="00110983" w:rsidRPr="00110983" w:rsidRDefault="00110983" w:rsidP="00110983">
            <w:pPr>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w:t>
            </w:r>
          </w:p>
        </w:tc>
        <w:tc>
          <w:tcPr>
            <w:tcW w:w="709" w:type="dxa"/>
          </w:tcPr>
          <w:p w:rsidR="00110983" w:rsidRPr="00110983" w:rsidRDefault="00110983" w:rsidP="00110983">
            <w:pPr>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w:t>
            </w:r>
          </w:p>
        </w:tc>
        <w:tc>
          <w:tcPr>
            <w:tcW w:w="709" w:type="dxa"/>
          </w:tcPr>
          <w:p w:rsidR="00110983" w:rsidRPr="00110983" w:rsidRDefault="00110983" w:rsidP="00110983">
            <w:pPr>
              <w:ind w:left="-39" w:right="-35"/>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600,0</w:t>
            </w:r>
          </w:p>
        </w:tc>
        <w:tc>
          <w:tcPr>
            <w:tcW w:w="708"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w:t>
            </w:r>
          </w:p>
        </w:tc>
        <w:tc>
          <w:tcPr>
            <w:tcW w:w="709" w:type="dxa"/>
          </w:tcPr>
          <w:p w:rsidR="00110983" w:rsidRPr="00110983" w:rsidRDefault="00110983" w:rsidP="00110983">
            <w:pPr>
              <w:ind w:left="-39" w:right="-35"/>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w:t>
            </w:r>
          </w:p>
        </w:tc>
        <w:tc>
          <w:tcPr>
            <w:tcW w:w="709" w:type="dxa"/>
          </w:tcPr>
          <w:p w:rsidR="00110983" w:rsidRPr="00110983" w:rsidRDefault="00110983" w:rsidP="00110983">
            <w:pPr>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w:t>
            </w:r>
          </w:p>
        </w:tc>
        <w:tc>
          <w:tcPr>
            <w:tcW w:w="709" w:type="dxa"/>
          </w:tcPr>
          <w:p w:rsidR="00110983" w:rsidRPr="00110983" w:rsidRDefault="00110983" w:rsidP="00110983">
            <w:pPr>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w:t>
            </w:r>
          </w:p>
        </w:tc>
        <w:tc>
          <w:tcPr>
            <w:tcW w:w="708" w:type="dxa"/>
          </w:tcPr>
          <w:p w:rsidR="00110983" w:rsidRPr="00110983" w:rsidRDefault="00110983" w:rsidP="00110983">
            <w:pPr>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w:t>
            </w:r>
          </w:p>
        </w:tc>
        <w:tc>
          <w:tcPr>
            <w:tcW w:w="761" w:type="dxa"/>
          </w:tcPr>
          <w:p w:rsidR="00110983" w:rsidRPr="00110983" w:rsidRDefault="00110983" w:rsidP="00110983">
            <w:pPr>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w:t>
            </w:r>
          </w:p>
        </w:tc>
        <w:tc>
          <w:tcPr>
            <w:tcW w:w="761" w:type="dxa"/>
          </w:tcPr>
          <w:p w:rsidR="00110983" w:rsidRPr="00110983" w:rsidRDefault="00110983" w:rsidP="00110983">
            <w:pPr>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w:t>
            </w:r>
          </w:p>
        </w:tc>
        <w:tc>
          <w:tcPr>
            <w:tcW w:w="761" w:type="dxa"/>
          </w:tcPr>
          <w:p w:rsidR="00110983" w:rsidRPr="00110983" w:rsidRDefault="00110983" w:rsidP="00110983">
            <w:pPr>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w:t>
            </w:r>
          </w:p>
        </w:tc>
        <w:tc>
          <w:tcPr>
            <w:tcW w:w="761" w:type="dxa"/>
          </w:tcPr>
          <w:p w:rsidR="00110983" w:rsidRPr="00110983" w:rsidRDefault="00110983" w:rsidP="00110983">
            <w:pPr>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w:t>
            </w:r>
          </w:p>
        </w:tc>
        <w:tc>
          <w:tcPr>
            <w:tcW w:w="761" w:type="dxa"/>
          </w:tcPr>
          <w:p w:rsidR="00110983" w:rsidRPr="00110983" w:rsidRDefault="00110983" w:rsidP="00110983">
            <w:pPr>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w:t>
            </w:r>
          </w:p>
        </w:tc>
        <w:tc>
          <w:tcPr>
            <w:tcW w:w="761" w:type="dxa"/>
          </w:tcPr>
          <w:p w:rsidR="00110983" w:rsidRPr="00110983" w:rsidRDefault="00110983" w:rsidP="00110983">
            <w:pPr>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w:t>
            </w:r>
          </w:p>
        </w:tc>
      </w:tr>
      <w:tr w:rsidR="00110983" w:rsidRPr="00110983" w:rsidTr="00110983">
        <w:tc>
          <w:tcPr>
            <w:tcW w:w="15696" w:type="dxa"/>
            <w:gridSpan w:val="18"/>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Подпрограмма 1. «Развитие муниципального управления и муниципальной службы в Дубовском сельском поселении, дополнительное професси</w:t>
            </w:r>
            <w:r w:rsidRPr="00110983">
              <w:rPr>
                <w:rFonts w:ascii="Times New Roman" w:eastAsia="Times New Roman" w:hAnsi="Times New Roman" w:cs="Times New Roman"/>
                <w:color w:val="000000"/>
                <w:sz w:val="24"/>
                <w:szCs w:val="24"/>
              </w:rPr>
              <w:t>о</w:t>
            </w:r>
            <w:r w:rsidRPr="00110983">
              <w:rPr>
                <w:rFonts w:ascii="Times New Roman" w:eastAsia="Times New Roman" w:hAnsi="Times New Roman" w:cs="Times New Roman"/>
                <w:color w:val="000000"/>
                <w:sz w:val="24"/>
                <w:szCs w:val="24"/>
              </w:rPr>
              <w:t>нальное образование лиц, занятых в системе местного самоуправления»</w:t>
            </w:r>
          </w:p>
        </w:tc>
      </w:tr>
      <w:tr w:rsidR="00110983" w:rsidRPr="00110983" w:rsidTr="00110983">
        <w:trPr>
          <w:trHeight w:val="1092"/>
        </w:trPr>
        <w:tc>
          <w:tcPr>
            <w:tcW w:w="776"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1.1.</w:t>
            </w:r>
          </w:p>
        </w:tc>
        <w:tc>
          <w:tcPr>
            <w:tcW w:w="2876" w:type="dxa"/>
          </w:tcPr>
          <w:p w:rsidR="00110983" w:rsidRPr="00110983" w:rsidRDefault="00110983" w:rsidP="0011098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Доля муниципальных служащих, получивших дополнительное профе</w:t>
            </w:r>
            <w:r w:rsidRPr="00110983">
              <w:rPr>
                <w:rFonts w:ascii="Times New Roman" w:eastAsia="Times New Roman" w:hAnsi="Times New Roman" w:cs="Times New Roman"/>
                <w:color w:val="000000"/>
                <w:sz w:val="24"/>
                <w:szCs w:val="24"/>
              </w:rPr>
              <w:t>с</w:t>
            </w:r>
            <w:r w:rsidRPr="00110983">
              <w:rPr>
                <w:rFonts w:ascii="Times New Roman" w:eastAsia="Times New Roman" w:hAnsi="Times New Roman" w:cs="Times New Roman"/>
                <w:color w:val="000000"/>
                <w:sz w:val="24"/>
                <w:szCs w:val="24"/>
              </w:rPr>
              <w:t>сиональное образование</w:t>
            </w:r>
          </w:p>
        </w:tc>
        <w:tc>
          <w:tcPr>
            <w:tcW w:w="85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sz w:val="24"/>
                <w:szCs w:val="24"/>
              </w:rPr>
              <w:t>в</w:t>
            </w:r>
            <w:r w:rsidRPr="00110983">
              <w:rPr>
                <w:rFonts w:ascii="Times New Roman" w:eastAsia="Times New Roman" w:hAnsi="Times New Roman" w:cs="Times New Roman"/>
                <w:sz w:val="24"/>
                <w:szCs w:val="24"/>
              </w:rPr>
              <w:t>е</w:t>
            </w:r>
            <w:r w:rsidRPr="00110983">
              <w:rPr>
                <w:rFonts w:ascii="Times New Roman" w:eastAsia="Times New Roman" w:hAnsi="Times New Roman" w:cs="Times New Roman"/>
                <w:sz w:val="24"/>
                <w:szCs w:val="24"/>
              </w:rPr>
              <w:t>до</w:t>
            </w:r>
            <w:r w:rsidRPr="00110983">
              <w:rPr>
                <w:rFonts w:ascii="Times New Roman" w:eastAsia="Times New Roman" w:hAnsi="Times New Roman" w:cs="Times New Roman"/>
                <w:sz w:val="24"/>
                <w:szCs w:val="24"/>
              </w:rPr>
              <w:t>м</w:t>
            </w:r>
            <w:r w:rsidRPr="00110983">
              <w:rPr>
                <w:rFonts w:ascii="Times New Roman" w:eastAsia="Times New Roman" w:hAnsi="Times New Roman" w:cs="Times New Roman"/>
                <w:sz w:val="24"/>
                <w:szCs w:val="24"/>
              </w:rPr>
              <w:t>ственный</w:t>
            </w:r>
          </w:p>
        </w:tc>
        <w:tc>
          <w:tcPr>
            <w:tcW w:w="85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пр</w:t>
            </w:r>
            <w:r w:rsidRPr="00110983">
              <w:rPr>
                <w:rFonts w:ascii="Times New Roman" w:eastAsia="Times New Roman" w:hAnsi="Times New Roman" w:cs="Times New Roman"/>
                <w:color w:val="000000"/>
                <w:sz w:val="24"/>
                <w:szCs w:val="24"/>
              </w:rPr>
              <w:t>о</w:t>
            </w:r>
            <w:r w:rsidRPr="00110983">
              <w:rPr>
                <w:rFonts w:ascii="Times New Roman" w:eastAsia="Times New Roman" w:hAnsi="Times New Roman" w:cs="Times New Roman"/>
                <w:color w:val="000000"/>
                <w:sz w:val="24"/>
                <w:szCs w:val="24"/>
              </w:rPr>
              <w:t>центы</w:t>
            </w:r>
          </w:p>
        </w:tc>
        <w:tc>
          <w:tcPr>
            <w:tcW w:w="79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20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20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20</w:t>
            </w:r>
          </w:p>
        </w:tc>
        <w:tc>
          <w:tcPr>
            <w:tcW w:w="708"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20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20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20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20</w:t>
            </w:r>
          </w:p>
        </w:tc>
        <w:tc>
          <w:tcPr>
            <w:tcW w:w="708"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20</w:t>
            </w:r>
          </w:p>
        </w:tc>
        <w:tc>
          <w:tcPr>
            <w:tcW w:w="761"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20</w:t>
            </w:r>
          </w:p>
        </w:tc>
        <w:tc>
          <w:tcPr>
            <w:tcW w:w="761"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20</w:t>
            </w:r>
          </w:p>
        </w:tc>
        <w:tc>
          <w:tcPr>
            <w:tcW w:w="761"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20</w:t>
            </w:r>
          </w:p>
        </w:tc>
        <w:tc>
          <w:tcPr>
            <w:tcW w:w="761"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20</w:t>
            </w:r>
          </w:p>
        </w:tc>
        <w:tc>
          <w:tcPr>
            <w:tcW w:w="761"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20</w:t>
            </w:r>
          </w:p>
        </w:tc>
        <w:tc>
          <w:tcPr>
            <w:tcW w:w="761"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20</w:t>
            </w:r>
          </w:p>
        </w:tc>
      </w:tr>
      <w:tr w:rsidR="00110983" w:rsidRPr="00110983" w:rsidTr="00110983">
        <w:tc>
          <w:tcPr>
            <w:tcW w:w="776" w:type="dxa"/>
            <w:tcBorders>
              <w:bottom w:val="single" w:sz="4" w:space="0" w:color="000000"/>
            </w:tcBorders>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1.2.</w:t>
            </w:r>
          </w:p>
        </w:tc>
        <w:tc>
          <w:tcPr>
            <w:tcW w:w="2876" w:type="dxa"/>
            <w:tcBorders>
              <w:bottom w:val="single" w:sz="4" w:space="0" w:color="000000"/>
            </w:tcBorders>
          </w:tcPr>
          <w:p w:rsidR="00110983" w:rsidRPr="00110983" w:rsidRDefault="00110983" w:rsidP="00110983">
            <w:pPr>
              <w:widowControl w:val="0"/>
              <w:autoSpaceDE w:val="0"/>
              <w:autoSpaceDN w:val="0"/>
              <w:adjustRightInd w:val="0"/>
              <w:spacing w:after="0" w:line="240" w:lineRule="auto"/>
              <w:jc w:val="both"/>
              <w:rPr>
                <w:rFonts w:ascii="Times New Roman" w:eastAsia="Times New Roman" w:hAnsi="Times New Roman" w:cs="Calibri"/>
                <w:color w:val="000000"/>
                <w:sz w:val="24"/>
                <w:szCs w:val="24"/>
              </w:rPr>
            </w:pPr>
            <w:r w:rsidRPr="00110983">
              <w:rPr>
                <w:rFonts w:ascii="Times New Roman" w:eastAsia="Times New Roman" w:hAnsi="Times New Roman" w:cs="Calibri"/>
                <w:color w:val="000000"/>
                <w:sz w:val="24"/>
                <w:szCs w:val="24"/>
              </w:rPr>
              <w:t>Доля специалистов в во</w:t>
            </w:r>
            <w:r w:rsidRPr="00110983">
              <w:rPr>
                <w:rFonts w:ascii="Times New Roman" w:eastAsia="Times New Roman" w:hAnsi="Times New Roman" w:cs="Calibri"/>
                <w:color w:val="000000"/>
                <w:sz w:val="24"/>
                <w:szCs w:val="24"/>
              </w:rPr>
              <w:t>з</w:t>
            </w:r>
            <w:r w:rsidRPr="00110983">
              <w:rPr>
                <w:rFonts w:ascii="Times New Roman" w:eastAsia="Times New Roman" w:hAnsi="Times New Roman" w:cs="Calibri"/>
                <w:color w:val="000000"/>
                <w:sz w:val="24"/>
                <w:szCs w:val="24"/>
              </w:rPr>
              <w:t>расте до 30 лет, имеющих стаж муниципальной службы более 3 лет</w:t>
            </w:r>
          </w:p>
        </w:tc>
        <w:tc>
          <w:tcPr>
            <w:tcW w:w="859" w:type="dxa"/>
            <w:tcBorders>
              <w:bottom w:val="single" w:sz="4" w:space="0" w:color="000000"/>
            </w:tcBorders>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sz w:val="24"/>
                <w:szCs w:val="24"/>
              </w:rPr>
              <w:t>в</w:t>
            </w:r>
            <w:r w:rsidRPr="00110983">
              <w:rPr>
                <w:rFonts w:ascii="Times New Roman" w:eastAsia="Times New Roman" w:hAnsi="Times New Roman" w:cs="Times New Roman"/>
                <w:sz w:val="24"/>
                <w:szCs w:val="24"/>
              </w:rPr>
              <w:t>е</w:t>
            </w:r>
            <w:r w:rsidRPr="00110983">
              <w:rPr>
                <w:rFonts w:ascii="Times New Roman" w:eastAsia="Times New Roman" w:hAnsi="Times New Roman" w:cs="Times New Roman"/>
                <w:sz w:val="24"/>
                <w:szCs w:val="24"/>
              </w:rPr>
              <w:t>до</w:t>
            </w:r>
            <w:r w:rsidRPr="00110983">
              <w:rPr>
                <w:rFonts w:ascii="Times New Roman" w:eastAsia="Times New Roman" w:hAnsi="Times New Roman" w:cs="Times New Roman"/>
                <w:sz w:val="24"/>
                <w:szCs w:val="24"/>
              </w:rPr>
              <w:t>м</w:t>
            </w:r>
            <w:r w:rsidRPr="00110983">
              <w:rPr>
                <w:rFonts w:ascii="Times New Roman" w:eastAsia="Times New Roman" w:hAnsi="Times New Roman" w:cs="Times New Roman"/>
                <w:sz w:val="24"/>
                <w:szCs w:val="24"/>
              </w:rPr>
              <w:t>ственный</w:t>
            </w:r>
          </w:p>
        </w:tc>
        <w:tc>
          <w:tcPr>
            <w:tcW w:w="859" w:type="dxa"/>
            <w:tcBorders>
              <w:bottom w:val="single" w:sz="4" w:space="0" w:color="000000"/>
            </w:tcBorders>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пр</w:t>
            </w:r>
            <w:r w:rsidRPr="00110983">
              <w:rPr>
                <w:rFonts w:ascii="Times New Roman" w:eastAsia="Times New Roman" w:hAnsi="Times New Roman" w:cs="Times New Roman"/>
                <w:color w:val="000000"/>
                <w:sz w:val="24"/>
                <w:szCs w:val="24"/>
              </w:rPr>
              <w:t>о</w:t>
            </w:r>
            <w:r w:rsidRPr="00110983">
              <w:rPr>
                <w:rFonts w:ascii="Times New Roman" w:eastAsia="Times New Roman" w:hAnsi="Times New Roman" w:cs="Times New Roman"/>
                <w:color w:val="000000"/>
                <w:sz w:val="24"/>
                <w:szCs w:val="24"/>
              </w:rPr>
              <w:t>центы</w:t>
            </w:r>
          </w:p>
        </w:tc>
        <w:tc>
          <w:tcPr>
            <w:tcW w:w="799" w:type="dxa"/>
            <w:tcBorders>
              <w:bottom w:val="single" w:sz="4" w:space="0" w:color="000000"/>
            </w:tcBorders>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20</w:t>
            </w:r>
          </w:p>
        </w:tc>
        <w:tc>
          <w:tcPr>
            <w:tcW w:w="709" w:type="dxa"/>
            <w:tcBorders>
              <w:bottom w:val="single" w:sz="4" w:space="0" w:color="000000"/>
            </w:tcBorders>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20</w:t>
            </w:r>
          </w:p>
        </w:tc>
        <w:tc>
          <w:tcPr>
            <w:tcW w:w="709" w:type="dxa"/>
            <w:tcBorders>
              <w:bottom w:val="single" w:sz="4" w:space="0" w:color="000000"/>
            </w:tcBorders>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20</w:t>
            </w:r>
          </w:p>
        </w:tc>
        <w:tc>
          <w:tcPr>
            <w:tcW w:w="708" w:type="dxa"/>
            <w:tcBorders>
              <w:bottom w:val="single" w:sz="4" w:space="0" w:color="000000"/>
            </w:tcBorders>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20</w:t>
            </w:r>
          </w:p>
        </w:tc>
        <w:tc>
          <w:tcPr>
            <w:tcW w:w="709" w:type="dxa"/>
            <w:tcBorders>
              <w:bottom w:val="single" w:sz="4" w:space="0" w:color="000000"/>
            </w:tcBorders>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20</w:t>
            </w:r>
          </w:p>
        </w:tc>
        <w:tc>
          <w:tcPr>
            <w:tcW w:w="709" w:type="dxa"/>
            <w:tcBorders>
              <w:bottom w:val="single" w:sz="4" w:space="0" w:color="000000"/>
            </w:tcBorders>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20</w:t>
            </w:r>
          </w:p>
        </w:tc>
        <w:tc>
          <w:tcPr>
            <w:tcW w:w="709" w:type="dxa"/>
            <w:tcBorders>
              <w:bottom w:val="single" w:sz="4" w:space="0" w:color="000000"/>
            </w:tcBorders>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20</w:t>
            </w:r>
          </w:p>
        </w:tc>
        <w:tc>
          <w:tcPr>
            <w:tcW w:w="708" w:type="dxa"/>
            <w:tcBorders>
              <w:bottom w:val="single" w:sz="4" w:space="0" w:color="000000"/>
            </w:tcBorders>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20</w:t>
            </w:r>
          </w:p>
        </w:tc>
        <w:tc>
          <w:tcPr>
            <w:tcW w:w="761" w:type="dxa"/>
            <w:tcBorders>
              <w:bottom w:val="single" w:sz="4" w:space="0" w:color="000000"/>
            </w:tcBorders>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20</w:t>
            </w:r>
          </w:p>
        </w:tc>
        <w:tc>
          <w:tcPr>
            <w:tcW w:w="761" w:type="dxa"/>
            <w:tcBorders>
              <w:bottom w:val="single" w:sz="4" w:space="0" w:color="000000"/>
            </w:tcBorders>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20</w:t>
            </w:r>
          </w:p>
        </w:tc>
        <w:tc>
          <w:tcPr>
            <w:tcW w:w="761" w:type="dxa"/>
            <w:tcBorders>
              <w:bottom w:val="single" w:sz="4" w:space="0" w:color="000000"/>
            </w:tcBorders>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20</w:t>
            </w:r>
          </w:p>
        </w:tc>
        <w:tc>
          <w:tcPr>
            <w:tcW w:w="761" w:type="dxa"/>
            <w:tcBorders>
              <w:bottom w:val="single" w:sz="4" w:space="0" w:color="000000"/>
            </w:tcBorders>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20</w:t>
            </w:r>
          </w:p>
        </w:tc>
        <w:tc>
          <w:tcPr>
            <w:tcW w:w="761" w:type="dxa"/>
            <w:tcBorders>
              <w:bottom w:val="single" w:sz="4" w:space="0" w:color="000000"/>
            </w:tcBorders>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20</w:t>
            </w:r>
          </w:p>
        </w:tc>
        <w:tc>
          <w:tcPr>
            <w:tcW w:w="761" w:type="dxa"/>
            <w:tcBorders>
              <w:bottom w:val="single" w:sz="4" w:space="0" w:color="000000"/>
            </w:tcBorders>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20</w:t>
            </w:r>
          </w:p>
        </w:tc>
      </w:tr>
      <w:tr w:rsidR="00110983" w:rsidRPr="00110983" w:rsidTr="00110983">
        <w:tc>
          <w:tcPr>
            <w:tcW w:w="776"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1.3.</w:t>
            </w:r>
          </w:p>
        </w:tc>
        <w:tc>
          <w:tcPr>
            <w:tcW w:w="2876" w:type="dxa"/>
          </w:tcPr>
          <w:p w:rsidR="00110983" w:rsidRPr="00110983" w:rsidRDefault="00110983" w:rsidP="00110983">
            <w:pPr>
              <w:spacing w:after="0" w:line="240" w:lineRule="auto"/>
              <w:jc w:val="both"/>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Доля муниципальных служащих, уволившихся с муниципальной службы до достижения ими пр</w:t>
            </w:r>
            <w:r w:rsidRPr="00110983">
              <w:rPr>
                <w:rFonts w:ascii="Times New Roman" w:eastAsia="Times New Roman" w:hAnsi="Times New Roman" w:cs="Times New Roman"/>
                <w:color w:val="000000"/>
                <w:sz w:val="24"/>
                <w:szCs w:val="24"/>
              </w:rPr>
              <w:t>е</w:t>
            </w:r>
            <w:r w:rsidRPr="00110983">
              <w:rPr>
                <w:rFonts w:ascii="Times New Roman" w:eastAsia="Times New Roman" w:hAnsi="Times New Roman" w:cs="Times New Roman"/>
                <w:color w:val="000000"/>
                <w:sz w:val="24"/>
                <w:szCs w:val="24"/>
              </w:rPr>
              <w:lastRenderedPageBreak/>
              <w:t>дельного возраста пр</w:t>
            </w:r>
            <w:r w:rsidRPr="00110983">
              <w:rPr>
                <w:rFonts w:ascii="Times New Roman" w:eastAsia="Times New Roman" w:hAnsi="Times New Roman" w:cs="Times New Roman"/>
                <w:color w:val="000000"/>
                <w:sz w:val="24"/>
                <w:szCs w:val="24"/>
              </w:rPr>
              <w:t>е</w:t>
            </w:r>
            <w:r w:rsidRPr="00110983">
              <w:rPr>
                <w:rFonts w:ascii="Times New Roman" w:eastAsia="Times New Roman" w:hAnsi="Times New Roman" w:cs="Times New Roman"/>
                <w:color w:val="000000"/>
                <w:sz w:val="24"/>
                <w:szCs w:val="24"/>
              </w:rPr>
              <w:t>бывания на муниципал</w:t>
            </w:r>
            <w:r w:rsidRPr="00110983">
              <w:rPr>
                <w:rFonts w:ascii="Times New Roman" w:eastAsia="Times New Roman" w:hAnsi="Times New Roman" w:cs="Times New Roman"/>
                <w:color w:val="000000"/>
                <w:sz w:val="24"/>
                <w:szCs w:val="24"/>
              </w:rPr>
              <w:t>ь</w:t>
            </w:r>
            <w:r w:rsidRPr="00110983">
              <w:rPr>
                <w:rFonts w:ascii="Times New Roman" w:eastAsia="Times New Roman" w:hAnsi="Times New Roman" w:cs="Times New Roman"/>
                <w:color w:val="000000"/>
                <w:sz w:val="24"/>
                <w:szCs w:val="24"/>
              </w:rPr>
              <w:t>ной службе</w:t>
            </w:r>
          </w:p>
        </w:tc>
        <w:tc>
          <w:tcPr>
            <w:tcW w:w="85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sz w:val="24"/>
                <w:szCs w:val="24"/>
              </w:rPr>
              <w:lastRenderedPageBreak/>
              <w:t>в</w:t>
            </w:r>
            <w:r w:rsidRPr="00110983">
              <w:rPr>
                <w:rFonts w:ascii="Times New Roman" w:eastAsia="Times New Roman" w:hAnsi="Times New Roman" w:cs="Times New Roman"/>
                <w:sz w:val="24"/>
                <w:szCs w:val="24"/>
              </w:rPr>
              <w:t>е</w:t>
            </w:r>
            <w:r w:rsidRPr="00110983">
              <w:rPr>
                <w:rFonts w:ascii="Times New Roman" w:eastAsia="Times New Roman" w:hAnsi="Times New Roman" w:cs="Times New Roman"/>
                <w:sz w:val="24"/>
                <w:szCs w:val="24"/>
              </w:rPr>
              <w:t>до</w:t>
            </w:r>
            <w:r w:rsidRPr="00110983">
              <w:rPr>
                <w:rFonts w:ascii="Times New Roman" w:eastAsia="Times New Roman" w:hAnsi="Times New Roman" w:cs="Times New Roman"/>
                <w:sz w:val="24"/>
                <w:szCs w:val="24"/>
              </w:rPr>
              <w:t>м</w:t>
            </w:r>
            <w:r w:rsidRPr="00110983">
              <w:rPr>
                <w:rFonts w:ascii="Times New Roman" w:eastAsia="Times New Roman" w:hAnsi="Times New Roman" w:cs="Times New Roman"/>
                <w:sz w:val="24"/>
                <w:szCs w:val="24"/>
              </w:rPr>
              <w:t>ственный</w:t>
            </w:r>
          </w:p>
        </w:tc>
        <w:tc>
          <w:tcPr>
            <w:tcW w:w="85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пр</w:t>
            </w:r>
            <w:r w:rsidRPr="00110983">
              <w:rPr>
                <w:rFonts w:ascii="Times New Roman" w:eastAsia="Times New Roman" w:hAnsi="Times New Roman" w:cs="Times New Roman"/>
                <w:color w:val="000000"/>
                <w:sz w:val="24"/>
                <w:szCs w:val="24"/>
              </w:rPr>
              <w:t>о</w:t>
            </w:r>
            <w:r w:rsidRPr="00110983">
              <w:rPr>
                <w:rFonts w:ascii="Times New Roman" w:eastAsia="Times New Roman" w:hAnsi="Times New Roman" w:cs="Times New Roman"/>
                <w:color w:val="000000"/>
                <w:sz w:val="24"/>
                <w:szCs w:val="24"/>
              </w:rPr>
              <w:t>центы</w:t>
            </w:r>
          </w:p>
        </w:tc>
        <w:tc>
          <w:tcPr>
            <w:tcW w:w="79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110983">
              <w:rPr>
                <w:rFonts w:ascii="Times New Roman" w:eastAsia="Times New Roman" w:hAnsi="Times New Roman" w:cs="Times New Roman"/>
                <w:sz w:val="24"/>
                <w:szCs w:val="24"/>
              </w:rPr>
              <w:t>3,5</w:t>
            </w:r>
          </w:p>
        </w:tc>
        <w:tc>
          <w:tcPr>
            <w:tcW w:w="70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110983">
              <w:rPr>
                <w:rFonts w:ascii="Times New Roman" w:eastAsia="Times New Roman" w:hAnsi="Times New Roman" w:cs="Times New Roman"/>
                <w:sz w:val="24"/>
                <w:szCs w:val="24"/>
              </w:rPr>
              <w:t>3,5</w:t>
            </w:r>
          </w:p>
        </w:tc>
        <w:tc>
          <w:tcPr>
            <w:tcW w:w="70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110983">
              <w:rPr>
                <w:rFonts w:ascii="Times New Roman" w:eastAsia="Times New Roman" w:hAnsi="Times New Roman" w:cs="Times New Roman"/>
                <w:sz w:val="24"/>
                <w:szCs w:val="24"/>
              </w:rPr>
              <w:t>3,5</w:t>
            </w:r>
          </w:p>
        </w:tc>
        <w:tc>
          <w:tcPr>
            <w:tcW w:w="708"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110983">
              <w:rPr>
                <w:rFonts w:ascii="Times New Roman" w:eastAsia="Times New Roman" w:hAnsi="Times New Roman" w:cs="Times New Roman"/>
                <w:sz w:val="24"/>
                <w:szCs w:val="24"/>
                <w:lang w:eastAsia="en-US"/>
              </w:rPr>
              <w:t>3,3</w:t>
            </w:r>
          </w:p>
        </w:tc>
        <w:tc>
          <w:tcPr>
            <w:tcW w:w="70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110983">
              <w:rPr>
                <w:rFonts w:ascii="Times New Roman" w:eastAsia="Times New Roman" w:hAnsi="Times New Roman" w:cs="Times New Roman"/>
                <w:sz w:val="24"/>
                <w:szCs w:val="24"/>
                <w:lang w:eastAsia="en-US"/>
              </w:rPr>
              <w:t>3,3</w:t>
            </w:r>
          </w:p>
        </w:tc>
        <w:tc>
          <w:tcPr>
            <w:tcW w:w="70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110983">
              <w:rPr>
                <w:rFonts w:ascii="Times New Roman" w:eastAsia="Times New Roman" w:hAnsi="Times New Roman" w:cs="Times New Roman"/>
                <w:sz w:val="24"/>
                <w:szCs w:val="24"/>
                <w:lang w:eastAsia="en-US"/>
              </w:rPr>
              <w:t>3,3</w:t>
            </w:r>
          </w:p>
        </w:tc>
        <w:tc>
          <w:tcPr>
            <w:tcW w:w="70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110983">
              <w:rPr>
                <w:rFonts w:ascii="Times New Roman" w:eastAsia="Times New Roman" w:hAnsi="Times New Roman" w:cs="Times New Roman"/>
                <w:sz w:val="24"/>
                <w:szCs w:val="24"/>
                <w:lang w:eastAsia="en-US"/>
              </w:rPr>
              <w:t>2,0</w:t>
            </w:r>
          </w:p>
        </w:tc>
        <w:tc>
          <w:tcPr>
            <w:tcW w:w="708"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110983">
              <w:rPr>
                <w:rFonts w:ascii="Times New Roman" w:eastAsia="Times New Roman" w:hAnsi="Times New Roman" w:cs="Times New Roman"/>
                <w:sz w:val="24"/>
                <w:szCs w:val="24"/>
                <w:lang w:eastAsia="en-US"/>
              </w:rPr>
              <w:t>2,0</w:t>
            </w:r>
          </w:p>
        </w:tc>
        <w:tc>
          <w:tcPr>
            <w:tcW w:w="761"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110983">
              <w:rPr>
                <w:rFonts w:ascii="Times New Roman" w:eastAsia="Times New Roman" w:hAnsi="Times New Roman" w:cs="Times New Roman"/>
                <w:sz w:val="24"/>
                <w:szCs w:val="24"/>
                <w:lang w:eastAsia="en-US"/>
              </w:rPr>
              <w:t>2,0</w:t>
            </w:r>
          </w:p>
        </w:tc>
        <w:tc>
          <w:tcPr>
            <w:tcW w:w="761"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110983">
              <w:rPr>
                <w:rFonts w:ascii="Times New Roman" w:eastAsia="Times New Roman" w:hAnsi="Times New Roman" w:cs="Times New Roman"/>
                <w:sz w:val="24"/>
                <w:szCs w:val="24"/>
                <w:lang w:eastAsia="en-US"/>
              </w:rPr>
              <w:t>2,0</w:t>
            </w:r>
          </w:p>
        </w:tc>
        <w:tc>
          <w:tcPr>
            <w:tcW w:w="761"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110983">
              <w:rPr>
                <w:rFonts w:ascii="Times New Roman" w:eastAsia="Times New Roman" w:hAnsi="Times New Roman" w:cs="Times New Roman"/>
                <w:sz w:val="24"/>
                <w:szCs w:val="24"/>
                <w:lang w:eastAsia="en-US"/>
              </w:rPr>
              <w:t>2,0</w:t>
            </w:r>
          </w:p>
        </w:tc>
        <w:tc>
          <w:tcPr>
            <w:tcW w:w="761"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110983">
              <w:rPr>
                <w:rFonts w:ascii="Times New Roman" w:eastAsia="Times New Roman" w:hAnsi="Times New Roman" w:cs="Times New Roman"/>
                <w:sz w:val="24"/>
                <w:szCs w:val="24"/>
                <w:lang w:eastAsia="en-US"/>
              </w:rPr>
              <w:t>2,0</w:t>
            </w:r>
          </w:p>
        </w:tc>
        <w:tc>
          <w:tcPr>
            <w:tcW w:w="761"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110983">
              <w:rPr>
                <w:rFonts w:ascii="Times New Roman" w:eastAsia="Times New Roman" w:hAnsi="Times New Roman" w:cs="Times New Roman"/>
                <w:sz w:val="24"/>
                <w:szCs w:val="24"/>
                <w:lang w:eastAsia="en-US"/>
              </w:rPr>
              <w:t>2,0</w:t>
            </w:r>
          </w:p>
        </w:tc>
        <w:tc>
          <w:tcPr>
            <w:tcW w:w="761"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110983">
              <w:rPr>
                <w:rFonts w:ascii="Times New Roman" w:eastAsia="Times New Roman" w:hAnsi="Times New Roman" w:cs="Times New Roman"/>
                <w:sz w:val="24"/>
                <w:szCs w:val="24"/>
                <w:lang w:eastAsia="en-US"/>
              </w:rPr>
              <w:t>2,0</w:t>
            </w:r>
          </w:p>
        </w:tc>
      </w:tr>
      <w:tr w:rsidR="00110983" w:rsidRPr="00110983" w:rsidTr="00110983">
        <w:tc>
          <w:tcPr>
            <w:tcW w:w="776"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lastRenderedPageBreak/>
              <w:t>1.4.</w:t>
            </w:r>
          </w:p>
        </w:tc>
        <w:tc>
          <w:tcPr>
            <w:tcW w:w="2876" w:type="dxa"/>
          </w:tcPr>
          <w:p w:rsidR="00110983" w:rsidRPr="00110983" w:rsidRDefault="00110983" w:rsidP="00110983">
            <w:pPr>
              <w:spacing w:after="0" w:line="240" w:lineRule="auto"/>
              <w:jc w:val="both"/>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Доля муниципальных служащих, имеющих высшее профессионал</w:t>
            </w:r>
            <w:r w:rsidRPr="00110983">
              <w:rPr>
                <w:rFonts w:ascii="Times New Roman" w:eastAsia="Times New Roman" w:hAnsi="Times New Roman" w:cs="Times New Roman"/>
                <w:color w:val="000000"/>
                <w:sz w:val="24"/>
                <w:szCs w:val="24"/>
              </w:rPr>
              <w:t>ь</w:t>
            </w:r>
            <w:r w:rsidRPr="00110983">
              <w:rPr>
                <w:rFonts w:ascii="Times New Roman" w:eastAsia="Times New Roman" w:hAnsi="Times New Roman" w:cs="Times New Roman"/>
                <w:color w:val="000000"/>
                <w:sz w:val="24"/>
                <w:szCs w:val="24"/>
              </w:rPr>
              <w:t>ное образование</w:t>
            </w:r>
          </w:p>
        </w:tc>
        <w:tc>
          <w:tcPr>
            <w:tcW w:w="85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sz w:val="24"/>
                <w:szCs w:val="24"/>
              </w:rPr>
              <w:t>в</w:t>
            </w:r>
            <w:r w:rsidRPr="00110983">
              <w:rPr>
                <w:rFonts w:ascii="Times New Roman" w:eastAsia="Times New Roman" w:hAnsi="Times New Roman" w:cs="Times New Roman"/>
                <w:sz w:val="24"/>
                <w:szCs w:val="24"/>
              </w:rPr>
              <w:t>е</w:t>
            </w:r>
            <w:r w:rsidRPr="00110983">
              <w:rPr>
                <w:rFonts w:ascii="Times New Roman" w:eastAsia="Times New Roman" w:hAnsi="Times New Roman" w:cs="Times New Roman"/>
                <w:sz w:val="24"/>
                <w:szCs w:val="24"/>
              </w:rPr>
              <w:t>до</w:t>
            </w:r>
            <w:r w:rsidRPr="00110983">
              <w:rPr>
                <w:rFonts w:ascii="Times New Roman" w:eastAsia="Times New Roman" w:hAnsi="Times New Roman" w:cs="Times New Roman"/>
                <w:sz w:val="24"/>
                <w:szCs w:val="24"/>
              </w:rPr>
              <w:t>м</w:t>
            </w:r>
            <w:r w:rsidRPr="00110983">
              <w:rPr>
                <w:rFonts w:ascii="Times New Roman" w:eastAsia="Times New Roman" w:hAnsi="Times New Roman" w:cs="Times New Roman"/>
                <w:sz w:val="24"/>
                <w:szCs w:val="24"/>
              </w:rPr>
              <w:t>ственный</w:t>
            </w:r>
          </w:p>
        </w:tc>
        <w:tc>
          <w:tcPr>
            <w:tcW w:w="85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пр</w:t>
            </w:r>
            <w:r w:rsidRPr="00110983">
              <w:rPr>
                <w:rFonts w:ascii="Times New Roman" w:eastAsia="Times New Roman" w:hAnsi="Times New Roman" w:cs="Times New Roman"/>
                <w:color w:val="000000"/>
                <w:sz w:val="24"/>
                <w:szCs w:val="24"/>
              </w:rPr>
              <w:t>о</w:t>
            </w:r>
            <w:r w:rsidRPr="00110983">
              <w:rPr>
                <w:rFonts w:ascii="Times New Roman" w:eastAsia="Times New Roman" w:hAnsi="Times New Roman" w:cs="Times New Roman"/>
                <w:color w:val="000000"/>
                <w:sz w:val="24"/>
                <w:szCs w:val="24"/>
              </w:rPr>
              <w:t>центы</w:t>
            </w:r>
          </w:p>
        </w:tc>
        <w:tc>
          <w:tcPr>
            <w:tcW w:w="79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100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100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100</w:t>
            </w:r>
          </w:p>
        </w:tc>
        <w:tc>
          <w:tcPr>
            <w:tcW w:w="708"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100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100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100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100</w:t>
            </w:r>
          </w:p>
        </w:tc>
        <w:tc>
          <w:tcPr>
            <w:tcW w:w="708"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100</w:t>
            </w:r>
          </w:p>
        </w:tc>
        <w:tc>
          <w:tcPr>
            <w:tcW w:w="761"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100</w:t>
            </w:r>
          </w:p>
        </w:tc>
        <w:tc>
          <w:tcPr>
            <w:tcW w:w="761" w:type="dxa"/>
          </w:tcPr>
          <w:p w:rsidR="00110983" w:rsidRPr="00110983" w:rsidRDefault="00110983" w:rsidP="00110983">
            <w:pPr>
              <w:spacing w:after="0" w:line="240" w:lineRule="auto"/>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100</w:t>
            </w:r>
          </w:p>
        </w:tc>
        <w:tc>
          <w:tcPr>
            <w:tcW w:w="761" w:type="dxa"/>
          </w:tcPr>
          <w:p w:rsidR="00110983" w:rsidRPr="00110983" w:rsidRDefault="00110983" w:rsidP="00110983">
            <w:pPr>
              <w:spacing w:after="0" w:line="240" w:lineRule="auto"/>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100</w:t>
            </w:r>
          </w:p>
        </w:tc>
        <w:tc>
          <w:tcPr>
            <w:tcW w:w="761" w:type="dxa"/>
          </w:tcPr>
          <w:p w:rsidR="00110983" w:rsidRPr="00110983" w:rsidRDefault="00110983" w:rsidP="00110983">
            <w:pPr>
              <w:spacing w:after="0" w:line="240" w:lineRule="auto"/>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100</w:t>
            </w:r>
          </w:p>
        </w:tc>
        <w:tc>
          <w:tcPr>
            <w:tcW w:w="761" w:type="dxa"/>
          </w:tcPr>
          <w:p w:rsidR="00110983" w:rsidRPr="00110983" w:rsidRDefault="00110983" w:rsidP="00110983">
            <w:pPr>
              <w:spacing w:after="0" w:line="240" w:lineRule="auto"/>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100</w:t>
            </w:r>
          </w:p>
        </w:tc>
        <w:tc>
          <w:tcPr>
            <w:tcW w:w="761" w:type="dxa"/>
          </w:tcPr>
          <w:p w:rsidR="00110983" w:rsidRPr="00110983" w:rsidRDefault="00110983" w:rsidP="00110983">
            <w:pPr>
              <w:spacing w:after="0" w:line="240" w:lineRule="auto"/>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100</w:t>
            </w:r>
          </w:p>
        </w:tc>
      </w:tr>
      <w:tr w:rsidR="00110983" w:rsidRPr="00110983" w:rsidTr="00110983">
        <w:tc>
          <w:tcPr>
            <w:tcW w:w="15696" w:type="dxa"/>
            <w:gridSpan w:val="18"/>
          </w:tcPr>
          <w:p w:rsidR="00110983" w:rsidRPr="00110983" w:rsidRDefault="00110983" w:rsidP="00110983">
            <w:pPr>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Подпрограмма 2. «Пенсионное обеспечение лиц, замещавших муниципальные должности и муниципальные должности муниципальной службы в Дубовском сельском поселении»</w:t>
            </w:r>
          </w:p>
        </w:tc>
      </w:tr>
      <w:tr w:rsidR="00110983" w:rsidRPr="00110983" w:rsidTr="00110983">
        <w:tc>
          <w:tcPr>
            <w:tcW w:w="776"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2.1.</w:t>
            </w:r>
          </w:p>
        </w:tc>
        <w:tc>
          <w:tcPr>
            <w:tcW w:w="2876" w:type="dxa"/>
          </w:tcPr>
          <w:p w:rsidR="00110983" w:rsidRPr="00110983" w:rsidRDefault="00110983" w:rsidP="00110983">
            <w:pPr>
              <w:spacing w:after="0" w:line="240" w:lineRule="auto"/>
              <w:jc w:val="both"/>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Объем денежных средств, необходимый для выплаты денежных средств</w:t>
            </w:r>
          </w:p>
        </w:tc>
        <w:tc>
          <w:tcPr>
            <w:tcW w:w="859" w:type="dxa"/>
          </w:tcPr>
          <w:p w:rsidR="00110983" w:rsidRPr="00110983" w:rsidRDefault="00110983" w:rsidP="00110983">
            <w:pPr>
              <w:rPr>
                <w:rFonts w:ascii="Times New Roman" w:eastAsia="Times New Roman" w:hAnsi="Times New Roman" w:cs="Times New Roman"/>
                <w:color w:val="000000"/>
                <w:sz w:val="24"/>
                <w:szCs w:val="24"/>
              </w:rPr>
            </w:pPr>
            <w:r w:rsidRPr="00110983">
              <w:rPr>
                <w:rFonts w:ascii="Times New Roman" w:eastAsia="Times New Roman" w:hAnsi="Times New Roman" w:cs="Times New Roman"/>
                <w:sz w:val="24"/>
                <w:szCs w:val="24"/>
              </w:rPr>
              <w:t>в</w:t>
            </w:r>
            <w:r w:rsidRPr="00110983">
              <w:rPr>
                <w:rFonts w:ascii="Times New Roman" w:eastAsia="Times New Roman" w:hAnsi="Times New Roman" w:cs="Times New Roman"/>
                <w:sz w:val="24"/>
                <w:szCs w:val="24"/>
              </w:rPr>
              <w:t>е</w:t>
            </w:r>
            <w:r w:rsidRPr="00110983">
              <w:rPr>
                <w:rFonts w:ascii="Times New Roman" w:eastAsia="Times New Roman" w:hAnsi="Times New Roman" w:cs="Times New Roman"/>
                <w:sz w:val="24"/>
                <w:szCs w:val="24"/>
              </w:rPr>
              <w:t>до</w:t>
            </w:r>
            <w:r w:rsidRPr="00110983">
              <w:rPr>
                <w:rFonts w:ascii="Times New Roman" w:eastAsia="Times New Roman" w:hAnsi="Times New Roman" w:cs="Times New Roman"/>
                <w:sz w:val="24"/>
                <w:szCs w:val="24"/>
              </w:rPr>
              <w:t>м</w:t>
            </w:r>
            <w:r w:rsidRPr="00110983">
              <w:rPr>
                <w:rFonts w:ascii="Times New Roman" w:eastAsia="Times New Roman" w:hAnsi="Times New Roman" w:cs="Times New Roman"/>
                <w:sz w:val="24"/>
                <w:szCs w:val="24"/>
              </w:rPr>
              <w:t>ственный</w:t>
            </w:r>
          </w:p>
        </w:tc>
        <w:tc>
          <w:tcPr>
            <w:tcW w:w="859" w:type="dxa"/>
          </w:tcPr>
          <w:p w:rsidR="00110983" w:rsidRPr="00110983" w:rsidRDefault="00110983" w:rsidP="00110983">
            <w:pP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Тыс. руб.</w:t>
            </w:r>
          </w:p>
        </w:tc>
        <w:tc>
          <w:tcPr>
            <w:tcW w:w="799" w:type="dxa"/>
          </w:tcPr>
          <w:p w:rsidR="00110983" w:rsidRPr="00110983" w:rsidRDefault="00110983" w:rsidP="00110983">
            <w:pPr>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w:t>
            </w:r>
          </w:p>
        </w:tc>
        <w:tc>
          <w:tcPr>
            <w:tcW w:w="709" w:type="dxa"/>
          </w:tcPr>
          <w:p w:rsidR="00110983" w:rsidRPr="00110983" w:rsidRDefault="00110983" w:rsidP="00110983">
            <w:pPr>
              <w:ind w:left="-39" w:right="-35"/>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119,6</w:t>
            </w:r>
          </w:p>
        </w:tc>
        <w:tc>
          <w:tcPr>
            <w:tcW w:w="709" w:type="dxa"/>
          </w:tcPr>
          <w:p w:rsidR="00110983" w:rsidRPr="00110983" w:rsidRDefault="00110983" w:rsidP="00110983">
            <w:pPr>
              <w:ind w:left="-39" w:right="-35"/>
              <w:jc w:val="center"/>
              <w:rPr>
                <w:rFonts w:ascii="Times New Roman" w:eastAsia="Times New Roman" w:hAnsi="Times New Roman" w:cs="Times New Roman"/>
                <w:sz w:val="24"/>
                <w:szCs w:val="24"/>
                <w:lang w:eastAsia="en-US"/>
              </w:rPr>
            </w:pPr>
            <w:r w:rsidRPr="00110983">
              <w:rPr>
                <w:rFonts w:ascii="Times New Roman" w:eastAsia="Times New Roman" w:hAnsi="Times New Roman" w:cs="Times New Roman"/>
                <w:sz w:val="24"/>
                <w:szCs w:val="24"/>
                <w:lang w:eastAsia="en-US"/>
              </w:rPr>
              <w:t>122,0</w:t>
            </w:r>
          </w:p>
        </w:tc>
        <w:tc>
          <w:tcPr>
            <w:tcW w:w="708" w:type="dxa"/>
          </w:tcPr>
          <w:p w:rsidR="00110983" w:rsidRPr="00110983" w:rsidRDefault="00110983" w:rsidP="00110983">
            <w:pPr>
              <w:spacing w:after="0" w:line="240" w:lineRule="auto"/>
              <w:ind w:left="-39" w:right="-36"/>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lang w:eastAsia="en-US"/>
              </w:rPr>
              <w:t>122,0</w:t>
            </w:r>
          </w:p>
        </w:tc>
        <w:tc>
          <w:tcPr>
            <w:tcW w:w="709" w:type="dxa"/>
          </w:tcPr>
          <w:p w:rsidR="00110983" w:rsidRPr="00110983" w:rsidRDefault="00110983" w:rsidP="00110983">
            <w:pPr>
              <w:spacing w:after="0" w:line="240" w:lineRule="auto"/>
              <w:ind w:left="-39" w:right="-35"/>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lang w:eastAsia="en-US"/>
              </w:rPr>
              <w:t>122,0</w:t>
            </w:r>
          </w:p>
        </w:tc>
        <w:tc>
          <w:tcPr>
            <w:tcW w:w="709" w:type="dxa"/>
          </w:tcPr>
          <w:p w:rsidR="00110983" w:rsidRPr="00110983" w:rsidRDefault="00110983" w:rsidP="00110983">
            <w:pPr>
              <w:spacing w:after="0" w:line="240" w:lineRule="auto"/>
              <w:ind w:left="-39" w:right="-35"/>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lang w:eastAsia="en-US"/>
              </w:rPr>
              <w:t>122,0</w:t>
            </w:r>
          </w:p>
        </w:tc>
        <w:tc>
          <w:tcPr>
            <w:tcW w:w="709" w:type="dxa"/>
          </w:tcPr>
          <w:p w:rsidR="00110983" w:rsidRPr="00110983" w:rsidRDefault="00110983" w:rsidP="00110983">
            <w:pPr>
              <w:spacing w:after="0" w:line="240" w:lineRule="auto"/>
              <w:ind w:left="-39" w:right="-35"/>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lang w:eastAsia="en-US"/>
              </w:rPr>
              <w:t>122,0</w:t>
            </w:r>
          </w:p>
        </w:tc>
        <w:tc>
          <w:tcPr>
            <w:tcW w:w="708" w:type="dxa"/>
          </w:tcPr>
          <w:p w:rsidR="00110983" w:rsidRPr="00110983" w:rsidRDefault="00110983" w:rsidP="00110983">
            <w:pPr>
              <w:spacing w:after="0" w:line="240" w:lineRule="auto"/>
              <w:ind w:left="-39" w:right="-36"/>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lang w:eastAsia="en-US"/>
              </w:rPr>
              <w:t>122,0</w:t>
            </w:r>
          </w:p>
        </w:tc>
        <w:tc>
          <w:tcPr>
            <w:tcW w:w="761"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lang w:eastAsia="en-US"/>
              </w:rPr>
              <w:t>122,0</w:t>
            </w:r>
          </w:p>
        </w:tc>
        <w:tc>
          <w:tcPr>
            <w:tcW w:w="761"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lang w:eastAsia="en-US"/>
              </w:rPr>
              <w:t>122,0</w:t>
            </w:r>
          </w:p>
        </w:tc>
        <w:tc>
          <w:tcPr>
            <w:tcW w:w="761"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lang w:eastAsia="en-US"/>
              </w:rPr>
              <w:t>122,0</w:t>
            </w:r>
          </w:p>
        </w:tc>
        <w:tc>
          <w:tcPr>
            <w:tcW w:w="761"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lang w:eastAsia="en-US"/>
              </w:rPr>
              <w:t>122,0</w:t>
            </w:r>
          </w:p>
        </w:tc>
        <w:tc>
          <w:tcPr>
            <w:tcW w:w="761"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lang w:eastAsia="en-US"/>
              </w:rPr>
              <w:t>122,0</w:t>
            </w:r>
          </w:p>
        </w:tc>
        <w:tc>
          <w:tcPr>
            <w:tcW w:w="761"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lang w:eastAsia="en-US"/>
              </w:rPr>
              <w:t>122,0</w:t>
            </w:r>
          </w:p>
        </w:tc>
      </w:tr>
      <w:tr w:rsidR="00110983" w:rsidRPr="00110983" w:rsidTr="00110983">
        <w:trPr>
          <w:trHeight w:val="281"/>
        </w:trPr>
        <w:tc>
          <w:tcPr>
            <w:tcW w:w="15696" w:type="dxa"/>
            <w:gridSpan w:val="18"/>
          </w:tcPr>
          <w:p w:rsidR="00110983" w:rsidRPr="00110983" w:rsidRDefault="00110983" w:rsidP="00110983">
            <w:pPr>
              <w:spacing w:after="0"/>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 xml:space="preserve">Подпрограмма 3. </w:t>
            </w:r>
            <w:r w:rsidRPr="00110983">
              <w:rPr>
                <w:rFonts w:ascii="Times New Roman" w:eastAsia="Times New Roman" w:hAnsi="Times New Roman" w:cs="Times New Roman"/>
                <w:sz w:val="24"/>
                <w:szCs w:val="24"/>
              </w:rPr>
              <w:t>«Организация проведения выборов</w:t>
            </w:r>
            <w:r w:rsidRPr="00110983">
              <w:rPr>
                <w:rFonts w:ascii="Times New Roman" w:eastAsia="Times New Roman" w:hAnsi="Times New Roman" w:cs="Times New Roman"/>
                <w:color w:val="000000"/>
                <w:sz w:val="24"/>
                <w:szCs w:val="24"/>
              </w:rPr>
              <w:t xml:space="preserve"> в Дубовском сельском поселении в 2021 году</w:t>
            </w:r>
            <w:r w:rsidRPr="00110983">
              <w:rPr>
                <w:rFonts w:ascii="Times New Roman" w:eastAsia="Times New Roman" w:hAnsi="Times New Roman" w:cs="Times New Roman"/>
                <w:sz w:val="24"/>
                <w:szCs w:val="24"/>
              </w:rPr>
              <w:t>»</w:t>
            </w:r>
          </w:p>
        </w:tc>
      </w:tr>
      <w:tr w:rsidR="00110983" w:rsidRPr="00110983" w:rsidTr="00110983">
        <w:tc>
          <w:tcPr>
            <w:tcW w:w="776"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3.1</w:t>
            </w:r>
          </w:p>
        </w:tc>
        <w:tc>
          <w:tcPr>
            <w:tcW w:w="2876" w:type="dxa"/>
          </w:tcPr>
          <w:p w:rsidR="00110983" w:rsidRPr="00110983" w:rsidRDefault="00110983" w:rsidP="00110983">
            <w:pPr>
              <w:spacing w:after="0" w:line="240" w:lineRule="auto"/>
              <w:jc w:val="both"/>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Объем денежных средств необходимых для пров</w:t>
            </w:r>
            <w:r w:rsidRPr="00110983">
              <w:rPr>
                <w:rFonts w:ascii="Times New Roman" w:eastAsia="Times New Roman" w:hAnsi="Times New Roman" w:cs="Times New Roman"/>
                <w:color w:val="000000"/>
                <w:sz w:val="24"/>
                <w:szCs w:val="24"/>
              </w:rPr>
              <w:t>е</w:t>
            </w:r>
            <w:r w:rsidRPr="00110983">
              <w:rPr>
                <w:rFonts w:ascii="Times New Roman" w:eastAsia="Times New Roman" w:hAnsi="Times New Roman" w:cs="Times New Roman"/>
                <w:color w:val="000000"/>
                <w:sz w:val="24"/>
                <w:szCs w:val="24"/>
              </w:rPr>
              <w:t xml:space="preserve">дения выборов </w:t>
            </w:r>
            <w:r w:rsidRPr="00110983">
              <w:rPr>
                <w:rFonts w:ascii="Times New Roman" w:eastAsia="Times New Roman" w:hAnsi="Times New Roman" w:cs="Times New Roman"/>
                <w:sz w:val="24"/>
                <w:szCs w:val="24"/>
              </w:rPr>
              <w:t xml:space="preserve">в органы местного </w:t>
            </w:r>
            <w:proofErr w:type="gramStart"/>
            <w:r w:rsidRPr="00110983">
              <w:rPr>
                <w:rFonts w:ascii="Times New Roman" w:eastAsia="Times New Roman" w:hAnsi="Times New Roman" w:cs="Times New Roman"/>
                <w:sz w:val="24"/>
                <w:szCs w:val="24"/>
              </w:rPr>
              <w:t>самоуправл</w:t>
            </w:r>
            <w:r w:rsidRPr="00110983">
              <w:rPr>
                <w:rFonts w:ascii="Times New Roman" w:eastAsia="Times New Roman" w:hAnsi="Times New Roman" w:cs="Times New Roman"/>
                <w:sz w:val="24"/>
                <w:szCs w:val="24"/>
              </w:rPr>
              <w:t>е</w:t>
            </w:r>
            <w:r w:rsidRPr="00110983">
              <w:rPr>
                <w:rFonts w:ascii="Times New Roman" w:eastAsia="Times New Roman" w:hAnsi="Times New Roman" w:cs="Times New Roman"/>
                <w:sz w:val="24"/>
                <w:szCs w:val="24"/>
              </w:rPr>
              <w:t>ния депутатов Собрания депутатов пятого созыва</w:t>
            </w:r>
            <w:proofErr w:type="gramEnd"/>
          </w:p>
        </w:tc>
        <w:tc>
          <w:tcPr>
            <w:tcW w:w="85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sz w:val="24"/>
                <w:szCs w:val="24"/>
              </w:rPr>
              <w:t>в</w:t>
            </w:r>
            <w:r w:rsidRPr="00110983">
              <w:rPr>
                <w:rFonts w:ascii="Times New Roman" w:eastAsia="Times New Roman" w:hAnsi="Times New Roman" w:cs="Times New Roman"/>
                <w:sz w:val="24"/>
                <w:szCs w:val="24"/>
              </w:rPr>
              <w:t>е</w:t>
            </w:r>
            <w:r w:rsidRPr="00110983">
              <w:rPr>
                <w:rFonts w:ascii="Times New Roman" w:eastAsia="Times New Roman" w:hAnsi="Times New Roman" w:cs="Times New Roman"/>
                <w:sz w:val="24"/>
                <w:szCs w:val="24"/>
              </w:rPr>
              <w:t>до</w:t>
            </w:r>
            <w:r w:rsidRPr="00110983">
              <w:rPr>
                <w:rFonts w:ascii="Times New Roman" w:eastAsia="Times New Roman" w:hAnsi="Times New Roman" w:cs="Times New Roman"/>
                <w:sz w:val="24"/>
                <w:szCs w:val="24"/>
              </w:rPr>
              <w:t>м</w:t>
            </w:r>
            <w:r w:rsidRPr="00110983">
              <w:rPr>
                <w:rFonts w:ascii="Times New Roman" w:eastAsia="Times New Roman" w:hAnsi="Times New Roman" w:cs="Times New Roman"/>
                <w:sz w:val="24"/>
                <w:szCs w:val="24"/>
              </w:rPr>
              <w:t>ственный</w:t>
            </w:r>
          </w:p>
        </w:tc>
        <w:tc>
          <w:tcPr>
            <w:tcW w:w="85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Тыс. руб.</w:t>
            </w:r>
          </w:p>
        </w:tc>
        <w:tc>
          <w:tcPr>
            <w:tcW w:w="799" w:type="dxa"/>
          </w:tcPr>
          <w:p w:rsidR="00110983" w:rsidRPr="00110983" w:rsidRDefault="00110983" w:rsidP="00110983">
            <w:pPr>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w:t>
            </w:r>
          </w:p>
        </w:tc>
        <w:tc>
          <w:tcPr>
            <w:tcW w:w="709" w:type="dxa"/>
          </w:tcPr>
          <w:p w:rsidR="00110983" w:rsidRPr="00110983" w:rsidRDefault="00110983" w:rsidP="00110983">
            <w:pPr>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w:t>
            </w:r>
          </w:p>
        </w:tc>
        <w:tc>
          <w:tcPr>
            <w:tcW w:w="709" w:type="dxa"/>
          </w:tcPr>
          <w:p w:rsidR="00110983" w:rsidRPr="00110983" w:rsidRDefault="00110983" w:rsidP="00110983">
            <w:pPr>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w:t>
            </w:r>
          </w:p>
        </w:tc>
        <w:tc>
          <w:tcPr>
            <w:tcW w:w="708" w:type="dxa"/>
          </w:tcPr>
          <w:p w:rsidR="00110983" w:rsidRPr="00110983" w:rsidRDefault="00110983" w:rsidP="00110983">
            <w:pPr>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w:t>
            </w:r>
          </w:p>
        </w:tc>
        <w:tc>
          <w:tcPr>
            <w:tcW w:w="709" w:type="dxa"/>
          </w:tcPr>
          <w:p w:rsidR="00110983" w:rsidRPr="00110983" w:rsidRDefault="00110983" w:rsidP="00110983">
            <w:pPr>
              <w:spacing w:after="0" w:line="240" w:lineRule="auto"/>
              <w:ind w:left="-39" w:right="-35"/>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650,1</w:t>
            </w:r>
          </w:p>
        </w:tc>
        <w:tc>
          <w:tcPr>
            <w:tcW w:w="709" w:type="dxa"/>
          </w:tcPr>
          <w:p w:rsidR="00110983" w:rsidRPr="00110983" w:rsidRDefault="00110983" w:rsidP="00110983">
            <w:pPr>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w:t>
            </w:r>
          </w:p>
        </w:tc>
        <w:tc>
          <w:tcPr>
            <w:tcW w:w="709" w:type="dxa"/>
          </w:tcPr>
          <w:p w:rsidR="00110983" w:rsidRPr="00110983" w:rsidRDefault="00110983" w:rsidP="00110983">
            <w:pPr>
              <w:ind w:left="-39" w:right="-35"/>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w:t>
            </w:r>
          </w:p>
        </w:tc>
        <w:tc>
          <w:tcPr>
            <w:tcW w:w="708" w:type="dxa"/>
          </w:tcPr>
          <w:p w:rsidR="00110983" w:rsidRPr="00110983" w:rsidRDefault="00110983" w:rsidP="00110983">
            <w:pPr>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w:t>
            </w:r>
          </w:p>
        </w:tc>
        <w:tc>
          <w:tcPr>
            <w:tcW w:w="761" w:type="dxa"/>
          </w:tcPr>
          <w:p w:rsidR="00110983" w:rsidRPr="00110983" w:rsidRDefault="00110983" w:rsidP="00110983">
            <w:pPr>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w:t>
            </w:r>
          </w:p>
        </w:tc>
        <w:tc>
          <w:tcPr>
            <w:tcW w:w="761" w:type="dxa"/>
          </w:tcPr>
          <w:p w:rsidR="00110983" w:rsidRPr="00110983" w:rsidRDefault="00110983" w:rsidP="00110983">
            <w:pPr>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w:t>
            </w:r>
          </w:p>
        </w:tc>
        <w:tc>
          <w:tcPr>
            <w:tcW w:w="761" w:type="dxa"/>
          </w:tcPr>
          <w:p w:rsidR="00110983" w:rsidRPr="00110983" w:rsidRDefault="00110983" w:rsidP="00110983">
            <w:pPr>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w:t>
            </w:r>
          </w:p>
        </w:tc>
        <w:tc>
          <w:tcPr>
            <w:tcW w:w="761" w:type="dxa"/>
          </w:tcPr>
          <w:p w:rsidR="00110983" w:rsidRPr="00110983" w:rsidRDefault="00110983" w:rsidP="00110983">
            <w:pPr>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w:t>
            </w:r>
          </w:p>
        </w:tc>
        <w:tc>
          <w:tcPr>
            <w:tcW w:w="761" w:type="dxa"/>
          </w:tcPr>
          <w:p w:rsidR="00110983" w:rsidRPr="00110983" w:rsidRDefault="00110983" w:rsidP="00110983">
            <w:pPr>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w:t>
            </w:r>
          </w:p>
        </w:tc>
        <w:tc>
          <w:tcPr>
            <w:tcW w:w="761" w:type="dxa"/>
          </w:tcPr>
          <w:p w:rsidR="00110983" w:rsidRPr="00110983" w:rsidRDefault="00110983" w:rsidP="00110983">
            <w:pPr>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w:t>
            </w:r>
          </w:p>
        </w:tc>
      </w:tr>
      <w:tr w:rsidR="00110983" w:rsidRPr="00110983" w:rsidTr="00110983">
        <w:tc>
          <w:tcPr>
            <w:tcW w:w="15696" w:type="dxa"/>
            <w:gridSpan w:val="18"/>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Подпрограмма 4.</w:t>
            </w:r>
            <w:r w:rsidRPr="00110983">
              <w:rPr>
                <w:rFonts w:ascii="Times New Roman" w:eastAsia="Times New Roman" w:hAnsi="Times New Roman" w:cs="Times New Roman"/>
                <w:sz w:val="24"/>
                <w:szCs w:val="24"/>
              </w:rPr>
              <w:t xml:space="preserve"> «Организация </w:t>
            </w:r>
            <w:proofErr w:type="gramStart"/>
            <w:r w:rsidRPr="00110983">
              <w:rPr>
                <w:rFonts w:ascii="Times New Roman" w:eastAsia="Times New Roman" w:hAnsi="Times New Roman" w:cs="Times New Roman"/>
                <w:sz w:val="24"/>
                <w:szCs w:val="24"/>
              </w:rPr>
              <w:t>проведения дополнительных выборов депутата Собрания депутатов</w:t>
            </w:r>
            <w:proofErr w:type="gramEnd"/>
            <w:r w:rsidRPr="00110983">
              <w:rPr>
                <w:rFonts w:ascii="Times New Roman" w:eastAsia="Times New Roman" w:hAnsi="Times New Roman" w:cs="Times New Roman"/>
                <w:sz w:val="24"/>
                <w:szCs w:val="24"/>
              </w:rPr>
              <w:t xml:space="preserve"> Дубовского сельского поселения в 2019 году»</w:t>
            </w:r>
          </w:p>
        </w:tc>
      </w:tr>
      <w:tr w:rsidR="00110983" w:rsidRPr="00110983" w:rsidTr="00110983">
        <w:tc>
          <w:tcPr>
            <w:tcW w:w="776"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4.1</w:t>
            </w:r>
          </w:p>
        </w:tc>
        <w:tc>
          <w:tcPr>
            <w:tcW w:w="2876" w:type="dxa"/>
          </w:tcPr>
          <w:p w:rsidR="00110983" w:rsidRPr="00110983" w:rsidRDefault="00110983" w:rsidP="00110983">
            <w:pPr>
              <w:autoSpaceDE w:val="0"/>
              <w:autoSpaceDN w:val="0"/>
              <w:adjustRightInd w:val="0"/>
              <w:spacing w:after="0" w:line="240" w:lineRule="auto"/>
              <w:ind w:left="62"/>
              <w:jc w:val="both"/>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Финансирование мер</w:t>
            </w:r>
            <w:r w:rsidRPr="00110983">
              <w:rPr>
                <w:rFonts w:ascii="Times New Roman" w:eastAsia="Times New Roman" w:hAnsi="Times New Roman" w:cs="Times New Roman"/>
                <w:color w:val="000000"/>
                <w:sz w:val="24"/>
                <w:szCs w:val="24"/>
              </w:rPr>
              <w:t>о</w:t>
            </w:r>
            <w:r w:rsidRPr="00110983">
              <w:rPr>
                <w:rFonts w:ascii="Times New Roman" w:eastAsia="Times New Roman" w:hAnsi="Times New Roman" w:cs="Times New Roman"/>
                <w:color w:val="000000"/>
                <w:sz w:val="24"/>
                <w:szCs w:val="24"/>
              </w:rPr>
              <w:t xml:space="preserve">приятий по  проведению </w:t>
            </w:r>
            <w:r w:rsidRPr="00110983">
              <w:rPr>
                <w:rFonts w:ascii="Times New Roman" w:eastAsia="Times New Roman" w:hAnsi="Times New Roman" w:cs="Times New Roman"/>
                <w:sz w:val="24"/>
                <w:szCs w:val="24"/>
              </w:rPr>
              <w:t>дополнительных выб</w:t>
            </w:r>
            <w:r w:rsidRPr="00110983">
              <w:rPr>
                <w:rFonts w:ascii="Times New Roman" w:eastAsia="Times New Roman" w:hAnsi="Times New Roman" w:cs="Times New Roman"/>
                <w:sz w:val="24"/>
                <w:szCs w:val="24"/>
              </w:rPr>
              <w:t>о</w:t>
            </w:r>
            <w:r w:rsidRPr="00110983">
              <w:rPr>
                <w:rFonts w:ascii="Times New Roman" w:eastAsia="Times New Roman" w:hAnsi="Times New Roman" w:cs="Times New Roman"/>
                <w:sz w:val="24"/>
                <w:szCs w:val="24"/>
              </w:rPr>
              <w:t>ров депутата Собрания депутатов Дубовского сельского поселения Р</w:t>
            </w:r>
            <w:r w:rsidRPr="00110983">
              <w:rPr>
                <w:rFonts w:ascii="Times New Roman" w:eastAsia="Times New Roman" w:hAnsi="Times New Roman" w:cs="Times New Roman"/>
                <w:sz w:val="24"/>
                <w:szCs w:val="24"/>
              </w:rPr>
              <w:t>о</w:t>
            </w:r>
            <w:r w:rsidRPr="00110983">
              <w:rPr>
                <w:rFonts w:ascii="Times New Roman" w:eastAsia="Times New Roman" w:hAnsi="Times New Roman" w:cs="Times New Roman"/>
                <w:sz w:val="24"/>
                <w:szCs w:val="24"/>
              </w:rPr>
              <w:t>стовской области че</w:t>
            </w:r>
            <w:r w:rsidRPr="00110983">
              <w:rPr>
                <w:rFonts w:ascii="Times New Roman" w:eastAsia="Times New Roman" w:hAnsi="Times New Roman" w:cs="Times New Roman"/>
                <w:sz w:val="24"/>
                <w:szCs w:val="24"/>
              </w:rPr>
              <w:t>т</w:t>
            </w:r>
            <w:r w:rsidRPr="00110983">
              <w:rPr>
                <w:rFonts w:ascii="Times New Roman" w:eastAsia="Times New Roman" w:hAnsi="Times New Roman" w:cs="Times New Roman"/>
                <w:sz w:val="24"/>
                <w:szCs w:val="24"/>
              </w:rPr>
              <w:lastRenderedPageBreak/>
              <w:t>вертого созыва по одн</w:t>
            </w:r>
            <w:r w:rsidRPr="00110983">
              <w:rPr>
                <w:rFonts w:ascii="Times New Roman" w:eastAsia="Times New Roman" w:hAnsi="Times New Roman" w:cs="Times New Roman"/>
                <w:sz w:val="24"/>
                <w:szCs w:val="24"/>
              </w:rPr>
              <w:t>о</w:t>
            </w:r>
            <w:r w:rsidRPr="00110983">
              <w:rPr>
                <w:rFonts w:ascii="Times New Roman" w:eastAsia="Times New Roman" w:hAnsi="Times New Roman" w:cs="Times New Roman"/>
                <w:sz w:val="24"/>
                <w:szCs w:val="24"/>
              </w:rPr>
              <w:t>мандатному избирател</w:t>
            </w:r>
            <w:r w:rsidRPr="00110983">
              <w:rPr>
                <w:rFonts w:ascii="Times New Roman" w:eastAsia="Times New Roman" w:hAnsi="Times New Roman" w:cs="Times New Roman"/>
                <w:sz w:val="24"/>
                <w:szCs w:val="24"/>
              </w:rPr>
              <w:t>ь</w:t>
            </w:r>
            <w:r w:rsidRPr="00110983">
              <w:rPr>
                <w:rFonts w:ascii="Times New Roman" w:eastAsia="Times New Roman" w:hAnsi="Times New Roman" w:cs="Times New Roman"/>
                <w:sz w:val="24"/>
                <w:szCs w:val="24"/>
              </w:rPr>
              <w:t>ному округу №9</w:t>
            </w:r>
          </w:p>
        </w:tc>
        <w:tc>
          <w:tcPr>
            <w:tcW w:w="85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sz w:val="24"/>
                <w:szCs w:val="24"/>
              </w:rPr>
              <w:lastRenderedPageBreak/>
              <w:t>в</w:t>
            </w:r>
            <w:r w:rsidRPr="00110983">
              <w:rPr>
                <w:rFonts w:ascii="Times New Roman" w:eastAsia="Times New Roman" w:hAnsi="Times New Roman" w:cs="Times New Roman"/>
                <w:sz w:val="24"/>
                <w:szCs w:val="24"/>
              </w:rPr>
              <w:t>е</w:t>
            </w:r>
            <w:r w:rsidRPr="00110983">
              <w:rPr>
                <w:rFonts w:ascii="Times New Roman" w:eastAsia="Times New Roman" w:hAnsi="Times New Roman" w:cs="Times New Roman"/>
                <w:sz w:val="24"/>
                <w:szCs w:val="24"/>
              </w:rPr>
              <w:t>до</w:t>
            </w:r>
            <w:r w:rsidRPr="00110983">
              <w:rPr>
                <w:rFonts w:ascii="Times New Roman" w:eastAsia="Times New Roman" w:hAnsi="Times New Roman" w:cs="Times New Roman"/>
                <w:sz w:val="24"/>
                <w:szCs w:val="24"/>
              </w:rPr>
              <w:t>м</w:t>
            </w:r>
            <w:r w:rsidRPr="00110983">
              <w:rPr>
                <w:rFonts w:ascii="Times New Roman" w:eastAsia="Times New Roman" w:hAnsi="Times New Roman" w:cs="Times New Roman"/>
                <w:sz w:val="24"/>
                <w:szCs w:val="24"/>
              </w:rPr>
              <w:t>ственный</w:t>
            </w:r>
          </w:p>
        </w:tc>
        <w:tc>
          <w:tcPr>
            <w:tcW w:w="85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Тыс. руб.</w:t>
            </w:r>
          </w:p>
        </w:tc>
        <w:tc>
          <w:tcPr>
            <w:tcW w:w="799" w:type="dxa"/>
          </w:tcPr>
          <w:p w:rsidR="00110983" w:rsidRPr="00110983" w:rsidRDefault="00110983" w:rsidP="00110983">
            <w:pPr>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w:t>
            </w:r>
          </w:p>
        </w:tc>
        <w:tc>
          <w:tcPr>
            <w:tcW w:w="709" w:type="dxa"/>
          </w:tcPr>
          <w:p w:rsidR="00110983" w:rsidRPr="00110983" w:rsidRDefault="00110983" w:rsidP="00110983">
            <w:pPr>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w:t>
            </w:r>
          </w:p>
        </w:tc>
        <w:tc>
          <w:tcPr>
            <w:tcW w:w="709" w:type="dxa"/>
          </w:tcPr>
          <w:p w:rsidR="00110983" w:rsidRPr="00110983" w:rsidRDefault="00110983" w:rsidP="00110983">
            <w:pPr>
              <w:ind w:left="-39" w:right="-35"/>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600,0</w:t>
            </w:r>
          </w:p>
        </w:tc>
        <w:tc>
          <w:tcPr>
            <w:tcW w:w="708"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w:t>
            </w:r>
          </w:p>
        </w:tc>
        <w:tc>
          <w:tcPr>
            <w:tcW w:w="709" w:type="dxa"/>
          </w:tcPr>
          <w:p w:rsidR="00110983" w:rsidRPr="00110983" w:rsidRDefault="00110983" w:rsidP="00110983">
            <w:pPr>
              <w:ind w:left="-39" w:right="-35"/>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w:t>
            </w:r>
          </w:p>
        </w:tc>
        <w:tc>
          <w:tcPr>
            <w:tcW w:w="709" w:type="dxa"/>
          </w:tcPr>
          <w:p w:rsidR="00110983" w:rsidRPr="00110983" w:rsidRDefault="00110983" w:rsidP="00110983">
            <w:pPr>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w:t>
            </w:r>
          </w:p>
        </w:tc>
        <w:tc>
          <w:tcPr>
            <w:tcW w:w="709" w:type="dxa"/>
          </w:tcPr>
          <w:p w:rsidR="00110983" w:rsidRPr="00110983" w:rsidRDefault="00110983" w:rsidP="00110983">
            <w:pPr>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w:t>
            </w:r>
          </w:p>
        </w:tc>
        <w:tc>
          <w:tcPr>
            <w:tcW w:w="708" w:type="dxa"/>
          </w:tcPr>
          <w:p w:rsidR="00110983" w:rsidRPr="00110983" w:rsidRDefault="00110983" w:rsidP="00110983">
            <w:pPr>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w:t>
            </w:r>
          </w:p>
        </w:tc>
        <w:tc>
          <w:tcPr>
            <w:tcW w:w="761" w:type="dxa"/>
          </w:tcPr>
          <w:p w:rsidR="00110983" w:rsidRPr="00110983" w:rsidRDefault="00110983" w:rsidP="00110983">
            <w:pPr>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w:t>
            </w:r>
          </w:p>
        </w:tc>
        <w:tc>
          <w:tcPr>
            <w:tcW w:w="761" w:type="dxa"/>
          </w:tcPr>
          <w:p w:rsidR="00110983" w:rsidRPr="00110983" w:rsidRDefault="00110983" w:rsidP="00110983">
            <w:pPr>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w:t>
            </w:r>
          </w:p>
        </w:tc>
        <w:tc>
          <w:tcPr>
            <w:tcW w:w="761" w:type="dxa"/>
          </w:tcPr>
          <w:p w:rsidR="00110983" w:rsidRPr="00110983" w:rsidRDefault="00110983" w:rsidP="00110983">
            <w:pPr>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w:t>
            </w:r>
          </w:p>
        </w:tc>
        <w:tc>
          <w:tcPr>
            <w:tcW w:w="761" w:type="dxa"/>
          </w:tcPr>
          <w:p w:rsidR="00110983" w:rsidRPr="00110983" w:rsidRDefault="00110983" w:rsidP="00110983">
            <w:pPr>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w:t>
            </w:r>
          </w:p>
        </w:tc>
        <w:tc>
          <w:tcPr>
            <w:tcW w:w="761" w:type="dxa"/>
          </w:tcPr>
          <w:p w:rsidR="00110983" w:rsidRPr="00110983" w:rsidRDefault="00110983" w:rsidP="00110983">
            <w:pPr>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w:t>
            </w:r>
          </w:p>
        </w:tc>
        <w:tc>
          <w:tcPr>
            <w:tcW w:w="761" w:type="dxa"/>
          </w:tcPr>
          <w:p w:rsidR="00110983" w:rsidRPr="00110983" w:rsidRDefault="00110983" w:rsidP="00110983">
            <w:pPr>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w:t>
            </w:r>
          </w:p>
        </w:tc>
      </w:tr>
      <w:tr w:rsidR="00110983" w:rsidRPr="00110983" w:rsidTr="00110983">
        <w:trPr>
          <w:trHeight w:val="757"/>
        </w:trPr>
        <w:tc>
          <w:tcPr>
            <w:tcW w:w="15696" w:type="dxa"/>
            <w:gridSpan w:val="18"/>
          </w:tcPr>
          <w:p w:rsidR="00110983" w:rsidRPr="00110983" w:rsidRDefault="00110983" w:rsidP="0011098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lastRenderedPageBreak/>
              <w:t>Подпрограмма 5. «</w:t>
            </w:r>
            <w:r w:rsidRPr="00110983">
              <w:rPr>
                <w:rFonts w:ascii="Times New Roman" w:eastAsia="Times New Roman" w:hAnsi="Times New Roman" w:cs="Times New Roman"/>
                <w:sz w:val="24"/>
                <w:szCs w:val="24"/>
              </w:rPr>
              <w:t>Обеспечение реализации муниципальной программы Дубовского сельского поселения «Муниципальная политика</w:t>
            </w:r>
            <w:r w:rsidRPr="00110983">
              <w:rPr>
                <w:rFonts w:ascii="Times New Roman" w:eastAsia="Times New Roman" w:hAnsi="Times New Roman" w:cs="Times New Roman"/>
                <w:color w:val="000000"/>
                <w:sz w:val="24"/>
                <w:szCs w:val="24"/>
              </w:rPr>
              <w:t>» муниципал</w:t>
            </w:r>
            <w:r w:rsidRPr="00110983">
              <w:rPr>
                <w:rFonts w:ascii="Times New Roman" w:eastAsia="Times New Roman" w:hAnsi="Times New Roman" w:cs="Times New Roman"/>
                <w:color w:val="000000"/>
                <w:sz w:val="24"/>
                <w:szCs w:val="24"/>
              </w:rPr>
              <w:t>ь</w:t>
            </w:r>
            <w:r w:rsidRPr="00110983">
              <w:rPr>
                <w:rFonts w:ascii="Times New Roman" w:eastAsia="Times New Roman" w:hAnsi="Times New Roman" w:cs="Times New Roman"/>
                <w:color w:val="000000"/>
                <w:sz w:val="24"/>
                <w:szCs w:val="24"/>
              </w:rPr>
              <w:t>ной программы Дубовского сельского поселения  « Муниципальная политика»</w:t>
            </w:r>
          </w:p>
        </w:tc>
      </w:tr>
      <w:tr w:rsidR="00110983" w:rsidRPr="00110983" w:rsidTr="00110983">
        <w:tc>
          <w:tcPr>
            <w:tcW w:w="776"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5.1</w:t>
            </w:r>
          </w:p>
        </w:tc>
        <w:tc>
          <w:tcPr>
            <w:tcW w:w="2876" w:type="dxa"/>
          </w:tcPr>
          <w:p w:rsidR="00110983" w:rsidRPr="00110983" w:rsidRDefault="00110983" w:rsidP="00110983">
            <w:pPr>
              <w:autoSpaceDE w:val="0"/>
              <w:autoSpaceDN w:val="0"/>
              <w:adjustRightInd w:val="0"/>
              <w:spacing w:after="0" w:line="240" w:lineRule="auto"/>
              <w:ind w:left="62"/>
              <w:jc w:val="both"/>
              <w:rPr>
                <w:rFonts w:ascii="Times New Roman" w:eastAsia="Times New Roman" w:hAnsi="Times New Roman" w:cs="Times New Roman"/>
                <w:color w:val="000000"/>
                <w:sz w:val="24"/>
                <w:szCs w:val="24"/>
              </w:rPr>
            </w:pPr>
            <w:r w:rsidRPr="00110983">
              <w:rPr>
                <w:rFonts w:ascii="Times New Roman" w:eastAsia="Times New Roman" w:hAnsi="Times New Roman" w:cs="Times New Roman"/>
                <w:sz w:val="24"/>
                <w:szCs w:val="24"/>
              </w:rPr>
              <w:t>Уровень освоения бю</w:t>
            </w:r>
            <w:r w:rsidRPr="00110983">
              <w:rPr>
                <w:rFonts w:ascii="Times New Roman" w:eastAsia="Times New Roman" w:hAnsi="Times New Roman" w:cs="Times New Roman"/>
                <w:sz w:val="24"/>
                <w:szCs w:val="24"/>
              </w:rPr>
              <w:t>д</w:t>
            </w:r>
            <w:r w:rsidRPr="00110983">
              <w:rPr>
                <w:rFonts w:ascii="Times New Roman" w:eastAsia="Times New Roman" w:hAnsi="Times New Roman" w:cs="Times New Roman"/>
                <w:sz w:val="24"/>
                <w:szCs w:val="24"/>
              </w:rPr>
              <w:t>жетных средств, выд</w:t>
            </w:r>
            <w:r w:rsidRPr="00110983">
              <w:rPr>
                <w:rFonts w:ascii="Times New Roman" w:eastAsia="Times New Roman" w:hAnsi="Times New Roman" w:cs="Times New Roman"/>
                <w:sz w:val="24"/>
                <w:szCs w:val="24"/>
              </w:rPr>
              <w:t>е</w:t>
            </w:r>
            <w:r w:rsidRPr="00110983">
              <w:rPr>
                <w:rFonts w:ascii="Times New Roman" w:eastAsia="Times New Roman" w:hAnsi="Times New Roman" w:cs="Times New Roman"/>
                <w:sz w:val="24"/>
                <w:szCs w:val="24"/>
              </w:rPr>
              <w:t>ленных на реализацию муниципальной пр</w:t>
            </w:r>
            <w:r w:rsidRPr="00110983">
              <w:rPr>
                <w:rFonts w:ascii="Times New Roman" w:eastAsia="Times New Roman" w:hAnsi="Times New Roman" w:cs="Times New Roman"/>
                <w:sz w:val="24"/>
                <w:szCs w:val="24"/>
              </w:rPr>
              <w:t>о</w:t>
            </w:r>
            <w:r w:rsidRPr="00110983">
              <w:rPr>
                <w:rFonts w:ascii="Times New Roman" w:eastAsia="Times New Roman" w:hAnsi="Times New Roman" w:cs="Times New Roman"/>
                <w:sz w:val="24"/>
                <w:szCs w:val="24"/>
              </w:rPr>
              <w:t>граммы</w:t>
            </w:r>
          </w:p>
        </w:tc>
        <w:tc>
          <w:tcPr>
            <w:tcW w:w="85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sz w:val="24"/>
                <w:szCs w:val="24"/>
              </w:rPr>
              <w:t>в</w:t>
            </w:r>
            <w:r w:rsidRPr="00110983">
              <w:rPr>
                <w:rFonts w:ascii="Times New Roman" w:eastAsia="Times New Roman" w:hAnsi="Times New Roman" w:cs="Times New Roman"/>
                <w:sz w:val="24"/>
                <w:szCs w:val="24"/>
              </w:rPr>
              <w:t>е</w:t>
            </w:r>
            <w:r w:rsidRPr="00110983">
              <w:rPr>
                <w:rFonts w:ascii="Times New Roman" w:eastAsia="Times New Roman" w:hAnsi="Times New Roman" w:cs="Times New Roman"/>
                <w:sz w:val="24"/>
                <w:szCs w:val="24"/>
              </w:rPr>
              <w:t>до</w:t>
            </w:r>
            <w:r w:rsidRPr="00110983">
              <w:rPr>
                <w:rFonts w:ascii="Times New Roman" w:eastAsia="Times New Roman" w:hAnsi="Times New Roman" w:cs="Times New Roman"/>
                <w:sz w:val="24"/>
                <w:szCs w:val="24"/>
              </w:rPr>
              <w:t>м</w:t>
            </w:r>
            <w:r w:rsidRPr="00110983">
              <w:rPr>
                <w:rFonts w:ascii="Times New Roman" w:eastAsia="Times New Roman" w:hAnsi="Times New Roman" w:cs="Times New Roman"/>
                <w:sz w:val="24"/>
                <w:szCs w:val="24"/>
              </w:rPr>
              <w:t>ственный</w:t>
            </w:r>
          </w:p>
        </w:tc>
        <w:tc>
          <w:tcPr>
            <w:tcW w:w="85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пр</w:t>
            </w:r>
            <w:r w:rsidRPr="00110983">
              <w:rPr>
                <w:rFonts w:ascii="Times New Roman" w:eastAsia="Times New Roman" w:hAnsi="Times New Roman" w:cs="Times New Roman"/>
                <w:color w:val="000000"/>
                <w:sz w:val="24"/>
                <w:szCs w:val="24"/>
              </w:rPr>
              <w:t>о</w:t>
            </w:r>
            <w:r w:rsidRPr="00110983">
              <w:rPr>
                <w:rFonts w:ascii="Times New Roman" w:eastAsia="Times New Roman" w:hAnsi="Times New Roman" w:cs="Times New Roman"/>
                <w:color w:val="000000"/>
                <w:sz w:val="24"/>
                <w:szCs w:val="24"/>
              </w:rPr>
              <w:t>центы</w:t>
            </w:r>
          </w:p>
        </w:tc>
        <w:tc>
          <w:tcPr>
            <w:tcW w:w="799" w:type="dxa"/>
          </w:tcPr>
          <w:p w:rsidR="00110983" w:rsidRPr="00110983" w:rsidRDefault="00110983" w:rsidP="00110983">
            <w:pPr>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100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100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100</w:t>
            </w:r>
          </w:p>
        </w:tc>
        <w:tc>
          <w:tcPr>
            <w:tcW w:w="708"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100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100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100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100</w:t>
            </w:r>
          </w:p>
        </w:tc>
        <w:tc>
          <w:tcPr>
            <w:tcW w:w="708"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100</w:t>
            </w:r>
          </w:p>
        </w:tc>
        <w:tc>
          <w:tcPr>
            <w:tcW w:w="761"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100</w:t>
            </w:r>
          </w:p>
        </w:tc>
        <w:tc>
          <w:tcPr>
            <w:tcW w:w="761"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100</w:t>
            </w:r>
          </w:p>
        </w:tc>
        <w:tc>
          <w:tcPr>
            <w:tcW w:w="761"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100</w:t>
            </w:r>
          </w:p>
        </w:tc>
        <w:tc>
          <w:tcPr>
            <w:tcW w:w="761"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100</w:t>
            </w:r>
          </w:p>
        </w:tc>
        <w:tc>
          <w:tcPr>
            <w:tcW w:w="761"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100</w:t>
            </w:r>
          </w:p>
        </w:tc>
        <w:tc>
          <w:tcPr>
            <w:tcW w:w="761"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100</w:t>
            </w:r>
          </w:p>
        </w:tc>
      </w:tr>
    </w:tbl>
    <w:p w:rsidR="00110983" w:rsidRPr="00110983" w:rsidRDefault="00110983" w:rsidP="00110983">
      <w:pPr>
        <w:spacing w:after="0" w:line="240" w:lineRule="auto"/>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w:t>
      </w:r>
    </w:p>
    <w:p w:rsidR="00110983" w:rsidRPr="00110983" w:rsidRDefault="00110983" w:rsidP="00110983">
      <w:pPr>
        <w:spacing w:after="0" w:line="240" w:lineRule="auto"/>
        <w:ind w:firstLine="709"/>
        <w:jc w:val="right"/>
        <w:rPr>
          <w:rFonts w:ascii="Times New Roman" w:eastAsia="Times New Roman" w:hAnsi="Times New Roman" w:cs="Times New Roman"/>
          <w:color w:val="000000"/>
          <w:sz w:val="24"/>
          <w:szCs w:val="24"/>
        </w:rPr>
      </w:pPr>
    </w:p>
    <w:p w:rsidR="004A3331" w:rsidRDefault="00110983" w:rsidP="004A3331">
      <w:pPr>
        <w:spacing w:after="0" w:line="240" w:lineRule="auto"/>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6.</w:t>
      </w:r>
      <w:r w:rsidRPr="00110983">
        <w:rPr>
          <w:rFonts w:ascii="Times New Roman" w:eastAsia="Times New Roman" w:hAnsi="Times New Roman" w:cs="Times New Roman"/>
          <w:color w:val="000000"/>
          <w:sz w:val="24"/>
          <w:szCs w:val="24"/>
        </w:rPr>
        <w:tab/>
        <w:t>Приложение 2 к муниципальной программе Дубовского  сельского поселения «Муниципальная  политика» изложить в новой редакции:</w:t>
      </w:r>
    </w:p>
    <w:p w:rsidR="004A3331" w:rsidRDefault="004A3331" w:rsidP="004A3331">
      <w:pPr>
        <w:spacing w:after="0" w:line="240" w:lineRule="auto"/>
        <w:rPr>
          <w:rFonts w:ascii="Times New Roman" w:eastAsia="Times New Roman" w:hAnsi="Times New Roman" w:cs="Times New Roman"/>
          <w:color w:val="000000"/>
          <w:sz w:val="24"/>
          <w:szCs w:val="24"/>
        </w:rPr>
      </w:pPr>
    </w:p>
    <w:p w:rsidR="00110983" w:rsidRPr="00110983" w:rsidRDefault="00110983" w:rsidP="00110983">
      <w:pPr>
        <w:spacing w:after="0" w:line="240" w:lineRule="auto"/>
        <w:ind w:firstLine="709"/>
        <w:jc w:val="right"/>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«Приложение № 2</w:t>
      </w:r>
    </w:p>
    <w:p w:rsidR="00110983" w:rsidRPr="00110983" w:rsidRDefault="00110983" w:rsidP="00110983">
      <w:pPr>
        <w:spacing w:after="0" w:line="240" w:lineRule="auto"/>
        <w:ind w:firstLine="709"/>
        <w:jc w:val="right"/>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к муниципальной программе</w:t>
      </w:r>
    </w:p>
    <w:p w:rsidR="00110983" w:rsidRPr="00110983" w:rsidRDefault="00110983" w:rsidP="00110983">
      <w:pPr>
        <w:spacing w:after="0" w:line="240" w:lineRule="auto"/>
        <w:ind w:firstLine="709"/>
        <w:jc w:val="right"/>
        <w:rPr>
          <w:rFonts w:ascii="Times New Roman" w:eastAsia="Times New Roman" w:hAnsi="Times New Roman" w:cs="Times New Roman"/>
          <w:color w:val="000000"/>
          <w:sz w:val="24"/>
          <w:szCs w:val="24"/>
        </w:rPr>
      </w:pPr>
      <w:r w:rsidRPr="00110983">
        <w:rPr>
          <w:rFonts w:ascii="Times New Roman" w:eastAsia="Times New Roman" w:hAnsi="Times New Roman" w:cs="Times New Roman"/>
          <w:sz w:val="24"/>
          <w:szCs w:val="24"/>
        </w:rPr>
        <w:t>Дубовского сельского поселения</w:t>
      </w:r>
      <w:r w:rsidRPr="00110983">
        <w:rPr>
          <w:rFonts w:ascii="Times New Roman" w:eastAsia="Times New Roman" w:hAnsi="Times New Roman" w:cs="Times New Roman"/>
          <w:color w:val="000000"/>
          <w:sz w:val="24"/>
          <w:szCs w:val="24"/>
        </w:rPr>
        <w:t xml:space="preserve"> </w:t>
      </w:r>
    </w:p>
    <w:p w:rsidR="00110983" w:rsidRPr="00110983" w:rsidRDefault="00110983" w:rsidP="00110983">
      <w:pPr>
        <w:spacing w:after="0" w:line="240" w:lineRule="auto"/>
        <w:ind w:firstLine="709"/>
        <w:jc w:val="right"/>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 xml:space="preserve"> «Муниципальная политика»</w:t>
      </w:r>
    </w:p>
    <w:p w:rsidR="00110983" w:rsidRPr="00110983" w:rsidRDefault="00110983" w:rsidP="00110983">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p w:rsidR="00110983" w:rsidRPr="00110983" w:rsidRDefault="00110983" w:rsidP="00110983">
      <w:pPr>
        <w:widowControl w:val="0"/>
        <w:autoSpaceDE w:val="0"/>
        <w:autoSpaceDN w:val="0"/>
        <w:adjustRightInd w:val="0"/>
        <w:spacing w:after="0" w:line="240" w:lineRule="auto"/>
        <w:jc w:val="center"/>
        <w:outlineLvl w:val="2"/>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Перечень</w:t>
      </w:r>
    </w:p>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подпрограмм и основных мероприятий муниципальной программы Дубовского сельского поселения</w:t>
      </w:r>
    </w:p>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 xml:space="preserve"> « Муниципальная политика»</w:t>
      </w:r>
    </w:p>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bl>
      <w:tblPr>
        <w:tblW w:w="153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2701"/>
        <w:gridCol w:w="2251"/>
        <w:gridCol w:w="1419"/>
        <w:gridCol w:w="1275"/>
        <w:gridCol w:w="3403"/>
        <w:gridCol w:w="2127"/>
        <w:gridCol w:w="1419"/>
      </w:tblGrid>
      <w:tr w:rsidR="00110983" w:rsidRPr="00110983" w:rsidTr="00110983">
        <w:trPr>
          <w:cantSplit/>
        </w:trPr>
        <w:tc>
          <w:tcPr>
            <w:tcW w:w="720" w:type="dxa"/>
            <w:vMerge w:val="restart"/>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 xml:space="preserve">№ </w:t>
            </w:r>
            <w:proofErr w:type="gramStart"/>
            <w:r w:rsidRPr="00110983">
              <w:rPr>
                <w:rFonts w:ascii="Times New Roman" w:eastAsia="Times New Roman" w:hAnsi="Times New Roman" w:cs="Times New Roman"/>
                <w:color w:val="000000"/>
                <w:sz w:val="24"/>
                <w:szCs w:val="24"/>
              </w:rPr>
              <w:lastRenderedPageBreak/>
              <w:t>п</w:t>
            </w:r>
            <w:proofErr w:type="gramEnd"/>
            <w:r w:rsidRPr="00110983">
              <w:rPr>
                <w:rFonts w:ascii="Times New Roman" w:eastAsia="Times New Roman" w:hAnsi="Times New Roman" w:cs="Times New Roman"/>
                <w:color w:val="000000"/>
                <w:sz w:val="24"/>
                <w:szCs w:val="24"/>
              </w:rPr>
              <w:t>/п</w:t>
            </w:r>
          </w:p>
        </w:tc>
        <w:tc>
          <w:tcPr>
            <w:tcW w:w="2701" w:type="dxa"/>
            <w:vMerge w:val="restart"/>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lastRenderedPageBreak/>
              <w:t xml:space="preserve">Номер и наименование </w:t>
            </w:r>
            <w:r w:rsidRPr="00110983">
              <w:rPr>
                <w:rFonts w:ascii="Times New Roman" w:eastAsia="Times New Roman" w:hAnsi="Times New Roman" w:cs="Times New Roman"/>
                <w:color w:val="000000"/>
                <w:sz w:val="24"/>
                <w:szCs w:val="24"/>
              </w:rPr>
              <w:lastRenderedPageBreak/>
              <w:t>основного меропри</w:t>
            </w:r>
            <w:r w:rsidRPr="00110983">
              <w:rPr>
                <w:rFonts w:ascii="Times New Roman" w:eastAsia="Times New Roman" w:hAnsi="Times New Roman" w:cs="Times New Roman"/>
                <w:color w:val="000000"/>
                <w:sz w:val="24"/>
                <w:szCs w:val="24"/>
              </w:rPr>
              <w:t>я</w:t>
            </w:r>
            <w:r w:rsidRPr="00110983">
              <w:rPr>
                <w:rFonts w:ascii="Times New Roman" w:eastAsia="Times New Roman" w:hAnsi="Times New Roman" w:cs="Times New Roman"/>
                <w:color w:val="000000"/>
                <w:sz w:val="24"/>
                <w:szCs w:val="24"/>
              </w:rPr>
              <w:t>тия,</w:t>
            </w:r>
          </w:p>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мероприятия ведо</w:t>
            </w:r>
            <w:r w:rsidRPr="00110983">
              <w:rPr>
                <w:rFonts w:ascii="Times New Roman" w:eastAsia="Times New Roman" w:hAnsi="Times New Roman" w:cs="Times New Roman"/>
                <w:color w:val="000000"/>
                <w:sz w:val="24"/>
                <w:szCs w:val="24"/>
              </w:rPr>
              <w:t>м</w:t>
            </w:r>
            <w:r w:rsidRPr="00110983">
              <w:rPr>
                <w:rFonts w:ascii="Times New Roman" w:eastAsia="Times New Roman" w:hAnsi="Times New Roman" w:cs="Times New Roman"/>
                <w:color w:val="000000"/>
                <w:sz w:val="24"/>
                <w:szCs w:val="24"/>
              </w:rPr>
              <w:t>ственной целевой пр</w:t>
            </w:r>
            <w:r w:rsidRPr="00110983">
              <w:rPr>
                <w:rFonts w:ascii="Times New Roman" w:eastAsia="Times New Roman" w:hAnsi="Times New Roman" w:cs="Times New Roman"/>
                <w:color w:val="000000"/>
                <w:sz w:val="24"/>
                <w:szCs w:val="24"/>
              </w:rPr>
              <w:t>о</w:t>
            </w:r>
            <w:r w:rsidRPr="00110983">
              <w:rPr>
                <w:rFonts w:ascii="Times New Roman" w:eastAsia="Times New Roman" w:hAnsi="Times New Roman" w:cs="Times New Roman"/>
                <w:color w:val="000000"/>
                <w:sz w:val="24"/>
                <w:szCs w:val="24"/>
              </w:rPr>
              <w:t>граммы</w:t>
            </w:r>
          </w:p>
        </w:tc>
        <w:tc>
          <w:tcPr>
            <w:tcW w:w="2251" w:type="dxa"/>
            <w:vMerge w:val="restart"/>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lastRenderedPageBreak/>
              <w:t xml:space="preserve">Соисполнитель, </w:t>
            </w:r>
            <w:r w:rsidRPr="00110983">
              <w:rPr>
                <w:rFonts w:ascii="Times New Roman" w:eastAsia="Times New Roman" w:hAnsi="Times New Roman" w:cs="Times New Roman"/>
                <w:color w:val="000000"/>
                <w:sz w:val="24"/>
                <w:szCs w:val="24"/>
              </w:rPr>
              <w:lastRenderedPageBreak/>
              <w:t>ответственный за исполнение осно</w:t>
            </w:r>
            <w:r w:rsidRPr="00110983">
              <w:rPr>
                <w:rFonts w:ascii="Times New Roman" w:eastAsia="Times New Roman" w:hAnsi="Times New Roman" w:cs="Times New Roman"/>
                <w:color w:val="000000"/>
                <w:sz w:val="24"/>
                <w:szCs w:val="24"/>
              </w:rPr>
              <w:t>в</w:t>
            </w:r>
            <w:r w:rsidRPr="00110983">
              <w:rPr>
                <w:rFonts w:ascii="Times New Roman" w:eastAsia="Times New Roman" w:hAnsi="Times New Roman" w:cs="Times New Roman"/>
                <w:color w:val="000000"/>
                <w:sz w:val="24"/>
                <w:szCs w:val="24"/>
              </w:rPr>
              <w:t xml:space="preserve">ного мероприятия, </w:t>
            </w:r>
          </w:p>
        </w:tc>
        <w:tc>
          <w:tcPr>
            <w:tcW w:w="2694" w:type="dxa"/>
            <w:gridSpan w:val="2"/>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lastRenderedPageBreak/>
              <w:t>Срок</w:t>
            </w:r>
          </w:p>
        </w:tc>
        <w:tc>
          <w:tcPr>
            <w:tcW w:w="3403" w:type="dxa"/>
            <w:vMerge w:val="restart"/>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Ожидаемый непосредстве</w:t>
            </w:r>
            <w:r w:rsidRPr="00110983">
              <w:rPr>
                <w:rFonts w:ascii="Times New Roman" w:eastAsia="Times New Roman" w:hAnsi="Times New Roman" w:cs="Times New Roman"/>
                <w:color w:val="000000"/>
                <w:sz w:val="24"/>
                <w:szCs w:val="24"/>
              </w:rPr>
              <w:t>н</w:t>
            </w:r>
            <w:r w:rsidRPr="00110983">
              <w:rPr>
                <w:rFonts w:ascii="Times New Roman" w:eastAsia="Times New Roman" w:hAnsi="Times New Roman" w:cs="Times New Roman"/>
                <w:color w:val="000000"/>
                <w:sz w:val="24"/>
                <w:szCs w:val="24"/>
              </w:rPr>
              <w:lastRenderedPageBreak/>
              <w:t>ный результат</w:t>
            </w:r>
          </w:p>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(краткое описание)</w:t>
            </w:r>
          </w:p>
        </w:tc>
        <w:tc>
          <w:tcPr>
            <w:tcW w:w="2127" w:type="dxa"/>
            <w:vMerge w:val="restart"/>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lastRenderedPageBreak/>
              <w:t xml:space="preserve">Последствия </w:t>
            </w:r>
            <w:proofErr w:type="spellStart"/>
            <w:r w:rsidRPr="00110983">
              <w:rPr>
                <w:rFonts w:ascii="Times New Roman" w:eastAsia="Times New Roman" w:hAnsi="Times New Roman" w:cs="Times New Roman"/>
                <w:color w:val="000000"/>
                <w:sz w:val="24"/>
                <w:szCs w:val="24"/>
              </w:rPr>
              <w:t>н</w:t>
            </w:r>
            <w:r w:rsidRPr="00110983">
              <w:rPr>
                <w:rFonts w:ascii="Times New Roman" w:eastAsia="Times New Roman" w:hAnsi="Times New Roman" w:cs="Times New Roman"/>
                <w:color w:val="000000"/>
                <w:sz w:val="24"/>
                <w:szCs w:val="24"/>
              </w:rPr>
              <w:t>е</w:t>
            </w:r>
            <w:r w:rsidRPr="00110983">
              <w:rPr>
                <w:rFonts w:ascii="Times New Roman" w:eastAsia="Times New Roman" w:hAnsi="Times New Roman" w:cs="Times New Roman"/>
                <w:color w:val="000000"/>
                <w:sz w:val="24"/>
                <w:szCs w:val="24"/>
              </w:rPr>
              <w:lastRenderedPageBreak/>
              <w:t>реализации</w:t>
            </w:r>
            <w:proofErr w:type="spellEnd"/>
            <w:r w:rsidRPr="00110983">
              <w:rPr>
                <w:rFonts w:ascii="Times New Roman" w:eastAsia="Times New Roman" w:hAnsi="Times New Roman" w:cs="Times New Roman"/>
                <w:color w:val="000000"/>
                <w:sz w:val="24"/>
                <w:szCs w:val="24"/>
              </w:rPr>
              <w:t xml:space="preserve"> о</w:t>
            </w:r>
            <w:r w:rsidRPr="00110983">
              <w:rPr>
                <w:rFonts w:ascii="Times New Roman" w:eastAsia="Times New Roman" w:hAnsi="Times New Roman" w:cs="Times New Roman"/>
                <w:color w:val="000000"/>
                <w:sz w:val="24"/>
                <w:szCs w:val="24"/>
              </w:rPr>
              <w:t>с</w:t>
            </w:r>
            <w:r w:rsidRPr="00110983">
              <w:rPr>
                <w:rFonts w:ascii="Times New Roman" w:eastAsia="Times New Roman" w:hAnsi="Times New Roman" w:cs="Times New Roman"/>
                <w:color w:val="000000"/>
                <w:sz w:val="24"/>
                <w:szCs w:val="24"/>
              </w:rPr>
              <w:t>новного меропр</w:t>
            </w:r>
            <w:r w:rsidRPr="00110983">
              <w:rPr>
                <w:rFonts w:ascii="Times New Roman" w:eastAsia="Times New Roman" w:hAnsi="Times New Roman" w:cs="Times New Roman"/>
                <w:color w:val="000000"/>
                <w:sz w:val="24"/>
                <w:szCs w:val="24"/>
              </w:rPr>
              <w:t>и</w:t>
            </w:r>
            <w:r w:rsidRPr="00110983">
              <w:rPr>
                <w:rFonts w:ascii="Times New Roman" w:eastAsia="Times New Roman" w:hAnsi="Times New Roman" w:cs="Times New Roman"/>
                <w:color w:val="000000"/>
                <w:sz w:val="24"/>
                <w:szCs w:val="24"/>
              </w:rPr>
              <w:t>ятия, мероприятия ведомственной целевой програ</w:t>
            </w:r>
            <w:r w:rsidRPr="00110983">
              <w:rPr>
                <w:rFonts w:ascii="Times New Roman" w:eastAsia="Times New Roman" w:hAnsi="Times New Roman" w:cs="Times New Roman"/>
                <w:color w:val="000000"/>
                <w:sz w:val="24"/>
                <w:szCs w:val="24"/>
              </w:rPr>
              <w:t>м</w:t>
            </w:r>
            <w:r w:rsidRPr="00110983">
              <w:rPr>
                <w:rFonts w:ascii="Times New Roman" w:eastAsia="Times New Roman" w:hAnsi="Times New Roman" w:cs="Times New Roman"/>
                <w:color w:val="000000"/>
                <w:sz w:val="24"/>
                <w:szCs w:val="24"/>
              </w:rPr>
              <w:t>мы</w:t>
            </w:r>
          </w:p>
        </w:tc>
        <w:tc>
          <w:tcPr>
            <w:tcW w:w="1419" w:type="dxa"/>
            <w:vMerge w:val="restart"/>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lastRenderedPageBreak/>
              <w:t>Связь с п</w:t>
            </w:r>
            <w:r w:rsidRPr="00110983">
              <w:rPr>
                <w:rFonts w:ascii="Times New Roman" w:eastAsia="Times New Roman" w:hAnsi="Times New Roman" w:cs="Times New Roman"/>
                <w:color w:val="000000"/>
                <w:sz w:val="24"/>
                <w:szCs w:val="24"/>
              </w:rPr>
              <w:t>о</w:t>
            </w:r>
            <w:r w:rsidRPr="00110983">
              <w:rPr>
                <w:rFonts w:ascii="Times New Roman" w:eastAsia="Times New Roman" w:hAnsi="Times New Roman" w:cs="Times New Roman"/>
                <w:color w:val="000000"/>
                <w:sz w:val="24"/>
                <w:szCs w:val="24"/>
              </w:rPr>
              <w:lastRenderedPageBreak/>
              <w:t>казателями муниц</w:t>
            </w:r>
            <w:r w:rsidRPr="00110983">
              <w:rPr>
                <w:rFonts w:ascii="Times New Roman" w:eastAsia="Times New Roman" w:hAnsi="Times New Roman" w:cs="Times New Roman"/>
                <w:color w:val="000000"/>
                <w:sz w:val="24"/>
                <w:szCs w:val="24"/>
              </w:rPr>
              <w:t>и</w:t>
            </w:r>
            <w:r w:rsidRPr="00110983">
              <w:rPr>
                <w:rFonts w:ascii="Times New Roman" w:eastAsia="Times New Roman" w:hAnsi="Times New Roman" w:cs="Times New Roman"/>
                <w:color w:val="000000"/>
                <w:sz w:val="24"/>
                <w:szCs w:val="24"/>
              </w:rPr>
              <w:t>пальной программы (подпр</w:t>
            </w:r>
            <w:r w:rsidRPr="00110983">
              <w:rPr>
                <w:rFonts w:ascii="Times New Roman" w:eastAsia="Times New Roman" w:hAnsi="Times New Roman" w:cs="Times New Roman"/>
                <w:color w:val="000000"/>
                <w:sz w:val="24"/>
                <w:szCs w:val="24"/>
              </w:rPr>
              <w:t>о</w:t>
            </w:r>
            <w:r w:rsidRPr="00110983">
              <w:rPr>
                <w:rFonts w:ascii="Times New Roman" w:eastAsia="Times New Roman" w:hAnsi="Times New Roman" w:cs="Times New Roman"/>
                <w:color w:val="000000"/>
                <w:sz w:val="24"/>
                <w:szCs w:val="24"/>
              </w:rPr>
              <w:t>граммы)</w:t>
            </w:r>
          </w:p>
        </w:tc>
      </w:tr>
      <w:tr w:rsidR="00110983" w:rsidRPr="00110983" w:rsidTr="00110983">
        <w:trPr>
          <w:cantSplit/>
        </w:trPr>
        <w:tc>
          <w:tcPr>
            <w:tcW w:w="720" w:type="dxa"/>
            <w:vMerge/>
            <w:vAlign w:val="center"/>
          </w:tcPr>
          <w:p w:rsidR="00110983" w:rsidRPr="00110983" w:rsidRDefault="00110983" w:rsidP="00110983">
            <w:pPr>
              <w:spacing w:after="0" w:line="240" w:lineRule="auto"/>
              <w:rPr>
                <w:rFonts w:ascii="Times New Roman" w:eastAsia="Times New Roman" w:hAnsi="Times New Roman" w:cs="Times New Roman"/>
                <w:color w:val="000000"/>
                <w:sz w:val="24"/>
                <w:szCs w:val="24"/>
                <w:lang w:eastAsia="en-US"/>
              </w:rPr>
            </w:pPr>
          </w:p>
        </w:tc>
        <w:tc>
          <w:tcPr>
            <w:tcW w:w="2701" w:type="dxa"/>
            <w:vMerge/>
            <w:vAlign w:val="center"/>
          </w:tcPr>
          <w:p w:rsidR="00110983" w:rsidRPr="00110983" w:rsidRDefault="00110983" w:rsidP="00110983">
            <w:pPr>
              <w:spacing w:after="0" w:line="240" w:lineRule="auto"/>
              <w:rPr>
                <w:rFonts w:ascii="Times New Roman" w:eastAsia="Times New Roman" w:hAnsi="Times New Roman" w:cs="Times New Roman"/>
                <w:color w:val="000000"/>
                <w:sz w:val="24"/>
                <w:szCs w:val="24"/>
                <w:lang w:eastAsia="en-US"/>
              </w:rPr>
            </w:pPr>
          </w:p>
        </w:tc>
        <w:tc>
          <w:tcPr>
            <w:tcW w:w="2251" w:type="dxa"/>
            <w:vMerge/>
            <w:vAlign w:val="center"/>
          </w:tcPr>
          <w:p w:rsidR="00110983" w:rsidRPr="00110983" w:rsidRDefault="00110983" w:rsidP="00110983">
            <w:pPr>
              <w:spacing w:after="0" w:line="240" w:lineRule="auto"/>
              <w:rPr>
                <w:rFonts w:ascii="Times New Roman" w:eastAsia="Times New Roman" w:hAnsi="Times New Roman" w:cs="Times New Roman"/>
                <w:color w:val="000000"/>
                <w:sz w:val="24"/>
                <w:szCs w:val="24"/>
                <w:lang w:eastAsia="en-US"/>
              </w:rPr>
            </w:pPr>
          </w:p>
        </w:tc>
        <w:tc>
          <w:tcPr>
            <w:tcW w:w="141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Calibri"/>
                <w:color w:val="000000"/>
                <w:sz w:val="24"/>
                <w:szCs w:val="24"/>
                <w:lang w:eastAsia="en-US"/>
              </w:rPr>
            </w:pPr>
            <w:r w:rsidRPr="00110983">
              <w:rPr>
                <w:rFonts w:ascii="Times New Roman" w:eastAsia="Times New Roman" w:hAnsi="Times New Roman" w:cs="Calibri"/>
                <w:color w:val="000000"/>
                <w:sz w:val="24"/>
                <w:szCs w:val="24"/>
                <w:lang w:eastAsia="en-US"/>
              </w:rPr>
              <w:t>начала ре</w:t>
            </w:r>
            <w:r w:rsidRPr="00110983">
              <w:rPr>
                <w:rFonts w:ascii="Times New Roman" w:eastAsia="Times New Roman" w:hAnsi="Times New Roman" w:cs="Calibri"/>
                <w:color w:val="000000"/>
                <w:sz w:val="24"/>
                <w:szCs w:val="24"/>
                <w:lang w:eastAsia="en-US"/>
              </w:rPr>
              <w:t>а</w:t>
            </w:r>
            <w:r w:rsidRPr="00110983">
              <w:rPr>
                <w:rFonts w:ascii="Times New Roman" w:eastAsia="Times New Roman" w:hAnsi="Times New Roman" w:cs="Calibri"/>
                <w:color w:val="000000"/>
                <w:sz w:val="24"/>
                <w:szCs w:val="24"/>
                <w:lang w:eastAsia="en-US"/>
              </w:rPr>
              <w:t>лизации</w:t>
            </w:r>
          </w:p>
        </w:tc>
        <w:tc>
          <w:tcPr>
            <w:tcW w:w="1275"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Calibri"/>
                <w:color w:val="000000"/>
                <w:sz w:val="24"/>
                <w:szCs w:val="24"/>
                <w:lang w:eastAsia="en-US"/>
              </w:rPr>
            </w:pPr>
            <w:r w:rsidRPr="00110983">
              <w:rPr>
                <w:rFonts w:ascii="Times New Roman" w:eastAsia="Times New Roman" w:hAnsi="Times New Roman" w:cs="Calibri"/>
                <w:color w:val="000000"/>
                <w:sz w:val="24"/>
                <w:szCs w:val="24"/>
                <w:lang w:eastAsia="en-US"/>
              </w:rPr>
              <w:t>оконч</w:t>
            </w:r>
            <w:r w:rsidRPr="00110983">
              <w:rPr>
                <w:rFonts w:ascii="Times New Roman" w:eastAsia="Times New Roman" w:hAnsi="Times New Roman" w:cs="Calibri"/>
                <w:color w:val="000000"/>
                <w:sz w:val="24"/>
                <w:szCs w:val="24"/>
                <w:lang w:eastAsia="en-US"/>
              </w:rPr>
              <w:t>а</w:t>
            </w:r>
            <w:r w:rsidRPr="00110983">
              <w:rPr>
                <w:rFonts w:ascii="Times New Roman" w:eastAsia="Times New Roman" w:hAnsi="Times New Roman" w:cs="Calibri"/>
                <w:color w:val="000000"/>
                <w:sz w:val="24"/>
                <w:szCs w:val="24"/>
                <w:lang w:eastAsia="en-US"/>
              </w:rPr>
              <w:t>ния ре</w:t>
            </w:r>
            <w:r w:rsidRPr="00110983">
              <w:rPr>
                <w:rFonts w:ascii="Times New Roman" w:eastAsia="Times New Roman" w:hAnsi="Times New Roman" w:cs="Calibri"/>
                <w:color w:val="000000"/>
                <w:sz w:val="24"/>
                <w:szCs w:val="24"/>
                <w:lang w:eastAsia="en-US"/>
              </w:rPr>
              <w:t>а</w:t>
            </w:r>
            <w:r w:rsidRPr="00110983">
              <w:rPr>
                <w:rFonts w:ascii="Times New Roman" w:eastAsia="Times New Roman" w:hAnsi="Times New Roman" w:cs="Calibri"/>
                <w:color w:val="000000"/>
                <w:sz w:val="24"/>
                <w:szCs w:val="24"/>
                <w:lang w:eastAsia="en-US"/>
              </w:rPr>
              <w:t>лизации</w:t>
            </w:r>
          </w:p>
        </w:tc>
        <w:tc>
          <w:tcPr>
            <w:tcW w:w="3403" w:type="dxa"/>
            <w:vMerge/>
            <w:vAlign w:val="center"/>
          </w:tcPr>
          <w:p w:rsidR="00110983" w:rsidRPr="00110983" w:rsidRDefault="00110983" w:rsidP="00110983">
            <w:pPr>
              <w:spacing w:after="0" w:line="240" w:lineRule="auto"/>
              <w:rPr>
                <w:rFonts w:ascii="Times New Roman" w:eastAsia="Times New Roman" w:hAnsi="Times New Roman" w:cs="Times New Roman"/>
                <w:color w:val="000000"/>
                <w:sz w:val="24"/>
                <w:szCs w:val="24"/>
                <w:lang w:eastAsia="en-US"/>
              </w:rPr>
            </w:pPr>
          </w:p>
        </w:tc>
        <w:tc>
          <w:tcPr>
            <w:tcW w:w="2127" w:type="dxa"/>
            <w:vMerge/>
            <w:vAlign w:val="center"/>
          </w:tcPr>
          <w:p w:rsidR="00110983" w:rsidRPr="00110983" w:rsidRDefault="00110983" w:rsidP="00110983">
            <w:pPr>
              <w:spacing w:after="0" w:line="240" w:lineRule="auto"/>
              <w:rPr>
                <w:rFonts w:ascii="Times New Roman" w:eastAsia="Times New Roman" w:hAnsi="Times New Roman" w:cs="Times New Roman"/>
                <w:color w:val="000000"/>
                <w:sz w:val="24"/>
                <w:szCs w:val="24"/>
                <w:lang w:eastAsia="en-US"/>
              </w:rPr>
            </w:pPr>
          </w:p>
        </w:tc>
        <w:tc>
          <w:tcPr>
            <w:tcW w:w="1419" w:type="dxa"/>
            <w:vMerge/>
            <w:vAlign w:val="center"/>
          </w:tcPr>
          <w:p w:rsidR="00110983" w:rsidRPr="00110983" w:rsidRDefault="00110983" w:rsidP="00110983">
            <w:pPr>
              <w:spacing w:after="0" w:line="240" w:lineRule="auto"/>
              <w:rPr>
                <w:rFonts w:ascii="Times New Roman" w:eastAsia="Times New Roman" w:hAnsi="Times New Roman" w:cs="Times New Roman"/>
                <w:color w:val="000000"/>
                <w:sz w:val="24"/>
                <w:szCs w:val="24"/>
                <w:lang w:eastAsia="en-US"/>
              </w:rPr>
            </w:pPr>
          </w:p>
        </w:tc>
      </w:tr>
    </w:tbl>
    <w:p w:rsidR="00110983" w:rsidRPr="00110983" w:rsidRDefault="00110983" w:rsidP="00110983">
      <w:pPr>
        <w:spacing w:after="0" w:line="240" w:lineRule="auto"/>
        <w:rPr>
          <w:rFonts w:ascii="Times New Roman" w:eastAsia="Times New Roman" w:hAnsi="Times New Roman" w:cs="Times New Roman"/>
          <w:color w:val="000000"/>
          <w:sz w:val="24"/>
          <w:szCs w:val="24"/>
          <w:lang w:eastAsia="en-US"/>
        </w:rPr>
      </w:pPr>
    </w:p>
    <w:tbl>
      <w:tblPr>
        <w:tblW w:w="153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9"/>
        <w:gridCol w:w="2689"/>
        <w:gridCol w:w="2268"/>
        <w:gridCol w:w="1418"/>
        <w:gridCol w:w="1275"/>
        <w:gridCol w:w="3402"/>
        <w:gridCol w:w="2126"/>
        <w:gridCol w:w="1418"/>
      </w:tblGrid>
      <w:tr w:rsidR="00110983" w:rsidRPr="00110983" w:rsidTr="00110983">
        <w:trPr>
          <w:tblHeader/>
        </w:trPr>
        <w:tc>
          <w:tcPr>
            <w:tcW w:w="71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1</w:t>
            </w:r>
          </w:p>
        </w:tc>
        <w:tc>
          <w:tcPr>
            <w:tcW w:w="268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2</w:t>
            </w:r>
          </w:p>
        </w:tc>
        <w:tc>
          <w:tcPr>
            <w:tcW w:w="2268"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3</w:t>
            </w:r>
          </w:p>
        </w:tc>
        <w:tc>
          <w:tcPr>
            <w:tcW w:w="1418"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4</w:t>
            </w:r>
          </w:p>
        </w:tc>
        <w:tc>
          <w:tcPr>
            <w:tcW w:w="1275"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5</w:t>
            </w:r>
          </w:p>
        </w:tc>
        <w:tc>
          <w:tcPr>
            <w:tcW w:w="3402"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6</w:t>
            </w:r>
          </w:p>
        </w:tc>
        <w:tc>
          <w:tcPr>
            <w:tcW w:w="2126"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7</w:t>
            </w:r>
          </w:p>
        </w:tc>
        <w:tc>
          <w:tcPr>
            <w:tcW w:w="1418"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8</w:t>
            </w:r>
          </w:p>
        </w:tc>
      </w:tr>
      <w:tr w:rsidR="00110983" w:rsidRPr="00110983" w:rsidTr="00110983">
        <w:tc>
          <w:tcPr>
            <w:tcW w:w="15315" w:type="dxa"/>
            <w:gridSpan w:val="8"/>
          </w:tcPr>
          <w:p w:rsidR="00110983" w:rsidRPr="00110983" w:rsidRDefault="00110983" w:rsidP="0011098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 xml:space="preserve">Подпрограмма 1. «Развитие муниципального управления и муниципальной службы в </w:t>
            </w:r>
            <w:r w:rsidRPr="00110983">
              <w:rPr>
                <w:rFonts w:ascii="Times New Roman" w:eastAsia="Times New Roman" w:hAnsi="Times New Roman" w:cs="Times New Roman"/>
                <w:sz w:val="24"/>
                <w:szCs w:val="24"/>
                <w:lang w:eastAsia="en-US"/>
              </w:rPr>
              <w:t>Дубовском</w:t>
            </w:r>
            <w:r w:rsidRPr="00110983">
              <w:rPr>
                <w:rFonts w:ascii="Times New Roman" w:eastAsia="Times New Roman" w:hAnsi="Times New Roman" w:cs="Times New Roman"/>
                <w:color w:val="000000"/>
                <w:sz w:val="24"/>
                <w:szCs w:val="24"/>
              </w:rPr>
              <w:t xml:space="preserve"> сельском поселении, дополнительное професс</w:t>
            </w:r>
            <w:r w:rsidRPr="00110983">
              <w:rPr>
                <w:rFonts w:ascii="Times New Roman" w:eastAsia="Times New Roman" w:hAnsi="Times New Roman" w:cs="Times New Roman"/>
                <w:color w:val="000000"/>
                <w:sz w:val="24"/>
                <w:szCs w:val="24"/>
              </w:rPr>
              <w:t>и</w:t>
            </w:r>
            <w:r w:rsidRPr="00110983">
              <w:rPr>
                <w:rFonts w:ascii="Times New Roman" w:eastAsia="Times New Roman" w:hAnsi="Times New Roman" w:cs="Times New Roman"/>
                <w:color w:val="000000"/>
                <w:sz w:val="24"/>
                <w:szCs w:val="24"/>
              </w:rPr>
              <w:t>ональное образование лиц, занятых в системе местного самоуправления»</w:t>
            </w:r>
          </w:p>
        </w:tc>
      </w:tr>
      <w:tr w:rsidR="00110983" w:rsidRPr="00110983" w:rsidTr="00110983">
        <w:trPr>
          <w:trHeight w:val="96"/>
        </w:trPr>
        <w:tc>
          <w:tcPr>
            <w:tcW w:w="719" w:type="dxa"/>
          </w:tcPr>
          <w:p w:rsidR="00110983" w:rsidRPr="00110983" w:rsidRDefault="00110983" w:rsidP="006C02F3">
            <w:pPr>
              <w:widowControl w:val="0"/>
              <w:numPr>
                <w:ilvl w:val="0"/>
                <w:numId w:val="7"/>
              </w:num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2.</w:t>
            </w:r>
          </w:p>
        </w:tc>
        <w:tc>
          <w:tcPr>
            <w:tcW w:w="2689" w:type="dxa"/>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Calibri"/>
                <w:color w:val="000000"/>
                <w:sz w:val="24"/>
                <w:szCs w:val="24"/>
                <w:lang w:eastAsia="en-US"/>
              </w:rPr>
            </w:pPr>
            <w:r w:rsidRPr="00110983">
              <w:rPr>
                <w:rFonts w:ascii="Times New Roman" w:eastAsia="Times New Roman" w:hAnsi="Times New Roman" w:cs="Calibri"/>
                <w:color w:val="000000"/>
                <w:sz w:val="24"/>
                <w:szCs w:val="24"/>
                <w:lang w:eastAsia="en-US"/>
              </w:rPr>
              <w:t>Основное мероприятие 1.1.</w:t>
            </w:r>
          </w:p>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Calibri"/>
                <w:color w:val="000000"/>
                <w:sz w:val="24"/>
                <w:szCs w:val="24"/>
                <w:lang w:eastAsia="en-US"/>
              </w:rPr>
            </w:pPr>
            <w:r w:rsidRPr="00110983">
              <w:rPr>
                <w:rFonts w:ascii="Times New Roman" w:eastAsia="Times New Roman" w:hAnsi="Times New Roman" w:cs="Calibri"/>
                <w:color w:val="000000"/>
                <w:sz w:val="24"/>
                <w:szCs w:val="24"/>
              </w:rPr>
              <w:t>Совершенствование правовой и методич</w:t>
            </w:r>
            <w:r w:rsidRPr="00110983">
              <w:rPr>
                <w:rFonts w:ascii="Times New Roman" w:eastAsia="Times New Roman" w:hAnsi="Times New Roman" w:cs="Calibri"/>
                <w:color w:val="000000"/>
                <w:sz w:val="24"/>
                <w:szCs w:val="24"/>
              </w:rPr>
              <w:t>е</w:t>
            </w:r>
            <w:r w:rsidRPr="00110983">
              <w:rPr>
                <w:rFonts w:ascii="Times New Roman" w:eastAsia="Times New Roman" w:hAnsi="Times New Roman" w:cs="Calibri"/>
                <w:color w:val="000000"/>
                <w:sz w:val="24"/>
                <w:szCs w:val="24"/>
              </w:rPr>
              <w:t>ской основы муниц</w:t>
            </w:r>
            <w:r w:rsidRPr="00110983">
              <w:rPr>
                <w:rFonts w:ascii="Times New Roman" w:eastAsia="Times New Roman" w:hAnsi="Times New Roman" w:cs="Calibri"/>
                <w:color w:val="000000"/>
                <w:sz w:val="24"/>
                <w:szCs w:val="24"/>
              </w:rPr>
              <w:t>и</w:t>
            </w:r>
            <w:r w:rsidRPr="00110983">
              <w:rPr>
                <w:rFonts w:ascii="Times New Roman" w:eastAsia="Times New Roman" w:hAnsi="Times New Roman" w:cs="Calibri"/>
                <w:color w:val="000000"/>
                <w:sz w:val="24"/>
                <w:szCs w:val="24"/>
              </w:rPr>
              <w:t>пальной службы</w:t>
            </w:r>
          </w:p>
        </w:tc>
        <w:tc>
          <w:tcPr>
            <w:tcW w:w="2268"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 xml:space="preserve">Администрация </w:t>
            </w:r>
            <w:r w:rsidRPr="00110983">
              <w:rPr>
                <w:rFonts w:ascii="Times New Roman" w:eastAsia="Times New Roman" w:hAnsi="Times New Roman" w:cs="Times New Roman"/>
                <w:sz w:val="24"/>
                <w:szCs w:val="24"/>
                <w:lang w:eastAsia="en-US"/>
              </w:rPr>
              <w:t>Дубовского</w:t>
            </w:r>
            <w:r w:rsidRPr="00110983">
              <w:rPr>
                <w:rFonts w:ascii="Times New Roman" w:eastAsia="Times New Roman" w:hAnsi="Times New Roman" w:cs="Times New Roman"/>
                <w:color w:val="000000"/>
                <w:sz w:val="24"/>
                <w:szCs w:val="24"/>
              </w:rPr>
              <w:t xml:space="preserve"> сел</w:t>
            </w:r>
            <w:r w:rsidRPr="00110983">
              <w:rPr>
                <w:rFonts w:ascii="Times New Roman" w:eastAsia="Times New Roman" w:hAnsi="Times New Roman" w:cs="Times New Roman"/>
                <w:color w:val="000000"/>
                <w:sz w:val="24"/>
                <w:szCs w:val="24"/>
              </w:rPr>
              <w:t>ь</w:t>
            </w:r>
            <w:r w:rsidRPr="00110983">
              <w:rPr>
                <w:rFonts w:ascii="Times New Roman" w:eastAsia="Times New Roman" w:hAnsi="Times New Roman" w:cs="Times New Roman"/>
                <w:color w:val="000000"/>
                <w:sz w:val="24"/>
                <w:szCs w:val="24"/>
              </w:rPr>
              <w:t>ского поселения</w:t>
            </w:r>
          </w:p>
        </w:tc>
        <w:tc>
          <w:tcPr>
            <w:tcW w:w="1418"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2019</w:t>
            </w:r>
          </w:p>
        </w:tc>
        <w:tc>
          <w:tcPr>
            <w:tcW w:w="1275"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2030</w:t>
            </w:r>
          </w:p>
        </w:tc>
        <w:tc>
          <w:tcPr>
            <w:tcW w:w="3402" w:type="dxa"/>
          </w:tcPr>
          <w:p w:rsidR="00110983" w:rsidRPr="00110983" w:rsidRDefault="00110983" w:rsidP="00110983">
            <w:pPr>
              <w:spacing w:after="0" w:line="240" w:lineRule="auto"/>
              <w:jc w:val="both"/>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Повышение эффективности деятельности органов местн</w:t>
            </w:r>
            <w:r w:rsidRPr="00110983">
              <w:rPr>
                <w:rFonts w:ascii="Times New Roman" w:eastAsia="Times New Roman" w:hAnsi="Times New Roman" w:cs="Times New Roman"/>
                <w:color w:val="000000"/>
                <w:sz w:val="24"/>
                <w:szCs w:val="24"/>
              </w:rPr>
              <w:t>о</w:t>
            </w:r>
            <w:r w:rsidRPr="00110983">
              <w:rPr>
                <w:rFonts w:ascii="Times New Roman" w:eastAsia="Times New Roman" w:hAnsi="Times New Roman" w:cs="Times New Roman"/>
                <w:color w:val="000000"/>
                <w:sz w:val="24"/>
                <w:szCs w:val="24"/>
              </w:rPr>
              <w:t>го самоуправления</w:t>
            </w:r>
          </w:p>
        </w:tc>
        <w:tc>
          <w:tcPr>
            <w:tcW w:w="2126" w:type="dxa"/>
          </w:tcPr>
          <w:p w:rsidR="00110983" w:rsidRPr="00110983" w:rsidRDefault="00110983" w:rsidP="0011098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Стагнация разв</w:t>
            </w:r>
            <w:r w:rsidRPr="00110983">
              <w:rPr>
                <w:rFonts w:ascii="Times New Roman" w:eastAsia="Times New Roman" w:hAnsi="Times New Roman" w:cs="Times New Roman"/>
                <w:color w:val="000000"/>
                <w:sz w:val="24"/>
                <w:szCs w:val="24"/>
              </w:rPr>
              <w:t>и</w:t>
            </w:r>
            <w:r w:rsidRPr="00110983">
              <w:rPr>
                <w:rFonts w:ascii="Times New Roman" w:eastAsia="Times New Roman" w:hAnsi="Times New Roman" w:cs="Times New Roman"/>
                <w:color w:val="000000"/>
                <w:sz w:val="24"/>
                <w:szCs w:val="24"/>
              </w:rPr>
              <w:t>тия муниципал</w:t>
            </w:r>
            <w:r w:rsidRPr="00110983">
              <w:rPr>
                <w:rFonts w:ascii="Times New Roman" w:eastAsia="Times New Roman" w:hAnsi="Times New Roman" w:cs="Times New Roman"/>
                <w:color w:val="000000"/>
                <w:sz w:val="24"/>
                <w:szCs w:val="24"/>
              </w:rPr>
              <w:t>ь</w:t>
            </w:r>
            <w:r w:rsidRPr="00110983">
              <w:rPr>
                <w:rFonts w:ascii="Times New Roman" w:eastAsia="Times New Roman" w:hAnsi="Times New Roman" w:cs="Times New Roman"/>
                <w:color w:val="000000"/>
                <w:sz w:val="24"/>
                <w:szCs w:val="24"/>
              </w:rPr>
              <w:t>ной службы</w:t>
            </w:r>
          </w:p>
        </w:tc>
        <w:tc>
          <w:tcPr>
            <w:tcW w:w="1418" w:type="dxa"/>
          </w:tcPr>
          <w:p w:rsidR="00110983" w:rsidRPr="00110983" w:rsidRDefault="00110983" w:rsidP="00110983">
            <w:pPr>
              <w:spacing w:after="0" w:line="240" w:lineRule="auto"/>
              <w:rPr>
                <w:rFonts w:ascii="Times New Roman" w:eastAsia="Times New Roman" w:hAnsi="Times New Roman" w:cs="Times New Roman"/>
                <w:color w:val="000000"/>
                <w:sz w:val="24"/>
                <w:szCs w:val="24"/>
                <w:lang w:eastAsia="en-US"/>
              </w:rPr>
            </w:pPr>
            <w:proofErr w:type="gramStart"/>
            <w:r w:rsidRPr="00110983">
              <w:rPr>
                <w:rFonts w:ascii="Times New Roman" w:eastAsia="Times New Roman" w:hAnsi="Times New Roman" w:cs="Times New Roman"/>
                <w:color w:val="000000"/>
                <w:sz w:val="24"/>
                <w:szCs w:val="24"/>
              </w:rPr>
              <w:t>Показа-</w:t>
            </w:r>
            <w:proofErr w:type="spellStart"/>
            <w:r w:rsidRPr="00110983">
              <w:rPr>
                <w:rFonts w:ascii="Times New Roman" w:eastAsia="Times New Roman" w:hAnsi="Times New Roman" w:cs="Times New Roman"/>
                <w:color w:val="000000"/>
                <w:sz w:val="24"/>
                <w:szCs w:val="24"/>
              </w:rPr>
              <w:t>тели</w:t>
            </w:r>
            <w:proofErr w:type="spellEnd"/>
            <w:proofErr w:type="gramEnd"/>
            <w:r w:rsidRPr="00110983">
              <w:rPr>
                <w:rFonts w:ascii="Times New Roman" w:eastAsia="Times New Roman" w:hAnsi="Times New Roman" w:cs="Times New Roman"/>
                <w:color w:val="000000"/>
                <w:sz w:val="24"/>
                <w:szCs w:val="24"/>
              </w:rPr>
              <w:t xml:space="preserve"> 1</w:t>
            </w:r>
          </w:p>
        </w:tc>
      </w:tr>
      <w:tr w:rsidR="00110983" w:rsidRPr="00110983" w:rsidTr="00110983">
        <w:tc>
          <w:tcPr>
            <w:tcW w:w="719" w:type="dxa"/>
          </w:tcPr>
          <w:p w:rsidR="00110983" w:rsidRPr="00110983" w:rsidRDefault="00110983" w:rsidP="006C02F3">
            <w:pPr>
              <w:widowControl w:val="0"/>
              <w:numPr>
                <w:ilvl w:val="0"/>
                <w:numId w:val="7"/>
              </w:num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3.</w:t>
            </w:r>
          </w:p>
        </w:tc>
        <w:tc>
          <w:tcPr>
            <w:tcW w:w="2689" w:type="dxa"/>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Calibri"/>
                <w:color w:val="000000"/>
                <w:sz w:val="24"/>
                <w:szCs w:val="24"/>
                <w:lang w:eastAsia="en-US"/>
              </w:rPr>
            </w:pPr>
            <w:r w:rsidRPr="00110983">
              <w:rPr>
                <w:rFonts w:ascii="Times New Roman" w:eastAsia="Times New Roman" w:hAnsi="Times New Roman" w:cs="Calibri"/>
                <w:color w:val="000000"/>
                <w:sz w:val="24"/>
                <w:szCs w:val="24"/>
                <w:lang w:eastAsia="en-US"/>
              </w:rPr>
              <w:t>Основное мероприятие 1.2.</w:t>
            </w:r>
          </w:p>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Обеспечение дополн</w:t>
            </w:r>
            <w:r w:rsidRPr="00110983">
              <w:rPr>
                <w:rFonts w:ascii="Times New Roman" w:eastAsia="Times New Roman" w:hAnsi="Times New Roman" w:cs="Times New Roman"/>
                <w:color w:val="000000"/>
                <w:sz w:val="24"/>
                <w:szCs w:val="24"/>
              </w:rPr>
              <w:t>и</w:t>
            </w:r>
            <w:r w:rsidRPr="00110983">
              <w:rPr>
                <w:rFonts w:ascii="Times New Roman" w:eastAsia="Times New Roman" w:hAnsi="Times New Roman" w:cs="Times New Roman"/>
                <w:color w:val="000000"/>
                <w:sz w:val="24"/>
                <w:szCs w:val="24"/>
              </w:rPr>
              <w:t>тельного професси</w:t>
            </w:r>
            <w:r w:rsidRPr="00110983">
              <w:rPr>
                <w:rFonts w:ascii="Times New Roman" w:eastAsia="Times New Roman" w:hAnsi="Times New Roman" w:cs="Times New Roman"/>
                <w:color w:val="000000"/>
                <w:sz w:val="24"/>
                <w:szCs w:val="24"/>
              </w:rPr>
              <w:t>о</w:t>
            </w:r>
            <w:r w:rsidRPr="00110983">
              <w:rPr>
                <w:rFonts w:ascii="Times New Roman" w:eastAsia="Times New Roman" w:hAnsi="Times New Roman" w:cs="Times New Roman"/>
                <w:color w:val="000000"/>
                <w:sz w:val="24"/>
                <w:szCs w:val="24"/>
              </w:rPr>
              <w:t>нального образования лиц, замещающих в</w:t>
            </w:r>
            <w:r w:rsidRPr="00110983">
              <w:rPr>
                <w:rFonts w:ascii="Times New Roman" w:eastAsia="Times New Roman" w:hAnsi="Times New Roman" w:cs="Times New Roman"/>
                <w:color w:val="000000"/>
                <w:sz w:val="24"/>
                <w:szCs w:val="24"/>
              </w:rPr>
              <w:t>ы</w:t>
            </w:r>
            <w:r w:rsidRPr="00110983">
              <w:rPr>
                <w:rFonts w:ascii="Times New Roman" w:eastAsia="Times New Roman" w:hAnsi="Times New Roman" w:cs="Times New Roman"/>
                <w:color w:val="000000"/>
                <w:sz w:val="24"/>
                <w:szCs w:val="24"/>
              </w:rPr>
              <w:t>борные муниципальные должности, муниц</w:t>
            </w:r>
            <w:r w:rsidRPr="00110983">
              <w:rPr>
                <w:rFonts w:ascii="Times New Roman" w:eastAsia="Times New Roman" w:hAnsi="Times New Roman" w:cs="Times New Roman"/>
                <w:color w:val="000000"/>
                <w:sz w:val="24"/>
                <w:szCs w:val="24"/>
              </w:rPr>
              <w:t>и</w:t>
            </w:r>
            <w:r w:rsidRPr="00110983">
              <w:rPr>
                <w:rFonts w:ascii="Times New Roman" w:eastAsia="Times New Roman" w:hAnsi="Times New Roman" w:cs="Times New Roman"/>
                <w:color w:val="000000"/>
                <w:sz w:val="24"/>
                <w:szCs w:val="24"/>
              </w:rPr>
              <w:t>пальных служащих</w:t>
            </w:r>
          </w:p>
        </w:tc>
        <w:tc>
          <w:tcPr>
            <w:tcW w:w="2268"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 xml:space="preserve">Администрация </w:t>
            </w:r>
            <w:r w:rsidRPr="00110983">
              <w:rPr>
                <w:rFonts w:ascii="Times New Roman" w:eastAsia="Times New Roman" w:hAnsi="Times New Roman" w:cs="Times New Roman"/>
                <w:sz w:val="24"/>
                <w:szCs w:val="24"/>
                <w:lang w:eastAsia="en-US"/>
              </w:rPr>
              <w:t>Дубовского</w:t>
            </w:r>
            <w:r w:rsidRPr="00110983">
              <w:rPr>
                <w:rFonts w:ascii="Times New Roman" w:eastAsia="Times New Roman" w:hAnsi="Times New Roman" w:cs="Times New Roman"/>
                <w:color w:val="000000"/>
                <w:sz w:val="24"/>
                <w:szCs w:val="24"/>
              </w:rPr>
              <w:t xml:space="preserve"> сел</w:t>
            </w:r>
            <w:r w:rsidRPr="00110983">
              <w:rPr>
                <w:rFonts w:ascii="Times New Roman" w:eastAsia="Times New Roman" w:hAnsi="Times New Roman" w:cs="Times New Roman"/>
                <w:color w:val="000000"/>
                <w:sz w:val="24"/>
                <w:szCs w:val="24"/>
              </w:rPr>
              <w:t>ь</w:t>
            </w:r>
            <w:r w:rsidRPr="00110983">
              <w:rPr>
                <w:rFonts w:ascii="Times New Roman" w:eastAsia="Times New Roman" w:hAnsi="Times New Roman" w:cs="Times New Roman"/>
                <w:color w:val="000000"/>
                <w:sz w:val="24"/>
                <w:szCs w:val="24"/>
              </w:rPr>
              <w:t>ского поселения</w:t>
            </w:r>
          </w:p>
        </w:tc>
        <w:tc>
          <w:tcPr>
            <w:tcW w:w="1418"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2019</w:t>
            </w:r>
          </w:p>
        </w:tc>
        <w:tc>
          <w:tcPr>
            <w:tcW w:w="1275"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2030</w:t>
            </w:r>
          </w:p>
        </w:tc>
        <w:tc>
          <w:tcPr>
            <w:tcW w:w="3402" w:type="dxa"/>
          </w:tcPr>
          <w:p w:rsidR="00110983" w:rsidRPr="00110983" w:rsidRDefault="00110983" w:rsidP="00110983">
            <w:pPr>
              <w:spacing w:after="0" w:line="240" w:lineRule="auto"/>
              <w:jc w:val="both"/>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Совершенствование уровня дополнительного професси</w:t>
            </w:r>
            <w:r w:rsidRPr="00110983">
              <w:rPr>
                <w:rFonts w:ascii="Times New Roman" w:eastAsia="Times New Roman" w:hAnsi="Times New Roman" w:cs="Times New Roman"/>
                <w:color w:val="000000"/>
                <w:sz w:val="24"/>
                <w:szCs w:val="24"/>
              </w:rPr>
              <w:t>о</w:t>
            </w:r>
            <w:r w:rsidRPr="00110983">
              <w:rPr>
                <w:rFonts w:ascii="Times New Roman" w:eastAsia="Times New Roman" w:hAnsi="Times New Roman" w:cs="Times New Roman"/>
                <w:color w:val="000000"/>
                <w:sz w:val="24"/>
                <w:szCs w:val="24"/>
              </w:rPr>
              <w:t>нального образования лиц, з</w:t>
            </w:r>
            <w:r w:rsidRPr="00110983">
              <w:rPr>
                <w:rFonts w:ascii="Times New Roman" w:eastAsia="Times New Roman" w:hAnsi="Times New Roman" w:cs="Times New Roman"/>
                <w:color w:val="000000"/>
                <w:sz w:val="24"/>
                <w:szCs w:val="24"/>
              </w:rPr>
              <w:t>а</w:t>
            </w:r>
            <w:r w:rsidRPr="00110983">
              <w:rPr>
                <w:rFonts w:ascii="Times New Roman" w:eastAsia="Times New Roman" w:hAnsi="Times New Roman" w:cs="Times New Roman"/>
                <w:color w:val="000000"/>
                <w:sz w:val="24"/>
                <w:szCs w:val="24"/>
              </w:rPr>
              <w:t>нятых в системе местного с</w:t>
            </w:r>
            <w:r w:rsidRPr="00110983">
              <w:rPr>
                <w:rFonts w:ascii="Times New Roman" w:eastAsia="Times New Roman" w:hAnsi="Times New Roman" w:cs="Times New Roman"/>
                <w:color w:val="000000"/>
                <w:sz w:val="24"/>
                <w:szCs w:val="24"/>
              </w:rPr>
              <w:t>а</w:t>
            </w:r>
            <w:r w:rsidRPr="00110983">
              <w:rPr>
                <w:rFonts w:ascii="Times New Roman" w:eastAsia="Times New Roman" w:hAnsi="Times New Roman" w:cs="Times New Roman"/>
                <w:color w:val="000000"/>
                <w:sz w:val="24"/>
                <w:szCs w:val="24"/>
              </w:rPr>
              <w:t>моуправления</w:t>
            </w:r>
          </w:p>
        </w:tc>
        <w:tc>
          <w:tcPr>
            <w:tcW w:w="2126" w:type="dxa"/>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 xml:space="preserve">Снижение уровня качества кадровой обеспеченности органов местного </w:t>
            </w:r>
            <w:proofErr w:type="spellStart"/>
            <w:proofErr w:type="gramStart"/>
            <w:r w:rsidRPr="00110983">
              <w:rPr>
                <w:rFonts w:ascii="Times New Roman" w:eastAsia="Times New Roman" w:hAnsi="Times New Roman" w:cs="Times New Roman"/>
                <w:color w:val="000000"/>
                <w:sz w:val="24"/>
                <w:szCs w:val="24"/>
              </w:rPr>
              <w:t>самоуправле-ния</w:t>
            </w:r>
            <w:proofErr w:type="spellEnd"/>
            <w:proofErr w:type="gramEnd"/>
          </w:p>
        </w:tc>
        <w:tc>
          <w:tcPr>
            <w:tcW w:w="1418" w:type="dxa"/>
          </w:tcPr>
          <w:p w:rsidR="00110983" w:rsidRPr="00110983" w:rsidRDefault="00110983" w:rsidP="00110983">
            <w:pPr>
              <w:spacing w:after="0" w:line="240" w:lineRule="auto"/>
              <w:rPr>
                <w:rFonts w:ascii="Times New Roman" w:eastAsia="Times New Roman" w:hAnsi="Times New Roman" w:cs="Times New Roman"/>
                <w:color w:val="000000"/>
                <w:sz w:val="24"/>
                <w:szCs w:val="24"/>
                <w:lang w:eastAsia="en-US"/>
              </w:rPr>
            </w:pPr>
            <w:proofErr w:type="spellStart"/>
            <w:proofErr w:type="gramStart"/>
            <w:r w:rsidRPr="00110983">
              <w:rPr>
                <w:rFonts w:ascii="Times New Roman" w:eastAsia="Times New Roman" w:hAnsi="Times New Roman" w:cs="Times New Roman"/>
                <w:color w:val="000000"/>
                <w:sz w:val="24"/>
                <w:szCs w:val="24"/>
              </w:rPr>
              <w:t>Показате</w:t>
            </w:r>
            <w:proofErr w:type="spellEnd"/>
            <w:r w:rsidRPr="00110983">
              <w:rPr>
                <w:rFonts w:ascii="Times New Roman" w:eastAsia="Times New Roman" w:hAnsi="Times New Roman" w:cs="Times New Roman"/>
                <w:color w:val="000000"/>
                <w:sz w:val="24"/>
                <w:szCs w:val="24"/>
              </w:rPr>
              <w:t>-ли</w:t>
            </w:r>
            <w:proofErr w:type="gramEnd"/>
            <w:r w:rsidRPr="00110983">
              <w:rPr>
                <w:rFonts w:ascii="Times New Roman" w:eastAsia="Times New Roman" w:hAnsi="Times New Roman" w:cs="Times New Roman"/>
                <w:color w:val="000000"/>
                <w:sz w:val="24"/>
                <w:szCs w:val="24"/>
              </w:rPr>
              <w:t xml:space="preserve"> 1.1, 1,4</w:t>
            </w:r>
          </w:p>
        </w:tc>
      </w:tr>
      <w:tr w:rsidR="00110983" w:rsidRPr="00110983" w:rsidTr="00110983">
        <w:tc>
          <w:tcPr>
            <w:tcW w:w="719" w:type="dxa"/>
          </w:tcPr>
          <w:p w:rsidR="00110983" w:rsidRPr="00110983" w:rsidRDefault="00110983" w:rsidP="006C02F3">
            <w:pPr>
              <w:widowControl w:val="0"/>
              <w:numPr>
                <w:ilvl w:val="0"/>
                <w:numId w:val="7"/>
              </w:num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4.</w:t>
            </w:r>
          </w:p>
        </w:tc>
        <w:tc>
          <w:tcPr>
            <w:tcW w:w="2689" w:type="dxa"/>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Calibri"/>
                <w:color w:val="000000"/>
                <w:sz w:val="24"/>
                <w:szCs w:val="24"/>
                <w:lang w:eastAsia="en-US"/>
              </w:rPr>
            </w:pPr>
            <w:r w:rsidRPr="00110983">
              <w:rPr>
                <w:rFonts w:ascii="Times New Roman" w:eastAsia="Times New Roman" w:hAnsi="Times New Roman" w:cs="Calibri"/>
                <w:color w:val="000000"/>
                <w:sz w:val="24"/>
                <w:szCs w:val="24"/>
                <w:lang w:eastAsia="en-US"/>
              </w:rPr>
              <w:t>Основное мероприятие 1.3.</w:t>
            </w:r>
          </w:p>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Оптимизация штатной численности муниц</w:t>
            </w:r>
            <w:r w:rsidRPr="00110983">
              <w:rPr>
                <w:rFonts w:ascii="Times New Roman" w:eastAsia="Times New Roman" w:hAnsi="Times New Roman" w:cs="Times New Roman"/>
                <w:color w:val="000000"/>
                <w:sz w:val="24"/>
                <w:szCs w:val="24"/>
              </w:rPr>
              <w:t>и</w:t>
            </w:r>
            <w:r w:rsidRPr="00110983">
              <w:rPr>
                <w:rFonts w:ascii="Times New Roman" w:eastAsia="Times New Roman" w:hAnsi="Times New Roman" w:cs="Times New Roman"/>
                <w:color w:val="000000"/>
                <w:sz w:val="24"/>
                <w:szCs w:val="24"/>
              </w:rPr>
              <w:t>пальных служащих</w:t>
            </w:r>
          </w:p>
        </w:tc>
        <w:tc>
          <w:tcPr>
            <w:tcW w:w="2268"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 xml:space="preserve">Администрация </w:t>
            </w:r>
            <w:r w:rsidRPr="00110983">
              <w:rPr>
                <w:rFonts w:ascii="Times New Roman" w:eastAsia="Times New Roman" w:hAnsi="Times New Roman" w:cs="Times New Roman"/>
                <w:sz w:val="24"/>
                <w:szCs w:val="24"/>
                <w:lang w:eastAsia="en-US"/>
              </w:rPr>
              <w:t>Дубовского</w:t>
            </w:r>
            <w:r w:rsidRPr="00110983">
              <w:rPr>
                <w:rFonts w:ascii="Times New Roman" w:eastAsia="Times New Roman" w:hAnsi="Times New Roman" w:cs="Times New Roman"/>
                <w:color w:val="000000"/>
                <w:sz w:val="24"/>
                <w:szCs w:val="24"/>
              </w:rPr>
              <w:t xml:space="preserve"> сел</w:t>
            </w:r>
            <w:r w:rsidRPr="00110983">
              <w:rPr>
                <w:rFonts w:ascii="Times New Roman" w:eastAsia="Times New Roman" w:hAnsi="Times New Roman" w:cs="Times New Roman"/>
                <w:color w:val="000000"/>
                <w:sz w:val="24"/>
                <w:szCs w:val="24"/>
              </w:rPr>
              <w:t>ь</w:t>
            </w:r>
            <w:r w:rsidRPr="00110983">
              <w:rPr>
                <w:rFonts w:ascii="Times New Roman" w:eastAsia="Times New Roman" w:hAnsi="Times New Roman" w:cs="Times New Roman"/>
                <w:color w:val="000000"/>
                <w:sz w:val="24"/>
                <w:szCs w:val="24"/>
              </w:rPr>
              <w:t>ского поселения</w:t>
            </w:r>
          </w:p>
        </w:tc>
        <w:tc>
          <w:tcPr>
            <w:tcW w:w="1418"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2019</w:t>
            </w:r>
          </w:p>
        </w:tc>
        <w:tc>
          <w:tcPr>
            <w:tcW w:w="1275"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2030</w:t>
            </w:r>
          </w:p>
        </w:tc>
        <w:tc>
          <w:tcPr>
            <w:tcW w:w="3402" w:type="dxa"/>
          </w:tcPr>
          <w:p w:rsidR="00110983" w:rsidRPr="00110983" w:rsidRDefault="00110983" w:rsidP="00110983">
            <w:pPr>
              <w:spacing w:after="0" w:line="240" w:lineRule="auto"/>
              <w:jc w:val="both"/>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Стабилизация численности муниципальных служащих в установленных рамках, нед</w:t>
            </w:r>
            <w:r w:rsidRPr="00110983">
              <w:rPr>
                <w:rFonts w:ascii="Times New Roman" w:eastAsia="Times New Roman" w:hAnsi="Times New Roman" w:cs="Times New Roman"/>
                <w:color w:val="000000"/>
                <w:sz w:val="24"/>
                <w:szCs w:val="24"/>
              </w:rPr>
              <w:t>о</w:t>
            </w:r>
            <w:r w:rsidRPr="00110983">
              <w:rPr>
                <w:rFonts w:ascii="Times New Roman" w:eastAsia="Times New Roman" w:hAnsi="Times New Roman" w:cs="Times New Roman"/>
                <w:color w:val="000000"/>
                <w:sz w:val="24"/>
                <w:szCs w:val="24"/>
              </w:rPr>
              <w:t>пущение ее роста</w:t>
            </w:r>
          </w:p>
        </w:tc>
        <w:tc>
          <w:tcPr>
            <w:tcW w:w="2126" w:type="dxa"/>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Увеличение ра</w:t>
            </w:r>
            <w:r w:rsidRPr="00110983">
              <w:rPr>
                <w:rFonts w:ascii="Times New Roman" w:eastAsia="Times New Roman" w:hAnsi="Times New Roman" w:cs="Times New Roman"/>
                <w:color w:val="000000"/>
                <w:sz w:val="24"/>
                <w:szCs w:val="24"/>
              </w:rPr>
              <w:t>с</w:t>
            </w:r>
            <w:r w:rsidRPr="00110983">
              <w:rPr>
                <w:rFonts w:ascii="Times New Roman" w:eastAsia="Times New Roman" w:hAnsi="Times New Roman" w:cs="Times New Roman"/>
                <w:color w:val="000000"/>
                <w:sz w:val="24"/>
                <w:szCs w:val="24"/>
              </w:rPr>
              <w:t>ходов областного бюджета.</w:t>
            </w:r>
          </w:p>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Неэффективное исполнение орг</w:t>
            </w:r>
            <w:r w:rsidRPr="00110983">
              <w:rPr>
                <w:rFonts w:ascii="Times New Roman" w:eastAsia="Times New Roman" w:hAnsi="Times New Roman" w:cs="Times New Roman"/>
                <w:color w:val="000000"/>
                <w:sz w:val="24"/>
                <w:szCs w:val="24"/>
              </w:rPr>
              <w:t>а</w:t>
            </w:r>
            <w:r w:rsidRPr="00110983">
              <w:rPr>
                <w:rFonts w:ascii="Times New Roman" w:eastAsia="Times New Roman" w:hAnsi="Times New Roman" w:cs="Times New Roman"/>
                <w:color w:val="000000"/>
                <w:sz w:val="24"/>
                <w:szCs w:val="24"/>
              </w:rPr>
              <w:lastRenderedPageBreak/>
              <w:t xml:space="preserve">нами местного </w:t>
            </w:r>
            <w:proofErr w:type="spellStart"/>
            <w:proofErr w:type="gramStart"/>
            <w:r w:rsidRPr="00110983">
              <w:rPr>
                <w:rFonts w:ascii="Times New Roman" w:eastAsia="Times New Roman" w:hAnsi="Times New Roman" w:cs="Times New Roman"/>
                <w:color w:val="000000"/>
                <w:sz w:val="24"/>
                <w:szCs w:val="24"/>
              </w:rPr>
              <w:t>самоуправле-ния</w:t>
            </w:r>
            <w:proofErr w:type="spellEnd"/>
            <w:proofErr w:type="gramEnd"/>
            <w:r w:rsidRPr="00110983">
              <w:rPr>
                <w:rFonts w:ascii="Times New Roman" w:eastAsia="Times New Roman" w:hAnsi="Times New Roman" w:cs="Times New Roman"/>
                <w:color w:val="000000"/>
                <w:sz w:val="24"/>
                <w:szCs w:val="24"/>
              </w:rPr>
              <w:t xml:space="preserve"> своих полном</w:t>
            </w:r>
            <w:r w:rsidRPr="00110983">
              <w:rPr>
                <w:rFonts w:ascii="Times New Roman" w:eastAsia="Times New Roman" w:hAnsi="Times New Roman" w:cs="Times New Roman"/>
                <w:color w:val="000000"/>
                <w:sz w:val="24"/>
                <w:szCs w:val="24"/>
              </w:rPr>
              <w:t>о</w:t>
            </w:r>
            <w:r w:rsidRPr="00110983">
              <w:rPr>
                <w:rFonts w:ascii="Times New Roman" w:eastAsia="Times New Roman" w:hAnsi="Times New Roman" w:cs="Times New Roman"/>
                <w:color w:val="000000"/>
                <w:sz w:val="24"/>
                <w:szCs w:val="24"/>
              </w:rPr>
              <w:t>чий.</w:t>
            </w:r>
          </w:p>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Отсутствие кар</w:t>
            </w:r>
            <w:r w:rsidRPr="00110983">
              <w:rPr>
                <w:rFonts w:ascii="Times New Roman" w:eastAsia="Times New Roman" w:hAnsi="Times New Roman" w:cs="Times New Roman"/>
                <w:color w:val="000000"/>
                <w:sz w:val="24"/>
                <w:szCs w:val="24"/>
              </w:rPr>
              <w:t>ь</w:t>
            </w:r>
            <w:r w:rsidRPr="00110983">
              <w:rPr>
                <w:rFonts w:ascii="Times New Roman" w:eastAsia="Times New Roman" w:hAnsi="Times New Roman" w:cs="Times New Roman"/>
                <w:color w:val="000000"/>
                <w:sz w:val="24"/>
                <w:szCs w:val="24"/>
              </w:rPr>
              <w:t xml:space="preserve">ерного роста </w:t>
            </w:r>
            <w:proofErr w:type="spellStart"/>
            <w:proofErr w:type="gramStart"/>
            <w:r w:rsidRPr="00110983">
              <w:rPr>
                <w:rFonts w:ascii="Times New Roman" w:eastAsia="Times New Roman" w:hAnsi="Times New Roman" w:cs="Times New Roman"/>
                <w:color w:val="000000"/>
                <w:sz w:val="24"/>
                <w:szCs w:val="24"/>
              </w:rPr>
              <w:t>м</w:t>
            </w:r>
            <w:r w:rsidRPr="00110983">
              <w:rPr>
                <w:rFonts w:ascii="Times New Roman" w:eastAsia="Times New Roman" w:hAnsi="Times New Roman" w:cs="Times New Roman"/>
                <w:color w:val="000000"/>
                <w:sz w:val="24"/>
                <w:szCs w:val="24"/>
              </w:rPr>
              <w:t>у</w:t>
            </w:r>
            <w:r w:rsidRPr="00110983">
              <w:rPr>
                <w:rFonts w:ascii="Times New Roman" w:eastAsia="Times New Roman" w:hAnsi="Times New Roman" w:cs="Times New Roman"/>
                <w:color w:val="000000"/>
                <w:sz w:val="24"/>
                <w:szCs w:val="24"/>
              </w:rPr>
              <w:t>ниципаль-ных</w:t>
            </w:r>
            <w:proofErr w:type="spellEnd"/>
            <w:proofErr w:type="gramEnd"/>
            <w:r w:rsidRPr="00110983">
              <w:rPr>
                <w:rFonts w:ascii="Times New Roman" w:eastAsia="Times New Roman" w:hAnsi="Times New Roman" w:cs="Times New Roman"/>
                <w:color w:val="000000"/>
                <w:sz w:val="24"/>
                <w:szCs w:val="24"/>
              </w:rPr>
              <w:t xml:space="preserve"> служащих</w:t>
            </w:r>
          </w:p>
        </w:tc>
        <w:tc>
          <w:tcPr>
            <w:tcW w:w="1418" w:type="dxa"/>
          </w:tcPr>
          <w:p w:rsidR="00110983" w:rsidRPr="00110983" w:rsidRDefault="00110983" w:rsidP="0011098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proofErr w:type="gramStart"/>
            <w:r w:rsidRPr="00110983">
              <w:rPr>
                <w:rFonts w:ascii="Times New Roman" w:eastAsia="Times New Roman" w:hAnsi="Times New Roman" w:cs="Times New Roman"/>
                <w:color w:val="000000"/>
                <w:sz w:val="24"/>
                <w:szCs w:val="24"/>
              </w:rPr>
              <w:lastRenderedPageBreak/>
              <w:t>Показа-</w:t>
            </w:r>
            <w:proofErr w:type="spellStart"/>
            <w:r w:rsidRPr="00110983">
              <w:rPr>
                <w:rFonts w:ascii="Times New Roman" w:eastAsia="Times New Roman" w:hAnsi="Times New Roman" w:cs="Times New Roman"/>
                <w:color w:val="000000"/>
                <w:sz w:val="24"/>
                <w:szCs w:val="24"/>
              </w:rPr>
              <w:t>тель</w:t>
            </w:r>
            <w:proofErr w:type="spellEnd"/>
            <w:proofErr w:type="gramEnd"/>
            <w:r w:rsidRPr="00110983">
              <w:rPr>
                <w:rFonts w:ascii="Times New Roman" w:eastAsia="Times New Roman" w:hAnsi="Times New Roman" w:cs="Times New Roman"/>
                <w:color w:val="000000"/>
                <w:sz w:val="24"/>
                <w:szCs w:val="24"/>
              </w:rPr>
              <w:t xml:space="preserve"> 1 </w:t>
            </w:r>
          </w:p>
        </w:tc>
      </w:tr>
      <w:tr w:rsidR="00110983" w:rsidRPr="00110983" w:rsidTr="00110983">
        <w:tc>
          <w:tcPr>
            <w:tcW w:w="719" w:type="dxa"/>
          </w:tcPr>
          <w:p w:rsidR="00110983" w:rsidRPr="00110983" w:rsidRDefault="00110983" w:rsidP="006C02F3">
            <w:pPr>
              <w:widowControl w:val="0"/>
              <w:numPr>
                <w:ilvl w:val="0"/>
                <w:numId w:val="7"/>
              </w:num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2689" w:type="dxa"/>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110983">
              <w:rPr>
                <w:rFonts w:ascii="Times New Roman" w:eastAsia="Times New Roman" w:hAnsi="Times New Roman" w:cs="Calibri"/>
                <w:color w:val="000000"/>
                <w:sz w:val="24"/>
                <w:szCs w:val="24"/>
                <w:lang w:eastAsia="en-US"/>
              </w:rPr>
              <w:t>Основное мероприятие 1.4.</w:t>
            </w:r>
            <w:r w:rsidRPr="00110983">
              <w:rPr>
                <w:rFonts w:ascii="Calibri" w:eastAsia="Times New Roman" w:hAnsi="Calibri" w:cs="Calibri"/>
                <w:color w:val="000000"/>
                <w:sz w:val="24"/>
                <w:szCs w:val="24"/>
              </w:rPr>
              <w:t xml:space="preserve"> </w:t>
            </w:r>
            <w:r w:rsidRPr="00110983">
              <w:rPr>
                <w:rFonts w:ascii="Times New Roman" w:eastAsia="Times New Roman" w:hAnsi="Times New Roman" w:cs="Times New Roman"/>
                <w:color w:val="000000"/>
                <w:sz w:val="24"/>
                <w:szCs w:val="24"/>
              </w:rPr>
              <w:t>Диспансеризация и проведения медосмотра работников Админ</w:t>
            </w:r>
            <w:r w:rsidRPr="00110983">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страции.</w:t>
            </w:r>
          </w:p>
        </w:tc>
        <w:tc>
          <w:tcPr>
            <w:tcW w:w="2268"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 xml:space="preserve">Администрация </w:t>
            </w:r>
            <w:r w:rsidRPr="00110983">
              <w:rPr>
                <w:rFonts w:ascii="Times New Roman" w:eastAsia="Times New Roman" w:hAnsi="Times New Roman" w:cs="Times New Roman"/>
                <w:sz w:val="24"/>
                <w:szCs w:val="24"/>
                <w:lang w:eastAsia="en-US"/>
              </w:rPr>
              <w:t>Дубовского</w:t>
            </w:r>
            <w:r w:rsidRPr="00110983">
              <w:rPr>
                <w:rFonts w:ascii="Times New Roman" w:eastAsia="Times New Roman" w:hAnsi="Times New Roman" w:cs="Times New Roman"/>
                <w:color w:val="000000"/>
                <w:sz w:val="24"/>
                <w:szCs w:val="24"/>
              </w:rPr>
              <w:t xml:space="preserve"> сел</w:t>
            </w:r>
            <w:r w:rsidRPr="00110983">
              <w:rPr>
                <w:rFonts w:ascii="Times New Roman" w:eastAsia="Times New Roman" w:hAnsi="Times New Roman" w:cs="Times New Roman"/>
                <w:color w:val="000000"/>
                <w:sz w:val="24"/>
                <w:szCs w:val="24"/>
              </w:rPr>
              <w:t>ь</w:t>
            </w:r>
            <w:r w:rsidRPr="00110983">
              <w:rPr>
                <w:rFonts w:ascii="Times New Roman" w:eastAsia="Times New Roman" w:hAnsi="Times New Roman" w:cs="Times New Roman"/>
                <w:color w:val="000000"/>
                <w:sz w:val="24"/>
                <w:szCs w:val="24"/>
              </w:rPr>
              <w:t>ского поселения</w:t>
            </w:r>
          </w:p>
        </w:tc>
        <w:tc>
          <w:tcPr>
            <w:tcW w:w="1418"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2019</w:t>
            </w:r>
          </w:p>
        </w:tc>
        <w:tc>
          <w:tcPr>
            <w:tcW w:w="1275"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2030</w:t>
            </w:r>
          </w:p>
        </w:tc>
        <w:tc>
          <w:tcPr>
            <w:tcW w:w="3402" w:type="dxa"/>
          </w:tcPr>
          <w:p w:rsidR="00110983" w:rsidRPr="00110983" w:rsidRDefault="00110983" w:rsidP="00110983">
            <w:pPr>
              <w:spacing w:after="0" w:line="240" w:lineRule="auto"/>
              <w:jc w:val="both"/>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Ежегодный медосмотр рабо</w:t>
            </w:r>
            <w:r w:rsidRPr="00110983">
              <w:rPr>
                <w:rFonts w:ascii="Times New Roman" w:eastAsia="Times New Roman" w:hAnsi="Times New Roman" w:cs="Times New Roman"/>
                <w:color w:val="000000"/>
                <w:sz w:val="24"/>
                <w:szCs w:val="24"/>
              </w:rPr>
              <w:t>т</w:t>
            </w:r>
            <w:r w:rsidRPr="00110983">
              <w:rPr>
                <w:rFonts w:ascii="Times New Roman" w:eastAsia="Times New Roman" w:hAnsi="Times New Roman" w:cs="Times New Roman"/>
                <w:color w:val="000000"/>
                <w:sz w:val="24"/>
                <w:szCs w:val="24"/>
              </w:rPr>
              <w:t>ников в медицинских учр</w:t>
            </w:r>
            <w:r w:rsidRPr="00110983">
              <w:rPr>
                <w:rFonts w:ascii="Times New Roman" w:eastAsia="Times New Roman" w:hAnsi="Times New Roman" w:cs="Times New Roman"/>
                <w:color w:val="000000"/>
                <w:sz w:val="24"/>
                <w:szCs w:val="24"/>
              </w:rPr>
              <w:t>е</w:t>
            </w:r>
            <w:r w:rsidRPr="00110983">
              <w:rPr>
                <w:rFonts w:ascii="Times New Roman" w:eastAsia="Times New Roman" w:hAnsi="Times New Roman" w:cs="Times New Roman"/>
                <w:color w:val="000000"/>
                <w:sz w:val="24"/>
                <w:szCs w:val="24"/>
              </w:rPr>
              <w:t>ждениях</w:t>
            </w:r>
          </w:p>
        </w:tc>
        <w:tc>
          <w:tcPr>
            <w:tcW w:w="2126" w:type="dxa"/>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Повышение роста заболеваемости</w:t>
            </w:r>
          </w:p>
        </w:tc>
        <w:tc>
          <w:tcPr>
            <w:tcW w:w="1418" w:type="dxa"/>
          </w:tcPr>
          <w:p w:rsidR="00110983" w:rsidRPr="00110983" w:rsidRDefault="00110983" w:rsidP="0011098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gramStart"/>
            <w:r w:rsidRPr="00110983">
              <w:rPr>
                <w:rFonts w:ascii="Times New Roman" w:eastAsia="Times New Roman" w:hAnsi="Times New Roman" w:cs="Times New Roman"/>
                <w:color w:val="000000"/>
                <w:sz w:val="24"/>
                <w:szCs w:val="24"/>
              </w:rPr>
              <w:t>Показа-</w:t>
            </w:r>
            <w:proofErr w:type="spellStart"/>
            <w:r w:rsidRPr="00110983">
              <w:rPr>
                <w:rFonts w:ascii="Times New Roman" w:eastAsia="Times New Roman" w:hAnsi="Times New Roman" w:cs="Times New Roman"/>
                <w:color w:val="000000"/>
                <w:sz w:val="24"/>
                <w:szCs w:val="24"/>
              </w:rPr>
              <w:t>тель</w:t>
            </w:r>
            <w:proofErr w:type="spellEnd"/>
            <w:proofErr w:type="gramEnd"/>
            <w:r w:rsidRPr="00110983">
              <w:rPr>
                <w:rFonts w:ascii="Times New Roman" w:eastAsia="Times New Roman" w:hAnsi="Times New Roman" w:cs="Times New Roman"/>
                <w:color w:val="000000"/>
                <w:sz w:val="24"/>
                <w:szCs w:val="24"/>
              </w:rPr>
              <w:t xml:space="preserve"> 1</w:t>
            </w:r>
          </w:p>
        </w:tc>
      </w:tr>
      <w:tr w:rsidR="00110983" w:rsidRPr="00110983" w:rsidTr="00110983">
        <w:tc>
          <w:tcPr>
            <w:tcW w:w="15315" w:type="dxa"/>
            <w:gridSpan w:val="8"/>
          </w:tcPr>
          <w:p w:rsidR="00110983" w:rsidRPr="00110983" w:rsidRDefault="00110983" w:rsidP="00110983">
            <w:pPr>
              <w:spacing w:after="0" w:line="240" w:lineRule="auto"/>
              <w:jc w:val="both"/>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 xml:space="preserve">Подпрограмма 2. «Пенсионное обеспечение лиц, замещавших муниципальные должности и муниципальные должности муниципальной службы в </w:t>
            </w:r>
            <w:r w:rsidRPr="00110983">
              <w:rPr>
                <w:rFonts w:ascii="Times New Roman" w:eastAsia="Times New Roman" w:hAnsi="Times New Roman" w:cs="Times New Roman"/>
                <w:sz w:val="24"/>
                <w:szCs w:val="24"/>
                <w:lang w:eastAsia="en-US"/>
              </w:rPr>
              <w:t>Дубовском</w:t>
            </w:r>
            <w:r w:rsidRPr="00110983">
              <w:rPr>
                <w:rFonts w:ascii="Times New Roman" w:eastAsia="Times New Roman" w:hAnsi="Times New Roman" w:cs="Times New Roman"/>
                <w:color w:val="000000"/>
                <w:sz w:val="24"/>
                <w:szCs w:val="24"/>
              </w:rPr>
              <w:t xml:space="preserve"> сельском поселении»</w:t>
            </w:r>
          </w:p>
        </w:tc>
      </w:tr>
      <w:tr w:rsidR="00110983" w:rsidRPr="00110983" w:rsidTr="00110983">
        <w:tc>
          <w:tcPr>
            <w:tcW w:w="719" w:type="dxa"/>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4.</w:t>
            </w:r>
          </w:p>
        </w:tc>
        <w:tc>
          <w:tcPr>
            <w:tcW w:w="2689" w:type="dxa"/>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Calibri"/>
                <w:color w:val="000000"/>
                <w:sz w:val="24"/>
                <w:szCs w:val="24"/>
                <w:lang w:eastAsia="en-US"/>
              </w:rPr>
            </w:pPr>
            <w:r w:rsidRPr="00110983">
              <w:rPr>
                <w:rFonts w:ascii="Times New Roman" w:eastAsia="Times New Roman" w:hAnsi="Times New Roman" w:cs="Calibri"/>
                <w:color w:val="000000"/>
                <w:sz w:val="24"/>
                <w:szCs w:val="24"/>
                <w:lang w:eastAsia="en-US"/>
              </w:rPr>
              <w:t>Основное мероприятие 2.1.</w:t>
            </w:r>
          </w:p>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Calibri"/>
                <w:color w:val="000000"/>
                <w:sz w:val="24"/>
                <w:szCs w:val="24"/>
                <w:lang w:eastAsia="en-US"/>
              </w:rPr>
            </w:pPr>
            <w:r w:rsidRPr="00110983">
              <w:rPr>
                <w:rFonts w:ascii="Times New Roman" w:eastAsia="Times New Roman" w:hAnsi="Times New Roman" w:cs="Calibri"/>
                <w:color w:val="000000"/>
                <w:sz w:val="24"/>
                <w:szCs w:val="24"/>
              </w:rPr>
              <w:t>Назначение муниц</w:t>
            </w:r>
            <w:r w:rsidRPr="00110983">
              <w:rPr>
                <w:rFonts w:ascii="Times New Roman" w:eastAsia="Times New Roman" w:hAnsi="Times New Roman" w:cs="Calibri"/>
                <w:color w:val="000000"/>
                <w:sz w:val="24"/>
                <w:szCs w:val="24"/>
              </w:rPr>
              <w:t>и</w:t>
            </w:r>
            <w:r w:rsidRPr="00110983">
              <w:rPr>
                <w:rFonts w:ascii="Times New Roman" w:eastAsia="Times New Roman" w:hAnsi="Times New Roman" w:cs="Calibri"/>
                <w:color w:val="000000"/>
                <w:sz w:val="24"/>
                <w:szCs w:val="24"/>
              </w:rPr>
              <w:t xml:space="preserve">пальной пенсии лицам, </w:t>
            </w:r>
            <w:proofErr w:type="gramStart"/>
            <w:r w:rsidRPr="00110983">
              <w:rPr>
                <w:rFonts w:ascii="Times New Roman" w:eastAsia="Times New Roman" w:hAnsi="Times New Roman" w:cs="Calibri"/>
                <w:color w:val="000000"/>
                <w:sz w:val="24"/>
                <w:szCs w:val="24"/>
              </w:rPr>
              <w:t>замещавших</w:t>
            </w:r>
            <w:proofErr w:type="gramEnd"/>
            <w:r w:rsidRPr="00110983">
              <w:rPr>
                <w:rFonts w:ascii="Times New Roman" w:eastAsia="Times New Roman" w:hAnsi="Times New Roman" w:cs="Calibri"/>
                <w:color w:val="000000"/>
                <w:sz w:val="24"/>
                <w:szCs w:val="24"/>
              </w:rPr>
              <w:t xml:space="preserve"> муниц</w:t>
            </w:r>
            <w:r w:rsidRPr="00110983">
              <w:rPr>
                <w:rFonts w:ascii="Times New Roman" w:eastAsia="Times New Roman" w:hAnsi="Times New Roman" w:cs="Calibri"/>
                <w:color w:val="000000"/>
                <w:sz w:val="24"/>
                <w:szCs w:val="24"/>
              </w:rPr>
              <w:t>и</w:t>
            </w:r>
            <w:r w:rsidRPr="00110983">
              <w:rPr>
                <w:rFonts w:ascii="Times New Roman" w:eastAsia="Times New Roman" w:hAnsi="Times New Roman" w:cs="Calibri"/>
                <w:color w:val="000000"/>
                <w:sz w:val="24"/>
                <w:szCs w:val="24"/>
              </w:rPr>
              <w:t>пальные должности и муниципальные дол</w:t>
            </w:r>
            <w:r w:rsidRPr="00110983">
              <w:rPr>
                <w:rFonts w:ascii="Times New Roman" w:eastAsia="Times New Roman" w:hAnsi="Times New Roman" w:cs="Calibri"/>
                <w:color w:val="000000"/>
                <w:sz w:val="24"/>
                <w:szCs w:val="24"/>
              </w:rPr>
              <w:t>ж</w:t>
            </w:r>
            <w:r w:rsidRPr="00110983">
              <w:rPr>
                <w:rFonts w:ascii="Times New Roman" w:eastAsia="Times New Roman" w:hAnsi="Times New Roman" w:cs="Calibri"/>
                <w:color w:val="000000"/>
                <w:sz w:val="24"/>
                <w:szCs w:val="24"/>
              </w:rPr>
              <w:t xml:space="preserve">ности муниципальной службы в </w:t>
            </w:r>
            <w:r w:rsidRPr="00110983">
              <w:rPr>
                <w:rFonts w:ascii="Times New Roman" w:eastAsia="Times New Roman" w:hAnsi="Times New Roman" w:cs="Times New Roman"/>
                <w:sz w:val="24"/>
                <w:szCs w:val="24"/>
                <w:lang w:eastAsia="en-US"/>
              </w:rPr>
              <w:t>Дубовском</w:t>
            </w:r>
            <w:r w:rsidRPr="00110983">
              <w:rPr>
                <w:rFonts w:ascii="Times New Roman" w:eastAsia="Times New Roman" w:hAnsi="Times New Roman" w:cs="Calibri"/>
                <w:color w:val="000000"/>
                <w:sz w:val="24"/>
                <w:szCs w:val="24"/>
              </w:rPr>
              <w:t xml:space="preserve"> сельском поселении</w:t>
            </w:r>
          </w:p>
        </w:tc>
        <w:tc>
          <w:tcPr>
            <w:tcW w:w="2268"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 xml:space="preserve">Администрация </w:t>
            </w:r>
            <w:r w:rsidRPr="00110983">
              <w:rPr>
                <w:rFonts w:ascii="Times New Roman" w:eastAsia="Times New Roman" w:hAnsi="Times New Roman" w:cs="Times New Roman"/>
                <w:sz w:val="24"/>
                <w:szCs w:val="24"/>
                <w:lang w:eastAsia="en-US"/>
              </w:rPr>
              <w:t>Дубовского</w:t>
            </w:r>
            <w:r w:rsidRPr="00110983">
              <w:rPr>
                <w:rFonts w:ascii="Times New Roman" w:eastAsia="Times New Roman" w:hAnsi="Times New Roman" w:cs="Times New Roman"/>
                <w:color w:val="000000"/>
                <w:sz w:val="24"/>
                <w:szCs w:val="24"/>
              </w:rPr>
              <w:t xml:space="preserve"> сел</w:t>
            </w:r>
            <w:r w:rsidRPr="00110983">
              <w:rPr>
                <w:rFonts w:ascii="Times New Roman" w:eastAsia="Times New Roman" w:hAnsi="Times New Roman" w:cs="Times New Roman"/>
                <w:color w:val="000000"/>
                <w:sz w:val="24"/>
                <w:szCs w:val="24"/>
              </w:rPr>
              <w:t>ь</w:t>
            </w:r>
            <w:r w:rsidRPr="00110983">
              <w:rPr>
                <w:rFonts w:ascii="Times New Roman" w:eastAsia="Times New Roman" w:hAnsi="Times New Roman" w:cs="Times New Roman"/>
                <w:color w:val="000000"/>
                <w:sz w:val="24"/>
                <w:szCs w:val="24"/>
              </w:rPr>
              <w:t>ского поселения</w:t>
            </w:r>
          </w:p>
        </w:tc>
        <w:tc>
          <w:tcPr>
            <w:tcW w:w="1418"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2019</w:t>
            </w:r>
          </w:p>
        </w:tc>
        <w:tc>
          <w:tcPr>
            <w:tcW w:w="1275"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2030</w:t>
            </w:r>
          </w:p>
        </w:tc>
        <w:tc>
          <w:tcPr>
            <w:tcW w:w="3402" w:type="dxa"/>
          </w:tcPr>
          <w:p w:rsidR="00110983" w:rsidRPr="00110983" w:rsidRDefault="00110983" w:rsidP="00110983">
            <w:pPr>
              <w:spacing w:after="0" w:line="240" w:lineRule="auto"/>
              <w:jc w:val="both"/>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Гарантированное право лицам, замещавшим должности м</w:t>
            </w:r>
            <w:r w:rsidRPr="00110983">
              <w:rPr>
                <w:rFonts w:ascii="Times New Roman" w:eastAsia="Times New Roman" w:hAnsi="Times New Roman" w:cs="Times New Roman"/>
                <w:color w:val="000000"/>
                <w:sz w:val="24"/>
                <w:szCs w:val="24"/>
              </w:rPr>
              <w:t>у</w:t>
            </w:r>
            <w:r w:rsidRPr="00110983">
              <w:rPr>
                <w:rFonts w:ascii="Times New Roman" w:eastAsia="Times New Roman" w:hAnsi="Times New Roman" w:cs="Times New Roman"/>
                <w:color w:val="000000"/>
                <w:sz w:val="24"/>
                <w:szCs w:val="24"/>
              </w:rPr>
              <w:t>ниципальной службы и мун</w:t>
            </w:r>
            <w:r w:rsidRPr="00110983">
              <w:rPr>
                <w:rFonts w:ascii="Times New Roman" w:eastAsia="Times New Roman" w:hAnsi="Times New Roman" w:cs="Times New Roman"/>
                <w:color w:val="000000"/>
                <w:sz w:val="24"/>
                <w:szCs w:val="24"/>
              </w:rPr>
              <w:t>и</w:t>
            </w:r>
            <w:r w:rsidRPr="00110983">
              <w:rPr>
                <w:rFonts w:ascii="Times New Roman" w:eastAsia="Times New Roman" w:hAnsi="Times New Roman" w:cs="Times New Roman"/>
                <w:color w:val="000000"/>
                <w:sz w:val="24"/>
                <w:szCs w:val="24"/>
              </w:rPr>
              <w:t>ципальные должности  мун</w:t>
            </w:r>
            <w:r w:rsidRPr="00110983">
              <w:rPr>
                <w:rFonts w:ascii="Times New Roman" w:eastAsia="Times New Roman" w:hAnsi="Times New Roman" w:cs="Times New Roman"/>
                <w:color w:val="000000"/>
                <w:sz w:val="24"/>
                <w:szCs w:val="24"/>
              </w:rPr>
              <w:t>и</w:t>
            </w:r>
            <w:r w:rsidRPr="00110983">
              <w:rPr>
                <w:rFonts w:ascii="Times New Roman" w:eastAsia="Times New Roman" w:hAnsi="Times New Roman" w:cs="Times New Roman"/>
                <w:color w:val="000000"/>
                <w:sz w:val="24"/>
                <w:szCs w:val="24"/>
              </w:rPr>
              <w:t xml:space="preserve">ципальной службы в </w:t>
            </w:r>
            <w:r w:rsidRPr="00110983">
              <w:rPr>
                <w:rFonts w:ascii="Times New Roman" w:eastAsia="Times New Roman" w:hAnsi="Times New Roman" w:cs="Times New Roman"/>
                <w:sz w:val="24"/>
                <w:szCs w:val="24"/>
                <w:lang w:eastAsia="en-US"/>
              </w:rPr>
              <w:t>Дубо</w:t>
            </w:r>
            <w:r w:rsidRPr="00110983">
              <w:rPr>
                <w:rFonts w:ascii="Times New Roman" w:eastAsia="Times New Roman" w:hAnsi="Times New Roman" w:cs="Times New Roman"/>
                <w:sz w:val="24"/>
                <w:szCs w:val="24"/>
                <w:lang w:eastAsia="en-US"/>
              </w:rPr>
              <w:t>в</w:t>
            </w:r>
            <w:r w:rsidRPr="00110983">
              <w:rPr>
                <w:rFonts w:ascii="Times New Roman" w:eastAsia="Times New Roman" w:hAnsi="Times New Roman" w:cs="Times New Roman"/>
                <w:sz w:val="24"/>
                <w:szCs w:val="24"/>
                <w:lang w:eastAsia="en-US"/>
              </w:rPr>
              <w:t>с</w:t>
            </w:r>
            <w:r w:rsidRPr="00110983">
              <w:rPr>
                <w:rFonts w:ascii="Times New Roman" w:eastAsia="Times New Roman" w:hAnsi="Times New Roman" w:cs="Times New Roman"/>
                <w:color w:val="000000"/>
                <w:sz w:val="24"/>
                <w:szCs w:val="24"/>
              </w:rPr>
              <w:t>ком сельском поселении на пенсионное обеспечение в с</w:t>
            </w:r>
            <w:r w:rsidRPr="00110983">
              <w:rPr>
                <w:rFonts w:ascii="Times New Roman" w:eastAsia="Times New Roman" w:hAnsi="Times New Roman" w:cs="Times New Roman"/>
                <w:color w:val="000000"/>
                <w:sz w:val="24"/>
                <w:szCs w:val="24"/>
              </w:rPr>
              <w:t>о</w:t>
            </w:r>
            <w:r w:rsidRPr="00110983">
              <w:rPr>
                <w:rFonts w:ascii="Times New Roman" w:eastAsia="Times New Roman" w:hAnsi="Times New Roman" w:cs="Times New Roman"/>
                <w:color w:val="000000"/>
                <w:sz w:val="24"/>
                <w:szCs w:val="24"/>
              </w:rPr>
              <w:t>ответствии с действующим законодательством.</w:t>
            </w:r>
          </w:p>
        </w:tc>
        <w:tc>
          <w:tcPr>
            <w:tcW w:w="2126"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Отсутствие и</w:t>
            </w:r>
            <w:r w:rsidRPr="00110983">
              <w:rPr>
                <w:rFonts w:ascii="Times New Roman" w:eastAsia="Times New Roman" w:hAnsi="Times New Roman" w:cs="Times New Roman"/>
                <w:color w:val="000000"/>
                <w:sz w:val="24"/>
                <w:szCs w:val="24"/>
              </w:rPr>
              <w:t>н</w:t>
            </w:r>
            <w:r w:rsidRPr="00110983">
              <w:rPr>
                <w:rFonts w:ascii="Times New Roman" w:eastAsia="Times New Roman" w:hAnsi="Times New Roman" w:cs="Times New Roman"/>
                <w:color w:val="000000"/>
                <w:sz w:val="24"/>
                <w:szCs w:val="24"/>
              </w:rPr>
              <w:t>формации для принятия упра</w:t>
            </w:r>
            <w:r w:rsidRPr="00110983">
              <w:rPr>
                <w:rFonts w:ascii="Times New Roman" w:eastAsia="Times New Roman" w:hAnsi="Times New Roman" w:cs="Times New Roman"/>
                <w:color w:val="000000"/>
                <w:sz w:val="24"/>
                <w:szCs w:val="24"/>
              </w:rPr>
              <w:t>в</w:t>
            </w:r>
            <w:r w:rsidRPr="00110983">
              <w:rPr>
                <w:rFonts w:ascii="Times New Roman" w:eastAsia="Times New Roman" w:hAnsi="Times New Roman" w:cs="Times New Roman"/>
                <w:color w:val="000000"/>
                <w:sz w:val="24"/>
                <w:szCs w:val="24"/>
              </w:rPr>
              <w:t>ленческих реш</w:t>
            </w:r>
            <w:r w:rsidRPr="00110983">
              <w:rPr>
                <w:rFonts w:ascii="Times New Roman" w:eastAsia="Times New Roman" w:hAnsi="Times New Roman" w:cs="Times New Roman"/>
                <w:color w:val="000000"/>
                <w:sz w:val="24"/>
                <w:szCs w:val="24"/>
              </w:rPr>
              <w:t>е</w:t>
            </w:r>
            <w:r w:rsidRPr="00110983">
              <w:rPr>
                <w:rFonts w:ascii="Times New Roman" w:eastAsia="Times New Roman" w:hAnsi="Times New Roman" w:cs="Times New Roman"/>
                <w:color w:val="000000"/>
                <w:sz w:val="24"/>
                <w:szCs w:val="24"/>
              </w:rPr>
              <w:t>ний.</w:t>
            </w:r>
          </w:p>
        </w:tc>
        <w:tc>
          <w:tcPr>
            <w:tcW w:w="1418" w:type="dxa"/>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en-US"/>
              </w:rPr>
            </w:pPr>
            <w:proofErr w:type="gramStart"/>
            <w:r w:rsidRPr="00110983">
              <w:rPr>
                <w:rFonts w:ascii="Times New Roman" w:eastAsia="Times New Roman" w:hAnsi="Times New Roman" w:cs="Times New Roman"/>
                <w:color w:val="000000"/>
                <w:sz w:val="24"/>
                <w:szCs w:val="24"/>
              </w:rPr>
              <w:t>Показа-</w:t>
            </w:r>
            <w:proofErr w:type="spellStart"/>
            <w:r w:rsidRPr="00110983">
              <w:rPr>
                <w:rFonts w:ascii="Times New Roman" w:eastAsia="Times New Roman" w:hAnsi="Times New Roman" w:cs="Times New Roman"/>
                <w:color w:val="000000"/>
                <w:sz w:val="24"/>
                <w:szCs w:val="24"/>
              </w:rPr>
              <w:t>тель</w:t>
            </w:r>
            <w:proofErr w:type="spellEnd"/>
            <w:proofErr w:type="gramEnd"/>
            <w:r w:rsidRPr="00110983">
              <w:rPr>
                <w:rFonts w:ascii="Times New Roman" w:eastAsia="Times New Roman" w:hAnsi="Times New Roman" w:cs="Times New Roman"/>
                <w:color w:val="000000"/>
                <w:sz w:val="24"/>
                <w:szCs w:val="24"/>
              </w:rPr>
              <w:t xml:space="preserve"> 3, 2.1 </w:t>
            </w:r>
          </w:p>
        </w:tc>
      </w:tr>
      <w:tr w:rsidR="00110983" w:rsidRPr="00110983" w:rsidTr="00110983">
        <w:tc>
          <w:tcPr>
            <w:tcW w:w="719" w:type="dxa"/>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5</w:t>
            </w:r>
          </w:p>
        </w:tc>
        <w:tc>
          <w:tcPr>
            <w:tcW w:w="2689" w:type="dxa"/>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Calibri"/>
                <w:color w:val="000000"/>
                <w:sz w:val="24"/>
                <w:szCs w:val="24"/>
                <w:lang w:eastAsia="en-US"/>
              </w:rPr>
            </w:pPr>
            <w:r w:rsidRPr="00110983">
              <w:rPr>
                <w:rFonts w:ascii="Times New Roman" w:eastAsia="Times New Roman" w:hAnsi="Times New Roman" w:cs="Calibri"/>
                <w:color w:val="000000"/>
                <w:sz w:val="24"/>
                <w:szCs w:val="24"/>
                <w:lang w:eastAsia="en-US"/>
              </w:rPr>
              <w:t>Основное мероприятие 2.2.</w:t>
            </w:r>
          </w:p>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Calibri"/>
                <w:color w:val="000000"/>
                <w:sz w:val="24"/>
                <w:szCs w:val="24"/>
                <w:lang w:eastAsia="en-US"/>
              </w:rPr>
            </w:pPr>
            <w:r w:rsidRPr="00110983">
              <w:rPr>
                <w:rFonts w:ascii="Times New Roman" w:eastAsia="Times New Roman" w:hAnsi="Times New Roman" w:cs="Calibri"/>
                <w:color w:val="000000"/>
                <w:sz w:val="24"/>
                <w:szCs w:val="24"/>
              </w:rPr>
              <w:t>Выплата муниципал</w:t>
            </w:r>
            <w:r w:rsidRPr="00110983">
              <w:rPr>
                <w:rFonts w:ascii="Times New Roman" w:eastAsia="Times New Roman" w:hAnsi="Times New Roman" w:cs="Calibri"/>
                <w:color w:val="000000"/>
                <w:sz w:val="24"/>
                <w:szCs w:val="24"/>
              </w:rPr>
              <w:t>ь</w:t>
            </w:r>
            <w:r w:rsidRPr="00110983">
              <w:rPr>
                <w:rFonts w:ascii="Times New Roman" w:eastAsia="Times New Roman" w:hAnsi="Times New Roman" w:cs="Calibri"/>
                <w:color w:val="000000"/>
                <w:sz w:val="24"/>
                <w:szCs w:val="24"/>
              </w:rPr>
              <w:t xml:space="preserve">ной пенсии лицам, </w:t>
            </w:r>
            <w:proofErr w:type="gramStart"/>
            <w:r w:rsidRPr="00110983">
              <w:rPr>
                <w:rFonts w:ascii="Times New Roman" w:eastAsia="Times New Roman" w:hAnsi="Times New Roman" w:cs="Calibri"/>
                <w:color w:val="000000"/>
                <w:sz w:val="24"/>
                <w:szCs w:val="24"/>
              </w:rPr>
              <w:t>з</w:t>
            </w:r>
            <w:r w:rsidRPr="00110983">
              <w:rPr>
                <w:rFonts w:ascii="Times New Roman" w:eastAsia="Times New Roman" w:hAnsi="Times New Roman" w:cs="Calibri"/>
                <w:color w:val="000000"/>
                <w:sz w:val="24"/>
                <w:szCs w:val="24"/>
              </w:rPr>
              <w:t>а</w:t>
            </w:r>
            <w:r w:rsidRPr="00110983">
              <w:rPr>
                <w:rFonts w:ascii="Times New Roman" w:eastAsia="Times New Roman" w:hAnsi="Times New Roman" w:cs="Calibri"/>
                <w:color w:val="000000"/>
                <w:sz w:val="24"/>
                <w:szCs w:val="24"/>
              </w:rPr>
              <w:lastRenderedPageBreak/>
              <w:t>мещавших</w:t>
            </w:r>
            <w:proofErr w:type="gramEnd"/>
            <w:r w:rsidRPr="00110983">
              <w:rPr>
                <w:rFonts w:ascii="Times New Roman" w:eastAsia="Times New Roman" w:hAnsi="Times New Roman" w:cs="Calibri"/>
                <w:color w:val="000000"/>
                <w:sz w:val="24"/>
                <w:szCs w:val="24"/>
              </w:rPr>
              <w:t xml:space="preserve"> муниц</w:t>
            </w:r>
            <w:r w:rsidRPr="00110983">
              <w:rPr>
                <w:rFonts w:ascii="Times New Roman" w:eastAsia="Times New Roman" w:hAnsi="Times New Roman" w:cs="Calibri"/>
                <w:color w:val="000000"/>
                <w:sz w:val="24"/>
                <w:szCs w:val="24"/>
              </w:rPr>
              <w:t>и</w:t>
            </w:r>
            <w:r w:rsidRPr="00110983">
              <w:rPr>
                <w:rFonts w:ascii="Times New Roman" w:eastAsia="Times New Roman" w:hAnsi="Times New Roman" w:cs="Calibri"/>
                <w:color w:val="000000"/>
                <w:sz w:val="24"/>
                <w:szCs w:val="24"/>
              </w:rPr>
              <w:t>пальные должности и муниципальные дол</w:t>
            </w:r>
            <w:r w:rsidRPr="00110983">
              <w:rPr>
                <w:rFonts w:ascii="Times New Roman" w:eastAsia="Times New Roman" w:hAnsi="Times New Roman" w:cs="Calibri"/>
                <w:color w:val="000000"/>
                <w:sz w:val="24"/>
                <w:szCs w:val="24"/>
              </w:rPr>
              <w:t>ж</w:t>
            </w:r>
            <w:r w:rsidRPr="00110983">
              <w:rPr>
                <w:rFonts w:ascii="Times New Roman" w:eastAsia="Times New Roman" w:hAnsi="Times New Roman" w:cs="Calibri"/>
                <w:color w:val="000000"/>
                <w:sz w:val="24"/>
                <w:szCs w:val="24"/>
              </w:rPr>
              <w:t xml:space="preserve">ности муниципальной службы в </w:t>
            </w:r>
            <w:r w:rsidRPr="00110983">
              <w:rPr>
                <w:rFonts w:ascii="Times New Roman" w:eastAsia="Times New Roman" w:hAnsi="Times New Roman" w:cs="Times New Roman"/>
                <w:sz w:val="24"/>
                <w:szCs w:val="24"/>
                <w:lang w:eastAsia="en-US"/>
              </w:rPr>
              <w:t>Дубовском</w:t>
            </w:r>
            <w:r w:rsidRPr="00110983">
              <w:rPr>
                <w:rFonts w:ascii="Times New Roman" w:eastAsia="Times New Roman" w:hAnsi="Times New Roman" w:cs="Times New Roman"/>
                <w:color w:val="000000"/>
                <w:sz w:val="24"/>
                <w:szCs w:val="24"/>
              </w:rPr>
              <w:t xml:space="preserve"> </w:t>
            </w:r>
            <w:r w:rsidRPr="00110983">
              <w:rPr>
                <w:rFonts w:ascii="Times New Roman" w:eastAsia="Times New Roman" w:hAnsi="Times New Roman" w:cs="Calibri"/>
                <w:color w:val="000000"/>
                <w:sz w:val="24"/>
                <w:szCs w:val="24"/>
              </w:rPr>
              <w:t>сельском поселении</w:t>
            </w:r>
          </w:p>
        </w:tc>
        <w:tc>
          <w:tcPr>
            <w:tcW w:w="2268"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lastRenderedPageBreak/>
              <w:t xml:space="preserve">Администрация </w:t>
            </w:r>
            <w:r w:rsidRPr="00110983">
              <w:rPr>
                <w:rFonts w:ascii="Times New Roman" w:eastAsia="Times New Roman" w:hAnsi="Times New Roman" w:cs="Times New Roman"/>
                <w:sz w:val="24"/>
                <w:szCs w:val="24"/>
                <w:lang w:eastAsia="en-US"/>
              </w:rPr>
              <w:t>Дубовского</w:t>
            </w:r>
            <w:r w:rsidRPr="00110983">
              <w:rPr>
                <w:rFonts w:ascii="Times New Roman" w:eastAsia="Times New Roman" w:hAnsi="Times New Roman" w:cs="Times New Roman"/>
                <w:color w:val="000000"/>
                <w:sz w:val="24"/>
                <w:szCs w:val="24"/>
              </w:rPr>
              <w:t xml:space="preserve"> сел</w:t>
            </w:r>
            <w:r w:rsidRPr="00110983">
              <w:rPr>
                <w:rFonts w:ascii="Times New Roman" w:eastAsia="Times New Roman" w:hAnsi="Times New Roman" w:cs="Times New Roman"/>
                <w:color w:val="000000"/>
                <w:sz w:val="24"/>
                <w:szCs w:val="24"/>
              </w:rPr>
              <w:t>ь</w:t>
            </w:r>
            <w:r w:rsidRPr="00110983">
              <w:rPr>
                <w:rFonts w:ascii="Times New Roman" w:eastAsia="Times New Roman" w:hAnsi="Times New Roman" w:cs="Times New Roman"/>
                <w:color w:val="000000"/>
                <w:sz w:val="24"/>
                <w:szCs w:val="24"/>
              </w:rPr>
              <w:t>ского поселения</w:t>
            </w:r>
          </w:p>
        </w:tc>
        <w:tc>
          <w:tcPr>
            <w:tcW w:w="1418"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2019</w:t>
            </w:r>
          </w:p>
        </w:tc>
        <w:tc>
          <w:tcPr>
            <w:tcW w:w="1275"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2030</w:t>
            </w:r>
          </w:p>
        </w:tc>
        <w:tc>
          <w:tcPr>
            <w:tcW w:w="3402" w:type="dxa"/>
          </w:tcPr>
          <w:p w:rsidR="00110983" w:rsidRPr="00110983" w:rsidRDefault="00110983" w:rsidP="0011098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Гарантированное право лицам, замещавшим должности м</w:t>
            </w:r>
            <w:r w:rsidRPr="00110983">
              <w:rPr>
                <w:rFonts w:ascii="Times New Roman" w:eastAsia="Times New Roman" w:hAnsi="Times New Roman" w:cs="Times New Roman"/>
                <w:color w:val="000000"/>
                <w:sz w:val="24"/>
                <w:szCs w:val="24"/>
              </w:rPr>
              <w:t>у</w:t>
            </w:r>
            <w:r w:rsidRPr="00110983">
              <w:rPr>
                <w:rFonts w:ascii="Times New Roman" w:eastAsia="Times New Roman" w:hAnsi="Times New Roman" w:cs="Times New Roman"/>
                <w:color w:val="000000"/>
                <w:sz w:val="24"/>
                <w:szCs w:val="24"/>
              </w:rPr>
              <w:t>ниципальной службы и мун</w:t>
            </w:r>
            <w:r w:rsidRPr="00110983">
              <w:rPr>
                <w:rFonts w:ascii="Times New Roman" w:eastAsia="Times New Roman" w:hAnsi="Times New Roman" w:cs="Times New Roman"/>
                <w:color w:val="000000"/>
                <w:sz w:val="24"/>
                <w:szCs w:val="24"/>
              </w:rPr>
              <w:t>и</w:t>
            </w:r>
            <w:r w:rsidRPr="00110983">
              <w:rPr>
                <w:rFonts w:ascii="Times New Roman" w:eastAsia="Times New Roman" w:hAnsi="Times New Roman" w:cs="Times New Roman"/>
                <w:color w:val="000000"/>
                <w:sz w:val="24"/>
                <w:szCs w:val="24"/>
              </w:rPr>
              <w:t>ципальные должности  мун</w:t>
            </w:r>
            <w:r w:rsidRPr="00110983">
              <w:rPr>
                <w:rFonts w:ascii="Times New Roman" w:eastAsia="Times New Roman" w:hAnsi="Times New Roman" w:cs="Times New Roman"/>
                <w:color w:val="000000"/>
                <w:sz w:val="24"/>
                <w:szCs w:val="24"/>
              </w:rPr>
              <w:t>и</w:t>
            </w:r>
            <w:r w:rsidRPr="00110983">
              <w:rPr>
                <w:rFonts w:ascii="Times New Roman" w:eastAsia="Times New Roman" w:hAnsi="Times New Roman" w:cs="Times New Roman"/>
                <w:color w:val="000000"/>
                <w:sz w:val="24"/>
                <w:szCs w:val="24"/>
              </w:rPr>
              <w:lastRenderedPageBreak/>
              <w:t xml:space="preserve">ципальной службы в </w:t>
            </w:r>
            <w:r w:rsidRPr="00110983">
              <w:rPr>
                <w:rFonts w:ascii="Times New Roman" w:eastAsia="Times New Roman" w:hAnsi="Times New Roman" w:cs="Times New Roman"/>
                <w:sz w:val="24"/>
                <w:szCs w:val="24"/>
                <w:lang w:eastAsia="en-US"/>
              </w:rPr>
              <w:t>Дубо</w:t>
            </w:r>
            <w:r w:rsidRPr="00110983">
              <w:rPr>
                <w:rFonts w:ascii="Times New Roman" w:eastAsia="Times New Roman" w:hAnsi="Times New Roman" w:cs="Times New Roman"/>
                <w:sz w:val="24"/>
                <w:szCs w:val="24"/>
                <w:lang w:eastAsia="en-US"/>
              </w:rPr>
              <w:t>в</w:t>
            </w:r>
            <w:r w:rsidRPr="00110983">
              <w:rPr>
                <w:rFonts w:ascii="Times New Roman" w:eastAsia="Times New Roman" w:hAnsi="Times New Roman" w:cs="Times New Roman"/>
                <w:sz w:val="24"/>
                <w:szCs w:val="24"/>
                <w:lang w:eastAsia="en-US"/>
              </w:rPr>
              <w:t>с</w:t>
            </w:r>
            <w:r w:rsidRPr="00110983">
              <w:rPr>
                <w:rFonts w:ascii="Times New Roman" w:eastAsia="Times New Roman" w:hAnsi="Times New Roman" w:cs="Times New Roman"/>
                <w:color w:val="000000"/>
                <w:sz w:val="24"/>
                <w:szCs w:val="24"/>
              </w:rPr>
              <w:t>ком сельском поселении на пенсионное обеспечение в с</w:t>
            </w:r>
            <w:r w:rsidRPr="00110983">
              <w:rPr>
                <w:rFonts w:ascii="Times New Roman" w:eastAsia="Times New Roman" w:hAnsi="Times New Roman" w:cs="Times New Roman"/>
                <w:color w:val="000000"/>
                <w:sz w:val="24"/>
                <w:szCs w:val="24"/>
              </w:rPr>
              <w:t>о</w:t>
            </w:r>
            <w:r w:rsidRPr="00110983">
              <w:rPr>
                <w:rFonts w:ascii="Times New Roman" w:eastAsia="Times New Roman" w:hAnsi="Times New Roman" w:cs="Times New Roman"/>
                <w:color w:val="000000"/>
                <w:sz w:val="24"/>
                <w:szCs w:val="24"/>
              </w:rPr>
              <w:t>ответствии с действующим законодательством.</w:t>
            </w:r>
          </w:p>
        </w:tc>
        <w:tc>
          <w:tcPr>
            <w:tcW w:w="2126" w:type="dxa"/>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lastRenderedPageBreak/>
              <w:t>Нарушение Ко</w:t>
            </w:r>
            <w:r w:rsidRPr="00110983">
              <w:rPr>
                <w:rFonts w:ascii="Times New Roman" w:eastAsia="Times New Roman" w:hAnsi="Times New Roman" w:cs="Times New Roman"/>
                <w:color w:val="000000"/>
                <w:sz w:val="24"/>
                <w:szCs w:val="24"/>
              </w:rPr>
              <w:t>н</w:t>
            </w:r>
            <w:r w:rsidRPr="00110983">
              <w:rPr>
                <w:rFonts w:ascii="Times New Roman" w:eastAsia="Times New Roman" w:hAnsi="Times New Roman" w:cs="Times New Roman"/>
                <w:color w:val="000000"/>
                <w:sz w:val="24"/>
                <w:szCs w:val="24"/>
              </w:rPr>
              <w:t>ституции Росси</w:t>
            </w:r>
            <w:r w:rsidRPr="00110983">
              <w:rPr>
                <w:rFonts w:ascii="Times New Roman" w:eastAsia="Times New Roman" w:hAnsi="Times New Roman" w:cs="Times New Roman"/>
                <w:color w:val="000000"/>
                <w:sz w:val="24"/>
                <w:szCs w:val="24"/>
              </w:rPr>
              <w:t>й</w:t>
            </w:r>
            <w:r w:rsidRPr="00110983">
              <w:rPr>
                <w:rFonts w:ascii="Times New Roman" w:eastAsia="Times New Roman" w:hAnsi="Times New Roman" w:cs="Times New Roman"/>
                <w:color w:val="000000"/>
                <w:sz w:val="24"/>
                <w:szCs w:val="24"/>
              </w:rPr>
              <w:t xml:space="preserve">ской Федерации, федерального и </w:t>
            </w:r>
            <w:r w:rsidRPr="00110983">
              <w:rPr>
                <w:rFonts w:ascii="Times New Roman" w:eastAsia="Times New Roman" w:hAnsi="Times New Roman" w:cs="Times New Roman"/>
                <w:color w:val="000000"/>
                <w:sz w:val="24"/>
                <w:szCs w:val="24"/>
              </w:rPr>
              <w:lastRenderedPageBreak/>
              <w:t>областного зак</w:t>
            </w:r>
            <w:r w:rsidRPr="00110983">
              <w:rPr>
                <w:rFonts w:ascii="Times New Roman" w:eastAsia="Times New Roman" w:hAnsi="Times New Roman" w:cs="Times New Roman"/>
                <w:color w:val="000000"/>
                <w:sz w:val="24"/>
                <w:szCs w:val="24"/>
              </w:rPr>
              <w:t>о</w:t>
            </w:r>
            <w:r w:rsidRPr="00110983">
              <w:rPr>
                <w:rFonts w:ascii="Times New Roman" w:eastAsia="Times New Roman" w:hAnsi="Times New Roman" w:cs="Times New Roman"/>
                <w:color w:val="000000"/>
                <w:sz w:val="24"/>
                <w:szCs w:val="24"/>
              </w:rPr>
              <w:t>нодательства, районных  и сел</w:t>
            </w:r>
            <w:r w:rsidRPr="00110983">
              <w:rPr>
                <w:rFonts w:ascii="Times New Roman" w:eastAsia="Times New Roman" w:hAnsi="Times New Roman" w:cs="Times New Roman"/>
                <w:color w:val="000000"/>
                <w:sz w:val="24"/>
                <w:szCs w:val="24"/>
              </w:rPr>
              <w:t>ь</w:t>
            </w:r>
            <w:r w:rsidRPr="00110983">
              <w:rPr>
                <w:rFonts w:ascii="Times New Roman" w:eastAsia="Times New Roman" w:hAnsi="Times New Roman" w:cs="Times New Roman"/>
                <w:color w:val="000000"/>
                <w:sz w:val="24"/>
                <w:szCs w:val="24"/>
              </w:rPr>
              <w:t>ского поселения нормативных правовых актов.</w:t>
            </w:r>
          </w:p>
        </w:tc>
        <w:tc>
          <w:tcPr>
            <w:tcW w:w="1418" w:type="dxa"/>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en-US"/>
              </w:rPr>
            </w:pPr>
            <w:proofErr w:type="gramStart"/>
            <w:r w:rsidRPr="00110983">
              <w:rPr>
                <w:rFonts w:ascii="Times New Roman" w:eastAsia="Times New Roman" w:hAnsi="Times New Roman" w:cs="Times New Roman"/>
                <w:color w:val="000000"/>
                <w:sz w:val="24"/>
                <w:szCs w:val="24"/>
              </w:rPr>
              <w:lastRenderedPageBreak/>
              <w:t>Показа-</w:t>
            </w:r>
            <w:proofErr w:type="spellStart"/>
            <w:r w:rsidRPr="00110983">
              <w:rPr>
                <w:rFonts w:ascii="Times New Roman" w:eastAsia="Times New Roman" w:hAnsi="Times New Roman" w:cs="Times New Roman"/>
                <w:color w:val="000000"/>
                <w:sz w:val="24"/>
                <w:szCs w:val="24"/>
              </w:rPr>
              <w:t>тель</w:t>
            </w:r>
            <w:proofErr w:type="spellEnd"/>
            <w:proofErr w:type="gramEnd"/>
            <w:r w:rsidRPr="00110983">
              <w:rPr>
                <w:rFonts w:ascii="Times New Roman" w:eastAsia="Times New Roman" w:hAnsi="Times New Roman" w:cs="Times New Roman"/>
                <w:color w:val="000000"/>
                <w:sz w:val="24"/>
                <w:szCs w:val="24"/>
              </w:rPr>
              <w:t xml:space="preserve"> 3, 2.1</w:t>
            </w:r>
          </w:p>
        </w:tc>
      </w:tr>
      <w:tr w:rsidR="00110983" w:rsidRPr="00110983" w:rsidTr="00110983">
        <w:tc>
          <w:tcPr>
            <w:tcW w:w="15315" w:type="dxa"/>
            <w:gridSpan w:val="8"/>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lastRenderedPageBreak/>
              <w:t xml:space="preserve">Подпрограмма 3. </w:t>
            </w:r>
            <w:r w:rsidRPr="00110983">
              <w:rPr>
                <w:rFonts w:ascii="Times New Roman" w:eastAsia="Times New Roman" w:hAnsi="Times New Roman" w:cs="Times New Roman"/>
                <w:sz w:val="24"/>
                <w:szCs w:val="24"/>
              </w:rPr>
              <w:t>«Организация проведения выборов</w:t>
            </w:r>
            <w:r w:rsidRPr="00110983">
              <w:rPr>
                <w:rFonts w:ascii="Times New Roman" w:eastAsia="Times New Roman" w:hAnsi="Times New Roman" w:cs="Times New Roman"/>
                <w:color w:val="000000"/>
                <w:sz w:val="24"/>
                <w:szCs w:val="24"/>
              </w:rPr>
              <w:t xml:space="preserve"> в Дубовском сельском поселении в 2021 году</w:t>
            </w:r>
            <w:r w:rsidRPr="00110983">
              <w:rPr>
                <w:rFonts w:ascii="Times New Roman" w:eastAsia="Times New Roman" w:hAnsi="Times New Roman" w:cs="Times New Roman"/>
                <w:sz w:val="24"/>
                <w:szCs w:val="24"/>
              </w:rPr>
              <w:t>»</w:t>
            </w:r>
          </w:p>
        </w:tc>
      </w:tr>
      <w:tr w:rsidR="00110983" w:rsidRPr="00110983" w:rsidTr="00110983">
        <w:tc>
          <w:tcPr>
            <w:tcW w:w="719" w:type="dxa"/>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6</w:t>
            </w:r>
          </w:p>
        </w:tc>
        <w:tc>
          <w:tcPr>
            <w:tcW w:w="2689" w:type="dxa"/>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Calibri"/>
                <w:color w:val="000000"/>
                <w:sz w:val="24"/>
                <w:szCs w:val="24"/>
                <w:lang w:eastAsia="en-US"/>
              </w:rPr>
            </w:pPr>
            <w:r w:rsidRPr="00110983">
              <w:rPr>
                <w:rFonts w:ascii="Times New Roman" w:eastAsia="Times New Roman" w:hAnsi="Times New Roman" w:cs="Calibri"/>
                <w:color w:val="000000"/>
                <w:sz w:val="24"/>
                <w:szCs w:val="24"/>
                <w:lang w:eastAsia="en-US"/>
              </w:rPr>
              <w:t>Основное мероприятие 3.1.</w:t>
            </w:r>
          </w:p>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Calibri"/>
                <w:color w:val="000000"/>
                <w:sz w:val="24"/>
                <w:szCs w:val="24"/>
                <w:lang w:eastAsia="en-US"/>
              </w:rPr>
            </w:pPr>
            <w:r w:rsidRPr="00110983">
              <w:rPr>
                <w:rFonts w:ascii="Times New Roman" w:eastAsia="Times New Roman" w:hAnsi="Times New Roman" w:cs="Times New Roman"/>
                <w:sz w:val="24"/>
                <w:szCs w:val="24"/>
              </w:rPr>
              <w:t xml:space="preserve">Проведение выборов в органы местного </w:t>
            </w:r>
            <w:proofErr w:type="gramStart"/>
            <w:r w:rsidRPr="00110983">
              <w:rPr>
                <w:rFonts w:ascii="Times New Roman" w:eastAsia="Times New Roman" w:hAnsi="Times New Roman" w:cs="Times New Roman"/>
                <w:sz w:val="24"/>
                <w:szCs w:val="24"/>
              </w:rPr>
              <w:t>сам</w:t>
            </w:r>
            <w:r w:rsidRPr="00110983">
              <w:rPr>
                <w:rFonts w:ascii="Times New Roman" w:eastAsia="Times New Roman" w:hAnsi="Times New Roman" w:cs="Times New Roman"/>
                <w:sz w:val="24"/>
                <w:szCs w:val="24"/>
              </w:rPr>
              <w:t>о</w:t>
            </w:r>
            <w:r w:rsidRPr="00110983">
              <w:rPr>
                <w:rFonts w:ascii="Times New Roman" w:eastAsia="Times New Roman" w:hAnsi="Times New Roman" w:cs="Times New Roman"/>
                <w:sz w:val="24"/>
                <w:szCs w:val="24"/>
              </w:rPr>
              <w:t>управления депутатов Собрания депутатов пятого созыва</w:t>
            </w:r>
            <w:proofErr w:type="gramEnd"/>
          </w:p>
        </w:tc>
        <w:tc>
          <w:tcPr>
            <w:tcW w:w="2268"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 xml:space="preserve">Администрация </w:t>
            </w:r>
            <w:r w:rsidRPr="00110983">
              <w:rPr>
                <w:rFonts w:ascii="Times New Roman" w:eastAsia="Times New Roman" w:hAnsi="Times New Roman" w:cs="Times New Roman"/>
                <w:sz w:val="24"/>
                <w:szCs w:val="24"/>
                <w:lang w:eastAsia="en-US"/>
              </w:rPr>
              <w:t>Дубовского</w:t>
            </w:r>
            <w:r w:rsidRPr="00110983">
              <w:rPr>
                <w:rFonts w:ascii="Times New Roman" w:eastAsia="Times New Roman" w:hAnsi="Times New Roman" w:cs="Times New Roman"/>
                <w:color w:val="000000"/>
                <w:sz w:val="24"/>
                <w:szCs w:val="24"/>
              </w:rPr>
              <w:t xml:space="preserve"> сел</w:t>
            </w:r>
            <w:r w:rsidRPr="00110983">
              <w:rPr>
                <w:rFonts w:ascii="Times New Roman" w:eastAsia="Times New Roman" w:hAnsi="Times New Roman" w:cs="Times New Roman"/>
                <w:color w:val="000000"/>
                <w:sz w:val="24"/>
                <w:szCs w:val="24"/>
              </w:rPr>
              <w:t>ь</w:t>
            </w:r>
            <w:r w:rsidRPr="00110983">
              <w:rPr>
                <w:rFonts w:ascii="Times New Roman" w:eastAsia="Times New Roman" w:hAnsi="Times New Roman" w:cs="Times New Roman"/>
                <w:color w:val="000000"/>
                <w:sz w:val="24"/>
                <w:szCs w:val="24"/>
              </w:rPr>
              <w:t>ского поселения</w:t>
            </w:r>
          </w:p>
        </w:tc>
        <w:tc>
          <w:tcPr>
            <w:tcW w:w="1418"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2021</w:t>
            </w:r>
          </w:p>
        </w:tc>
        <w:tc>
          <w:tcPr>
            <w:tcW w:w="1275"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2021</w:t>
            </w:r>
          </w:p>
        </w:tc>
        <w:tc>
          <w:tcPr>
            <w:tcW w:w="3402" w:type="dxa"/>
          </w:tcPr>
          <w:p w:rsidR="00110983" w:rsidRPr="00110983" w:rsidRDefault="00110983" w:rsidP="0011098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10983">
              <w:rPr>
                <w:rFonts w:ascii="Times New Roman" w:eastAsia="Times New Roman" w:hAnsi="Times New Roman" w:cs="Times New Roman"/>
                <w:sz w:val="24"/>
                <w:szCs w:val="24"/>
              </w:rPr>
              <w:t>комплекс мероприятий по о</w:t>
            </w:r>
            <w:r w:rsidRPr="00110983">
              <w:rPr>
                <w:rFonts w:ascii="Times New Roman" w:eastAsia="Times New Roman" w:hAnsi="Times New Roman" w:cs="Times New Roman"/>
                <w:sz w:val="24"/>
                <w:szCs w:val="24"/>
              </w:rPr>
              <w:t>р</w:t>
            </w:r>
            <w:r w:rsidRPr="00110983">
              <w:rPr>
                <w:rFonts w:ascii="Times New Roman" w:eastAsia="Times New Roman" w:hAnsi="Times New Roman" w:cs="Times New Roman"/>
                <w:sz w:val="24"/>
                <w:szCs w:val="24"/>
              </w:rPr>
              <w:t>ганизации и проведению на территории Дубовского сел</w:t>
            </w:r>
            <w:r w:rsidRPr="00110983">
              <w:rPr>
                <w:rFonts w:ascii="Times New Roman" w:eastAsia="Times New Roman" w:hAnsi="Times New Roman" w:cs="Times New Roman"/>
                <w:sz w:val="24"/>
                <w:szCs w:val="24"/>
              </w:rPr>
              <w:t>ь</w:t>
            </w:r>
            <w:r w:rsidRPr="00110983">
              <w:rPr>
                <w:rFonts w:ascii="Times New Roman" w:eastAsia="Times New Roman" w:hAnsi="Times New Roman" w:cs="Times New Roman"/>
                <w:sz w:val="24"/>
                <w:szCs w:val="24"/>
              </w:rPr>
              <w:t>ского поселения  выборов членов представительного о</w:t>
            </w:r>
            <w:r w:rsidRPr="00110983">
              <w:rPr>
                <w:rFonts w:ascii="Times New Roman" w:eastAsia="Times New Roman" w:hAnsi="Times New Roman" w:cs="Times New Roman"/>
                <w:sz w:val="24"/>
                <w:szCs w:val="24"/>
              </w:rPr>
              <w:t>р</w:t>
            </w:r>
            <w:r w:rsidRPr="00110983">
              <w:rPr>
                <w:rFonts w:ascii="Times New Roman" w:eastAsia="Times New Roman" w:hAnsi="Times New Roman" w:cs="Times New Roman"/>
                <w:sz w:val="24"/>
                <w:szCs w:val="24"/>
              </w:rPr>
              <w:t>гана местного самоуправления</w:t>
            </w:r>
          </w:p>
        </w:tc>
        <w:tc>
          <w:tcPr>
            <w:tcW w:w="2126" w:type="dxa"/>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Нарушение Ко</w:t>
            </w:r>
            <w:r w:rsidRPr="00110983">
              <w:rPr>
                <w:rFonts w:ascii="Times New Roman" w:eastAsia="Times New Roman" w:hAnsi="Times New Roman" w:cs="Times New Roman"/>
                <w:color w:val="000000"/>
                <w:sz w:val="24"/>
                <w:szCs w:val="24"/>
              </w:rPr>
              <w:t>н</w:t>
            </w:r>
            <w:r w:rsidRPr="00110983">
              <w:rPr>
                <w:rFonts w:ascii="Times New Roman" w:eastAsia="Times New Roman" w:hAnsi="Times New Roman" w:cs="Times New Roman"/>
                <w:color w:val="000000"/>
                <w:sz w:val="24"/>
                <w:szCs w:val="24"/>
              </w:rPr>
              <w:t>ституции Росси</w:t>
            </w:r>
            <w:r w:rsidRPr="00110983">
              <w:rPr>
                <w:rFonts w:ascii="Times New Roman" w:eastAsia="Times New Roman" w:hAnsi="Times New Roman" w:cs="Times New Roman"/>
                <w:color w:val="000000"/>
                <w:sz w:val="24"/>
                <w:szCs w:val="24"/>
              </w:rPr>
              <w:t>й</w:t>
            </w:r>
            <w:r w:rsidRPr="00110983">
              <w:rPr>
                <w:rFonts w:ascii="Times New Roman" w:eastAsia="Times New Roman" w:hAnsi="Times New Roman" w:cs="Times New Roman"/>
                <w:color w:val="000000"/>
                <w:sz w:val="24"/>
                <w:szCs w:val="24"/>
              </w:rPr>
              <w:t>ской Федерации, федерального и областного зак</w:t>
            </w:r>
            <w:r w:rsidRPr="00110983">
              <w:rPr>
                <w:rFonts w:ascii="Times New Roman" w:eastAsia="Times New Roman" w:hAnsi="Times New Roman" w:cs="Times New Roman"/>
                <w:color w:val="000000"/>
                <w:sz w:val="24"/>
                <w:szCs w:val="24"/>
              </w:rPr>
              <w:t>о</w:t>
            </w:r>
            <w:r w:rsidRPr="00110983">
              <w:rPr>
                <w:rFonts w:ascii="Times New Roman" w:eastAsia="Times New Roman" w:hAnsi="Times New Roman" w:cs="Times New Roman"/>
                <w:color w:val="000000"/>
                <w:sz w:val="24"/>
                <w:szCs w:val="24"/>
              </w:rPr>
              <w:t>нодательства</w:t>
            </w:r>
          </w:p>
        </w:tc>
        <w:tc>
          <w:tcPr>
            <w:tcW w:w="1418" w:type="dxa"/>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110983">
              <w:rPr>
                <w:rFonts w:ascii="Times New Roman" w:eastAsia="Times New Roman" w:hAnsi="Times New Roman" w:cs="Times New Roman"/>
                <w:color w:val="000000"/>
                <w:sz w:val="24"/>
                <w:szCs w:val="24"/>
              </w:rPr>
              <w:t>Показа-</w:t>
            </w:r>
            <w:proofErr w:type="spellStart"/>
            <w:r w:rsidRPr="00110983">
              <w:rPr>
                <w:rFonts w:ascii="Times New Roman" w:eastAsia="Times New Roman" w:hAnsi="Times New Roman" w:cs="Times New Roman"/>
                <w:color w:val="000000"/>
                <w:sz w:val="24"/>
                <w:szCs w:val="24"/>
              </w:rPr>
              <w:t>тель</w:t>
            </w:r>
            <w:proofErr w:type="spellEnd"/>
            <w:proofErr w:type="gramEnd"/>
            <w:r w:rsidRPr="00110983">
              <w:rPr>
                <w:rFonts w:ascii="Times New Roman" w:eastAsia="Times New Roman" w:hAnsi="Times New Roman" w:cs="Times New Roman"/>
                <w:color w:val="000000"/>
                <w:sz w:val="24"/>
                <w:szCs w:val="24"/>
              </w:rPr>
              <w:t xml:space="preserve"> 4,3.1</w:t>
            </w:r>
          </w:p>
        </w:tc>
      </w:tr>
      <w:tr w:rsidR="00110983" w:rsidRPr="00110983" w:rsidTr="00110983">
        <w:tc>
          <w:tcPr>
            <w:tcW w:w="15315" w:type="dxa"/>
            <w:gridSpan w:val="8"/>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Подпрограмма 4.</w:t>
            </w:r>
            <w:r w:rsidRPr="00110983">
              <w:rPr>
                <w:rFonts w:ascii="Times New Roman" w:eastAsia="Times New Roman" w:hAnsi="Times New Roman" w:cs="Times New Roman"/>
                <w:sz w:val="24"/>
                <w:szCs w:val="24"/>
              </w:rPr>
              <w:t xml:space="preserve"> «Организация </w:t>
            </w:r>
            <w:proofErr w:type="gramStart"/>
            <w:r w:rsidRPr="00110983">
              <w:rPr>
                <w:rFonts w:ascii="Times New Roman" w:eastAsia="Times New Roman" w:hAnsi="Times New Roman" w:cs="Times New Roman"/>
                <w:sz w:val="24"/>
                <w:szCs w:val="24"/>
              </w:rPr>
              <w:t>проведения дополнительных выборов депутата Собрания депутатов</w:t>
            </w:r>
            <w:proofErr w:type="gramEnd"/>
            <w:r w:rsidRPr="00110983">
              <w:rPr>
                <w:rFonts w:ascii="Times New Roman" w:eastAsia="Times New Roman" w:hAnsi="Times New Roman" w:cs="Times New Roman"/>
                <w:sz w:val="24"/>
                <w:szCs w:val="24"/>
              </w:rPr>
              <w:t xml:space="preserve"> Дубовского сельского поселения в 2019 г</w:t>
            </w:r>
            <w:r w:rsidRPr="00110983">
              <w:rPr>
                <w:rFonts w:ascii="Times New Roman" w:eastAsia="Times New Roman" w:hAnsi="Times New Roman" w:cs="Times New Roman"/>
                <w:sz w:val="24"/>
                <w:szCs w:val="24"/>
              </w:rPr>
              <w:t>о</w:t>
            </w:r>
            <w:r w:rsidRPr="00110983">
              <w:rPr>
                <w:rFonts w:ascii="Times New Roman" w:eastAsia="Times New Roman" w:hAnsi="Times New Roman" w:cs="Times New Roman"/>
                <w:sz w:val="24"/>
                <w:szCs w:val="24"/>
              </w:rPr>
              <w:t>ду»</w:t>
            </w:r>
          </w:p>
        </w:tc>
      </w:tr>
      <w:tr w:rsidR="00110983" w:rsidRPr="00110983" w:rsidTr="00110983">
        <w:tc>
          <w:tcPr>
            <w:tcW w:w="719" w:type="dxa"/>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7</w:t>
            </w:r>
          </w:p>
        </w:tc>
        <w:tc>
          <w:tcPr>
            <w:tcW w:w="2689" w:type="dxa"/>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Calibri"/>
                <w:color w:val="000000"/>
                <w:sz w:val="24"/>
                <w:szCs w:val="24"/>
                <w:lang w:eastAsia="en-US"/>
              </w:rPr>
            </w:pPr>
            <w:r w:rsidRPr="00110983">
              <w:rPr>
                <w:rFonts w:ascii="Times New Roman" w:eastAsia="Times New Roman" w:hAnsi="Times New Roman" w:cs="Calibri"/>
                <w:color w:val="000000"/>
                <w:sz w:val="24"/>
                <w:szCs w:val="24"/>
                <w:lang w:eastAsia="en-US"/>
              </w:rPr>
              <w:t>Основное мероприятие 4.1.</w:t>
            </w:r>
          </w:p>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Calibri"/>
                <w:color w:val="000000"/>
                <w:sz w:val="24"/>
                <w:szCs w:val="24"/>
                <w:lang w:eastAsia="en-US"/>
              </w:rPr>
            </w:pPr>
            <w:r w:rsidRPr="00110983">
              <w:rPr>
                <w:rFonts w:ascii="Times New Roman" w:eastAsia="Times New Roman" w:hAnsi="Times New Roman" w:cs="Times New Roman"/>
                <w:sz w:val="24"/>
                <w:szCs w:val="24"/>
              </w:rPr>
              <w:t>Проведение дополн</w:t>
            </w:r>
            <w:r w:rsidRPr="00110983">
              <w:rPr>
                <w:rFonts w:ascii="Times New Roman" w:eastAsia="Times New Roman" w:hAnsi="Times New Roman" w:cs="Times New Roman"/>
                <w:sz w:val="24"/>
                <w:szCs w:val="24"/>
              </w:rPr>
              <w:t>и</w:t>
            </w:r>
            <w:r w:rsidRPr="00110983">
              <w:rPr>
                <w:rFonts w:ascii="Times New Roman" w:eastAsia="Times New Roman" w:hAnsi="Times New Roman" w:cs="Times New Roman"/>
                <w:sz w:val="24"/>
                <w:szCs w:val="24"/>
              </w:rPr>
              <w:t>тельных выборов деп</w:t>
            </w:r>
            <w:r w:rsidRPr="00110983">
              <w:rPr>
                <w:rFonts w:ascii="Times New Roman" w:eastAsia="Times New Roman" w:hAnsi="Times New Roman" w:cs="Times New Roman"/>
                <w:sz w:val="24"/>
                <w:szCs w:val="24"/>
              </w:rPr>
              <w:t>у</w:t>
            </w:r>
            <w:r w:rsidRPr="00110983">
              <w:rPr>
                <w:rFonts w:ascii="Times New Roman" w:eastAsia="Times New Roman" w:hAnsi="Times New Roman" w:cs="Times New Roman"/>
                <w:sz w:val="24"/>
                <w:szCs w:val="24"/>
              </w:rPr>
              <w:t>тата Собрания депут</w:t>
            </w:r>
            <w:r w:rsidRPr="00110983">
              <w:rPr>
                <w:rFonts w:ascii="Times New Roman" w:eastAsia="Times New Roman" w:hAnsi="Times New Roman" w:cs="Times New Roman"/>
                <w:sz w:val="24"/>
                <w:szCs w:val="24"/>
              </w:rPr>
              <w:t>а</w:t>
            </w:r>
            <w:r w:rsidRPr="00110983">
              <w:rPr>
                <w:rFonts w:ascii="Times New Roman" w:eastAsia="Times New Roman" w:hAnsi="Times New Roman" w:cs="Times New Roman"/>
                <w:sz w:val="24"/>
                <w:szCs w:val="24"/>
              </w:rPr>
              <w:t>тов Дубовского сел</w:t>
            </w:r>
            <w:r w:rsidRPr="00110983">
              <w:rPr>
                <w:rFonts w:ascii="Times New Roman" w:eastAsia="Times New Roman" w:hAnsi="Times New Roman" w:cs="Times New Roman"/>
                <w:sz w:val="24"/>
                <w:szCs w:val="24"/>
              </w:rPr>
              <w:t>ь</w:t>
            </w:r>
            <w:r w:rsidRPr="00110983">
              <w:rPr>
                <w:rFonts w:ascii="Times New Roman" w:eastAsia="Times New Roman" w:hAnsi="Times New Roman" w:cs="Times New Roman"/>
                <w:sz w:val="24"/>
                <w:szCs w:val="24"/>
              </w:rPr>
              <w:t>ского поселения Р</w:t>
            </w:r>
            <w:r w:rsidRPr="00110983">
              <w:rPr>
                <w:rFonts w:ascii="Times New Roman" w:eastAsia="Times New Roman" w:hAnsi="Times New Roman" w:cs="Times New Roman"/>
                <w:sz w:val="24"/>
                <w:szCs w:val="24"/>
              </w:rPr>
              <w:t>о</w:t>
            </w:r>
            <w:r w:rsidRPr="00110983">
              <w:rPr>
                <w:rFonts w:ascii="Times New Roman" w:eastAsia="Times New Roman" w:hAnsi="Times New Roman" w:cs="Times New Roman"/>
                <w:sz w:val="24"/>
                <w:szCs w:val="24"/>
              </w:rPr>
              <w:t>стовской области че</w:t>
            </w:r>
            <w:r w:rsidRPr="00110983">
              <w:rPr>
                <w:rFonts w:ascii="Times New Roman" w:eastAsia="Times New Roman" w:hAnsi="Times New Roman" w:cs="Times New Roman"/>
                <w:sz w:val="24"/>
                <w:szCs w:val="24"/>
              </w:rPr>
              <w:t>т</w:t>
            </w:r>
            <w:r w:rsidRPr="00110983">
              <w:rPr>
                <w:rFonts w:ascii="Times New Roman" w:eastAsia="Times New Roman" w:hAnsi="Times New Roman" w:cs="Times New Roman"/>
                <w:sz w:val="24"/>
                <w:szCs w:val="24"/>
              </w:rPr>
              <w:t>вертого созыва по о</w:t>
            </w:r>
            <w:r w:rsidRPr="00110983">
              <w:rPr>
                <w:rFonts w:ascii="Times New Roman" w:eastAsia="Times New Roman" w:hAnsi="Times New Roman" w:cs="Times New Roman"/>
                <w:sz w:val="24"/>
                <w:szCs w:val="24"/>
              </w:rPr>
              <w:t>д</w:t>
            </w:r>
            <w:r w:rsidRPr="00110983">
              <w:rPr>
                <w:rFonts w:ascii="Times New Roman" w:eastAsia="Times New Roman" w:hAnsi="Times New Roman" w:cs="Times New Roman"/>
                <w:sz w:val="24"/>
                <w:szCs w:val="24"/>
              </w:rPr>
              <w:t>номандатному избир</w:t>
            </w:r>
            <w:r w:rsidRPr="00110983">
              <w:rPr>
                <w:rFonts w:ascii="Times New Roman" w:eastAsia="Times New Roman" w:hAnsi="Times New Roman" w:cs="Times New Roman"/>
                <w:sz w:val="24"/>
                <w:szCs w:val="24"/>
              </w:rPr>
              <w:t>а</w:t>
            </w:r>
            <w:r w:rsidRPr="00110983">
              <w:rPr>
                <w:rFonts w:ascii="Times New Roman" w:eastAsia="Times New Roman" w:hAnsi="Times New Roman" w:cs="Times New Roman"/>
                <w:sz w:val="24"/>
                <w:szCs w:val="24"/>
              </w:rPr>
              <w:t>тельному округу №9</w:t>
            </w:r>
          </w:p>
        </w:tc>
        <w:tc>
          <w:tcPr>
            <w:tcW w:w="2268"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 xml:space="preserve">Администрация </w:t>
            </w:r>
            <w:r w:rsidRPr="00110983">
              <w:rPr>
                <w:rFonts w:ascii="Times New Roman" w:eastAsia="Times New Roman" w:hAnsi="Times New Roman" w:cs="Times New Roman"/>
                <w:sz w:val="24"/>
                <w:szCs w:val="24"/>
                <w:lang w:eastAsia="en-US"/>
              </w:rPr>
              <w:t>Дубовского</w:t>
            </w:r>
            <w:r w:rsidRPr="00110983">
              <w:rPr>
                <w:rFonts w:ascii="Times New Roman" w:eastAsia="Times New Roman" w:hAnsi="Times New Roman" w:cs="Times New Roman"/>
                <w:color w:val="000000"/>
                <w:sz w:val="24"/>
                <w:szCs w:val="24"/>
              </w:rPr>
              <w:t xml:space="preserve"> сел</w:t>
            </w:r>
            <w:r w:rsidRPr="00110983">
              <w:rPr>
                <w:rFonts w:ascii="Times New Roman" w:eastAsia="Times New Roman" w:hAnsi="Times New Roman" w:cs="Times New Roman"/>
                <w:color w:val="000000"/>
                <w:sz w:val="24"/>
                <w:szCs w:val="24"/>
              </w:rPr>
              <w:t>ь</w:t>
            </w:r>
            <w:r w:rsidRPr="00110983">
              <w:rPr>
                <w:rFonts w:ascii="Times New Roman" w:eastAsia="Times New Roman" w:hAnsi="Times New Roman" w:cs="Times New Roman"/>
                <w:color w:val="000000"/>
                <w:sz w:val="24"/>
                <w:szCs w:val="24"/>
              </w:rPr>
              <w:t>ского поселения</w:t>
            </w:r>
          </w:p>
        </w:tc>
        <w:tc>
          <w:tcPr>
            <w:tcW w:w="1418"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2019</w:t>
            </w:r>
          </w:p>
        </w:tc>
        <w:tc>
          <w:tcPr>
            <w:tcW w:w="1275"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2019</w:t>
            </w:r>
          </w:p>
        </w:tc>
        <w:tc>
          <w:tcPr>
            <w:tcW w:w="3402" w:type="dxa"/>
          </w:tcPr>
          <w:p w:rsidR="00110983" w:rsidRPr="00110983" w:rsidRDefault="00110983" w:rsidP="0011098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10983">
              <w:rPr>
                <w:rFonts w:ascii="Times New Roman" w:eastAsia="Times New Roman" w:hAnsi="Times New Roman" w:cs="Times New Roman"/>
                <w:sz w:val="24"/>
                <w:szCs w:val="24"/>
              </w:rPr>
              <w:t>Проведение выборов в связи с досрочным прекращением полномочий депутата пре</w:t>
            </w:r>
            <w:r w:rsidRPr="00110983">
              <w:rPr>
                <w:rFonts w:ascii="Times New Roman" w:eastAsia="Times New Roman" w:hAnsi="Times New Roman" w:cs="Times New Roman"/>
                <w:sz w:val="24"/>
                <w:szCs w:val="24"/>
              </w:rPr>
              <w:t>д</w:t>
            </w:r>
            <w:r w:rsidRPr="00110983">
              <w:rPr>
                <w:rFonts w:ascii="Times New Roman" w:eastAsia="Times New Roman" w:hAnsi="Times New Roman" w:cs="Times New Roman"/>
                <w:sz w:val="24"/>
                <w:szCs w:val="24"/>
              </w:rPr>
              <w:t>ставительного органа муниц</w:t>
            </w:r>
            <w:r w:rsidRPr="00110983">
              <w:rPr>
                <w:rFonts w:ascii="Times New Roman" w:eastAsia="Times New Roman" w:hAnsi="Times New Roman" w:cs="Times New Roman"/>
                <w:sz w:val="24"/>
                <w:szCs w:val="24"/>
              </w:rPr>
              <w:t>и</w:t>
            </w:r>
            <w:r w:rsidRPr="00110983">
              <w:rPr>
                <w:rFonts w:ascii="Times New Roman" w:eastAsia="Times New Roman" w:hAnsi="Times New Roman" w:cs="Times New Roman"/>
                <w:sz w:val="24"/>
                <w:szCs w:val="24"/>
              </w:rPr>
              <w:t>пального образования</w:t>
            </w:r>
          </w:p>
        </w:tc>
        <w:tc>
          <w:tcPr>
            <w:tcW w:w="2126" w:type="dxa"/>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110983">
              <w:rPr>
                <w:rFonts w:ascii="Times New Roman" w:eastAsia="Times New Roman" w:hAnsi="Times New Roman" w:cs="Times New Roman"/>
                <w:sz w:val="24"/>
                <w:szCs w:val="24"/>
              </w:rPr>
              <w:t>неправомочность представительн</w:t>
            </w:r>
            <w:r w:rsidRPr="00110983">
              <w:rPr>
                <w:rFonts w:ascii="Times New Roman" w:eastAsia="Times New Roman" w:hAnsi="Times New Roman" w:cs="Times New Roman"/>
                <w:sz w:val="24"/>
                <w:szCs w:val="24"/>
              </w:rPr>
              <w:t>о</w:t>
            </w:r>
            <w:r w:rsidRPr="00110983">
              <w:rPr>
                <w:rFonts w:ascii="Times New Roman" w:eastAsia="Times New Roman" w:hAnsi="Times New Roman" w:cs="Times New Roman"/>
                <w:sz w:val="24"/>
                <w:szCs w:val="24"/>
              </w:rPr>
              <w:t>го органа мун</w:t>
            </w:r>
            <w:r w:rsidRPr="00110983">
              <w:rPr>
                <w:rFonts w:ascii="Times New Roman" w:eastAsia="Times New Roman" w:hAnsi="Times New Roman" w:cs="Times New Roman"/>
                <w:sz w:val="24"/>
                <w:szCs w:val="24"/>
              </w:rPr>
              <w:t>и</w:t>
            </w:r>
            <w:r w:rsidRPr="00110983">
              <w:rPr>
                <w:rFonts w:ascii="Times New Roman" w:eastAsia="Times New Roman" w:hAnsi="Times New Roman" w:cs="Times New Roman"/>
                <w:sz w:val="24"/>
                <w:szCs w:val="24"/>
              </w:rPr>
              <w:t>ципального обр</w:t>
            </w:r>
            <w:r w:rsidRPr="00110983">
              <w:rPr>
                <w:rFonts w:ascii="Times New Roman" w:eastAsia="Times New Roman" w:hAnsi="Times New Roman" w:cs="Times New Roman"/>
                <w:sz w:val="24"/>
                <w:szCs w:val="24"/>
              </w:rPr>
              <w:t>а</w:t>
            </w:r>
            <w:r w:rsidRPr="00110983">
              <w:rPr>
                <w:rFonts w:ascii="Times New Roman" w:eastAsia="Times New Roman" w:hAnsi="Times New Roman" w:cs="Times New Roman"/>
                <w:sz w:val="24"/>
                <w:szCs w:val="24"/>
              </w:rPr>
              <w:t>зования</w:t>
            </w:r>
          </w:p>
        </w:tc>
        <w:tc>
          <w:tcPr>
            <w:tcW w:w="1418" w:type="dxa"/>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110983">
              <w:rPr>
                <w:rFonts w:ascii="Times New Roman" w:eastAsia="Times New Roman" w:hAnsi="Times New Roman" w:cs="Times New Roman"/>
                <w:color w:val="000000"/>
                <w:sz w:val="24"/>
                <w:szCs w:val="24"/>
              </w:rPr>
              <w:t>Показа-</w:t>
            </w:r>
            <w:proofErr w:type="spellStart"/>
            <w:r w:rsidRPr="00110983">
              <w:rPr>
                <w:rFonts w:ascii="Times New Roman" w:eastAsia="Times New Roman" w:hAnsi="Times New Roman" w:cs="Times New Roman"/>
                <w:color w:val="000000"/>
                <w:sz w:val="24"/>
                <w:szCs w:val="24"/>
              </w:rPr>
              <w:t>тель</w:t>
            </w:r>
            <w:proofErr w:type="spellEnd"/>
            <w:proofErr w:type="gramEnd"/>
            <w:r w:rsidRPr="00110983">
              <w:rPr>
                <w:rFonts w:ascii="Times New Roman" w:eastAsia="Times New Roman" w:hAnsi="Times New Roman" w:cs="Times New Roman"/>
                <w:color w:val="000000"/>
                <w:sz w:val="24"/>
                <w:szCs w:val="24"/>
              </w:rPr>
              <w:t xml:space="preserve"> 5, 4.1</w:t>
            </w:r>
          </w:p>
        </w:tc>
      </w:tr>
      <w:tr w:rsidR="00110983" w:rsidRPr="00110983" w:rsidTr="00110983">
        <w:tc>
          <w:tcPr>
            <w:tcW w:w="15315" w:type="dxa"/>
            <w:gridSpan w:val="8"/>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Подпрограмма 5. «</w:t>
            </w:r>
            <w:r w:rsidRPr="00110983">
              <w:rPr>
                <w:rFonts w:ascii="Times New Roman" w:eastAsia="Times New Roman" w:hAnsi="Times New Roman" w:cs="Times New Roman"/>
                <w:sz w:val="24"/>
                <w:szCs w:val="24"/>
              </w:rPr>
              <w:t>Обеспечение реализации муниципальной программы Дубовского сельского поселения «Муниципальная политика</w:t>
            </w:r>
            <w:r w:rsidRPr="00110983">
              <w:rPr>
                <w:rFonts w:ascii="Times New Roman" w:eastAsia="Times New Roman" w:hAnsi="Times New Roman" w:cs="Times New Roman"/>
                <w:color w:val="000000"/>
                <w:sz w:val="24"/>
                <w:szCs w:val="24"/>
              </w:rPr>
              <w:t>» муниц</w:t>
            </w:r>
            <w:r w:rsidRPr="00110983">
              <w:rPr>
                <w:rFonts w:ascii="Times New Roman" w:eastAsia="Times New Roman" w:hAnsi="Times New Roman" w:cs="Times New Roman"/>
                <w:color w:val="000000"/>
                <w:sz w:val="24"/>
                <w:szCs w:val="24"/>
              </w:rPr>
              <w:t>и</w:t>
            </w:r>
            <w:r w:rsidRPr="00110983">
              <w:rPr>
                <w:rFonts w:ascii="Times New Roman" w:eastAsia="Times New Roman" w:hAnsi="Times New Roman" w:cs="Times New Roman"/>
                <w:color w:val="000000"/>
                <w:sz w:val="24"/>
                <w:szCs w:val="24"/>
              </w:rPr>
              <w:t>пальной программы Дубовского сельского поселения  « Муниципальная политика»</w:t>
            </w:r>
          </w:p>
        </w:tc>
      </w:tr>
      <w:tr w:rsidR="00110983" w:rsidRPr="00110983" w:rsidTr="00110983">
        <w:tc>
          <w:tcPr>
            <w:tcW w:w="719" w:type="dxa"/>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lastRenderedPageBreak/>
              <w:t>8</w:t>
            </w:r>
          </w:p>
        </w:tc>
        <w:tc>
          <w:tcPr>
            <w:tcW w:w="2689" w:type="dxa"/>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Calibri"/>
                <w:color w:val="000000"/>
                <w:sz w:val="24"/>
                <w:szCs w:val="24"/>
                <w:lang w:eastAsia="en-US"/>
              </w:rPr>
            </w:pPr>
            <w:r w:rsidRPr="00110983">
              <w:rPr>
                <w:rFonts w:ascii="Times New Roman" w:eastAsia="Times New Roman" w:hAnsi="Times New Roman" w:cs="Calibri"/>
                <w:color w:val="000000"/>
                <w:sz w:val="24"/>
                <w:szCs w:val="24"/>
                <w:lang w:eastAsia="en-US"/>
              </w:rPr>
              <w:t>Основное мероприятие 5.1.</w:t>
            </w:r>
          </w:p>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Calibri"/>
                <w:color w:val="000000"/>
                <w:sz w:val="24"/>
                <w:szCs w:val="24"/>
                <w:lang w:eastAsia="en-US"/>
              </w:rPr>
            </w:pPr>
            <w:r w:rsidRPr="00110983">
              <w:rPr>
                <w:rFonts w:ascii="Times New Roman" w:eastAsia="Times New Roman" w:hAnsi="Times New Roman" w:cs="Calibri"/>
                <w:color w:val="000000"/>
                <w:sz w:val="24"/>
                <w:szCs w:val="24"/>
                <w:lang w:eastAsia="en-US"/>
              </w:rPr>
              <w:t>Выплаты по оплате труда работников орг</w:t>
            </w:r>
            <w:r w:rsidRPr="00110983">
              <w:rPr>
                <w:rFonts w:ascii="Times New Roman" w:eastAsia="Times New Roman" w:hAnsi="Times New Roman" w:cs="Calibri"/>
                <w:color w:val="000000"/>
                <w:sz w:val="24"/>
                <w:szCs w:val="24"/>
                <w:lang w:eastAsia="en-US"/>
              </w:rPr>
              <w:t>а</w:t>
            </w:r>
            <w:r w:rsidRPr="00110983">
              <w:rPr>
                <w:rFonts w:ascii="Times New Roman" w:eastAsia="Times New Roman" w:hAnsi="Times New Roman" w:cs="Calibri"/>
                <w:color w:val="000000"/>
                <w:sz w:val="24"/>
                <w:szCs w:val="24"/>
                <w:lang w:eastAsia="en-US"/>
              </w:rPr>
              <w:t>нов местного сам</w:t>
            </w:r>
            <w:r w:rsidRPr="00110983">
              <w:rPr>
                <w:rFonts w:ascii="Times New Roman" w:eastAsia="Times New Roman" w:hAnsi="Times New Roman" w:cs="Calibri"/>
                <w:color w:val="000000"/>
                <w:sz w:val="24"/>
                <w:szCs w:val="24"/>
                <w:lang w:eastAsia="en-US"/>
              </w:rPr>
              <w:t>о</w:t>
            </w:r>
            <w:r w:rsidRPr="00110983">
              <w:rPr>
                <w:rFonts w:ascii="Times New Roman" w:eastAsia="Times New Roman" w:hAnsi="Times New Roman" w:cs="Calibri"/>
                <w:color w:val="000000"/>
                <w:sz w:val="24"/>
                <w:szCs w:val="24"/>
                <w:lang w:eastAsia="en-US"/>
              </w:rPr>
              <w:t>управления Дубовского сельского поселения</w:t>
            </w:r>
          </w:p>
        </w:tc>
        <w:tc>
          <w:tcPr>
            <w:tcW w:w="2268"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 xml:space="preserve">Администрация </w:t>
            </w:r>
            <w:r w:rsidRPr="00110983">
              <w:rPr>
                <w:rFonts w:ascii="Times New Roman" w:eastAsia="Times New Roman" w:hAnsi="Times New Roman" w:cs="Times New Roman"/>
                <w:sz w:val="24"/>
                <w:szCs w:val="24"/>
                <w:lang w:eastAsia="en-US"/>
              </w:rPr>
              <w:t>Дубовского</w:t>
            </w:r>
            <w:r w:rsidRPr="00110983">
              <w:rPr>
                <w:rFonts w:ascii="Times New Roman" w:eastAsia="Times New Roman" w:hAnsi="Times New Roman" w:cs="Times New Roman"/>
                <w:color w:val="000000"/>
                <w:sz w:val="24"/>
                <w:szCs w:val="24"/>
              </w:rPr>
              <w:t xml:space="preserve"> сел</w:t>
            </w:r>
            <w:r w:rsidRPr="00110983">
              <w:rPr>
                <w:rFonts w:ascii="Times New Roman" w:eastAsia="Times New Roman" w:hAnsi="Times New Roman" w:cs="Times New Roman"/>
                <w:color w:val="000000"/>
                <w:sz w:val="24"/>
                <w:szCs w:val="24"/>
              </w:rPr>
              <w:t>ь</w:t>
            </w:r>
            <w:r w:rsidRPr="00110983">
              <w:rPr>
                <w:rFonts w:ascii="Times New Roman" w:eastAsia="Times New Roman" w:hAnsi="Times New Roman" w:cs="Times New Roman"/>
                <w:color w:val="000000"/>
                <w:sz w:val="24"/>
                <w:szCs w:val="24"/>
              </w:rPr>
              <w:t>ского поселения</w:t>
            </w:r>
          </w:p>
        </w:tc>
        <w:tc>
          <w:tcPr>
            <w:tcW w:w="1418"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2019</w:t>
            </w:r>
          </w:p>
        </w:tc>
        <w:tc>
          <w:tcPr>
            <w:tcW w:w="1275"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2030</w:t>
            </w:r>
          </w:p>
        </w:tc>
        <w:tc>
          <w:tcPr>
            <w:tcW w:w="3402" w:type="dxa"/>
          </w:tcPr>
          <w:p w:rsidR="00110983" w:rsidRPr="00110983" w:rsidRDefault="00110983" w:rsidP="0011098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10983">
              <w:rPr>
                <w:rFonts w:ascii="Times New Roman" w:eastAsia="Times New Roman" w:hAnsi="Times New Roman" w:cs="Times New Roman"/>
                <w:sz w:val="24"/>
                <w:szCs w:val="24"/>
              </w:rPr>
              <w:t>Повышение эффективности деятельности Администрации Дубовского сельского посел</w:t>
            </w:r>
            <w:r w:rsidRPr="00110983">
              <w:rPr>
                <w:rFonts w:ascii="Times New Roman" w:eastAsia="Times New Roman" w:hAnsi="Times New Roman" w:cs="Times New Roman"/>
                <w:sz w:val="24"/>
                <w:szCs w:val="24"/>
              </w:rPr>
              <w:t>е</w:t>
            </w:r>
            <w:r w:rsidRPr="00110983">
              <w:rPr>
                <w:rFonts w:ascii="Times New Roman" w:eastAsia="Times New Roman" w:hAnsi="Times New Roman" w:cs="Times New Roman"/>
                <w:sz w:val="24"/>
                <w:szCs w:val="24"/>
              </w:rPr>
              <w:t>ния</w:t>
            </w:r>
          </w:p>
        </w:tc>
        <w:tc>
          <w:tcPr>
            <w:tcW w:w="2126"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Стагнация разв</w:t>
            </w:r>
            <w:r w:rsidRPr="00110983">
              <w:rPr>
                <w:rFonts w:ascii="Times New Roman" w:eastAsia="Times New Roman" w:hAnsi="Times New Roman" w:cs="Times New Roman"/>
                <w:sz w:val="24"/>
                <w:szCs w:val="24"/>
              </w:rPr>
              <w:t>и</w:t>
            </w:r>
            <w:r w:rsidRPr="00110983">
              <w:rPr>
                <w:rFonts w:ascii="Times New Roman" w:eastAsia="Times New Roman" w:hAnsi="Times New Roman" w:cs="Times New Roman"/>
                <w:sz w:val="24"/>
                <w:szCs w:val="24"/>
              </w:rPr>
              <w:t>тия муниципал</w:t>
            </w:r>
            <w:r w:rsidRPr="00110983">
              <w:rPr>
                <w:rFonts w:ascii="Times New Roman" w:eastAsia="Times New Roman" w:hAnsi="Times New Roman" w:cs="Times New Roman"/>
                <w:sz w:val="24"/>
                <w:szCs w:val="24"/>
              </w:rPr>
              <w:t>ь</w:t>
            </w:r>
            <w:r w:rsidRPr="00110983">
              <w:rPr>
                <w:rFonts w:ascii="Times New Roman" w:eastAsia="Times New Roman" w:hAnsi="Times New Roman" w:cs="Times New Roman"/>
                <w:sz w:val="24"/>
                <w:szCs w:val="24"/>
              </w:rPr>
              <w:t>ной службы</w:t>
            </w:r>
          </w:p>
        </w:tc>
        <w:tc>
          <w:tcPr>
            <w:tcW w:w="1418" w:type="dxa"/>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110983">
              <w:rPr>
                <w:rFonts w:ascii="Times New Roman" w:eastAsia="Times New Roman" w:hAnsi="Times New Roman" w:cs="Times New Roman"/>
                <w:color w:val="000000"/>
                <w:sz w:val="24"/>
                <w:szCs w:val="24"/>
              </w:rPr>
              <w:t>Показа-</w:t>
            </w:r>
            <w:proofErr w:type="spellStart"/>
            <w:r w:rsidRPr="00110983">
              <w:rPr>
                <w:rFonts w:ascii="Times New Roman" w:eastAsia="Times New Roman" w:hAnsi="Times New Roman" w:cs="Times New Roman"/>
                <w:color w:val="000000"/>
                <w:sz w:val="24"/>
                <w:szCs w:val="24"/>
              </w:rPr>
              <w:t>тель</w:t>
            </w:r>
            <w:proofErr w:type="spellEnd"/>
            <w:proofErr w:type="gramEnd"/>
            <w:r w:rsidRPr="00110983">
              <w:rPr>
                <w:rFonts w:ascii="Times New Roman" w:eastAsia="Times New Roman" w:hAnsi="Times New Roman" w:cs="Times New Roman"/>
                <w:color w:val="000000"/>
                <w:sz w:val="24"/>
                <w:szCs w:val="24"/>
              </w:rPr>
              <w:t xml:space="preserve"> 1,2, 1.2,5.1</w:t>
            </w:r>
          </w:p>
        </w:tc>
      </w:tr>
      <w:tr w:rsidR="00110983" w:rsidRPr="00110983" w:rsidTr="00110983">
        <w:tc>
          <w:tcPr>
            <w:tcW w:w="719" w:type="dxa"/>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9</w:t>
            </w:r>
          </w:p>
        </w:tc>
        <w:tc>
          <w:tcPr>
            <w:tcW w:w="2689" w:type="dxa"/>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Calibri"/>
                <w:color w:val="000000"/>
                <w:sz w:val="24"/>
                <w:szCs w:val="24"/>
                <w:lang w:eastAsia="en-US"/>
              </w:rPr>
            </w:pPr>
            <w:r w:rsidRPr="00110983">
              <w:rPr>
                <w:rFonts w:ascii="Times New Roman" w:eastAsia="Times New Roman" w:hAnsi="Times New Roman" w:cs="Calibri"/>
                <w:color w:val="000000"/>
                <w:sz w:val="24"/>
                <w:szCs w:val="24"/>
                <w:lang w:eastAsia="en-US"/>
              </w:rPr>
              <w:t>Основное мероприятие 5.2.</w:t>
            </w:r>
          </w:p>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Calibri"/>
                <w:color w:val="000000"/>
                <w:sz w:val="24"/>
                <w:szCs w:val="24"/>
                <w:lang w:eastAsia="en-US"/>
              </w:rPr>
            </w:pPr>
            <w:r w:rsidRPr="00110983">
              <w:rPr>
                <w:rFonts w:ascii="Times New Roman" w:eastAsia="Times New Roman" w:hAnsi="Times New Roman" w:cs="Calibri"/>
                <w:color w:val="000000"/>
                <w:sz w:val="24"/>
                <w:szCs w:val="24"/>
                <w:lang w:eastAsia="en-US"/>
              </w:rPr>
              <w:t>Обеспечение функций органов местного сам</w:t>
            </w:r>
            <w:r w:rsidRPr="00110983">
              <w:rPr>
                <w:rFonts w:ascii="Times New Roman" w:eastAsia="Times New Roman" w:hAnsi="Times New Roman" w:cs="Calibri"/>
                <w:color w:val="000000"/>
                <w:sz w:val="24"/>
                <w:szCs w:val="24"/>
                <w:lang w:eastAsia="en-US"/>
              </w:rPr>
              <w:t>о</w:t>
            </w:r>
            <w:r w:rsidRPr="00110983">
              <w:rPr>
                <w:rFonts w:ascii="Times New Roman" w:eastAsia="Times New Roman" w:hAnsi="Times New Roman" w:cs="Calibri"/>
                <w:color w:val="000000"/>
                <w:sz w:val="24"/>
                <w:szCs w:val="24"/>
                <w:lang w:eastAsia="en-US"/>
              </w:rPr>
              <w:t>управления Дубовского сельского поселения</w:t>
            </w:r>
          </w:p>
        </w:tc>
        <w:tc>
          <w:tcPr>
            <w:tcW w:w="2268"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 xml:space="preserve">Администрация </w:t>
            </w:r>
            <w:r w:rsidRPr="00110983">
              <w:rPr>
                <w:rFonts w:ascii="Times New Roman" w:eastAsia="Times New Roman" w:hAnsi="Times New Roman" w:cs="Times New Roman"/>
                <w:sz w:val="24"/>
                <w:szCs w:val="24"/>
                <w:lang w:eastAsia="en-US"/>
              </w:rPr>
              <w:t>Дубовского</w:t>
            </w:r>
            <w:r w:rsidRPr="00110983">
              <w:rPr>
                <w:rFonts w:ascii="Times New Roman" w:eastAsia="Times New Roman" w:hAnsi="Times New Roman" w:cs="Times New Roman"/>
                <w:color w:val="000000"/>
                <w:sz w:val="24"/>
                <w:szCs w:val="24"/>
              </w:rPr>
              <w:t xml:space="preserve"> сел</w:t>
            </w:r>
            <w:r w:rsidRPr="00110983">
              <w:rPr>
                <w:rFonts w:ascii="Times New Roman" w:eastAsia="Times New Roman" w:hAnsi="Times New Roman" w:cs="Times New Roman"/>
                <w:color w:val="000000"/>
                <w:sz w:val="24"/>
                <w:szCs w:val="24"/>
              </w:rPr>
              <w:t>ь</w:t>
            </w:r>
            <w:r w:rsidRPr="00110983">
              <w:rPr>
                <w:rFonts w:ascii="Times New Roman" w:eastAsia="Times New Roman" w:hAnsi="Times New Roman" w:cs="Times New Roman"/>
                <w:color w:val="000000"/>
                <w:sz w:val="24"/>
                <w:szCs w:val="24"/>
              </w:rPr>
              <w:t>ского поселения</w:t>
            </w:r>
          </w:p>
        </w:tc>
        <w:tc>
          <w:tcPr>
            <w:tcW w:w="1418"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2019</w:t>
            </w:r>
          </w:p>
        </w:tc>
        <w:tc>
          <w:tcPr>
            <w:tcW w:w="1275"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2030</w:t>
            </w:r>
          </w:p>
        </w:tc>
        <w:tc>
          <w:tcPr>
            <w:tcW w:w="3402" w:type="dxa"/>
          </w:tcPr>
          <w:p w:rsidR="00110983" w:rsidRPr="00110983" w:rsidRDefault="00110983" w:rsidP="0011098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10983">
              <w:rPr>
                <w:rFonts w:ascii="Times New Roman" w:eastAsia="Times New Roman" w:hAnsi="Times New Roman" w:cs="Times New Roman"/>
                <w:sz w:val="24"/>
                <w:szCs w:val="24"/>
              </w:rPr>
              <w:t>Повышение эффективности деятельности Администрации Дубовского сельского посел</w:t>
            </w:r>
            <w:r w:rsidRPr="00110983">
              <w:rPr>
                <w:rFonts w:ascii="Times New Roman" w:eastAsia="Times New Roman" w:hAnsi="Times New Roman" w:cs="Times New Roman"/>
                <w:sz w:val="24"/>
                <w:szCs w:val="24"/>
              </w:rPr>
              <w:t>е</w:t>
            </w:r>
            <w:r w:rsidRPr="00110983">
              <w:rPr>
                <w:rFonts w:ascii="Times New Roman" w:eastAsia="Times New Roman" w:hAnsi="Times New Roman" w:cs="Times New Roman"/>
                <w:sz w:val="24"/>
                <w:szCs w:val="24"/>
              </w:rPr>
              <w:t>ния</w:t>
            </w:r>
          </w:p>
        </w:tc>
        <w:tc>
          <w:tcPr>
            <w:tcW w:w="2126"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Стагнация разв</w:t>
            </w:r>
            <w:r w:rsidRPr="00110983">
              <w:rPr>
                <w:rFonts w:ascii="Times New Roman" w:eastAsia="Times New Roman" w:hAnsi="Times New Roman" w:cs="Times New Roman"/>
                <w:sz w:val="24"/>
                <w:szCs w:val="24"/>
              </w:rPr>
              <w:t>и</w:t>
            </w:r>
            <w:r w:rsidRPr="00110983">
              <w:rPr>
                <w:rFonts w:ascii="Times New Roman" w:eastAsia="Times New Roman" w:hAnsi="Times New Roman" w:cs="Times New Roman"/>
                <w:sz w:val="24"/>
                <w:szCs w:val="24"/>
              </w:rPr>
              <w:t>тия муниципал</w:t>
            </w:r>
            <w:r w:rsidRPr="00110983">
              <w:rPr>
                <w:rFonts w:ascii="Times New Roman" w:eastAsia="Times New Roman" w:hAnsi="Times New Roman" w:cs="Times New Roman"/>
                <w:sz w:val="24"/>
                <w:szCs w:val="24"/>
              </w:rPr>
              <w:t>ь</w:t>
            </w:r>
            <w:r w:rsidRPr="00110983">
              <w:rPr>
                <w:rFonts w:ascii="Times New Roman" w:eastAsia="Times New Roman" w:hAnsi="Times New Roman" w:cs="Times New Roman"/>
                <w:sz w:val="24"/>
                <w:szCs w:val="24"/>
              </w:rPr>
              <w:t>ной службы</w:t>
            </w:r>
          </w:p>
        </w:tc>
        <w:tc>
          <w:tcPr>
            <w:tcW w:w="1418" w:type="dxa"/>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110983">
              <w:rPr>
                <w:rFonts w:ascii="Times New Roman" w:eastAsia="Times New Roman" w:hAnsi="Times New Roman" w:cs="Times New Roman"/>
                <w:color w:val="000000"/>
                <w:sz w:val="24"/>
                <w:szCs w:val="24"/>
              </w:rPr>
              <w:t>Показа-</w:t>
            </w:r>
            <w:proofErr w:type="spellStart"/>
            <w:r w:rsidRPr="00110983">
              <w:rPr>
                <w:rFonts w:ascii="Times New Roman" w:eastAsia="Times New Roman" w:hAnsi="Times New Roman" w:cs="Times New Roman"/>
                <w:color w:val="000000"/>
                <w:sz w:val="24"/>
                <w:szCs w:val="24"/>
              </w:rPr>
              <w:t>тель</w:t>
            </w:r>
            <w:proofErr w:type="spellEnd"/>
            <w:proofErr w:type="gramEnd"/>
            <w:r w:rsidRPr="00110983">
              <w:rPr>
                <w:rFonts w:ascii="Times New Roman" w:eastAsia="Times New Roman" w:hAnsi="Times New Roman" w:cs="Times New Roman"/>
                <w:color w:val="000000"/>
                <w:sz w:val="24"/>
                <w:szCs w:val="24"/>
              </w:rPr>
              <w:t xml:space="preserve"> 1,2, 1.2,5.1</w:t>
            </w:r>
          </w:p>
        </w:tc>
      </w:tr>
    </w:tbl>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w:t>
      </w:r>
    </w:p>
    <w:p w:rsidR="00110983" w:rsidRPr="00110983" w:rsidRDefault="00110983" w:rsidP="00110983">
      <w:pPr>
        <w:spacing w:after="0" w:line="240" w:lineRule="auto"/>
        <w:rPr>
          <w:rFonts w:ascii="Times New Roman" w:eastAsia="Times New Roman" w:hAnsi="Times New Roman" w:cs="Times New Roman"/>
          <w:sz w:val="24"/>
          <w:szCs w:val="24"/>
        </w:rPr>
      </w:pPr>
    </w:p>
    <w:p w:rsidR="00110983" w:rsidRPr="00110983" w:rsidRDefault="00110983" w:rsidP="00110983">
      <w:pPr>
        <w:spacing w:after="0" w:line="240" w:lineRule="auto"/>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7.</w:t>
      </w:r>
      <w:r w:rsidRPr="00110983">
        <w:rPr>
          <w:rFonts w:ascii="Times New Roman" w:eastAsia="Times New Roman" w:hAnsi="Times New Roman" w:cs="Times New Roman"/>
          <w:color w:val="000000"/>
          <w:sz w:val="24"/>
          <w:szCs w:val="24"/>
        </w:rPr>
        <w:tab/>
        <w:t>Приложение 3 к муниципальной программе Дубовского  сельского поселения «Муниципальная  политика» изложить в новой редакции:</w:t>
      </w:r>
    </w:p>
    <w:p w:rsidR="00110983" w:rsidRPr="00110983" w:rsidRDefault="00110983" w:rsidP="00110983">
      <w:pPr>
        <w:spacing w:after="0" w:line="240" w:lineRule="auto"/>
        <w:rPr>
          <w:rFonts w:ascii="Times New Roman" w:eastAsia="Times New Roman" w:hAnsi="Times New Roman" w:cs="Times New Roman"/>
          <w:color w:val="000000"/>
          <w:sz w:val="24"/>
          <w:szCs w:val="24"/>
        </w:rPr>
      </w:pPr>
    </w:p>
    <w:p w:rsidR="00110983" w:rsidRPr="00110983" w:rsidRDefault="00110983" w:rsidP="00110983">
      <w:pPr>
        <w:spacing w:after="0" w:line="240" w:lineRule="auto"/>
        <w:jc w:val="right"/>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«Приложение № 3</w:t>
      </w:r>
    </w:p>
    <w:p w:rsidR="00110983" w:rsidRPr="00110983" w:rsidRDefault="00110983" w:rsidP="00110983">
      <w:pPr>
        <w:spacing w:after="0" w:line="240" w:lineRule="auto"/>
        <w:ind w:firstLine="709"/>
        <w:jc w:val="right"/>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к муниципальной программе</w:t>
      </w:r>
    </w:p>
    <w:p w:rsidR="00110983" w:rsidRPr="00110983" w:rsidRDefault="00110983" w:rsidP="00110983">
      <w:pPr>
        <w:spacing w:after="0" w:line="240" w:lineRule="auto"/>
        <w:ind w:firstLine="709"/>
        <w:jc w:val="right"/>
        <w:rPr>
          <w:rFonts w:ascii="Times New Roman" w:eastAsia="Times New Roman" w:hAnsi="Times New Roman" w:cs="Times New Roman"/>
          <w:color w:val="000000"/>
          <w:sz w:val="24"/>
          <w:szCs w:val="24"/>
        </w:rPr>
      </w:pPr>
      <w:r w:rsidRPr="00110983">
        <w:rPr>
          <w:rFonts w:ascii="Times New Roman" w:eastAsia="Times New Roman" w:hAnsi="Times New Roman" w:cs="Times New Roman"/>
          <w:sz w:val="24"/>
          <w:szCs w:val="24"/>
        </w:rPr>
        <w:t>Дубовского сельского поселения</w:t>
      </w:r>
      <w:r w:rsidRPr="00110983">
        <w:rPr>
          <w:rFonts w:ascii="Times New Roman" w:eastAsia="Times New Roman" w:hAnsi="Times New Roman" w:cs="Times New Roman"/>
          <w:color w:val="000000"/>
          <w:sz w:val="24"/>
          <w:szCs w:val="24"/>
        </w:rPr>
        <w:t xml:space="preserve"> </w:t>
      </w:r>
    </w:p>
    <w:p w:rsidR="00110983" w:rsidRPr="00110983" w:rsidRDefault="00110983" w:rsidP="00110983">
      <w:pPr>
        <w:spacing w:after="0" w:line="240" w:lineRule="auto"/>
        <w:ind w:firstLine="709"/>
        <w:jc w:val="right"/>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«Муниципальная политика»</w:t>
      </w:r>
    </w:p>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 xml:space="preserve">Расходы  местного бюджета </w:t>
      </w:r>
    </w:p>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 xml:space="preserve"> на реализацию муниципальной программы  Дубовского сельского поселения</w:t>
      </w:r>
      <w:r w:rsidRPr="00110983">
        <w:rPr>
          <w:rFonts w:ascii="Times New Roman" w:eastAsia="Times New Roman" w:hAnsi="Times New Roman" w:cs="Times New Roman"/>
          <w:color w:val="000000"/>
          <w:sz w:val="24"/>
          <w:szCs w:val="24"/>
        </w:rPr>
        <w:t xml:space="preserve">  </w:t>
      </w:r>
      <w:r w:rsidRPr="00110983">
        <w:rPr>
          <w:rFonts w:ascii="Times New Roman" w:eastAsia="Times New Roman" w:hAnsi="Times New Roman" w:cs="Times New Roman"/>
          <w:sz w:val="24"/>
          <w:szCs w:val="24"/>
        </w:rPr>
        <w:t>«Муниципальная политика»</w:t>
      </w:r>
    </w:p>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10983" w:rsidRPr="00110983" w:rsidRDefault="00110983" w:rsidP="00110983">
      <w:pPr>
        <w:widowControl w:val="0"/>
        <w:autoSpaceDE w:val="0"/>
        <w:autoSpaceDN w:val="0"/>
        <w:adjustRightInd w:val="0"/>
        <w:spacing w:after="0" w:line="240" w:lineRule="auto"/>
        <w:jc w:val="center"/>
        <w:outlineLvl w:val="2"/>
        <w:rPr>
          <w:rFonts w:ascii="Times New Roman" w:eastAsia="Times New Roman" w:hAnsi="Times New Roman" w:cs="Times New Roman"/>
          <w:color w:val="000000"/>
          <w:sz w:val="24"/>
          <w:szCs w:val="24"/>
        </w:rPr>
      </w:pPr>
    </w:p>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bl>
      <w:tblPr>
        <w:tblW w:w="162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134"/>
        <w:gridCol w:w="572"/>
        <w:gridCol w:w="600"/>
        <w:gridCol w:w="1096"/>
        <w:gridCol w:w="817"/>
        <w:gridCol w:w="708"/>
        <w:gridCol w:w="709"/>
        <w:gridCol w:w="709"/>
        <w:gridCol w:w="709"/>
        <w:gridCol w:w="708"/>
        <w:gridCol w:w="709"/>
        <w:gridCol w:w="709"/>
        <w:gridCol w:w="709"/>
        <w:gridCol w:w="709"/>
        <w:gridCol w:w="708"/>
        <w:gridCol w:w="709"/>
        <w:gridCol w:w="709"/>
        <w:gridCol w:w="709"/>
      </w:tblGrid>
      <w:tr w:rsidR="00110983" w:rsidRPr="00110983" w:rsidTr="00110983">
        <w:trPr>
          <w:cantSplit/>
          <w:trHeight w:val="1820"/>
        </w:trPr>
        <w:tc>
          <w:tcPr>
            <w:tcW w:w="993" w:type="dxa"/>
            <w:vMerge w:val="restart"/>
          </w:tcPr>
          <w:p w:rsidR="00110983" w:rsidRPr="00110983" w:rsidRDefault="00110983" w:rsidP="00110983">
            <w:pPr>
              <w:widowControl w:val="0"/>
              <w:autoSpaceDE w:val="0"/>
              <w:autoSpaceDN w:val="0"/>
              <w:adjustRightInd w:val="0"/>
              <w:spacing w:after="0" w:line="240" w:lineRule="auto"/>
              <w:ind w:left="-43" w:firstLine="43"/>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lastRenderedPageBreak/>
              <w:t>Статус</w:t>
            </w:r>
          </w:p>
        </w:tc>
        <w:tc>
          <w:tcPr>
            <w:tcW w:w="1843" w:type="dxa"/>
            <w:vMerge w:val="restart"/>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Calibri"/>
                <w:color w:val="000000"/>
                <w:sz w:val="24"/>
                <w:szCs w:val="24"/>
              </w:rPr>
            </w:pPr>
            <w:r w:rsidRPr="00110983">
              <w:rPr>
                <w:rFonts w:ascii="Times New Roman" w:eastAsia="Times New Roman" w:hAnsi="Times New Roman" w:cs="Calibri"/>
                <w:color w:val="000000"/>
                <w:sz w:val="24"/>
                <w:szCs w:val="24"/>
              </w:rPr>
              <w:t>Наименование муниципальной программы, подпрограммы муниципальной программы, основного м</w:t>
            </w:r>
            <w:r w:rsidRPr="00110983">
              <w:rPr>
                <w:rFonts w:ascii="Times New Roman" w:eastAsia="Times New Roman" w:hAnsi="Times New Roman" w:cs="Calibri"/>
                <w:color w:val="000000"/>
                <w:sz w:val="24"/>
                <w:szCs w:val="24"/>
              </w:rPr>
              <w:t>е</w:t>
            </w:r>
            <w:r w:rsidRPr="00110983">
              <w:rPr>
                <w:rFonts w:ascii="Times New Roman" w:eastAsia="Times New Roman" w:hAnsi="Times New Roman" w:cs="Calibri"/>
                <w:color w:val="000000"/>
                <w:sz w:val="24"/>
                <w:szCs w:val="24"/>
              </w:rPr>
              <w:t>роприятия, м</w:t>
            </w:r>
            <w:r w:rsidRPr="00110983">
              <w:rPr>
                <w:rFonts w:ascii="Times New Roman" w:eastAsia="Times New Roman" w:hAnsi="Times New Roman" w:cs="Calibri"/>
                <w:color w:val="000000"/>
                <w:sz w:val="24"/>
                <w:szCs w:val="24"/>
              </w:rPr>
              <w:t>е</w:t>
            </w:r>
            <w:r w:rsidRPr="00110983">
              <w:rPr>
                <w:rFonts w:ascii="Times New Roman" w:eastAsia="Times New Roman" w:hAnsi="Times New Roman" w:cs="Calibri"/>
                <w:color w:val="000000"/>
                <w:sz w:val="24"/>
                <w:szCs w:val="24"/>
              </w:rPr>
              <w:t>роприятия в</w:t>
            </w:r>
            <w:r w:rsidRPr="00110983">
              <w:rPr>
                <w:rFonts w:ascii="Times New Roman" w:eastAsia="Times New Roman" w:hAnsi="Times New Roman" w:cs="Calibri"/>
                <w:color w:val="000000"/>
                <w:sz w:val="24"/>
                <w:szCs w:val="24"/>
              </w:rPr>
              <w:t>е</w:t>
            </w:r>
            <w:r w:rsidRPr="00110983">
              <w:rPr>
                <w:rFonts w:ascii="Times New Roman" w:eastAsia="Times New Roman" w:hAnsi="Times New Roman" w:cs="Calibri"/>
                <w:color w:val="000000"/>
                <w:sz w:val="24"/>
                <w:szCs w:val="24"/>
              </w:rPr>
              <w:t>домственной целевой пр</w:t>
            </w:r>
            <w:r w:rsidRPr="00110983">
              <w:rPr>
                <w:rFonts w:ascii="Times New Roman" w:eastAsia="Times New Roman" w:hAnsi="Times New Roman" w:cs="Calibri"/>
                <w:color w:val="000000"/>
                <w:sz w:val="24"/>
                <w:szCs w:val="24"/>
              </w:rPr>
              <w:t>о</w:t>
            </w:r>
            <w:r w:rsidRPr="00110983">
              <w:rPr>
                <w:rFonts w:ascii="Times New Roman" w:eastAsia="Times New Roman" w:hAnsi="Times New Roman" w:cs="Calibri"/>
                <w:color w:val="000000"/>
                <w:sz w:val="24"/>
                <w:szCs w:val="24"/>
              </w:rPr>
              <w:t>граммы</w:t>
            </w:r>
          </w:p>
        </w:tc>
        <w:tc>
          <w:tcPr>
            <w:tcW w:w="1134" w:type="dxa"/>
            <w:vMerge w:val="restart"/>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Отве</w:t>
            </w:r>
            <w:r w:rsidRPr="00110983">
              <w:rPr>
                <w:rFonts w:ascii="Times New Roman" w:eastAsia="Times New Roman" w:hAnsi="Times New Roman" w:cs="Times New Roman"/>
                <w:color w:val="000000"/>
                <w:sz w:val="24"/>
                <w:szCs w:val="24"/>
              </w:rPr>
              <w:t>т</w:t>
            </w:r>
            <w:r w:rsidRPr="00110983">
              <w:rPr>
                <w:rFonts w:ascii="Times New Roman" w:eastAsia="Times New Roman" w:hAnsi="Times New Roman" w:cs="Times New Roman"/>
                <w:color w:val="000000"/>
                <w:sz w:val="24"/>
                <w:szCs w:val="24"/>
              </w:rPr>
              <w:t>стве</w:t>
            </w:r>
            <w:r w:rsidRPr="00110983">
              <w:rPr>
                <w:rFonts w:ascii="Times New Roman" w:eastAsia="Times New Roman" w:hAnsi="Times New Roman" w:cs="Times New Roman"/>
                <w:color w:val="000000"/>
                <w:sz w:val="24"/>
                <w:szCs w:val="24"/>
              </w:rPr>
              <w:t>н</w:t>
            </w:r>
            <w:r w:rsidRPr="00110983">
              <w:rPr>
                <w:rFonts w:ascii="Times New Roman" w:eastAsia="Times New Roman" w:hAnsi="Times New Roman" w:cs="Times New Roman"/>
                <w:color w:val="000000"/>
                <w:sz w:val="24"/>
                <w:szCs w:val="24"/>
              </w:rPr>
              <w:t>ный и</w:t>
            </w:r>
            <w:r w:rsidRPr="00110983">
              <w:rPr>
                <w:rFonts w:ascii="Times New Roman" w:eastAsia="Times New Roman" w:hAnsi="Times New Roman" w:cs="Times New Roman"/>
                <w:color w:val="000000"/>
                <w:sz w:val="24"/>
                <w:szCs w:val="24"/>
              </w:rPr>
              <w:t>с</w:t>
            </w:r>
            <w:r w:rsidRPr="00110983">
              <w:rPr>
                <w:rFonts w:ascii="Times New Roman" w:eastAsia="Times New Roman" w:hAnsi="Times New Roman" w:cs="Times New Roman"/>
                <w:color w:val="000000"/>
                <w:sz w:val="24"/>
                <w:szCs w:val="24"/>
              </w:rPr>
              <w:t>полн</w:t>
            </w:r>
            <w:r w:rsidRPr="00110983">
              <w:rPr>
                <w:rFonts w:ascii="Times New Roman" w:eastAsia="Times New Roman" w:hAnsi="Times New Roman" w:cs="Times New Roman"/>
                <w:color w:val="000000"/>
                <w:sz w:val="24"/>
                <w:szCs w:val="24"/>
              </w:rPr>
              <w:t>и</w:t>
            </w:r>
            <w:r w:rsidRPr="00110983">
              <w:rPr>
                <w:rFonts w:ascii="Times New Roman" w:eastAsia="Times New Roman" w:hAnsi="Times New Roman" w:cs="Times New Roman"/>
                <w:color w:val="000000"/>
                <w:sz w:val="24"/>
                <w:szCs w:val="24"/>
              </w:rPr>
              <w:t>тель, сои</w:t>
            </w:r>
            <w:r w:rsidRPr="00110983">
              <w:rPr>
                <w:rFonts w:ascii="Times New Roman" w:eastAsia="Times New Roman" w:hAnsi="Times New Roman" w:cs="Times New Roman"/>
                <w:color w:val="000000"/>
                <w:sz w:val="24"/>
                <w:szCs w:val="24"/>
              </w:rPr>
              <w:t>с</w:t>
            </w:r>
            <w:r w:rsidRPr="00110983">
              <w:rPr>
                <w:rFonts w:ascii="Times New Roman" w:eastAsia="Times New Roman" w:hAnsi="Times New Roman" w:cs="Times New Roman"/>
                <w:color w:val="000000"/>
                <w:sz w:val="24"/>
                <w:szCs w:val="24"/>
              </w:rPr>
              <w:t>полн</w:t>
            </w:r>
            <w:r w:rsidRPr="00110983">
              <w:rPr>
                <w:rFonts w:ascii="Times New Roman" w:eastAsia="Times New Roman" w:hAnsi="Times New Roman" w:cs="Times New Roman"/>
                <w:color w:val="000000"/>
                <w:sz w:val="24"/>
                <w:szCs w:val="24"/>
              </w:rPr>
              <w:t>и</w:t>
            </w:r>
            <w:r w:rsidRPr="00110983">
              <w:rPr>
                <w:rFonts w:ascii="Times New Roman" w:eastAsia="Times New Roman" w:hAnsi="Times New Roman" w:cs="Times New Roman"/>
                <w:color w:val="000000"/>
                <w:sz w:val="24"/>
                <w:szCs w:val="24"/>
              </w:rPr>
              <w:t>тели, учас</w:t>
            </w:r>
            <w:r w:rsidRPr="00110983">
              <w:rPr>
                <w:rFonts w:ascii="Times New Roman" w:eastAsia="Times New Roman" w:hAnsi="Times New Roman" w:cs="Times New Roman"/>
                <w:color w:val="000000"/>
                <w:sz w:val="24"/>
                <w:szCs w:val="24"/>
              </w:rPr>
              <w:t>т</w:t>
            </w:r>
            <w:r w:rsidRPr="00110983">
              <w:rPr>
                <w:rFonts w:ascii="Times New Roman" w:eastAsia="Times New Roman" w:hAnsi="Times New Roman" w:cs="Times New Roman"/>
                <w:color w:val="000000"/>
                <w:sz w:val="24"/>
                <w:szCs w:val="24"/>
              </w:rPr>
              <w:t>ники</w:t>
            </w:r>
          </w:p>
        </w:tc>
        <w:tc>
          <w:tcPr>
            <w:tcW w:w="3085" w:type="dxa"/>
            <w:gridSpan w:val="4"/>
            <w:vAlign w:val="center"/>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Код бюджетной классиф</w:t>
            </w:r>
            <w:r w:rsidRPr="00110983">
              <w:rPr>
                <w:rFonts w:ascii="Times New Roman" w:eastAsia="Times New Roman" w:hAnsi="Times New Roman" w:cs="Times New Roman"/>
                <w:color w:val="000000"/>
                <w:sz w:val="24"/>
                <w:szCs w:val="24"/>
              </w:rPr>
              <w:t>и</w:t>
            </w:r>
            <w:r w:rsidRPr="00110983">
              <w:rPr>
                <w:rFonts w:ascii="Times New Roman" w:eastAsia="Times New Roman" w:hAnsi="Times New Roman" w:cs="Times New Roman"/>
                <w:color w:val="000000"/>
                <w:sz w:val="24"/>
                <w:szCs w:val="24"/>
              </w:rPr>
              <w:t>кации</w:t>
            </w:r>
          </w:p>
        </w:tc>
        <w:tc>
          <w:tcPr>
            <w:tcW w:w="708" w:type="dxa"/>
            <w:tcBorders>
              <w:bottom w:val="nil"/>
            </w:tcBorders>
            <w:vAlign w:val="center"/>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Объем ра</w:t>
            </w:r>
            <w:r w:rsidRPr="00110983">
              <w:rPr>
                <w:rFonts w:ascii="Times New Roman" w:eastAsia="Times New Roman" w:hAnsi="Times New Roman" w:cs="Times New Roman"/>
                <w:sz w:val="24"/>
                <w:szCs w:val="24"/>
              </w:rPr>
              <w:t>с</w:t>
            </w:r>
            <w:r w:rsidRPr="00110983">
              <w:rPr>
                <w:rFonts w:ascii="Times New Roman" w:eastAsia="Times New Roman" w:hAnsi="Times New Roman" w:cs="Times New Roman"/>
                <w:sz w:val="24"/>
                <w:szCs w:val="24"/>
              </w:rPr>
              <w:t>х</w:t>
            </w:r>
            <w:r w:rsidRPr="00110983">
              <w:rPr>
                <w:rFonts w:ascii="Times New Roman" w:eastAsia="Times New Roman" w:hAnsi="Times New Roman" w:cs="Times New Roman"/>
                <w:sz w:val="24"/>
                <w:szCs w:val="24"/>
              </w:rPr>
              <w:t>о</w:t>
            </w:r>
            <w:r w:rsidRPr="00110983">
              <w:rPr>
                <w:rFonts w:ascii="Times New Roman" w:eastAsia="Times New Roman" w:hAnsi="Times New Roman" w:cs="Times New Roman"/>
                <w:sz w:val="24"/>
                <w:szCs w:val="24"/>
              </w:rPr>
              <w:t>дов вс</w:t>
            </w:r>
            <w:r w:rsidRPr="00110983">
              <w:rPr>
                <w:rFonts w:ascii="Times New Roman" w:eastAsia="Times New Roman" w:hAnsi="Times New Roman" w:cs="Times New Roman"/>
                <w:sz w:val="24"/>
                <w:szCs w:val="24"/>
              </w:rPr>
              <w:t>е</w:t>
            </w:r>
            <w:r w:rsidRPr="00110983">
              <w:rPr>
                <w:rFonts w:ascii="Times New Roman" w:eastAsia="Times New Roman" w:hAnsi="Times New Roman" w:cs="Times New Roman"/>
                <w:sz w:val="24"/>
                <w:szCs w:val="24"/>
              </w:rPr>
              <w:t>го (тыс. ру</w:t>
            </w:r>
            <w:r w:rsidRPr="00110983">
              <w:rPr>
                <w:rFonts w:ascii="Times New Roman" w:eastAsia="Times New Roman" w:hAnsi="Times New Roman" w:cs="Times New Roman"/>
                <w:sz w:val="24"/>
                <w:szCs w:val="24"/>
              </w:rPr>
              <w:t>б</w:t>
            </w:r>
            <w:r w:rsidRPr="00110983">
              <w:rPr>
                <w:rFonts w:ascii="Times New Roman" w:eastAsia="Times New Roman" w:hAnsi="Times New Roman" w:cs="Times New Roman"/>
                <w:sz w:val="24"/>
                <w:szCs w:val="24"/>
              </w:rPr>
              <w:t>лей)</w:t>
            </w:r>
          </w:p>
        </w:tc>
        <w:tc>
          <w:tcPr>
            <w:tcW w:w="8506" w:type="dxa"/>
            <w:gridSpan w:val="12"/>
            <w:vAlign w:val="center"/>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в том числе по годам реализации муниципальной программы</w:t>
            </w:r>
          </w:p>
        </w:tc>
      </w:tr>
      <w:tr w:rsidR="00110983" w:rsidRPr="00110983" w:rsidTr="004A3331">
        <w:trPr>
          <w:cantSplit/>
        </w:trPr>
        <w:tc>
          <w:tcPr>
            <w:tcW w:w="993" w:type="dxa"/>
            <w:vMerge/>
            <w:vAlign w:val="center"/>
          </w:tcPr>
          <w:p w:rsidR="00110983" w:rsidRPr="00110983" w:rsidRDefault="00110983" w:rsidP="00110983">
            <w:pPr>
              <w:spacing w:after="0" w:line="240" w:lineRule="auto"/>
              <w:rPr>
                <w:rFonts w:ascii="Times New Roman" w:eastAsia="Times New Roman" w:hAnsi="Times New Roman" w:cs="Times New Roman"/>
                <w:color w:val="000000"/>
                <w:sz w:val="24"/>
                <w:szCs w:val="24"/>
                <w:lang w:eastAsia="en-US"/>
              </w:rPr>
            </w:pPr>
          </w:p>
        </w:tc>
        <w:tc>
          <w:tcPr>
            <w:tcW w:w="1843" w:type="dxa"/>
            <w:vMerge/>
            <w:vAlign w:val="center"/>
          </w:tcPr>
          <w:p w:rsidR="00110983" w:rsidRPr="00110983" w:rsidRDefault="00110983" w:rsidP="00110983">
            <w:pPr>
              <w:spacing w:after="0" w:line="240" w:lineRule="auto"/>
              <w:rPr>
                <w:rFonts w:ascii="Times New Roman" w:eastAsia="Times New Roman" w:hAnsi="Times New Roman" w:cs="Times New Roman"/>
                <w:color w:val="000000"/>
                <w:sz w:val="24"/>
                <w:szCs w:val="24"/>
              </w:rPr>
            </w:pPr>
          </w:p>
        </w:tc>
        <w:tc>
          <w:tcPr>
            <w:tcW w:w="1134" w:type="dxa"/>
            <w:vMerge/>
            <w:vAlign w:val="center"/>
          </w:tcPr>
          <w:p w:rsidR="00110983" w:rsidRPr="00110983" w:rsidRDefault="00110983" w:rsidP="00110983">
            <w:pPr>
              <w:spacing w:after="0" w:line="240" w:lineRule="auto"/>
              <w:rPr>
                <w:rFonts w:ascii="Times New Roman" w:eastAsia="Times New Roman" w:hAnsi="Times New Roman" w:cs="Times New Roman"/>
                <w:color w:val="000000"/>
                <w:sz w:val="24"/>
                <w:szCs w:val="24"/>
                <w:lang w:eastAsia="en-US"/>
              </w:rPr>
            </w:pPr>
          </w:p>
        </w:tc>
        <w:tc>
          <w:tcPr>
            <w:tcW w:w="572"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Calibri"/>
                <w:color w:val="000000"/>
                <w:sz w:val="24"/>
                <w:szCs w:val="24"/>
              </w:rPr>
            </w:pPr>
            <w:r w:rsidRPr="00110983">
              <w:rPr>
                <w:rFonts w:ascii="Times New Roman" w:eastAsia="Times New Roman" w:hAnsi="Times New Roman" w:cs="Calibri"/>
                <w:color w:val="000000"/>
                <w:sz w:val="24"/>
                <w:szCs w:val="24"/>
              </w:rPr>
              <w:t>ГРБС</w:t>
            </w:r>
          </w:p>
        </w:tc>
        <w:tc>
          <w:tcPr>
            <w:tcW w:w="600"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Calibri"/>
                <w:color w:val="000000"/>
                <w:sz w:val="24"/>
                <w:szCs w:val="24"/>
              </w:rPr>
            </w:pPr>
            <w:proofErr w:type="spellStart"/>
            <w:r w:rsidRPr="00110983">
              <w:rPr>
                <w:rFonts w:ascii="Times New Roman" w:eastAsia="Times New Roman" w:hAnsi="Times New Roman" w:cs="Calibri"/>
                <w:color w:val="000000"/>
                <w:sz w:val="24"/>
                <w:szCs w:val="24"/>
              </w:rPr>
              <w:t>РзПр</w:t>
            </w:r>
            <w:proofErr w:type="spellEnd"/>
          </w:p>
        </w:tc>
        <w:tc>
          <w:tcPr>
            <w:tcW w:w="1096"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Calibri"/>
                <w:color w:val="000000"/>
                <w:sz w:val="24"/>
                <w:szCs w:val="24"/>
              </w:rPr>
            </w:pPr>
            <w:r w:rsidRPr="00110983">
              <w:rPr>
                <w:rFonts w:ascii="Times New Roman" w:eastAsia="Times New Roman" w:hAnsi="Times New Roman" w:cs="Calibri"/>
                <w:color w:val="000000"/>
                <w:sz w:val="24"/>
                <w:szCs w:val="24"/>
              </w:rPr>
              <w:t>ЦСР</w:t>
            </w:r>
          </w:p>
        </w:tc>
        <w:tc>
          <w:tcPr>
            <w:tcW w:w="817"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Calibri"/>
                <w:color w:val="000000"/>
                <w:sz w:val="24"/>
                <w:szCs w:val="24"/>
              </w:rPr>
            </w:pPr>
            <w:r w:rsidRPr="00110983">
              <w:rPr>
                <w:rFonts w:ascii="Times New Roman" w:eastAsia="Times New Roman" w:hAnsi="Times New Roman" w:cs="Calibri"/>
                <w:color w:val="000000"/>
                <w:sz w:val="24"/>
                <w:szCs w:val="24"/>
              </w:rPr>
              <w:t>ВР</w:t>
            </w:r>
          </w:p>
        </w:tc>
        <w:tc>
          <w:tcPr>
            <w:tcW w:w="708" w:type="dxa"/>
            <w:tcBorders>
              <w:top w:val="nil"/>
            </w:tcBorders>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Calibri"/>
                <w:color w:val="000000"/>
                <w:sz w:val="24"/>
                <w:szCs w:val="24"/>
              </w:rPr>
            </w:pPr>
          </w:p>
        </w:tc>
        <w:tc>
          <w:tcPr>
            <w:tcW w:w="70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Calibri"/>
                <w:color w:val="000000"/>
                <w:sz w:val="24"/>
                <w:szCs w:val="24"/>
              </w:rPr>
            </w:pPr>
            <w:r w:rsidRPr="00110983">
              <w:rPr>
                <w:rFonts w:ascii="Times New Roman" w:eastAsia="Times New Roman" w:hAnsi="Times New Roman" w:cs="Calibri"/>
                <w:color w:val="000000"/>
                <w:sz w:val="24"/>
                <w:szCs w:val="24"/>
              </w:rPr>
              <w:t>2019</w:t>
            </w:r>
          </w:p>
        </w:tc>
        <w:tc>
          <w:tcPr>
            <w:tcW w:w="709" w:type="dxa"/>
          </w:tcPr>
          <w:p w:rsidR="00110983" w:rsidRPr="00110983" w:rsidRDefault="00110983" w:rsidP="00110983">
            <w:pPr>
              <w:widowControl w:val="0"/>
              <w:autoSpaceDE w:val="0"/>
              <w:autoSpaceDN w:val="0"/>
              <w:adjustRightInd w:val="0"/>
              <w:spacing w:after="0" w:line="240" w:lineRule="auto"/>
              <w:ind w:right="-43"/>
              <w:jc w:val="center"/>
              <w:rPr>
                <w:rFonts w:ascii="Times New Roman" w:eastAsia="Times New Roman" w:hAnsi="Times New Roman" w:cs="Calibri"/>
                <w:color w:val="000000"/>
                <w:sz w:val="24"/>
                <w:szCs w:val="24"/>
              </w:rPr>
            </w:pPr>
            <w:r w:rsidRPr="00110983">
              <w:rPr>
                <w:rFonts w:ascii="Times New Roman" w:eastAsia="Times New Roman" w:hAnsi="Times New Roman" w:cs="Calibri"/>
                <w:color w:val="000000"/>
                <w:sz w:val="24"/>
                <w:szCs w:val="24"/>
              </w:rPr>
              <w:t>2020</w:t>
            </w:r>
          </w:p>
        </w:tc>
        <w:tc>
          <w:tcPr>
            <w:tcW w:w="70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Calibri"/>
                <w:color w:val="000000"/>
                <w:sz w:val="24"/>
                <w:szCs w:val="24"/>
              </w:rPr>
            </w:pPr>
            <w:r w:rsidRPr="00110983">
              <w:rPr>
                <w:rFonts w:ascii="Times New Roman" w:eastAsia="Times New Roman" w:hAnsi="Times New Roman" w:cs="Calibri"/>
                <w:color w:val="000000"/>
                <w:sz w:val="24"/>
                <w:szCs w:val="24"/>
              </w:rPr>
              <w:t>2021</w:t>
            </w:r>
          </w:p>
        </w:tc>
        <w:tc>
          <w:tcPr>
            <w:tcW w:w="708"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2022</w:t>
            </w:r>
          </w:p>
        </w:tc>
        <w:tc>
          <w:tcPr>
            <w:tcW w:w="709" w:type="dxa"/>
          </w:tcPr>
          <w:p w:rsidR="00110983" w:rsidRPr="00110983" w:rsidRDefault="00110983" w:rsidP="00110983">
            <w:pPr>
              <w:widowControl w:val="0"/>
              <w:autoSpaceDE w:val="0"/>
              <w:autoSpaceDN w:val="0"/>
              <w:adjustRightInd w:val="0"/>
              <w:spacing w:after="0" w:line="240" w:lineRule="auto"/>
              <w:ind w:left="-146"/>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 xml:space="preserve"> 2023</w:t>
            </w:r>
          </w:p>
        </w:tc>
        <w:tc>
          <w:tcPr>
            <w:tcW w:w="709" w:type="dxa"/>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2024</w:t>
            </w:r>
          </w:p>
        </w:tc>
        <w:tc>
          <w:tcPr>
            <w:tcW w:w="70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2025</w:t>
            </w:r>
          </w:p>
        </w:tc>
        <w:tc>
          <w:tcPr>
            <w:tcW w:w="70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2026</w:t>
            </w:r>
          </w:p>
        </w:tc>
        <w:tc>
          <w:tcPr>
            <w:tcW w:w="708"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2027</w:t>
            </w:r>
          </w:p>
        </w:tc>
        <w:tc>
          <w:tcPr>
            <w:tcW w:w="70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2028</w:t>
            </w:r>
          </w:p>
        </w:tc>
        <w:tc>
          <w:tcPr>
            <w:tcW w:w="70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2029</w:t>
            </w:r>
          </w:p>
        </w:tc>
        <w:tc>
          <w:tcPr>
            <w:tcW w:w="70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2030</w:t>
            </w:r>
          </w:p>
        </w:tc>
      </w:tr>
    </w:tbl>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p>
    <w:tbl>
      <w:tblPr>
        <w:tblW w:w="162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134"/>
        <w:gridCol w:w="569"/>
        <w:gridCol w:w="600"/>
        <w:gridCol w:w="1099"/>
        <w:gridCol w:w="817"/>
        <w:gridCol w:w="742"/>
        <w:gridCol w:w="669"/>
        <w:gridCol w:w="716"/>
        <w:gridCol w:w="709"/>
        <w:gridCol w:w="673"/>
        <w:gridCol w:w="709"/>
        <w:gridCol w:w="708"/>
        <w:gridCol w:w="60"/>
        <w:gridCol w:w="684"/>
        <w:gridCol w:w="708"/>
        <w:gridCol w:w="709"/>
        <w:gridCol w:w="709"/>
        <w:gridCol w:w="709"/>
        <w:gridCol w:w="709"/>
      </w:tblGrid>
      <w:tr w:rsidR="00110983" w:rsidRPr="00110983" w:rsidTr="004A3331">
        <w:trPr>
          <w:trHeight w:val="86"/>
        </w:trPr>
        <w:tc>
          <w:tcPr>
            <w:tcW w:w="993"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1</w:t>
            </w:r>
          </w:p>
        </w:tc>
        <w:tc>
          <w:tcPr>
            <w:tcW w:w="1843"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2</w:t>
            </w:r>
          </w:p>
        </w:tc>
        <w:tc>
          <w:tcPr>
            <w:tcW w:w="1134"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3</w:t>
            </w:r>
          </w:p>
        </w:tc>
        <w:tc>
          <w:tcPr>
            <w:tcW w:w="569" w:type="dxa"/>
          </w:tcPr>
          <w:p w:rsidR="00110983" w:rsidRPr="00110983" w:rsidRDefault="00110983" w:rsidP="00110983">
            <w:pPr>
              <w:widowControl w:val="0"/>
              <w:autoSpaceDE w:val="0"/>
              <w:autoSpaceDN w:val="0"/>
              <w:adjustRightInd w:val="0"/>
              <w:spacing w:after="0" w:line="240" w:lineRule="auto"/>
              <w:ind w:left="-73"/>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4</w:t>
            </w:r>
          </w:p>
        </w:tc>
        <w:tc>
          <w:tcPr>
            <w:tcW w:w="600"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5</w:t>
            </w:r>
          </w:p>
        </w:tc>
        <w:tc>
          <w:tcPr>
            <w:tcW w:w="109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6</w:t>
            </w:r>
          </w:p>
        </w:tc>
        <w:tc>
          <w:tcPr>
            <w:tcW w:w="817"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7</w:t>
            </w:r>
          </w:p>
        </w:tc>
        <w:tc>
          <w:tcPr>
            <w:tcW w:w="742"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pacing w:val="-20"/>
                <w:sz w:val="24"/>
                <w:szCs w:val="24"/>
              </w:rPr>
            </w:pPr>
            <w:r w:rsidRPr="00110983">
              <w:rPr>
                <w:rFonts w:ascii="Times New Roman" w:eastAsia="Times New Roman" w:hAnsi="Times New Roman" w:cs="Times New Roman"/>
                <w:color w:val="000000"/>
                <w:spacing w:val="-20"/>
                <w:sz w:val="24"/>
                <w:szCs w:val="24"/>
              </w:rPr>
              <w:t>8</w:t>
            </w:r>
          </w:p>
        </w:tc>
        <w:tc>
          <w:tcPr>
            <w:tcW w:w="66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pacing w:val="-20"/>
                <w:sz w:val="24"/>
                <w:szCs w:val="24"/>
              </w:rPr>
            </w:pPr>
            <w:r w:rsidRPr="00110983">
              <w:rPr>
                <w:rFonts w:ascii="Times New Roman" w:eastAsia="Times New Roman" w:hAnsi="Times New Roman" w:cs="Times New Roman"/>
                <w:color w:val="000000"/>
                <w:spacing w:val="-20"/>
                <w:sz w:val="24"/>
                <w:szCs w:val="24"/>
              </w:rPr>
              <w:t>9</w:t>
            </w:r>
          </w:p>
        </w:tc>
        <w:tc>
          <w:tcPr>
            <w:tcW w:w="716"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pacing w:val="-20"/>
                <w:sz w:val="24"/>
                <w:szCs w:val="24"/>
              </w:rPr>
            </w:pPr>
            <w:r w:rsidRPr="00110983">
              <w:rPr>
                <w:rFonts w:ascii="Times New Roman" w:eastAsia="Times New Roman" w:hAnsi="Times New Roman" w:cs="Times New Roman"/>
                <w:color w:val="000000"/>
                <w:spacing w:val="-20"/>
                <w:sz w:val="24"/>
                <w:szCs w:val="24"/>
              </w:rPr>
              <w:t>10</w:t>
            </w:r>
          </w:p>
        </w:tc>
        <w:tc>
          <w:tcPr>
            <w:tcW w:w="70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pacing w:val="-20"/>
                <w:sz w:val="24"/>
                <w:szCs w:val="24"/>
                <w:lang w:eastAsia="en-US"/>
              </w:rPr>
            </w:pPr>
            <w:r w:rsidRPr="00110983">
              <w:rPr>
                <w:rFonts w:ascii="Times New Roman" w:eastAsia="Times New Roman" w:hAnsi="Times New Roman" w:cs="Times New Roman"/>
                <w:color w:val="000000"/>
                <w:spacing w:val="-20"/>
                <w:sz w:val="24"/>
                <w:szCs w:val="24"/>
              </w:rPr>
              <w:t>11</w:t>
            </w:r>
          </w:p>
        </w:tc>
        <w:tc>
          <w:tcPr>
            <w:tcW w:w="673"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pacing w:val="-20"/>
                <w:sz w:val="24"/>
                <w:szCs w:val="24"/>
                <w:lang w:eastAsia="en-US"/>
              </w:rPr>
            </w:pPr>
            <w:r w:rsidRPr="00110983">
              <w:rPr>
                <w:rFonts w:ascii="Times New Roman" w:eastAsia="Times New Roman" w:hAnsi="Times New Roman" w:cs="Times New Roman"/>
                <w:color w:val="000000"/>
                <w:spacing w:val="-20"/>
                <w:sz w:val="24"/>
                <w:szCs w:val="24"/>
              </w:rPr>
              <w:t>12</w:t>
            </w:r>
          </w:p>
        </w:tc>
        <w:tc>
          <w:tcPr>
            <w:tcW w:w="70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pacing w:val="-20"/>
                <w:sz w:val="24"/>
                <w:szCs w:val="24"/>
                <w:lang w:eastAsia="en-US"/>
              </w:rPr>
            </w:pPr>
            <w:r w:rsidRPr="00110983">
              <w:rPr>
                <w:rFonts w:ascii="Times New Roman" w:eastAsia="Times New Roman" w:hAnsi="Times New Roman" w:cs="Times New Roman"/>
                <w:color w:val="000000"/>
                <w:spacing w:val="-20"/>
                <w:sz w:val="24"/>
                <w:szCs w:val="24"/>
              </w:rPr>
              <w:t>13</w:t>
            </w:r>
          </w:p>
        </w:tc>
        <w:tc>
          <w:tcPr>
            <w:tcW w:w="708"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pacing w:val="-20"/>
                <w:sz w:val="24"/>
                <w:szCs w:val="24"/>
                <w:lang w:eastAsia="en-US"/>
              </w:rPr>
            </w:pPr>
            <w:r w:rsidRPr="00110983">
              <w:rPr>
                <w:rFonts w:ascii="Times New Roman" w:eastAsia="Times New Roman" w:hAnsi="Times New Roman" w:cs="Times New Roman"/>
                <w:color w:val="000000"/>
                <w:spacing w:val="-20"/>
                <w:sz w:val="24"/>
                <w:szCs w:val="24"/>
              </w:rPr>
              <w:t>14</w:t>
            </w:r>
          </w:p>
        </w:tc>
        <w:tc>
          <w:tcPr>
            <w:tcW w:w="744" w:type="dxa"/>
            <w:gridSpan w:val="2"/>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pacing w:val="-20"/>
                <w:sz w:val="24"/>
                <w:szCs w:val="24"/>
                <w:lang w:eastAsia="en-US"/>
              </w:rPr>
            </w:pPr>
            <w:r w:rsidRPr="00110983">
              <w:rPr>
                <w:rFonts w:ascii="Times New Roman" w:eastAsia="Times New Roman" w:hAnsi="Times New Roman" w:cs="Times New Roman"/>
                <w:color w:val="000000"/>
                <w:spacing w:val="-20"/>
                <w:sz w:val="24"/>
                <w:szCs w:val="24"/>
                <w:lang w:eastAsia="en-US"/>
              </w:rPr>
              <w:t>15</w:t>
            </w:r>
          </w:p>
        </w:tc>
        <w:tc>
          <w:tcPr>
            <w:tcW w:w="708"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pacing w:val="-20"/>
                <w:sz w:val="24"/>
                <w:szCs w:val="24"/>
                <w:lang w:eastAsia="en-US"/>
              </w:rPr>
            </w:pPr>
            <w:r w:rsidRPr="00110983">
              <w:rPr>
                <w:rFonts w:ascii="Times New Roman" w:eastAsia="Times New Roman" w:hAnsi="Times New Roman" w:cs="Times New Roman"/>
                <w:color w:val="000000"/>
                <w:spacing w:val="-20"/>
                <w:sz w:val="24"/>
                <w:szCs w:val="24"/>
                <w:lang w:eastAsia="en-US"/>
              </w:rPr>
              <w:t>16</w:t>
            </w:r>
          </w:p>
        </w:tc>
        <w:tc>
          <w:tcPr>
            <w:tcW w:w="70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pacing w:val="-20"/>
                <w:sz w:val="24"/>
                <w:szCs w:val="24"/>
                <w:lang w:eastAsia="en-US"/>
              </w:rPr>
            </w:pPr>
            <w:r w:rsidRPr="00110983">
              <w:rPr>
                <w:rFonts w:ascii="Times New Roman" w:eastAsia="Times New Roman" w:hAnsi="Times New Roman" w:cs="Times New Roman"/>
                <w:color w:val="000000"/>
                <w:spacing w:val="-20"/>
                <w:sz w:val="24"/>
                <w:szCs w:val="24"/>
                <w:lang w:eastAsia="en-US"/>
              </w:rPr>
              <w:t>17</w:t>
            </w:r>
          </w:p>
        </w:tc>
        <w:tc>
          <w:tcPr>
            <w:tcW w:w="709" w:type="dxa"/>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color w:val="000000"/>
                <w:spacing w:val="-20"/>
                <w:sz w:val="24"/>
                <w:szCs w:val="24"/>
                <w:lang w:eastAsia="en-US"/>
              </w:rPr>
            </w:pPr>
            <w:r w:rsidRPr="00110983">
              <w:rPr>
                <w:rFonts w:ascii="Times New Roman" w:eastAsia="Times New Roman" w:hAnsi="Times New Roman" w:cs="Times New Roman"/>
                <w:color w:val="000000"/>
                <w:spacing w:val="-20"/>
                <w:sz w:val="24"/>
                <w:szCs w:val="24"/>
                <w:lang w:eastAsia="en-US"/>
              </w:rPr>
              <w:t>18</w:t>
            </w:r>
          </w:p>
        </w:tc>
        <w:tc>
          <w:tcPr>
            <w:tcW w:w="70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pacing w:val="-20"/>
                <w:sz w:val="24"/>
                <w:szCs w:val="24"/>
                <w:lang w:eastAsia="en-US"/>
              </w:rPr>
            </w:pPr>
            <w:r w:rsidRPr="00110983">
              <w:rPr>
                <w:rFonts w:ascii="Times New Roman" w:eastAsia="Times New Roman" w:hAnsi="Times New Roman" w:cs="Times New Roman"/>
                <w:color w:val="000000"/>
                <w:spacing w:val="-20"/>
                <w:sz w:val="24"/>
                <w:szCs w:val="24"/>
                <w:lang w:eastAsia="en-US"/>
              </w:rPr>
              <w:t>19</w:t>
            </w:r>
          </w:p>
        </w:tc>
        <w:tc>
          <w:tcPr>
            <w:tcW w:w="70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pacing w:val="-20"/>
                <w:sz w:val="24"/>
                <w:szCs w:val="24"/>
                <w:lang w:eastAsia="en-US"/>
              </w:rPr>
            </w:pPr>
            <w:r w:rsidRPr="00110983">
              <w:rPr>
                <w:rFonts w:ascii="Times New Roman" w:eastAsia="Times New Roman" w:hAnsi="Times New Roman" w:cs="Times New Roman"/>
                <w:color w:val="000000"/>
                <w:spacing w:val="-20"/>
                <w:sz w:val="24"/>
                <w:szCs w:val="24"/>
                <w:lang w:eastAsia="en-US"/>
              </w:rPr>
              <w:t>20</w:t>
            </w:r>
          </w:p>
        </w:tc>
      </w:tr>
      <w:tr w:rsidR="00110983" w:rsidRPr="00110983" w:rsidTr="004A3331">
        <w:trPr>
          <w:cantSplit/>
        </w:trPr>
        <w:tc>
          <w:tcPr>
            <w:tcW w:w="993" w:type="dxa"/>
          </w:tcPr>
          <w:p w:rsidR="00110983" w:rsidRPr="00110983" w:rsidRDefault="00110983" w:rsidP="0011098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Мун</w:t>
            </w:r>
            <w:r w:rsidRPr="00110983">
              <w:rPr>
                <w:rFonts w:ascii="Times New Roman" w:eastAsia="Times New Roman" w:hAnsi="Times New Roman" w:cs="Times New Roman"/>
                <w:color w:val="000000"/>
                <w:sz w:val="24"/>
                <w:szCs w:val="24"/>
              </w:rPr>
              <w:t>и</w:t>
            </w:r>
            <w:r w:rsidRPr="00110983">
              <w:rPr>
                <w:rFonts w:ascii="Times New Roman" w:eastAsia="Times New Roman" w:hAnsi="Times New Roman" w:cs="Times New Roman"/>
                <w:color w:val="000000"/>
                <w:sz w:val="24"/>
                <w:szCs w:val="24"/>
              </w:rPr>
              <w:t>ц</w:t>
            </w:r>
            <w:r w:rsidRPr="00110983">
              <w:rPr>
                <w:rFonts w:ascii="Times New Roman" w:eastAsia="Times New Roman" w:hAnsi="Times New Roman" w:cs="Times New Roman"/>
                <w:color w:val="000000"/>
                <w:sz w:val="24"/>
                <w:szCs w:val="24"/>
              </w:rPr>
              <w:t>и</w:t>
            </w:r>
            <w:r w:rsidRPr="00110983">
              <w:rPr>
                <w:rFonts w:ascii="Times New Roman" w:eastAsia="Times New Roman" w:hAnsi="Times New Roman" w:cs="Times New Roman"/>
                <w:color w:val="000000"/>
                <w:sz w:val="24"/>
                <w:szCs w:val="24"/>
              </w:rPr>
              <w:t>пал</w:t>
            </w:r>
            <w:r w:rsidRPr="00110983">
              <w:rPr>
                <w:rFonts w:ascii="Times New Roman" w:eastAsia="Times New Roman" w:hAnsi="Times New Roman" w:cs="Times New Roman"/>
                <w:color w:val="000000"/>
                <w:sz w:val="24"/>
                <w:szCs w:val="24"/>
              </w:rPr>
              <w:t>ь</w:t>
            </w:r>
            <w:r w:rsidRPr="00110983">
              <w:rPr>
                <w:rFonts w:ascii="Times New Roman" w:eastAsia="Times New Roman" w:hAnsi="Times New Roman" w:cs="Times New Roman"/>
                <w:color w:val="000000"/>
                <w:sz w:val="24"/>
                <w:szCs w:val="24"/>
              </w:rPr>
              <w:t>ная пр</w:t>
            </w:r>
            <w:r w:rsidRPr="00110983">
              <w:rPr>
                <w:rFonts w:ascii="Times New Roman" w:eastAsia="Times New Roman" w:hAnsi="Times New Roman" w:cs="Times New Roman"/>
                <w:color w:val="000000"/>
                <w:sz w:val="24"/>
                <w:szCs w:val="24"/>
              </w:rPr>
              <w:t>о</w:t>
            </w:r>
            <w:r w:rsidRPr="00110983">
              <w:rPr>
                <w:rFonts w:ascii="Times New Roman" w:eastAsia="Times New Roman" w:hAnsi="Times New Roman" w:cs="Times New Roman"/>
                <w:color w:val="000000"/>
                <w:sz w:val="24"/>
                <w:szCs w:val="24"/>
              </w:rPr>
              <w:t>грамма</w:t>
            </w:r>
          </w:p>
        </w:tc>
        <w:tc>
          <w:tcPr>
            <w:tcW w:w="1843" w:type="dxa"/>
          </w:tcPr>
          <w:p w:rsidR="00110983" w:rsidRPr="00110983" w:rsidRDefault="00110983" w:rsidP="0011098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«Муниципал</w:t>
            </w:r>
            <w:r w:rsidRPr="00110983">
              <w:rPr>
                <w:rFonts w:ascii="Times New Roman" w:eastAsia="Times New Roman" w:hAnsi="Times New Roman" w:cs="Times New Roman"/>
                <w:color w:val="000000"/>
                <w:sz w:val="24"/>
                <w:szCs w:val="24"/>
              </w:rPr>
              <w:t>ь</w:t>
            </w:r>
            <w:r w:rsidRPr="00110983">
              <w:rPr>
                <w:rFonts w:ascii="Times New Roman" w:eastAsia="Times New Roman" w:hAnsi="Times New Roman" w:cs="Times New Roman"/>
                <w:color w:val="000000"/>
                <w:sz w:val="24"/>
                <w:szCs w:val="24"/>
              </w:rPr>
              <w:t>ная политика»</w:t>
            </w:r>
          </w:p>
        </w:tc>
        <w:tc>
          <w:tcPr>
            <w:tcW w:w="1134" w:type="dxa"/>
          </w:tcPr>
          <w:p w:rsidR="00110983" w:rsidRPr="00110983" w:rsidRDefault="00110983" w:rsidP="0011098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Адм</w:t>
            </w:r>
            <w:r w:rsidRPr="00110983">
              <w:rPr>
                <w:rFonts w:ascii="Times New Roman" w:eastAsia="Times New Roman" w:hAnsi="Times New Roman" w:cs="Times New Roman"/>
                <w:color w:val="000000"/>
                <w:sz w:val="24"/>
                <w:szCs w:val="24"/>
              </w:rPr>
              <w:t>и</w:t>
            </w:r>
            <w:r w:rsidRPr="00110983">
              <w:rPr>
                <w:rFonts w:ascii="Times New Roman" w:eastAsia="Times New Roman" w:hAnsi="Times New Roman" w:cs="Times New Roman"/>
                <w:color w:val="000000"/>
                <w:sz w:val="24"/>
                <w:szCs w:val="24"/>
              </w:rPr>
              <w:t>нистр</w:t>
            </w:r>
            <w:r w:rsidRPr="00110983">
              <w:rPr>
                <w:rFonts w:ascii="Times New Roman" w:eastAsia="Times New Roman" w:hAnsi="Times New Roman" w:cs="Times New Roman"/>
                <w:color w:val="000000"/>
                <w:sz w:val="24"/>
                <w:szCs w:val="24"/>
              </w:rPr>
              <w:t>а</w:t>
            </w:r>
            <w:r w:rsidRPr="00110983">
              <w:rPr>
                <w:rFonts w:ascii="Times New Roman" w:eastAsia="Times New Roman" w:hAnsi="Times New Roman" w:cs="Times New Roman"/>
                <w:color w:val="000000"/>
                <w:sz w:val="24"/>
                <w:szCs w:val="24"/>
              </w:rPr>
              <w:t xml:space="preserve">ция </w:t>
            </w:r>
            <w:r w:rsidRPr="00110983">
              <w:rPr>
                <w:rFonts w:ascii="Times New Roman" w:eastAsia="Times New Roman" w:hAnsi="Times New Roman" w:cs="Times New Roman"/>
                <w:sz w:val="24"/>
                <w:szCs w:val="24"/>
                <w:lang w:eastAsia="en-US"/>
              </w:rPr>
              <w:t>Д</w:t>
            </w:r>
            <w:r w:rsidRPr="00110983">
              <w:rPr>
                <w:rFonts w:ascii="Times New Roman" w:eastAsia="Times New Roman" w:hAnsi="Times New Roman" w:cs="Times New Roman"/>
                <w:sz w:val="24"/>
                <w:szCs w:val="24"/>
                <w:lang w:eastAsia="en-US"/>
              </w:rPr>
              <w:t>у</w:t>
            </w:r>
            <w:r w:rsidRPr="00110983">
              <w:rPr>
                <w:rFonts w:ascii="Times New Roman" w:eastAsia="Times New Roman" w:hAnsi="Times New Roman" w:cs="Times New Roman"/>
                <w:sz w:val="24"/>
                <w:szCs w:val="24"/>
                <w:lang w:eastAsia="en-US"/>
              </w:rPr>
              <w:t>бовского</w:t>
            </w:r>
            <w:r w:rsidRPr="00110983">
              <w:rPr>
                <w:rFonts w:ascii="Times New Roman" w:eastAsia="Times New Roman" w:hAnsi="Times New Roman" w:cs="Times New Roman"/>
                <w:color w:val="000000"/>
                <w:sz w:val="24"/>
                <w:szCs w:val="24"/>
              </w:rPr>
              <w:t xml:space="preserve"> сельск</w:t>
            </w:r>
            <w:r w:rsidRPr="00110983">
              <w:rPr>
                <w:rFonts w:ascii="Times New Roman" w:eastAsia="Times New Roman" w:hAnsi="Times New Roman" w:cs="Times New Roman"/>
                <w:color w:val="000000"/>
                <w:sz w:val="24"/>
                <w:szCs w:val="24"/>
              </w:rPr>
              <w:t>о</w:t>
            </w:r>
            <w:r w:rsidRPr="00110983">
              <w:rPr>
                <w:rFonts w:ascii="Times New Roman" w:eastAsia="Times New Roman" w:hAnsi="Times New Roman" w:cs="Times New Roman"/>
                <w:color w:val="000000"/>
                <w:sz w:val="24"/>
                <w:szCs w:val="24"/>
              </w:rPr>
              <w:t xml:space="preserve">го </w:t>
            </w:r>
          </w:p>
        </w:tc>
        <w:tc>
          <w:tcPr>
            <w:tcW w:w="569" w:type="dxa"/>
          </w:tcPr>
          <w:p w:rsidR="00110983" w:rsidRPr="00110983" w:rsidRDefault="00110983" w:rsidP="00110983">
            <w:pPr>
              <w:ind w:left="-73"/>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951</w:t>
            </w:r>
          </w:p>
        </w:tc>
        <w:tc>
          <w:tcPr>
            <w:tcW w:w="600" w:type="dxa"/>
          </w:tcPr>
          <w:p w:rsidR="00110983" w:rsidRPr="00110983" w:rsidRDefault="00110983" w:rsidP="00110983">
            <w:pPr>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X</w:t>
            </w:r>
          </w:p>
        </w:tc>
        <w:tc>
          <w:tcPr>
            <w:tcW w:w="1099" w:type="dxa"/>
          </w:tcPr>
          <w:p w:rsidR="00110983" w:rsidRPr="00110983" w:rsidRDefault="00110983" w:rsidP="00110983">
            <w:pPr>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X</w:t>
            </w:r>
          </w:p>
        </w:tc>
        <w:tc>
          <w:tcPr>
            <w:tcW w:w="817" w:type="dxa"/>
          </w:tcPr>
          <w:p w:rsidR="00110983" w:rsidRPr="00110983" w:rsidRDefault="00110983" w:rsidP="00110983">
            <w:pPr>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X</w:t>
            </w:r>
          </w:p>
        </w:tc>
        <w:tc>
          <w:tcPr>
            <w:tcW w:w="742" w:type="dxa"/>
          </w:tcPr>
          <w:p w:rsidR="00110983" w:rsidRPr="00110983" w:rsidRDefault="00110983" w:rsidP="00110983">
            <w:pPr>
              <w:ind w:left="-108"/>
              <w:jc w:val="center"/>
              <w:rPr>
                <w:rFonts w:ascii="Times New Roman" w:eastAsia="Times New Roman" w:hAnsi="Times New Roman" w:cs="Times New Roman"/>
                <w:spacing w:val="-26"/>
                <w:sz w:val="24"/>
                <w:szCs w:val="24"/>
                <w:lang w:eastAsia="en-US"/>
              </w:rPr>
            </w:pPr>
            <w:r w:rsidRPr="00110983">
              <w:rPr>
                <w:rFonts w:ascii="Times New Roman" w:eastAsia="Times New Roman" w:hAnsi="Times New Roman" w:cs="Times New Roman"/>
                <w:spacing w:val="-26"/>
                <w:sz w:val="24"/>
                <w:szCs w:val="24"/>
              </w:rPr>
              <w:t>79281,5</w:t>
            </w:r>
          </w:p>
        </w:tc>
        <w:tc>
          <w:tcPr>
            <w:tcW w:w="669" w:type="dxa"/>
          </w:tcPr>
          <w:p w:rsidR="00110983" w:rsidRPr="00110983" w:rsidRDefault="00110983" w:rsidP="00110983">
            <w:pPr>
              <w:spacing w:after="0" w:line="240" w:lineRule="auto"/>
              <w:ind w:left="-76" w:right="-148"/>
              <w:rPr>
                <w:rFonts w:ascii="Times New Roman" w:eastAsia="Times New Roman" w:hAnsi="Times New Roman" w:cs="Times New Roman"/>
                <w:sz w:val="24"/>
                <w:szCs w:val="24"/>
              </w:rPr>
            </w:pPr>
            <w:r w:rsidRPr="00110983">
              <w:rPr>
                <w:rFonts w:ascii="Times New Roman" w:eastAsia="Times New Roman" w:hAnsi="Times New Roman" w:cs="Times New Roman"/>
                <w:spacing w:val="-26"/>
                <w:sz w:val="24"/>
                <w:szCs w:val="24"/>
              </w:rPr>
              <w:t>7 391,4</w:t>
            </w:r>
          </w:p>
        </w:tc>
        <w:tc>
          <w:tcPr>
            <w:tcW w:w="716" w:type="dxa"/>
          </w:tcPr>
          <w:p w:rsidR="00110983" w:rsidRPr="00110983" w:rsidRDefault="00110983" w:rsidP="00110983">
            <w:pPr>
              <w:spacing w:after="0" w:line="240" w:lineRule="auto"/>
              <w:ind w:right="-141"/>
              <w:rPr>
                <w:rFonts w:ascii="Times New Roman" w:eastAsia="Times New Roman" w:hAnsi="Times New Roman" w:cs="Times New Roman"/>
                <w:sz w:val="24"/>
                <w:szCs w:val="24"/>
              </w:rPr>
            </w:pPr>
            <w:r w:rsidRPr="00110983">
              <w:rPr>
                <w:rFonts w:ascii="Times New Roman" w:eastAsia="Times New Roman" w:hAnsi="Times New Roman" w:cs="Times New Roman"/>
                <w:spacing w:val="-26"/>
                <w:sz w:val="24"/>
                <w:szCs w:val="24"/>
              </w:rPr>
              <w:t>6 472,0</w:t>
            </w:r>
          </w:p>
        </w:tc>
        <w:tc>
          <w:tcPr>
            <w:tcW w:w="709" w:type="dxa"/>
          </w:tcPr>
          <w:p w:rsidR="00110983" w:rsidRPr="00110983" w:rsidRDefault="00110983" w:rsidP="00110983">
            <w:pPr>
              <w:spacing w:after="0" w:line="240" w:lineRule="auto"/>
              <w:ind w:right="-140"/>
              <w:rPr>
                <w:rFonts w:ascii="Times New Roman" w:eastAsia="Times New Roman" w:hAnsi="Times New Roman" w:cs="Times New Roman"/>
                <w:sz w:val="24"/>
                <w:szCs w:val="24"/>
              </w:rPr>
            </w:pPr>
            <w:r w:rsidRPr="00110983">
              <w:rPr>
                <w:rFonts w:ascii="Times New Roman" w:eastAsia="Times New Roman" w:hAnsi="Times New Roman" w:cs="Times New Roman"/>
                <w:spacing w:val="-26"/>
                <w:sz w:val="24"/>
                <w:szCs w:val="24"/>
              </w:rPr>
              <w:t>7 126,9</w:t>
            </w:r>
          </w:p>
        </w:tc>
        <w:tc>
          <w:tcPr>
            <w:tcW w:w="673" w:type="dxa"/>
          </w:tcPr>
          <w:p w:rsidR="00110983" w:rsidRPr="00110983" w:rsidRDefault="00110983" w:rsidP="00110983">
            <w:pPr>
              <w:spacing w:after="0" w:line="240" w:lineRule="auto"/>
              <w:ind w:right="-176"/>
              <w:rPr>
                <w:rFonts w:ascii="Times New Roman" w:eastAsia="Times New Roman" w:hAnsi="Times New Roman" w:cs="Times New Roman"/>
                <w:sz w:val="24"/>
                <w:szCs w:val="24"/>
              </w:rPr>
            </w:pPr>
            <w:r w:rsidRPr="00110983">
              <w:rPr>
                <w:rFonts w:ascii="Times New Roman" w:eastAsia="Times New Roman" w:hAnsi="Times New Roman" w:cs="Times New Roman"/>
                <w:spacing w:val="-26"/>
                <w:sz w:val="24"/>
                <w:szCs w:val="24"/>
              </w:rPr>
              <w:t>6 476,8</w:t>
            </w:r>
          </w:p>
        </w:tc>
        <w:tc>
          <w:tcPr>
            <w:tcW w:w="709" w:type="dxa"/>
          </w:tcPr>
          <w:p w:rsidR="00110983" w:rsidRPr="00110983" w:rsidRDefault="00110983" w:rsidP="00110983">
            <w:pPr>
              <w:spacing w:after="0" w:line="240" w:lineRule="auto"/>
              <w:ind w:right="-176"/>
              <w:rPr>
                <w:rFonts w:ascii="Times New Roman" w:eastAsia="Times New Roman" w:hAnsi="Times New Roman" w:cs="Times New Roman"/>
                <w:sz w:val="24"/>
                <w:szCs w:val="24"/>
              </w:rPr>
            </w:pPr>
            <w:r w:rsidRPr="00110983">
              <w:rPr>
                <w:rFonts w:ascii="Times New Roman" w:eastAsia="Times New Roman" w:hAnsi="Times New Roman" w:cs="Times New Roman"/>
                <w:spacing w:val="-26"/>
                <w:sz w:val="24"/>
                <w:szCs w:val="24"/>
              </w:rPr>
              <w:t>6 476,8</w:t>
            </w:r>
          </w:p>
        </w:tc>
        <w:tc>
          <w:tcPr>
            <w:tcW w:w="708" w:type="dxa"/>
          </w:tcPr>
          <w:p w:rsidR="00110983" w:rsidRPr="00110983" w:rsidRDefault="00110983" w:rsidP="00110983">
            <w:pPr>
              <w:spacing w:after="0" w:line="240" w:lineRule="auto"/>
              <w:ind w:right="-177"/>
              <w:rPr>
                <w:rFonts w:ascii="Times New Roman" w:eastAsia="Times New Roman" w:hAnsi="Times New Roman" w:cs="Times New Roman"/>
                <w:sz w:val="24"/>
                <w:szCs w:val="24"/>
              </w:rPr>
            </w:pPr>
            <w:r w:rsidRPr="00110983">
              <w:rPr>
                <w:rFonts w:ascii="Times New Roman" w:eastAsia="Times New Roman" w:hAnsi="Times New Roman" w:cs="Times New Roman"/>
                <w:spacing w:val="-26"/>
                <w:sz w:val="24"/>
                <w:szCs w:val="24"/>
              </w:rPr>
              <w:t>6 476,8</w:t>
            </w:r>
          </w:p>
        </w:tc>
        <w:tc>
          <w:tcPr>
            <w:tcW w:w="744" w:type="dxa"/>
            <w:gridSpan w:val="2"/>
          </w:tcPr>
          <w:p w:rsidR="00110983" w:rsidRPr="00110983" w:rsidRDefault="00110983" w:rsidP="00110983">
            <w:pPr>
              <w:spacing w:after="0" w:line="240" w:lineRule="auto"/>
              <w:ind w:right="-141"/>
              <w:rPr>
                <w:rFonts w:ascii="Times New Roman" w:eastAsia="Times New Roman" w:hAnsi="Times New Roman" w:cs="Times New Roman"/>
                <w:sz w:val="24"/>
                <w:szCs w:val="24"/>
              </w:rPr>
            </w:pPr>
            <w:r w:rsidRPr="00110983">
              <w:rPr>
                <w:rFonts w:ascii="Times New Roman" w:eastAsia="Times New Roman" w:hAnsi="Times New Roman" w:cs="Times New Roman"/>
                <w:spacing w:val="-26"/>
                <w:sz w:val="24"/>
                <w:szCs w:val="24"/>
              </w:rPr>
              <w:t>6 476,8</w:t>
            </w:r>
          </w:p>
        </w:tc>
        <w:tc>
          <w:tcPr>
            <w:tcW w:w="708" w:type="dxa"/>
          </w:tcPr>
          <w:p w:rsidR="00110983" w:rsidRPr="00110983" w:rsidRDefault="00110983" w:rsidP="00110983">
            <w:pPr>
              <w:spacing w:after="0" w:line="240" w:lineRule="auto"/>
              <w:ind w:right="-142"/>
              <w:rPr>
                <w:rFonts w:ascii="Times New Roman" w:eastAsia="Times New Roman" w:hAnsi="Times New Roman" w:cs="Times New Roman"/>
                <w:sz w:val="24"/>
                <w:szCs w:val="24"/>
              </w:rPr>
            </w:pPr>
            <w:r w:rsidRPr="00110983">
              <w:rPr>
                <w:rFonts w:ascii="Times New Roman" w:eastAsia="Times New Roman" w:hAnsi="Times New Roman" w:cs="Times New Roman"/>
                <w:spacing w:val="-26"/>
                <w:sz w:val="24"/>
                <w:szCs w:val="24"/>
              </w:rPr>
              <w:t>6 476,8</w:t>
            </w:r>
          </w:p>
        </w:tc>
        <w:tc>
          <w:tcPr>
            <w:tcW w:w="709" w:type="dxa"/>
          </w:tcPr>
          <w:p w:rsidR="00110983" w:rsidRPr="00110983" w:rsidRDefault="00110983" w:rsidP="00110983">
            <w:pPr>
              <w:spacing w:after="0" w:line="240" w:lineRule="auto"/>
              <w:ind w:right="-142"/>
              <w:rPr>
                <w:rFonts w:ascii="Times New Roman" w:eastAsia="Times New Roman" w:hAnsi="Times New Roman" w:cs="Times New Roman"/>
                <w:sz w:val="24"/>
                <w:szCs w:val="24"/>
              </w:rPr>
            </w:pPr>
            <w:r w:rsidRPr="00110983">
              <w:rPr>
                <w:rFonts w:ascii="Times New Roman" w:eastAsia="Times New Roman" w:hAnsi="Times New Roman" w:cs="Times New Roman"/>
                <w:spacing w:val="-26"/>
                <w:sz w:val="24"/>
                <w:szCs w:val="24"/>
              </w:rPr>
              <w:t>6 476,8</w:t>
            </w:r>
          </w:p>
        </w:tc>
        <w:tc>
          <w:tcPr>
            <w:tcW w:w="709" w:type="dxa"/>
          </w:tcPr>
          <w:p w:rsidR="00110983" w:rsidRPr="00110983" w:rsidRDefault="00110983" w:rsidP="00110983">
            <w:pPr>
              <w:spacing w:after="0" w:line="240" w:lineRule="auto"/>
              <w:ind w:right="-142"/>
              <w:rPr>
                <w:rFonts w:ascii="Times New Roman" w:eastAsia="Times New Roman" w:hAnsi="Times New Roman" w:cs="Times New Roman"/>
                <w:sz w:val="24"/>
                <w:szCs w:val="24"/>
              </w:rPr>
            </w:pPr>
            <w:r w:rsidRPr="00110983">
              <w:rPr>
                <w:rFonts w:ascii="Times New Roman" w:eastAsia="Times New Roman" w:hAnsi="Times New Roman" w:cs="Times New Roman"/>
                <w:spacing w:val="-26"/>
                <w:sz w:val="24"/>
                <w:szCs w:val="24"/>
              </w:rPr>
              <w:t>6 476,8</w:t>
            </w:r>
          </w:p>
        </w:tc>
        <w:tc>
          <w:tcPr>
            <w:tcW w:w="709" w:type="dxa"/>
          </w:tcPr>
          <w:p w:rsidR="00110983" w:rsidRPr="00110983" w:rsidRDefault="00110983" w:rsidP="00110983">
            <w:pPr>
              <w:spacing w:after="0" w:line="240" w:lineRule="auto"/>
              <w:ind w:right="-141"/>
              <w:rPr>
                <w:rFonts w:ascii="Times New Roman" w:eastAsia="Times New Roman" w:hAnsi="Times New Roman" w:cs="Times New Roman"/>
                <w:sz w:val="24"/>
                <w:szCs w:val="24"/>
              </w:rPr>
            </w:pPr>
            <w:r w:rsidRPr="00110983">
              <w:rPr>
                <w:rFonts w:ascii="Times New Roman" w:eastAsia="Times New Roman" w:hAnsi="Times New Roman" w:cs="Times New Roman"/>
                <w:spacing w:val="-26"/>
                <w:sz w:val="24"/>
                <w:szCs w:val="24"/>
              </w:rPr>
              <w:t>6 476,8</w:t>
            </w:r>
          </w:p>
        </w:tc>
        <w:tc>
          <w:tcPr>
            <w:tcW w:w="709" w:type="dxa"/>
          </w:tcPr>
          <w:p w:rsidR="00110983" w:rsidRPr="00110983" w:rsidRDefault="00110983" w:rsidP="00110983">
            <w:pPr>
              <w:spacing w:after="0" w:line="240" w:lineRule="auto"/>
              <w:ind w:right="-141"/>
              <w:rPr>
                <w:rFonts w:ascii="Times New Roman" w:eastAsia="Times New Roman" w:hAnsi="Times New Roman" w:cs="Times New Roman"/>
                <w:sz w:val="24"/>
                <w:szCs w:val="24"/>
              </w:rPr>
            </w:pPr>
            <w:r w:rsidRPr="00110983">
              <w:rPr>
                <w:rFonts w:ascii="Times New Roman" w:eastAsia="Times New Roman" w:hAnsi="Times New Roman" w:cs="Times New Roman"/>
                <w:spacing w:val="-26"/>
                <w:sz w:val="24"/>
                <w:szCs w:val="24"/>
              </w:rPr>
              <w:t>6 476,8</w:t>
            </w:r>
          </w:p>
        </w:tc>
      </w:tr>
      <w:tr w:rsidR="00110983" w:rsidRPr="00110983" w:rsidTr="004A3331">
        <w:trPr>
          <w:cantSplit/>
        </w:trPr>
        <w:tc>
          <w:tcPr>
            <w:tcW w:w="993" w:type="dxa"/>
          </w:tcPr>
          <w:p w:rsidR="00110983" w:rsidRPr="00110983" w:rsidRDefault="00110983" w:rsidP="00110983">
            <w:pPr>
              <w:widowControl w:val="0"/>
              <w:autoSpaceDE w:val="0"/>
              <w:autoSpaceDN w:val="0"/>
              <w:adjustRightInd w:val="0"/>
              <w:spacing w:after="0" w:line="240" w:lineRule="auto"/>
              <w:ind w:left="-108" w:right="-108"/>
              <w:rPr>
                <w:rFonts w:ascii="Times New Roman" w:eastAsia="Times New Roman" w:hAnsi="Times New Roman" w:cs="Times New Roman"/>
                <w:color w:val="000000"/>
                <w:sz w:val="24"/>
                <w:szCs w:val="24"/>
                <w:lang w:eastAsia="en-US"/>
              </w:rPr>
            </w:pPr>
            <w:proofErr w:type="spellStart"/>
            <w:proofErr w:type="gramStart"/>
            <w:r w:rsidRPr="00110983">
              <w:rPr>
                <w:rFonts w:ascii="Times New Roman" w:eastAsia="Times New Roman" w:hAnsi="Times New Roman" w:cs="Times New Roman"/>
                <w:color w:val="000000"/>
                <w:sz w:val="24"/>
                <w:szCs w:val="24"/>
              </w:rPr>
              <w:lastRenderedPageBreak/>
              <w:t>Подпрог-рамма</w:t>
            </w:r>
            <w:proofErr w:type="spellEnd"/>
            <w:proofErr w:type="gramEnd"/>
            <w:r w:rsidRPr="00110983">
              <w:rPr>
                <w:rFonts w:ascii="Times New Roman" w:eastAsia="Times New Roman" w:hAnsi="Times New Roman" w:cs="Times New Roman"/>
                <w:color w:val="000000"/>
                <w:sz w:val="24"/>
                <w:szCs w:val="24"/>
              </w:rPr>
              <w:t> 1.</w:t>
            </w:r>
          </w:p>
        </w:tc>
        <w:tc>
          <w:tcPr>
            <w:tcW w:w="1843" w:type="dxa"/>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«Развитие м</w:t>
            </w:r>
            <w:r w:rsidRPr="00110983">
              <w:rPr>
                <w:rFonts w:ascii="Times New Roman" w:eastAsia="Times New Roman" w:hAnsi="Times New Roman" w:cs="Times New Roman"/>
                <w:color w:val="000000"/>
                <w:sz w:val="24"/>
                <w:szCs w:val="24"/>
              </w:rPr>
              <w:t>у</w:t>
            </w:r>
            <w:r w:rsidRPr="00110983">
              <w:rPr>
                <w:rFonts w:ascii="Times New Roman" w:eastAsia="Times New Roman" w:hAnsi="Times New Roman" w:cs="Times New Roman"/>
                <w:color w:val="000000"/>
                <w:sz w:val="24"/>
                <w:szCs w:val="24"/>
              </w:rPr>
              <w:t xml:space="preserve">ниципального управления и муниципальной службы в </w:t>
            </w:r>
            <w:r w:rsidRPr="00110983">
              <w:rPr>
                <w:rFonts w:ascii="Times New Roman" w:eastAsia="Times New Roman" w:hAnsi="Times New Roman" w:cs="Times New Roman"/>
                <w:sz w:val="24"/>
                <w:szCs w:val="24"/>
                <w:lang w:eastAsia="en-US"/>
              </w:rPr>
              <w:t>Д</w:t>
            </w:r>
            <w:r w:rsidRPr="00110983">
              <w:rPr>
                <w:rFonts w:ascii="Times New Roman" w:eastAsia="Times New Roman" w:hAnsi="Times New Roman" w:cs="Times New Roman"/>
                <w:sz w:val="24"/>
                <w:szCs w:val="24"/>
                <w:lang w:eastAsia="en-US"/>
              </w:rPr>
              <w:t>у</w:t>
            </w:r>
            <w:r w:rsidRPr="00110983">
              <w:rPr>
                <w:rFonts w:ascii="Times New Roman" w:eastAsia="Times New Roman" w:hAnsi="Times New Roman" w:cs="Times New Roman"/>
                <w:sz w:val="24"/>
                <w:szCs w:val="24"/>
                <w:lang w:eastAsia="en-US"/>
              </w:rPr>
              <w:t>бовском</w:t>
            </w:r>
            <w:r w:rsidRPr="00110983">
              <w:rPr>
                <w:rFonts w:ascii="Times New Roman" w:eastAsia="Times New Roman" w:hAnsi="Times New Roman" w:cs="Times New Roman"/>
                <w:color w:val="000000"/>
                <w:sz w:val="24"/>
                <w:szCs w:val="24"/>
              </w:rPr>
              <w:t xml:space="preserve"> сел</w:t>
            </w:r>
            <w:r w:rsidRPr="00110983">
              <w:rPr>
                <w:rFonts w:ascii="Times New Roman" w:eastAsia="Times New Roman" w:hAnsi="Times New Roman" w:cs="Times New Roman"/>
                <w:color w:val="000000"/>
                <w:sz w:val="24"/>
                <w:szCs w:val="24"/>
              </w:rPr>
              <w:t>ь</w:t>
            </w:r>
            <w:r w:rsidRPr="00110983">
              <w:rPr>
                <w:rFonts w:ascii="Times New Roman" w:eastAsia="Times New Roman" w:hAnsi="Times New Roman" w:cs="Times New Roman"/>
                <w:color w:val="000000"/>
                <w:sz w:val="24"/>
                <w:szCs w:val="24"/>
              </w:rPr>
              <w:t>ском посел</w:t>
            </w:r>
            <w:r w:rsidRPr="00110983">
              <w:rPr>
                <w:rFonts w:ascii="Times New Roman" w:eastAsia="Times New Roman" w:hAnsi="Times New Roman" w:cs="Times New Roman"/>
                <w:color w:val="000000"/>
                <w:sz w:val="24"/>
                <w:szCs w:val="24"/>
              </w:rPr>
              <w:t>е</w:t>
            </w:r>
            <w:r w:rsidRPr="00110983">
              <w:rPr>
                <w:rFonts w:ascii="Times New Roman" w:eastAsia="Times New Roman" w:hAnsi="Times New Roman" w:cs="Times New Roman"/>
                <w:color w:val="000000"/>
                <w:sz w:val="24"/>
                <w:szCs w:val="24"/>
              </w:rPr>
              <w:t>нии, дополн</w:t>
            </w:r>
            <w:r w:rsidRPr="00110983">
              <w:rPr>
                <w:rFonts w:ascii="Times New Roman" w:eastAsia="Times New Roman" w:hAnsi="Times New Roman" w:cs="Times New Roman"/>
                <w:color w:val="000000"/>
                <w:sz w:val="24"/>
                <w:szCs w:val="24"/>
              </w:rPr>
              <w:t>и</w:t>
            </w:r>
            <w:r w:rsidRPr="00110983">
              <w:rPr>
                <w:rFonts w:ascii="Times New Roman" w:eastAsia="Times New Roman" w:hAnsi="Times New Roman" w:cs="Times New Roman"/>
                <w:color w:val="000000"/>
                <w:sz w:val="24"/>
                <w:szCs w:val="24"/>
              </w:rPr>
              <w:t>тельное пр</w:t>
            </w:r>
            <w:r w:rsidRPr="00110983">
              <w:rPr>
                <w:rFonts w:ascii="Times New Roman" w:eastAsia="Times New Roman" w:hAnsi="Times New Roman" w:cs="Times New Roman"/>
                <w:color w:val="000000"/>
                <w:sz w:val="24"/>
                <w:szCs w:val="24"/>
              </w:rPr>
              <w:t>о</w:t>
            </w:r>
            <w:r w:rsidRPr="00110983">
              <w:rPr>
                <w:rFonts w:ascii="Times New Roman" w:eastAsia="Times New Roman" w:hAnsi="Times New Roman" w:cs="Times New Roman"/>
                <w:color w:val="000000"/>
                <w:sz w:val="24"/>
                <w:szCs w:val="24"/>
              </w:rPr>
              <w:t>фессиональное образование лиц, занятых в системе мес</w:t>
            </w:r>
            <w:r w:rsidRPr="00110983">
              <w:rPr>
                <w:rFonts w:ascii="Times New Roman" w:eastAsia="Times New Roman" w:hAnsi="Times New Roman" w:cs="Times New Roman"/>
                <w:color w:val="000000"/>
                <w:sz w:val="24"/>
                <w:szCs w:val="24"/>
              </w:rPr>
              <w:t>т</w:t>
            </w:r>
            <w:r w:rsidRPr="00110983">
              <w:rPr>
                <w:rFonts w:ascii="Times New Roman" w:eastAsia="Times New Roman" w:hAnsi="Times New Roman" w:cs="Times New Roman"/>
                <w:color w:val="000000"/>
                <w:sz w:val="24"/>
                <w:szCs w:val="24"/>
              </w:rPr>
              <w:t>ного сам</w:t>
            </w:r>
            <w:r w:rsidRPr="00110983">
              <w:rPr>
                <w:rFonts w:ascii="Times New Roman" w:eastAsia="Times New Roman" w:hAnsi="Times New Roman" w:cs="Times New Roman"/>
                <w:color w:val="000000"/>
                <w:sz w:val="24"/>
                <w:szCs w:val="24"/>
              </w:rPr>
              <w:t>о</w:t>
            </w:r>
            <w:r w:rsidRPr="00110983">
              <w:rPr>
                <w:rFonts w:ascii="Times New Roman" w:eastAsia="Times New Roman" w:hAnsi="Times New Roman" w:cs="Times New Roman"/>
                <w:color w:val="000000"/>
                <w:sz w:val="24"/>
                <w:szCs w:val="24"/>
              </w:rPr>
              <w:t>управления»</w:t>
            </w:r>
          </w:p>
        </w:tc>
        <w:tc>
          <w:tcPr>
            <w:tcW w:w="1134" w:type="dxa"/>
          </w:tcPr>
          <w:p w:rsidR="00110983" w:rsidRPr="00110983" w:rsidRDefault="00110983" w:rsidP="0011098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Адм</w:t>
            </w:r>
            <w:r w:rsidRPr="00110983">
              <w:rPr>
                <w:rFonts w:ascii="Times New Roman" w:eastAsia="Times New Roman" w:hAnsi="Times New Roman" w:cs="Times New Roman"/>
                <w:color w:val="000000"/>
                <w:sz w:val="24"/>
                <w:szCs w:val="24"/>
              </w:rPr>
              <w:t>и</w:t>
            </w:r>
            <w:r w:rsidRPr="00110983">
              <w:rPr>
                <w:rFonts w:ascii="Times New Roman" w:eastAsia="Times New Roman" w:hAnsi="Times New Roman" w:cs="Times New Roman"/>
                <w:color w:val="000000"/>
                <w:sz w:val="24"/>
                <w:szCs w:val="24"/>
              </w:rPr>
              <w:t>нистр</w:t>
            </w:r>
            <w:r w:rsidRPr="00110983">
              <w:rPr>
                <w:rFonts w:ascii="Times New Roman" w:eastAsia="Times New Roman" w:hAnsi="Times New Roman" w:cs="Times New Roman"/>
                <w:color w:val="000000"/>
                <w:sz w:val="24"/>
                <w:szCs w:val="24"/>
              </w:rPr>
              <w:t>а</w:t>
            </w:r>
            <w:r w:rsidRPr="00110983">
              <w:rPr>
                <w:rFonts w:ascii="Times New Roman" w:eastAsia="Times New Roman" w:hAnsi="Times New Roman" w:cs="Times New Roman"/>
                <w:color w:val="000000"/>
                <w:sz w:val="24"/>
                <w:szCs w:val="24"/>
              </w:rPr>
              <w:t xml:space="preserve">ция </w:t>
            </w:r>
            <w:r w:rsidRPr="00110983">
              <w:rPr>
                <w:rFonts w:ascii="Times New Roman" w:eastAsia="Times New Roman" w:hAnsi="Times New Roman" w:cs="Times New Roman"/>
                <w:sz w:val="24"/>
                <w:szCs w:val="24"/>
                <w:lang w:eastAsia="en-US"/>
              </w:rPr>
              <w:t>Д</w:t>
            </w:r>
            <w:r w:rsidRPr="00110983">
              <w:rPr>
                <w:rFonts w:ascii="Times New Roman" w:eastAsia="Times New Roman" w:hAnsi="Times New Roman" w:cs="Times New Roman"/>
                <w:sz w:val="24"/>
                <w:szCs w:val="24"/>
                <w:lang w:eastAsia="en-US"/>
              </w:rPr>
              <w:t>у</w:t>
            </w:r>
            <w:r w:rsidRPr="00110983">
              <w:rPr>
                <w:rFonts w:ascii="Times New Roman" w:eastAsia="Times New Roman" w:hAnsi="Times New Roman" w:cs="Times New Roman"/>
                <w:sz w:val="24"/>
                <w:szCs w:val="24"/>
                <w:lang w:eastAsia="en-US"/>
              </w:rPr>
              <w:t>бовского</w:t>
            </w:r>
            <w:r w:rsidRPr="00110983">
              <w:rPr>
                <w:rFonts w:ascii="Times New Roman" w:eastAsia="Times New Roman" w:hAnsi="Times New Roman" w:cs="Times New Roman"/>
                <w:color w:val="000000"/>
                <w:sz w:val="24"/>
                <w:szCs w:val="24"/>
              </w:rPr>
              <w:t xml:space="preserve"> сельск</w:t>
            </w:r>
            <w:r w:rsidRPr="00110983">
              <w:rPr>
                <w:rFonts w:ascii="Times New Roman" w:eastAsia="Times New Roman" w:hAnsi="Times New Roman" w:cs="Times New Roman"/>
                <w:color w:val="000000"/>
                <w:sz w:val="24"/>
                <w:szCs w:val="24"/>
              </w:rPr>
              <w:t>о</w:t>
            </w:r>
            <w:r w:rsidRPr="00110983">
              <w:rPr>
                <w:rFonts w:ascii="Times New Roman" w:eastAsia="Times New Roman" w:hAnsi="Times New Roman" w:cs="Times New Roman"/>
                <w:color w:val="000000"/>
                <w:sz w:val="24"/>
                <w:szCs w:val="24"/>
              </w:rPr>
              <w:t>го пос</w:t>
            </w:r>
            <w:r w:rsidRPr="00110983">
              <w:rPr>
                <w:rFonts w:ascii="Times New Roman" w:eastAsia="Times New Roman" w:hAnsi="Times New Roman" w:cs="Times New Roman"/>
                <w:color w:val="000000"/>
                <w:sz w:val="24"/>
                <w:szCs w:val="24"/>
              </w:rPr>
              <w:t>е</w:t>
            </w:r>
            <w:r w:rsidRPr="00110983">
              <w:rPr>
                <w:rFonts w:ascii="Times New Roman" w:eastAsia="Times New Roman" w:hAnsi="Times New Roman" w:cs="Times New Roman"/>
                <w:color w:val="000000"/>
                <w:sz w:val="24"/>
                <w:szCs w:val="24"/>
              </w:rPr>
              <w:t>ления</w:t>
            </w:r>
          </w:p>
        </w:tc>
        <w:tc>
          <w:tcPr>
            <w:tcW w:w="569" w:type="dxa"/>
          </w:tcPr>
          <w:p w:rsidR="00110983" w:rsidRPr="00110983" w:rsidRDefault="00110983" w:rsidP="00110983">
            <w:pPr>
              <w:widowControl w:val="0"/>
              <w:autoSpaceDE w:val="0"/>
              <w:autoSpaceDN w:val="0"/>
              <w:adjustRightInd w:val="0"/>
              <w:spacing w:after="0" w:line="240" w:lineRule="auto"/>
              <w:ind w:left="-73"/>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951</w:t>
            </w:r>
          </w:p>
        </w:tc>
        <w:tc>
          <w:tcPr>
            <w:tcW w:w="600"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X</w:t>
            </w:r>
          </w:p>
        </w:tc>
        <w:tc>
          <w:tcPr>
            <w:tcW w:w="109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X</w:t>
            </w:r>
          </w:p>
        </w:tc>
        <w:tc>
          <w:tcPr>
            <w:tcW w:w="817"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X</w:t>
            </w:r>
          </w:p>
        </w:tc>
        <w:tc>
          <w:tcPr>
            <w:tcW w:w="742" w:type="dxa"/>
          </w:tcPr>
          <w:p w:rsidR="00110983" w:rsidRPr="00110983" w:rsidRDefault="00110983" w:rsidP="00110983">
            <w:pPr>
              <w:widowControl w:val="0"/>
              <w:autoSpaceDE w:val="0"/>
              <w:autoSpaceDN w:val="0"/>
              <w:adjustRightInd w:val="0"/>
              <w:spacing w:after="0" w:line="240" w:lineRule="auto"/>
              <w:ind w:left="-108" w:right="-108"/>
              <w:jc w:val="center"/>
              <w:rPr>
                <w:rFonts w:ascii="Times New Roman" w:eastAsia="Times New Roman" w:hAnsi="Times New Roman" w:cs="Times New Roman"/>
                <w:spacing w:val="-20"/>
                <w:sz w:val="24"/>
                <w:szCs w:val="24"/>
                <w:lang w:eastAsia="en-US"/>
              </w:rPr>
            </w:pPr>
            <w:r w:rsidRPr="00110983">
              <w:rPr>
                <w:rFonts w:ascii="Times New Roman" w:eastAsia="Times New Roman" w:hAnsi="Times New Roman" w:cs="Times New Roman"/>
                <w:spacing w:val="-20"/>
                <w:sz w:val="24"/>
                <w:szCs w:val="24"/>
                <w:lang w:eastAsia="en-US"/>
              </w:rPr>
              <w:t>725,0</w:t>
            </w:r>
          </w:p>
        </w:tc>
        <w:tc>
          <w:tcPr>
            <w:tcW w:w="66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lang w:eastAsia="en-US"/>
              </w:rPr>
              <w:t>65,0</w:t>
            </w:r>
          </w:p>
        </w:tc>
        <w:tc>
          <w:tcPr>
            <w:tcW w:w="716"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lang w:eastAsia="en-US"/>
              </w:rPr>
              <w:t>60,0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lang w:eastAsia="en-US"/>
              </w:rPr>
              <w:t>60,0</w:t>
            </w:r>
          </w:p>
        </w:tc>
        <w:tc>
          <w:tcPr>
            <w:tcW w:w="673"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lang w:eastAsia="en-US"/>
              </w:rPr>
              <w:t>60,0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lang w:eastAsia="en-US"/>
              </w:rPr>
              <w:t>60,0</w:t>
            </w:r>
          </w:p>
        </w:tc>
        <w:tc>
          <w:tcPr>
            <w:tcW w:w="768" w:type="dxa"/>
            <w:gridSpan w:val="2"/>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lang w:eastAsia="en-US"/>
              </w:rPr>
              <w:t>60,0</w:t>
            </w:r>
          </w:p>
        </w:tc>
        <w:tc>
          <w:tcPr>
            <w:tcW w:w="684"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lang w:eastAsia="en-US"/>
              </w:rPr>
              <w:t>60,0</w:t>
            </w:r>
          </w:p>
        </w:tc>
        <w:tc>
          <w:tcPr>
            <w:tcW w:w="708"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lang w:eastAsia="en-US"/>
              </w:rPr>
              <w:t>60,0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lang w:eastAsia="en-US"/>
              </w:rPr>
              <w:t>60,0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lang w:eastAsia="en-US"/>
              </w:rPr>
              <w:t>60,0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lang w:eastAsia="en-US"/>
              </w:rPr>
              <w:t>60,0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lang w:eastAsia="en-US"/>
              </w:rPr>
              <w:t>60,0</w:t>
            </w:r>
          </w:p>
        </w:tc>
      </w:tr>
      <w:tr w:rsidR="00110983" w:rsidRPr="00110983" w:rsidTr="004A3331">
        <w:trPr>
          <w:cantSplit/>
        </w:trPr>
        <w:tc>
          <w:tcPr>
            <w:tcW w:w="993" w:type="dxa"/>
          </w:tcPr>
          <w:p w:rsidR="00110983" w:rsidRPr="00110983" w:rsidRDefault="00110983" w:rsidP="00110983">
            <w:pPr>
              <w:widowControl w:val="0"/>
              <w:autoSpaceDE w:val="0"/>
              <w:autoSpaceDN w:val="0"/>
              <w:adjustRightInd w:val="0"/>
              <w:spacing w:after="0" w:line="240" w:lineRule="auto"/>
              <w:ind w:left="-108" w:right="-108"/>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Осно</w:t>
            </w:r>
            <w:r w:rsidRPr="00110983">
              <w:rPr>
                <w:rFonts w:ascii="Times New Roman" w:eastAsia="Times New Roman" w:hAnsi="Times New Roman" w:cs="Times New Roman"/>
                <w:color w:val="000000"/>
                <w:sz w:val="24"/>
                <w:szCs w:val="24"/>
              </w:rPr>
              <w:t>в</w:t>
            </w:r>
            <w:r w:rsidRPr="00110983">
              <w:rPr>
                <w:rFonts w:ascii="Times New Roman" w:eastAsia="Times New Roman" w:hAnsi="Times New Roman" w:cs="Times New Roman"/>
                <w:color w:val="000000"/>
                <w:sz w:val="24"/>
                <w:szCs w:val="24"/>
              </w:rPr>
              <w:t xml:space="preserve">ное </w:t>
            </w:r>
            <w:proofErr w:type="spellStart"/>
            <w:proofErr w:type="gramStart"/>
            <w:r w:rsidRPr="00110983">
              <w:rPr>
                <w:rFonts w:ascii="Times New Roman" w:eastAsia="Times New Roman" w:hAnsi="Times New Roman" w:cs="Times New Roman"/>
                <w:color w:val="000000"/>
                <w:sz w:val="24"/>
                <w:szCs w:val="24"/>
              </w:rPr>
              <w:t>м</w:t>
            </w:r>
            <w:r w:rsidRPr="00110983">
              <w:rPr>
                <w:rFonts w:ascii="Times New Roman" w:eastAsia="Times New Roman" w:hAnsi="Times New Roman" w:cs="Times New Roman"/>
                <w:color w:val="000000"/>
                <w:sz w:val="24"/>
                <w:szCs w:val="24"/>
              </w:rPr>
              <w:t>е</w:t>
            </w:r>
            <w:r w:rsidRPr="00110983">
              <w:rPr>
                <w:rFonts w:ascii="Times New Roman" w:eastAsia="Times New Roman" w:hAnsi="Times New Roman" w:cs="Times New Roman"/>
                <w:color w:val="000000"/>
                <w:sz w:val="24"/>
                <w:szCs w:val="24"/>
              </w:rPr>
              <w:t>роприя-тие</w:t>
            </w:r>
            <w:proofErr w:type="spellEnd"/>
            <w:proofErr w:type="gramEnd"/>
            <w:r w:rsidRPr="00110983">
              <w:rPr>
                <w:rFonts w:ascii="Times New Roman" w:eastAsia="Times New Roman" w:hAnsi="Times New Roman" w:cs="Times New Roman"/>
                <w:color w:val="000000"/>
                <w:sz w:val="24"/>
                <w:szCs w:val="24"/>
              </w:rPr>
              <w:t xml:space="preserve"> 1.1.</w:t>
            </w:r>
          </w:p>
          <w:p w:rsidR="00110983" w:rsidRPr="00110983" w:rsidRDefault="00110983" w:rsidP="00110983">
            <w:pPr>
              <w:widowControl w:val="0"/>
              <w:autoSpaceDE w:val="0"/>
              <w:autoSpaceDN w:val="0"/>
              <w:adjustRightInd w:val="0"/>
              <w:spacing w:after="0" w:line="240" w:lineRule="auto"/>
              <w:ind w:left="-108" w:right="-108"/>
              <w:rPr>
                <w:rFonts w:ascii="Times New Roman" w:eastAsia="Times New Roman" w:hAnsi="Times New Roman" w:cs="Times New Roman"/>
                <w:color w:val="000000"/>
                <w:sz w:val="24"/>
                <w:szCs w:val="24"/>
                <w:lang w:eastAsia="en-US"/>
              </w:rPr>
            </w:pPr>
          </w:p>
        </w:tc>
        <w:tc>
          <w:tcPr>
            <w:tcW w:w="1843" w:type="dxa"/>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Совершенств</w:t>
            </w:r>
            <w:r w:rsidRPr="00110983">
              <w:rPr>
                <w:rFonts w:ascii="Times New Roman" w:eastAsia="Times New Roman" w:hAnsi="Times New Roman" w:cs="Times New Roman"/>
                <w:color w:val="000000"/>
                <w:sz w:val="24"/>
                <w:szCs w:val="24"/>
              </w:rPr>
              <w:t>о</w:t>
            </w:r>
            <w:r w:rsidRPr="00110983">
              <w:rPr>
                <w:rFonts w:ascii="Times New Roman" w:eastAsia="Times New Roman" w:hAnsi="Times New Roman" w:cs="Times New Roman"/>
                <w:color w:val="000000"/>
                <w:sz w:val="24"/>
                <w:szCs w:val="24"/>
              </w:rPr>
              <w:t>вание правовой и методической основы мун</w:t>
            </w:r>
            <w:r w:rsidRPr="00110983">
              <w:rPr>
                <w:rFonts w:ascii="Times New Roman" w:eastAsia="Times New Roman" w:hAnsi="Times New Roman" w:cs="Times New Roman"/>
                <w:color w:val="000000"/>
                <w:sz w:val="24"/>
                <w:szCs w:val="24"/>
              </w:rPr>
              <w:t>и</w:t>
            </w:r>
            <w:r w:rsidRPr="00110983">
              <w:rPr>
                <w:rFonts w:ascii="Times New Roman" w:eastAsia="Times New Roman" w:hAnsi="Times New Roman" w:cs="Times New Roman"/>
                <w:color w:val="000000"/>
                <w:sz w:val="24"/>
                <w:szCs w:val="24"/>
              </w:rPr>
              <w:t>ципальной службы</w:t>
            </w:r>
          </w:p>
        </w:tc>
        <w:tc>
          <w:tcPr>
            <w:tcW w:w="1134" w:type="dxa"/>
          </w:tcPr>
          <w:p w:rsidR="00110983" w:rsidRPr="00110983" w:rsidRDefault="00110983" w:rsidP="0011098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Адм</w:t>
            </w:r>
            <w:r w:rsidRPr="00110983">
              <w:rPr>
                <w:rFonts w:ascii="Times New Roman" w:eastAsia="Times New Roman" w:hAnsi="Times New Roman" w:cs="Times New Roman"/>
                <w:color w:val="000000"/>
                <w:sz w:val="24"/>
                <w:szCs w:val="24"/>
              </w:rPr>
              <w:t>и</w:t>
            </w:r>
            <w:r w:rsidRPr="00110983">
              <w:rPr>
                <w:rFonts w:ascii="Times New Roman" w:eastAsia="Times New Roman" w:hAnsi="Times New Roman" w:cs="Times New Roman"/>
                <w:color w:val="000000"/>
                <w:sz w:val="24"/>
                <w:szCs w:val="24"/>
              </w:rPr>
              <w:t>нистр</w:t>
            </w:r>
            <w:r w:rsidRPr="00110983">
              <w:rPr>
                <w:rFonts w:ascii="Times New Roman" w:eastAsia="Times New Roman" w:hAnsi="Times New Roman" w:cs="Times New Roman"/>
                <w:color w:val="000000"/>
                <w:sz w:val="24"/>
                <w:szCs w:val="24"/>
              </w:rPr>
              <w:t>а</w:t>
            </w:r>
            <w:r w:rsidRPr="00110983">
              <w:rPr>
                <w:rFonts w:ascii="Times New Roman" w:eastAsia="Times New Roman" w:hAnsi="Times New Roman" w:cs="Times New Roman"/>
                <w:color w:val="000000"/>
                <w:sz w:val="24"/>
                <w:szCs w:val="24"/>
              </w:rPr>
              <w:t xml:space="preserve">ция </w:t>
            </w:r>
            <w:r w:rsidRPr="00110983">
              <w:rPr>
                <w:rFonts w:ascii="Times New Roman" w:eastAsia="Times New Roman" w:hAnsi="Times New Roman" w:cs="Times New Roman"/>
                <w:sz w:val="24"/>
                <w:szCs w:val="24"/>
                <w:lang w:eastAsia="en-US"/>
              </w:rPr>
              <w:t>Д</w:t>
            </w:r>
            <w:r w:rsidRPr="00110983">
              <w:rPr>
                <w:rFonts w:ascii="Times New Roman" w:eastAsia="Times New Roman" w:hAnsi="Times New Roman" w:cs="Times New Roman"/>
                <w:sz w:val="24"/>
                <w:szCs w:val="24"/>
                <w:lang w:eastAsia="en-US"/>
              </w:rPr>
              <w:t>у</w:t>
            </w:r>
            <w:r w:rsidRPr="00110983">
              <w:rPr>
                <w:rFonts w:ascii="Times New Roman" w:eastAsia="Times New Roman" w:hAnsi="Times New Roman" w:cs="Times New Roman"/>
                <w:sz w:val="24"/>
                <w:szCs w:val="24"/>
                <w:lang w:eastAsia="en-US"/>
              </w:rPr>
              <w:t xml:space="preserve">бовского </w:t>
            </w:r>
            <w:r w:rsidRPr="00110983">
              <w:rPr>
                <w:rFonts w:ascii="Times New Roman" w:eastAsia="Times New Roman" w:hAnsi="Times New Roman" w:cs="Times New Roman"/>
                <w:color w:val="000000"/>
                <w:sz w:val="24"/>
                <w:szCs w:val="24"/>
              </w:rPr>
              <w:t>сельск</w:t>
            </w:r>
            <w:r w:rsidRPr="00110983">
              <w:rPr>
                <w:rFonts w:ascii="Times New Roman" w:eastAsia="Times New Roman" w:hAnsi="Times New Roman" w:cs="Times New Roman"/>
                <w:color w:val="000000"/>
                <w:sz w:val="24"/>
                <w:szCs w:val="24"/>
              </w:rPr>
              <w:t>о</w:t>
            </w:r>
            <w:r w:rsidRPr="00110983">
              <w:rPr>
                <w:rFonts w:ascii="Times New Roman" w:eastAsia="Times New Roman" w:hAnsi="Times New Roman" w:cs="Times New Roman"/>
                <w:color w:val="000000"/>
                <w:sz w:val="24"/>
                <w:szCs w:val="24"/>
              </w:rPr>
              <w:t>го пос</w:t>
            </w:r>
            <w:r w:rsidRPr="00110983">
              <w:rPr>
                <w:rFonts w:ascii="Times New Roman" w:eastAsia="Times New Roman" w:hAnsi="Times New Roman" w:cs="Times New Roman"/>
                <w:color w:val="000000"/>
                <w:sz w:val="24"/>
                <w:szCs w:val="24"/>
              </w:rPr>
              <w:t>е</w:t>
            </w:r>
            <w:r w:rsidRPr="00110983">
              <w:rPr>
                <w:rFonts w:ascii="Times New Roman" w:eastAsia="Times New Roman" w:hAnsi="Times New Roman" w:cs="Times New Roman"/>
                <w:color w:val="000000"/>
                <w:sz w:val="24"/>
                <w:szCs w:val="24"/>
              </w:rPr>
              <w:t>ления</w:t>
            </w:r>
          </w:p>
        </w:tc>
        <w:tc>
          <w:tcPr>
            <w:tcW w:w="569" w:type="dxa"/>
          </w:tcPr>
          <w:p w:rsidR="00110983" w:rsidRPr="00110983" w:rsidRDefault="00110983" w:rsidP="00110983">
            <w:pPr>
              <w:widowControl w:val="0"/>
              <w:autoSpaceDE w:val="0"/>
              <w:autoSpaceDN w:val="0"/>
              <w:adjustRightInd w:val="0"/>
              <w:spacing w:after="0" w:line="240" w:lineRule="auto"/>
              <w:ind w:left="-73"/>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951</w:t>
            </w:r>
          </w:p>
          <w:p w:rsidR="00110983" w:rsidRPr="00110983" w:rsidRDefault="00110983" w:rsidP="00110983">
            <w:pPr>
              <w:spacing w:after="0" w:line="240" w:lineRule="auto"/>
              <w:rPr>
                <w:rFonts w:ascii="Times New Roman" w:eastAsia="Times New Roman" w:hAnsi="Times New Roman" w:cs="Times New Roman"/>
                <w:sz w:val="24"/>
                <w:szCs w:val="24"/>
              </w:rPr>
            </w:pPr>
          </w:p>
          <w:p w:rsidR="00110983" w:rsidRPr="00110983" w:rsidRDefault="00110983" w:rsidP="00110983">
            <w:pPr>
              <w:spacing w:after="0" w:line="240" w:lineRule="auto"/>
              <w:rPr>
                <w:rFonts w:ascii="Times New Roman" w:eastAsia="Times New Roman" w:hAnsi="Times New Roman" w:cs="Times New Roman"/>
                <w:sz w:val="24"/>
                <w:szCs w:val="24"/>
              </w:rPr>
            </w:pPr>
          </w:p>
          <w:p w:rsidR="00110983" w:rsidRPr="00110983" w:rsidRDefault="00110983" w:rsidP="00110983">
            <w:pPr>
              <w:spacing w:after="0" w:line="240" w:lineRule="auto"/>
              <w:ind w:left="-73"/>
              <w:jc w:val="center"/>
              <w:rPr>
                <w:rFonts w:ascii="Times New Roman" w:eastAsia="Times New Roman" w:hAnsi="Times New Roman" w:cs="Times New Roman"/>
                <w:sz w:val="24"/>
                <w:szCs w:val="24"/>
              </w:rPr>
            </w:pPr>
          </w:p>
        </w:tc>
        <w:tc>
          <w:tcPr>
            <w:tcW w:w="600"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01</w:t>
            </w:r>
          </w:p>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13</w:t>
            </w:r>
          </w:p>
          <w:p w:rsidR="00110983" w:rsidRPr="00110983" w:rsidRDefault="00110983" w:rsidP="00110983">
            <w:pPr>
              <w:spacing w:after="0" w:line="240" w:lineRule="auto"/>
              <w:rPr>
                <w:rFonts w:ascii="Times New Roman" w:eastAsia="Times New Roman" w:hAnsi="Times New Roman" w:cs="Times New Roman"/>
                <w:sz w:val="24"/>
                <w:szCs w:val="24"/>
              </w:rPr>
            </w:pPr>
          </w:p>
          <w:p w:rsidR="00110983" w:rsidRPr="00110983" w:rsidRDefault="00110983" w:rsidP="00110983">
            <w:pPr>
              <w:spacing w:after="0" w:line="240" w:lineRule="auto"/>
              <w:rPr>
                <w:rFonts w:ascii="Times New Roman" w:eastAsia="Times New Roman" w:hAnsi="Times New Roman" w:cs="Times New Roman"/>
                <w:sz w:val="24"/>
                <w:szCs w:val="24"/>
              </w:rPr>
            </w:pPr>
          </w:p>
          <w:p w:rsidR="00110983" w:rsidRPr="00110983" w:rsidRDefault="00110983" w:rsidP="00110983">
            <w:pPr>
              <w:spacing w:after="0" w:line="240" w:lineRule="auto"/>
              <w:rPr>
                <w:rFonts w:ascii="Times New Roman" w:eastAsia="Times New Roman" w:hAnsi="Times New Roman" w:cs="Times New Roman"/>
                <w:sz w:val="24"/>
                <w:szCs w:val="24"/>
              </w:rPr>
            </w:pPr>
          </w:p>
        </w:tc>
        <w:tc>
          <w:tcPr>
            <w:tcW w:w="1099" w:type="dxa"/>
          </w:tcPr>
          <w:p w:rsidR="00110983" w:rsidRPr="00110983" w:rsidRDefault="00110983" w:rsidP="00110983">
            <w:pPr>
              <w:widowControl w:val="0"/>
              <w:autoSpaceDE w:val="0"/>
              <w:autoSpaceDN w:val="0"/>
              <w:adjustRightInd w:val="0"/>
              <w:spacing w:after="0" w:line="240" w:lineRule="auto"/>
              <w:ind w:left="-108"/>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sz w:val="24"/>
                <w:szCs w:val="24"/>
              </w:rPr>
              <w:t>1010028190</w:t>
            </w:r>
          </w:p>
        </w:tc>
        <w:tc>
          <w:tcPr>
            <w:tcW w:w="817" w:type="dxa"/>
          </w:tcPr>
          <w:p w:rsidR="00110983" w:rsidRPr="00110983" w:rsidRDefault="00110983" w:rsidP="00110983">
            <w:pPr>
              <w:widowControl w:val="0"/>
              <w:autoSpaceDE w:val="0"/>
              <w:autoSpaceDN w:val="0"/>
              <w:adjustRightInd w:val="0"/>
              <w:spacing w:after="0" w:line="240" w:lineRule="auto"/>
              <w:ind w:left="-108"/>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 xml:space="preserve"> 244</w:t>
            </w:r>
          </w:p>
          <w:p w:rsidR="00110983" w:rsidRPr="00110983" w:rsidRDefault="00110983" w:rsidP="00110983">
            <w:pPr>
              <w:spacing w:after="0" w:line="240" w:lineRule="auto"/>
              <w:rPr>
                <w:rFonts w:ascii="Times New Roman" w:eastAsia="Times New Roman" w:hAnsi="Times New Roman" w:cs="Times New Roman"/>
                <w:sz w:val="24"/>
                <w:szCs w:val="24"/>
              </w:rPr>
            </w:pPr>
          </w:p>
          <w:p w:rsidR="00110983" w:rsidRPr="00110983" w:rsidRDefault="00110983" w:rsidP="00110983">
            <w:pPr>
              <w:spacing w:after="0" w:line="240" w:lineRule="auto"/>
              <w:rPr>
                <w:rFonts w:ascii="Times New Roman" w:eastAsia="Times New Roman" w:hAnsi="Times New Roman" w:cs="Times New Roman"/>
                <w:sz w:val="24"/>
                <w:szCs w:val="24"/>
              </w:rPr>
            </w:pPr>
          </w:p>
          <w:p w:rsidR="00110983" w:rsidRPr="00110983" w:rsidRDefault="00110983" w:rsidP="00110983">
            <w:pPr>
              <w:spacing w:after="0" w:line="240" w:lineRule="auto"/>
              <w:rPr>
                <w:rFonts w:ascii="Times New Roman" w:eastAsia="Times New Roman" w:hAnsi="Times New Roman" w:cs="Times New Roman"/>
                <w:sz w:val="24"/>
                <w:szCs w:val="24"/>
              </w:rPr>
            </w:pPr>
          </w:p>
        </w:tc>
        <w:tc>
          <w:tcPr>
            <w:tcW w:w="742" w:type="dxa"/>
          </w:tcPr>
          <w:p w:rsidR="00110983" w:rsidRPr="00110983" w:rsidRDefault="00110983" w:rsidP="00110983">
            <w:pPr>
              <w:widowControl w:val="0"/>
              <w:autoSpaceDE w:val="0"/>
              <w:autoSpaceDN w:val="0"/>
              <w:adjustRightInd w:val="0"/>
              <w:spacing w:after="0" w:line="240" w:lineRule="auto"/>
              <w:ind w:left="-108" w:right="-108"/>
              <w:jc w:val="center"/>
              <w:rPr>
                <w:rFonts w:ascii="Times New Roman" w:eastAsia="Times New Roman" w:hAnsi="Times New Roman" w:cs="Times New Roman"/>
                <w:color w:val="000000"/>
                <w:spacing w:val="-20"/>
                <w:sz w:val="24"/>
                <w:szCs w:val="24"/>
                <w:lang w:eastAsia="en-US"/>
              </w:rPr>
            </w:pPr>
            <w:r w:rsidRPr="00110983">
              <w:rPr>
                <w:rFonts w:ascii="Times New Roman" w:eastAsia="Times New Roman" w:hAnsi="Times New Roman" w:cs="Times New Roman"/>
                <w:color w:val="000000"/>
                <w:spacing w:val="-20"/>
                <w:sz w:val="24"/>
                <w:szCs w:val="24"/>
                <w:lang w:eastAsia="en-US"/>
              </w:rPr>
              <w:t>480,0</w:t>
            </w:r>
          </w:p>
        </w:tc>
        <w:tc>
          <w:tcPr>
            <w:tcW w:w="66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pacing w:val="-20"/>
                <w:sz w:val="24"/>
                <w:szCs w:val="24"/>
                <w:lang w:eastAsia="en-US"/>
              </w:rPr>
              <w:t>40,0</w:t>
            </w:r>
          </w:p>
        </w:tc>
        <w:tc>
          <w:tcPr>
            <w:tcW w:w="716"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pacing w:val="-20"/>
                <w:sz w:val="24"/>
                <w:szCs w:val="24"/>
                <w:lang w:eastAsia="en-US"/>
              </w:rPr>
              <w:t>40,0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pacing w:val="-20"/>
                <w:sz w:val="24"/>
                <w:szCs w:val="24"/>
                <w:lang w:eastAsia="en-US"/>
              </w:rPr>
              <w:t>40,0</w:t>
            </w:r>
          </w:p>
        </w:tc>
        <w:tc>
          <w:tcPr>
            <w:tcW w:w="673"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pacing w:val="-20"/>
                <w:sz w:val="24"/>
                <w:szCs w:val="24"/>
                <w:lang w:eastAsia="en-US"/>
              </w:rPr>
              <w:t>40,0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pacing w:val="-20"/>
                <w:sz w:val="24"/>
                <w:szCs w:val="24"/>
                <w:lang w:eastAsia="en-US"/>
              </w:rPr>
              <w:t>40,0</w:t>
            </w:r>
          </w:p>
        </w:tc>
        <w:tc>
          <w:tcPr>
            <w:tcW w:w="768" w:type="dxa"/>
            <w:gridSpan w:val="2"/>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pacing w:val="-20"/>
                <w:sz w:val="24"/>
                <w:szCs w:val="24"/>
                <w:lang w:eastAsia="en-US"/>
              </w:rPr>
              <w:t>40,0</w:t>
            </w:r>
          </w:p>
        </w:tc>
        <w:tc>
          <w:tcPr>
            <w:tcW w:w="684"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pacing w:val="-20"/>
                <w:sz w:val="24"/>
                <w:szCs w:val="24"/>
                <w:lang w:eastAsia="en-US"/>
              </w:rPr>
              <w:t>40,0</w:t>
            </w:r>
          </w:p>
        </w:tc>
        <w:tc>
          <w:tcPr>
            <w:tcW w:w="708"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pacing w:val="-20"/>
                <w:sz w:val="24"/>
                <w:szCs w:val="24"/>
                <w:lang w:eastAsia="en-US"/>
              </w:rPr>
              <w:t>40,0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pacing w:val="-20"/>
                <w:sz w:val="24"/>
                <w:szCs w:val="24"/>
                <w:lang w:eastAsia="en-US"/>
              </w:rPr>
              <w:t>40,0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pacing w:val="-20"/>
                <w:sz w:val="24"/>
                <w:szCs w:val="24"/>
                <w:lang w:eastAsia="en-US"/>
              </w:rPr>
              <w:t>40,0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pacing w:val="-20"/>
                <w:sz w:val="24"/>
                <w:szCs w:val="24"/>
                <w:lang w:eastAsia="en-US"/>
              </w:rPr>
              <w:t>40,0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pacing w:val="-20"/>
                <w:sz w:val="24"/>
                <w:szCs w:val="24"/>
                <w:lang w:eastAsia="en-US"/>
              </w:rPr>
              <w:t>40,0</w:t>
            </w:r>
          </w:p>
        </w:tc>
      </w:tr>
      <w:tr w:rsidR="00110983" w:rsidRPr="00110983" w:rsidTr="004A3331">
        <w:tc>
          <w:tcPr>
            <w:tcW w:w="993" w:type="dxa"/>
          </w:tcPr>
          <w:p w:rsidR="00110983" w:rsidRPr="00110983" w:rsidRDefault="00110983" w:rsidP="00110983">
            <w:pPr>
              <w:widowControl w:val="0"/>
              <w:autoSpaceDE w:val="0"/>
              <w:autoSpaceDN w:val="0"/>
              <w:adjustRightInd w:val="0"/>
              <w:spacing w:after="0" w:line="240" w:lineRule="auto"/>
              <w:ind w:left="-108" w:right="-108"/>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Осно</w:t>
            </w:r>
            <w:r w:rsidRPr="00110983">
              <w:rPr>
                <w:rFonts w:ascii="Times New Roman" w:eastAsia="Times New Roman" w:hAnsi="Times New Roman" w:cs="Times New Roman"/>
                <w:color w:val="000000"/>
                <w:sz w:val="24"/>
                <w:szCs w:val="24"/>
              </w:rPr>
              <w:t>в</w:t>
            </w:r>
            <w:r w:rsidRPr="00110983">
              <w:rPr>
                <w:rFonts w:ascii="Times New Roman" w:eastAsia="Times New Roman" w:hAnsi="Times New Roman" w:cs="Times New Roman"/>
                <w:color w:val="000000"/>
                <w:sz w:val="24"/>
                <w:szCs w:val="24"/>
              </w:rPr>
              <w:t xml:space="preserve">ное </w:t>
            </w:r>
            <w:proofErr w:type="spellStart"/>
            <w:proofErr w:type="gramStart"/>
            <w:r w:rsidRPr="00110983">
              <w:rPr>
                <w:rFonts w:ascii="Times New Roman" w:eastAsia="Times New Roman" w:hAnsi="Times New Roman" w:cs="Times New Roman"/>
                <w:color w:val="000000"/>
                <w:sz w:val="24"/>
                <w:szCs w:val="24"/>
              </w:rPr>
              <w:t>м</w:t>
            </w:r>
            <w:r w:rsidRPr="00110983">
              <w:rPr>
                <w:rFonts w:ascii="Times New Roman" w:eastAsia="Times New Roman" w:hAnsi="Times New Roman" w:cs="Times New Roman"/>
                <w:color w:val="000000"/>
                <w:sz w:val="24"/>
                <w:szCs w:val="24"/>
              </w:rPr>
              <w:t>е</w:t>
            </w:r>
            <w:r w:rsidRPr="00110983">
              <w:rPr>
                <w:rFonts w:ascii="Times New Roman" w:eastAsia="Times New Roman" w:hAnsi="Times New Roman" w:cs="Times New Roman"/>
                <w:color w:val="000000"/>
                <w:sz w:val="24"/>
                <w:szCs w:val="24"/>
              </w:rPr>
              <w:t>роприя-тие</w:t>
            </w:r>
            <w:proofErr w:type="spellEnd"/>
            <w:proofErr w:type="gramEnd"/>
            <w:r w:rsidRPr="00110983">
              <w:rPr>
                <w:rFonts w:ascii="Times New Roman" w:eastAsia="Times New Roman" w:hAnsi="Times New Roman" w:cs="Times New Roman"/>
                <w:color w:val="000000"/>
                <w:sz w:val="24"/>
                <w:szCs w:val="24"/>
              </w:rPr>
              <w:t xml:space="preserve"> 1.2.</w:t>
            </w:r>
          </w:p>
          <w:p w:rsidR="00110983" w:rsidRPr="00110983" w:rsidRDefault="00110983" w:rsidP="00110983">
            <w:pPr>
              <w:widowControl w:val="0"/>
              <w:autoSpaceDE w:val="0"/>
              <w:autoSpaceDN w:val="0"/>
              <w:adjustRightInd w:val="0"/>
              <w:spacing w:after="0" w:line="240" w:lineRule="auto"/>
              <w:ind w:left="-108" w:right="-108"/>
              <w:rPr>
                <w:rFonts w:ascii="Times New Roman" w:eastAsia="Times New Roman" w:hAnsi="Times New Roman" w:cs="Times New Roman"/>
                <w:color w:val="000000"/>
                <w:sz w:val="24"/>
                <w:szCs w:val="24"/>
                <w:lang w:eastAsia="en-US"/>
              </w:rPr>
            </w:pPr>
          </w:p>
        </w:tc>
        <w:tc>
          <w:tcPr>
            <w:tcW w:w="1843" w:type="dxa"/>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Обеспечение дополнител</w:t>
            </w:r>
            <w:r w:rsidRPr="00110983">
              <w:rPr>
                <w:rFonts w:ascii="Times New Roman" w:eastAsia="Times New Roman" w:hAnsi="Times New Roman" w:cs="Times New Roman"/>
                <w:color w:val="000000"/>
                <w:sz w:val="24"/>
                <w:szCs w:val="24"/>
              </w:rPr>
              <w:t>ь</w:t>
            </w:r>
            <w:r w:rsidRPr="00110983">
              <w:rPr>
                <w:rFonts w:ascii="Times New Roman" w:eastAsia="Times New Roman" w:hAnsi="Times New Roman" w:cs="Times New Roman"/>
                <w:color w:val="000000"/>
                <w:sz w:val="24"/>
                <w:szCs w:val="24"/>
              </w:rPr>
              <w:t>ного професс</w:t>
            </w:r>
            <w:r w:rsidRPr="00110983">
              <w:rPr>
                <w:rFonts w:ascii="Times New Roman" w:eastAsia="Times New Roman" w:hAnsi="Times New Roman" w:cs="Times New Roman"/>
                <w:color w:val="000000"/>
                <w:sz w:val="24"/>
                <w:szCs w:val="24"/>
              </w:rPr>
              <w:t>и</w:t>
            </w:r>
            <w:r w:rsidRPr="00110983">
              <w:rPr>
                <w:rFonts w:ascii="Times New Roman" w:eastAsia="Times New Roman" w:hAnsi="Times New Roman" w:cs="Times New Roman"/>
                <w:color w:val="000000"/>
                <w:sz w:val="24"/>
                <w:szCs w:val="24"/>
              </w:rPr>
              <w:t>онального о</w:t>
            </w:r>
            <w:r w:rsidRPr="00110983">
              <w:rPr>
                <w:rFonts w:ascii="Times New Roman" w:eastAsia="Times New Roman" w:hAnsi="Times New Roman" w:cs="Times New Roman"/>
                <w:color w:val="000000"/>
                <w:sz w:val="24"/>
                <w:szCs w:val="24"/>
              </w:rPr>
              <w:t>б</w:t>
            </w:r>
            <w:r w:rsidRPr="00110983">
              <w:rPr>
                <w:rFonts w:ascii="Times New Roman" w:eastAsia="Times New Roman" w:hAnsi="Times New Roman" w:cs="Times New Roman"/>
                <w:color w:val="000000"/>
                <w:sz w:val="24"/>
                <w:szCs w:val="24"/>
              </w:rPr>
              <w:t>разования лиц, замещающих выборные м</w:t>
            </w:r>
            <w:r w:rsidRPr="00110983">
              <w:rPr>
                <w:rFonts w:ascii="Times New Roman" w:eastAsia="Times New Roman" w:hAnsi="Times New Roman" w:cs="Times New Roman"/>
                <w:color w:val="000000"/>
                <w:sz w:val="24"/>
                <w:szCs w:val="24"/>
              </w:rPr>
              <w:t>у</w:t>
            </w:r>
            <w:r w:rsidRPr="00110983">
              <w:rPr>
                <w:rFonts w:ascii="Times New Roman" w:eastAsia="Times New Roman" w:hAnsi="Times New Roman" w:cs="Times New Roman"/>
                <w:color w:val="000000"/>
                <w:sz w:val="24"/>
                <w:szCs w:val="24"/>
              </w:rPr>
              <w:t xml:space="preserve">ниципальные </w:t>
            </w:r>
            <w:r w:rsidRPr="00110983">
              <w:rPr>
                <w:rFonts w:ascii="Times New Roman" w:eastAsia="Times New Roman" w:hAnsi="Times New Roman" w:cs="Times New Roman"/>
                <w:color w:val="000000"/>
                <w:sz w:val="24"/>
                <w:szCs w:val="24"/>
              </w:rPr>
              <w:lastRenderedPageBreak/>
              <w:t>должности, муниципал</w:t>
            </w:r>
            <w:r w:rsidRPr="00110983">
              <w:rPr>
                <w:rFonts w:ascii="Times New Roman" w:eastAsia="Times New Roman" w:hAnsi="Times New Roman" w:cs="Times New Roman"/>
                <w:color w:val="000000"/>
                <w:sz w:val="24"/>
                <w:szCs w:val="24"/>
              </w:rPr>
              <w:t>ь</w:t>
            </w:r>
            <w:r w:rsidRPr="00110983">
              <w:rPr>
                <w:rFonts w:ascii="Times New Roman" w:eastAsia="Times New Roman" w:hAnsi="Times New Roman" w:cs="Times New Roman"/>
                <w:color w:val="000000"/>
                <w:sz w:val="24"/>
                <w:szCs w:val="24"/>
              </w:rPr>
              <w:t>ных служащих</w:t>
            </w:r>
          </w:p>
        </w:tc>
        <w:tc>
          <w:tcPr>
            <w:tcW w:w="1134" w:type="dxa"/>
          </w:tcPr>
          <w:p w:rsidR="00110983" w:rsidRPr="00110983" w:rsidRDefault="00110983" w:rsidP="0011098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lastRenderedPageBreak/>
              <w:t>Адм</w:t>
            </w:r>
            <w:r w:rsidRPr="00110983">
              <w:rPr>
                <w:rFonts w:ascii="Times New Roman" w:eastAsia="Times New Roman" w:hAnsi="Times New Roman" w:cs="Times New Roman"/>
                <w:color w:val="000000"/>
                <w:sz w:val="24"/>
                <w:szCs w:val="24"/>
              </w:rPr>
              <w:t>и</w:t>
            </w:r>
            <w:r w:rsidRPr="00110983">
              <w:rPr>
                <w:rFonts w:ascii="Times New Roman" w:eastAsia="Times New Roman" w:hAnsi="Times New Roman" w:cs="Times New Roman"/>
                <w:color w:val="000000"/>
                <w:sz w:val="24"/>
                <w:szCs w:val="24"/>
              </w:rPr>
              <w:t>нистр</w:t>
            </w:r>
            <w:r w:rsidRPr="00110983">
              <w:rPr>
                <w:rFonts w:ascii="Times New Roman" w:eastAsia="Times New Roman" w:hAnsi="Times New Roman" w:cs="Times New Roman"/>
                <w:color w:val="000000"/>
                <w:sz w:val="24"/>
                <w:szCs w:val="24"/>
              </w:rPr>
              <w:t>а</w:t>
            </w:r>
            <w:r w:rsidRPr="00110983">
              <w:rPr>
                <w:rFonts w:ascii="Times New Roman" w:eastAsia="Times New Roman" w:hAnsi="Times New Roman" w:cs="Times New Roman"/>
                <w:color w:val="000000"/>
                <w:sz w:val="24"/>
                <w:szCs w:val="24"/>
              </w:rPr>
              <w:t xml:space="preserve">ция </w:t>
            </w:r>
            <w:r w:rsidRPr="00110983">
              <w:rPr>
                <w:rFonts w:ascii="Times New Roman" w:eastAsia="Times New Roman" w:hAnsi="Times New Roman" w:cs="Times New Roman"/>
                <w:sz w:val="24"/>
                <w:szCs w:val="24"/>
                <w:lang w:eastAsia="en-US"/>
              </w:rPr>
              <w:t>Д</w:t>
            </w:r>
            <w:r w:rsidRPr="00110983">
              <w:rPr>
                <w:rFonts w:ascii="Times New Roman" w:eastAsia="Times New Roman" w:hAnsi="Times New Roman" w:cs="Times New Roman"/>
                <w:sz w:val="24"/>
                <w:szCs w:val="24"/>
                <w:lang w:eastAsia="en-US"/>
              </w:rPr>
              <w:t>у</w:t>
            </w:r>
            <w:r w:rsidRPr="00110983">
              <w:rPr>
                <w:rFonts w:ascii="Times New Roman" w:eastAsia="Times New Roman" w:hAnsi="Times New Roman" w:cs="Times New Roman"/>
                <w:sz w:val="24"/>
                <w:szCs w:val="24"/>
                <w:lang w:eastAsia="en-US"/>
              </w:rPr>
              <w:t>бовского</w:t>
            </w:r>
            <w:r w:rsidRPr="00110983">
              <w:rPr>
                <w:rFonts w:ascii="Times New Roman" w:eastAsia="Times New Roman" w:hAnsi="Times New Roman" w:cs="Times New Roman"/>
                <w:color w:val="000000"/>
                <w:sz w:val="24"/>
                <w:szCs w:val="24"/>
              </w:rPr>
              <w:t xml:space="preserve"> сельск</w:t>
            </w:r>
            <w:r w:rsidRPr="00110983">
              <w:rPr>
                <w:rFonts w:ascii="Times New Roman" w:eastAsia="Times New Roman" w:hAnsi="Times New Roman" w:cs="Times New Roman"/>
                <w:color w:val="000000"/>
                <w:sz w:val="24"/>
                <w:szCs w:val="24"/>
              </w:rPr>
              <w:t>о</w:t>
            </w:r>
            <w:r w:rsidRPr="00110983">
              <w:rPr>
                <w:rFonts w:ascii="Times New Roman" w:eastAsia="Times New Roman" w:hAnsi="Times New Roman" w:cs="Times New Roman"/>
                <w:color w:val="000000"/>
                <w:sz w:val="24"/>
                <w:szCs w:val="24"/>
              </w:rPr>
              <w:t>го пос</w:t>
            </w:r>
            <w:r w:rsidRPr="00110983">
              <w:rPr>
                <w:rFonts w:ascii="Times New Roman" w:eastAsia="Times New Roman" w:hAnsi="Times New Roman" w:cs="Times New Roman"/>
                <w:color w:val="000000"/>
                <w:sz w:val="24"/>
                <w:szCs w:val="24"/>
              </w:rPr>
              <w:t>е</w:t>
            </w:r>
            <w:r w:rsidRPr="00110983">
              <w:rPr>
                <w:rFonts w:ascii="Times New Roman" w:eastAsia="Times New Roman" w:hAnsi="Times New Roman" w:cs="Times New Roman"/>
                <w:color w:val="000000"/>
                <w:sz w:val="24"/>
                <w:szCs w:val="24"/>
              </w:rPr>
              <w:t>ления</w:t>
            </w:r>
          </w:p>
        </w:tc>
        <w:tc>
          <w:tcPr>
            <w:tcW w:w="569" w:type="dxa"/>
          </w:tcPr>
          <w:p w:rsidR="00110983" w:rsidRPr="00110983" w:rsidRDefault="00110983" w:rsidP="00110983">
            <w:pPr>
              <w:widowControl w:val="0"/>
              <w:autoSpaceDE w:val="0"/>
              <w:autoSpaceDN w:val="0"/>
              <w:adjustRightInd w:val="0"/>
              <w:spacing w:after="0" w:line="240" w:lineRule="auto"/>
              <w:ind w:left="-73"/>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sz w:val="24"/>
                <w:szCs w:val="24"/>
                <w:lang w:eastAsia="en-US"/>
              </w:rPr>
              <w:t>951</w:t>
            </w:r>
          </w:p>
        </w:tc>
        <w:tc>
          <w:tcPr>
            <w:tcW w:w="600" w:type="dxa"/>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07</w:t>
            </w:r>
          </w:p>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110983">
              <w:rPr>
                <w:rFonts w:ascii="Times New Roman" w:eastAsia="Times New Roman" w:hAnsi="Times New Roman" w:cs="Times New Roman"/>
                <w:sz w:val="24"/>
                <w:szCs w:val="24"/>
              </w:rPr>
              <w:t>05</w:t>
            </w:r>
          </w:p>
        </w:tc>
        <w:tc>
          <w:tcPr>
            <w:tcW w:w="1099" w:type="dxa"/>
          </w:tcPr>
          <w:p w:rsidR="00110983" w:rsidRPr="00110983" w:rsidRDefault="00110983" w:rsidP="00110983">
            <w:pPr>
              <w:widowControl w:val="0"/>
              <w:autoSpaceDE w:val="0"/>
              <w:autoSpaceDN w:val="0"/>
              <w:adjustRightInd w:val="0"/>
              <w:spacing w:after="0" w:line="240" w:lineRule="auto"/>
              <w:ind w:left="-108"/>
              <w:rPr>
                <w:rFonts w:ascii="Times New Roman" w:eastAsia="Times New Roman" w:hAnsi="Times New Roman" w:cs="Times New Roman"/>
                <w:color w:val="000000"/>
                <w:sz w:val="24"/>
                <w:szCs w:val="24"/>
              </w:rPr>
            </w:pPr>
            <w:r w:rsidRPr="00110983">
              <w:rPr>
                <w:rFonts w:ascii="Times New Roman" w:eastAsia="Times New Roman" w:hAnsi="Times New Roman" w:cs="Times New Roman"/>
                <w:sz w:val="24"/>
                <w:szCs w:val="24"/>
              </w:rPr>
              <w:t>1010028200</w:t>
            </w:r>
          </w:p>
        </w:tc>
        <w:tc>
          <w:tcPr>
            <w:tcW w:w="817" w:type="dxa"/>
          </w:tcPr>
          <w:p w:rsidR="00110983" w:rsidRPr="00110983" w:rsidRDefault="00110983" w:rsidP="00110983">
            <w:pPr>
              <w:widowControl w:val="0"/>
              <w:autoSpaceDE w:val="0"/>
              <w:autoSpaceDN w:val="0"/>
              <w:adjustRightInd w:val="0"/>
              <w:spacing w:after="0" w:line="240" w:lineRule="auto"/>
              <w:ind w:left="-108"/>
              <w:rPr>
                <w:rFonts w:ascii="Times New Roman" w:eastAsia="Times New Roman" w:hAnsi="Times New Roman" w:cs="Times New Roman"/>
                <w:color w:val="000000"/>
                <w:sz w:val="24"/>
                <w:szCs w:val="24"/>
              </w:rPr>
            </w:pPr>
            <w:r w:rsidRPr="00110983">
              <w:rPr>
                <w:rFonts w:ascii="Times New Roman" w:eastAsia="Times New Roman" w:hAnsi="Times New Roman" w:cs="Times New Roman"/>
                <w:sz w:val="24"/>
                <w:szCs w:val="24"/>
              </w:rPr>
              <w:t xml:space="preserve"> 244</w:t>
            </w:r>
          </w:p>
        </w:tc>
        <w:tc>
          <w:tcPr>
            <w:tcW w:w="742" w:type="dxa"/>
          </w:tcPr>
          <w:p w:rsidR="00110983" w:rsidRPr="00110983" w:rsidRDefault="00110983" w:rsidP="00110983">
            <w:pPr>
              <w:widowControl w:val="0"/>
              <w:autoSpaceDE w:val="0"/>
              <w:autoSpaceDN w:val="0"/>
              <w:adjustRightInd w:val="0"/>
              <w:spacing w:after="0" w:line="240" w:lineRule="auto"/>
              <w:ind w:left="-108" w:right="-108"/>
              <w:jc w:val="center"/>
              <w:rPr>
                <w:rFonts w:ascii="Times New Roman" w:eastAsia="Times New Roman" w:hAnsi="Times New Roman" w:cs="Times New Roman"/>
                <w:spacing w:val="-20"/>
                <w:sz w:val="24"/>
                <w:szCs w:val="24"/>
                <w:lang w:eastAsia="en-US"/>
              </w:rPr>
            </w:pPr>
            <w:r w:rsidRPr="00110983">
              <w:rPr>
                <w:rFonts w:ascii="Times New Roman" w:eastAsia="Times New Roman" w:hAnsi="Times New Roman" w:cs="Times New Roman"/>
                <w:spacing w:val="-20"/>
                <w:sz w:val="24"/>
                <w:szCs w:val="24"/>
                <w:lang w:eastAsia="en-US"/>
              </w:rPr>
              <w:t>125,0</w:t>
            </w:r>
          </w:p>
        </w:tc>
        <w:tc>
          <w:tcPr>
            <w:tcW w:w="669" w:type="dxa"/>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lang w:eastAsia="en-US"/>
              </w:rPr>
              <w:t>15,0</w:t>
            </w:r>
          </w:p>
        </w:tc>
        <w:tc>
          <w:tcPr>
            <w:tcW w:w="716" w:type="dxa"/>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lang w:eastAsia="en-US"/>
              </w:rPr>
              <w:t>10,0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lang w:eastAsia="en-US"/>
              </w:rPr>
              <w:t>10,0</w:t>
            </w:r>
          </w:p>
        </w:tc>
        <w:tc>
          <w:tcPr>
            <w:tcW w:w="673"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lang w:eastAsia="en-US"/>
              </w:rPr>
              <w:t>10,0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lang w:eastAsia="en-US"/>
              </w:rPr>
              <w:t>10,0</w:t>
            </w:r>
          </w:p>
        </w:tc>
        <w:tc>
          <w:tcPr>
            <w:tcW w:w="768" w:type="dxa"/>
            <w:gridSpan w:val="2"/>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lang w:eastAsia="en-US"/>
              </w:rPr>
              <w:t>10,0</w:t>
            </w:r>
          </w:p>
        </w:tc>
        <w:tc>
          <w:tcPr>
            <w:tcW w:w="684"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lang w:eastAsia="en-US"/>
              </w:rPr>
              <w:t>10,0</w:t>
            </w:r>
          </w:p>
        </w:tc>
        <w:tc>
          <w:tcPr>
            <w:tcW w:w="708"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lang w:eastAsia="en-US"/>
              </w:rPr>
              <w:t>10,0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lang w:eastAsia="en-US"/>
              </w:rPr>
              <w:t>10,0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lang w:eastAsia="en-US"/>
              </w:rPr>
              <w:t>10,0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lang w:eastAsia="en-US"/>
              </w:rPr>
              <w:t>10,0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lang w:eastAsia="en-US"/>
              </w:rPr>
              <w:t>10,0</w:t>
            </w:r>
          </w:p>
        </w:tc>
      </w:tr>
      <w:tr w:rsidR="00110983" w:rsidRPr="00110983" w:rsidTr="004A3331">
        <w:tc>
          <w:tcPr>
            <w:tcW w:w="993" w:type="dxa"/>
          </w:tcPr>
          <w:p w:rsidR="00110983" w:rsidRPr="00110983" w:rsidRDefault="00110983" w:rsidP="00110983">
            <w:pPr>
              <w:widowControl w:val="0"/>
              <w:autoSpaceDE w:val="0"/>
              <w:autoSpaceDN w:val="0"/>
              <w:adjustRightInd w:val="0"/>
              <w:spacing w:after="0" w:line="240" w:lineRule="auto"/>
              <w:ind w:left="-108" w:right="-108"/>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lastRenderedPageBreak/>
              <w:t>Осно</w:t>
            </w:r>
            <w:r w:rsidRPr="00110983">
              <w:rPr>
                <w:rFonts w:ascii="Times New Roman" w:eastAsia="Times New Roman" w:hAnsi="Times New Roman" w:cs="Times New Roman"/>
                <w:color w:val="000000"/>
                <w:sz w:val="24"/>
                <w:szCs w:val="24"/>
              </w:rPr>
              <w:t>в</w:t>
            </w:r>
            <w:r w:rsidRPr="00110983">
              <w:rPr>
                <w:rFonts w:ascii="Times New Roman" w:eastAsia="Times New Roman" w:hAnsi="Times New Roman" w:cs="Times New Roman"/>
                <w:color w:val="000000"/>
                <w:sz w:val="24"/>
                <w:szCs w:val="24"/>
              </w:rPr>
              <w:t xml:space="preserve">ное </w:t>
            </w:r>
            <w:proofErr w:type="spellStart"/>
            <w:proofErr w:type="gramStart"/>
            <w:r w:rsidRPr="00110983">
              <w:rPr>
                <w:rFonts w:ascii="Times New Roman" w:eastAsia="Times New Roman" w:hAnsi="Times New Roman" w:cs="Times New Roman"/>
                <w:color w:val="000000"/>
                <w:sz w:val="24"/>
                <w:szCs w:val="24"/>
              </w:rPr>
              <w:t>м</w:t>
            </w:r>
            <w:r w:rsidRPr="00110983">
              <w:rPr>
                <w:rFonts w:ascii="Times New Roman" w:eastAsia="Times New Roman" w:hAnsi="Times New Roman" w:cs="Times New Roman"/>
                <w:color w:val="000000"/>
                <w:sz w:val="24"/>
                <w:szCs w:val="24"/>
              </w:rPr>
              <w:t>е</w:t>
            </w:r>
            <w:r w:rsidRPr="00110983">
              <w:rPr>
                <w:rFonts w:ascii="Times New Roman" w:eastAsia="Times New Roman" w:hAnsi="Times New Roman" w:cs="Times New Roman"/>
                <w:color w:val="000000"/>
                <w:sz w:val="24"/>
                <w:szCs w:val="24"/>
              </w:rPr>
              <w:t>роприя-тие</w:t>
            </w:r>
            <w:proofErr w:type="spellEnd"/>
            <w:proofErr w:type="gramEnd"/>
            <w:r w:rsidRPr="00110983">
              <w:rPr>
                <w:rFonts w:ascii="Times New Roman" w:eastAsia="Times New Roman" w:hAnsi="Times New Roman" w:cs="Times New Roman"/>
                <w:color w:val="000000"/>
                <w:sz w:val="24"/>
                <w:szCs w:val="24"/>
              </w:rPr>
              <w:t xml:space="preserve"> 1.3.</w:t>
            </w:r>
          </w:p>
          <w:p w:rsidR="00110983" w:rsidRPr="00110983" w:rsidRDefault="00110983" w:rsidP="00110983">
            <w:pPr>
              <w:widowControl w:val="0"/>
              <w:autoSpaceDE w:val="0"/>
              <w:autoSpaceDN w:val="0"/>
              <w:adjustRightInd w:val="0"/>
              <w:spacing w:after="0" w:line="240" w:lineRule="auto"/>
              <w:ind w:left="-108" w:right="-108"/>
              <w:rPr>
                <w:rFonts w:ascii="Times New Roman" w:eastAsia="Times New Roman" w:hAnsi="Times New Roman" w:cs="Times New Roman"/>
                <w:color w:val="000000"/>
                <w:sz w:val="24"/>
                <w:szCs w:val="24"/>
                <w:lang w:eastAsia="en-US"/>
              </w:rPr>
            </w:pPr>
          </w:p>
        </w:tc>
        <w:tc>
          <w:tcPr>
            <w:tcW w:w="1843" w:type="dxa"/>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Оптимизация штатной чи</w:t>
            </w:r>
            <w:r w:rsidRPr="00110983">
              <w:rPr>
                <w:rFonts w:ascii="Times New Roman" w:eastAsia="Times New Roman" w:hAnsi="Times New Roman" w:cs="Times New Roman"/>
                <w:color w:val="000000"/>
                <w:sz w:val="24"/>
                <w:szCs w:val="24"/>
              </w:rPr>
              <w:t>с</w:t>
            </w:r>
            <w:r w:rsidRPr="00110983">
              <w:rPr>
                <w:rFonts w:ascii="Times New Roman" w:eastAsia="Times New Roman" w:hAnsi="Times New Roman" w:cs="Times New Roman"/>
                <w:color w:val="000000"/>
                <w:sz w:val="24"/>
                <w:szCs w:val="24"/>
              </w:rPr>
              <w:t>ленности м</w:t>
            </w:r>
            <w:r w:rsidRPr="00110983">
              <w:rPr>
                <w:rFonts w:ascii="Times New Roman" w:eastAsia="Times New Roman" w:hAnsi="Times New Roman" w:cs="Times New Roman"/>
                <w:color w:val="000000"/>
                <w:sz w:val="24"/>
                <w:szCs w:val="24"/>
              </w:rPr>
              <w:t>у</w:t>
            </w:r>
            <w:r w:rsidRPr="00110983">
              <w:rPr>
                <w:rFonts w:ascii="Times New Roman" w:eastAsia="Times New Roman" w:hAnsi="Times New Roman" w:cs="Times New Roman"/>
                <w:color w:val="000000"/>
                <w:sz w:val="24"/>
                <w:szCs w:val="24"/>
              </w:rPr>
              <w:t>ниципальных служащих</w:t>
            </w:r>
          </w:p>
        </w:tc>
        <w:tc>
          <w:tcPr>
            <w:tcW w:w="1134" w:type="dxa"/>
          </w:tcPr>
          <w:p w:rsidR="00110983" w:rsidRPr="00110983" w:rsidRDefault="00110983" w:rsidP="0011098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Адм</w:t>
            </w:r>
            <w:r w:rsidRPr="00110983">
              <w:rPr>
                <w:rFonts w:ascii="Times New Roman" w:eastAsia="Times New Roman" w:hAnsi="Times New Roman" w:cs="Times New Roman"/>
                <w:color w:val="000000"/>
                <w:sz w:val="24"/>
                <w:szCs w:val="24"/>
              </w:rPr>
              <w:t>и</w:t>
            </w:r>
            <w:r w:rsidRPr="00110983">
              <w:rPr>
                <w:rFonts w:ascii="Times New Roman" w:eastAsia="Times New Roman" w:hAnsi="Times New Roman" w:cs="Times New Roman"/>
                <w:color w:val="000000"/>
                <w:sz w:val="24"/>
                <w:szCs w:val="24"/>
              </w:rPr>
              <w:t>нистр</w:t>
            </w:r>
            <w:r w:rsidRPr="00110983">
              <w:rPr>
                <w:rFonts w:ascii="Times New Roman" w:eastAsia="Times New Roman" w:hAnsi="Times New Roman" w:cs="Times New Roman"/>
                <w:color w:val="000000"/>
                <w:sz w:val="24"/>
                <w:szCs w:val="24"/>
              </w:rPr>
              <w:t>а</w:t>
            </w:r>
            <w:r w:rsidRPr="00110983">
              <w:rPr>
                <w:rFonts w:ascii="Times New Roman" w:eastAsia="Times New Roman" w:hAnsi="Times New Roman" w:cs="Times New Roman"/>
                <w:color w:val="000000"/>
                <w:sz w:val="24"/>
                <w:szCs w:val="24"/>
              </w:rPr>
              <w:t xml:space="preserve">ция </w:t>
            </w:r>
            <w:r w:rsidRPr="00110983">
              <w:rPr>
                <w:rFonts w:ascii="Times New Roman" w:eastAsia="Times New Roman" w:hAnsi="Times New Roman" w:cs="Times New Roman"/>
                <w:sz w:val="24"/>
                <w:szCs w:val="24"/>
                <w:lang w:eastAsia="en-US"/>
              </w:rPr>
              <w:t>Д</w:t>
            </w:r>
            <w:r w:rsidRPr="00110983">
              <w:rPr>
                <w:rFonts w:ascii="Times New Roman" w:eastAsia="Times New Roman" w:hAnsi="Times New Roman" w:cs="Times New Roman"/>
                <w:sz w:val="24"/>
                <w:szCs w:val="24"/>
                <w:lang w:eastAsia="en-US"/>
              </w:rPr>
              <w:t>у</w:t>
            </w:r>
            <w:r w:rsidRPr="00110983">
              <w:rPr>
                <w:rFonts w:ascii="Times New Roman" w:eastAsia="Times New Roman" w:hAnsi="Times New Roman" w:cs="Times New Roman"/>
                <w:sz w:val="24"/>
                <w:szCs w:val="24"/>
                <w:lang w:eastAsia="en-US"/>
              </w:rPr>
              <w:t>бовского</w:t>
            </w:r>
            <w:r w:rsidRPr="00110983">
              <w:rPr>
                <w:rFonts w:ascii="Times New Roman" w:eastAsia="Times New Roman" w:hAnsi="Times New Roman" w:cs="Times New Roman"/>
                <w:color w:val="000000"/>
                <w:sz w:val="24"/>
                <w:szCs w:val="24"/>
              </w:rPr>
              <w:t xml:space="preserve"> сельск</w:t>
            </w:r>
            <w:r w:rsidRPr="00110983">
              <w:rPr>
                <w:rFonts w:ascii="Times New Roman" w:eastAsia="Times New Roman" w:hAnsi="Times New Roman" w:cs="Times New Roman"/>
                <w:color w:val="000000"/>
                <w:sz w:val="24"/>
                <w:szCs w:val="24"/>
              </w:rPr>
              <w:t>о</w:t>
            </w:r>
            <w:r w:rsidRPr="00110983">
              <w:rPr>
                <w:rFonts w:ascii="Times New Roman" w:eastAsia="Times New Roman" w:hAnsi="Times New Roman" w:cs="Times New Roman"/>
                <w:color w:val="000000"/>
                <w:sz w:val="24"/>
                <w:szCs w:val="24"/>
              </w:rPr>
              <w:t>го пос</w:t>
            </w:r>
            <w:r w:rsidRPr="00110983">
              <w:rPr>
                <w:rFonts w:ascii="Times New Roman" w:eastAsia="Times New Roman" w:hAnsi="Times New Roman" w:cs="Times New Roman"/>
                <w:color w:val="000000"/>
                <w:sz w:val="24"/>
                <w:szCs w:val="24"/>
              </w:rPr>
              <w:t>е</w:t>
            </w:r>
            <w:r w:rsidRPr="00110983">
              <w:rPr>
                <w:rFonts w:ascii="Times New Roman" w:eastAsia="Times New Roman" w:hAnsi="Times New Roman" w:cs="Times New Roman"/>
                <w:color w:val="000000"/>
                <w:sz w:val="24"/>
                <w:szCs w:val="24"/>
              </w:rPr>
              <w:t>ления</w:t>
            </w:r>
          </w:p>
        </w:tc>
        <w:tc>
          <w:tcPr>
            <w:tcW w:w="569" w:type="dxa"/>
          </w:tcPr>
          <w:p w:rsidR="00110983" w:rsidRPr="00110983" w:rsidRDefault="00110983" w:rsidP="00110983">
            <w:pPr>
              <w:widowControl w:val="0"/>
              <w:autoSpaceDE w:val="0"/>
              <w:autoSpaceDN w:val="0"/>
              <w:adjustRightInd w:val="0"/>
              <w:spacing w:after="0" w:line="240" w:lineRule="auto"/>
              <w:ind w:left="-73"/>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951</w:t>
            </w:r>
          </w:p>
        </w:tc>
        <w:tc>
          <w:tcPr>
            <w:tcW w:w="600"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X</w:t>
            </w:r>
          </w:p>
        </w:tc>
        <w:tc>
          <w:tcPr>
            <w:tcW w:w="109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X</w:t>
            </w:r>
          </w:p>
        </w:tc>
        <w:tc>
          <w:tcPr>
            <w:tcW w:w="817"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X</w:t>
            </w:r>
          </w:p>
        </w:tc>
        <w:tc>
          <w:tcPr>
            <w:tcW w:w="742" w:type="dxa"/>
          </w:tcPr>
          <w:p w:rsidR="00110983" w:rsidRPr="00110983" w:rsidRDefault="00110983" w:rsidP="00110983">
            <w:pPr>
              <w:jc w:val="center"/>
              <w:rPr>
                <w:rFonts w:ascii="Times New Roman" w:eastAsia="Times New Roman" w:hAnsi="Times New Roman" w:cs="Times New Roman"/>
                <w:color w:val="000000"/>
                <w:spacing w:val="-20"/>
                <w:sz w:val="24"/>
                <w:szCs w:val="24"/>
                <w:lang w:eastAsia="en-US"/>
              </w:rPr>
            </w:pPr>
            <w:r w:rsidRPr="00110983">
              <w:rPr>
                <w:rFonts w:ascii="Times New Roman" w:eastAsia="Times New Roman" w:hAnsi="Times New Roman" w:cs="Times New Roman"/>
                <w:color w:val="000000"/>
                <w:spacing w:val="-20"/>
                <w:sz w:val="24"/>
                <w:szCs w:val="24"/>
              </w:rPr>
              <w:t>-</w:t>
            </w:r>
          </w:p>
        </w:tc>
        <w:tc>
          <w:tcPr>
            <w:tcW w:w="669" w:type="dxa"/>
          </w:tcPr>
          <w:p w:rsidR="00110983" w:rsidRPr="00110983" w:rsidRDefault="00110983" w:rsidP="00110983">
            <w:pPr>
              <w:jc w:val="center"/>
              <w:rPr>
                <w:rFonts w:ascii="Times New Roman" w:eastAsia="Times New Roman" w:hAnsi="Times New Roman" w:cs="Times New Roman"/>
                <w:color w:val="000000"/>
                <w:spacing w:val="-20"/>
                <w:sz w:val="24"/>
                <w:szCs w:val="24"/>
                <w:lang w:eastAsia="en-US"/>
              </w:rPr>
            </w:pPr>
            <w:r w:rsidRPr="00110983">
              <w:rPr>
                <w:rFonts w:ascii="Times New Roman" w:eastAsia="Times New Roman" w:hAnsi="Times New Roman" w:cs="Times New Roman"/>
                <w:color w:val="000000"/>
                <w:spacing w:val="-20"/>
                <w:sz w:val="24"/>
                <w:szCs w:val="24"/>
              </w:rPr>
              <w:t>-</w:t>
            </w:r>
          </w:p>
        </w:tc>
        <w:tc>
          <w:tcPr>
            <w:tcW w:w="716" w:type="dxa"/>
          </w:tcPr>
          <w:p w:rsidR="00110983" w:rsidRPr="00110983" w:rsidRDefault="00110983" w:rsidP="00110983">
            <w:pPr>
              <w:jc w:val="center"/>
              <w:rPr>
                <w:rFonts w:ascii="Times New Roman" w:eastAsia="Times New Roman" w:hAnsi="Times New Roman" w:cs="Times New Roman"/>
                <w:color w:val="000000"/>
                <w:spacing w:val="-20"/>
                <w:sz w:val="24"/>
                <w:szCs w:val="24"/>
                <w:lang w:eastAsia="en-US"/>
              </w:rPr>
            </w:pPr>
            <w:r w:rsidRPr="00110983">
              <w:rPr>
                <w:rFonts w:ascii="Times New Roman" w:eastAsia="Times New Roman" w:hAnsi="Times New Roman" w:cs="Times New Roman"/>
                <w:color w:val="000000"/>
                <w:spacing w:val="-20"/>
                <w:sz w:val="24"/>
                <w:szCs w:val="24"/>
              </w:rPr>
              <w:t>-</w:t>
            </w:r>
          </w:p>
        </w:tc>
        <w:tc>
          <w:tcPr>
            <w:tcW w:w="709" w:type="dxa"/>
          </w:tcPr>
          <w:p w:rsidR="00110983" w:rsidRPr="00110983" w:rsidRDefault="00110983" w:rsidP="00110983">
            <w:pPr>
              <w:jc w:val="center"/>
              <w:rPr>
                <w:rFonts w:ascii="Times New Roman" w:eastAsia="Times New Roman" w:hAnsi="Times New Roman" w:cs="Times New Roman"/>
                <w:color w:val="000000"/>
                <w:spacing w:val="-20"/>
                <w:sz w:val="24"/>
                <w:szCs w:val="24"/>
                <w:lang w:eastAsia="en-US"/>
              </w:rPr>
            </w:pPr>
            <w:r w:rsidRPr="00110983">
              <w:rPr>
                <w:rFonts w:ascii="Times New Roman" w:eastAsia="Times New Roman" w:hAnsi="Times New Roman" w:cs="Times New Roman"/>
                <w:color w:val="000000"/>
                <w:spacing w:val="-20"/>
                <w:sz w:val="24"/>
                <w:szCs w:val="24"/>
              </w:rPr>
              <w:t>-</w:t>
            </w:r>
          </w:p>
        </w:tc>
        <w:tc>
          <w:tcPr>
            <w:tcW w:w="673" w:type="dxa"/>
          </w:tcPr>
          <w:p w:rsidR="00110983" w:rsidRPr="00110983" w:rsidRDefault="00110983" w:rsidP="00110983">
            <w:pPr>
              <w:jc w:val="center"/>
              <w:rPr>
                <w:rFonts w:ascii="Times New Roman" w:eastAsia="Times New Roman" w:hAnsi="Times New Roman" w:cs="Times New Roman"/>
                <w:color w:val="000000"/>
                <w:spacing w:val="-20"/>
                <w:sz w:val="24"/>
                <w:szCs w:val="24"/>
                <w:lang w:eastAsia="en-US"/>
              </w:rPr>
            </w:pPr>
            <w:r w:rsidRPr="00110983">
              <w:rPr>
                <w:rFonts w:ascii="Times New Roman" w:eastAsia="Times New Roman" w:hAnsi="Times New Roman" w:cs="Times New Roman"/>
                <w:color w:val="000000"/>
                <w:spacing w:val="-20"/>
                <w:sz w:val="24"/>
                <w:szCs w:val="24"/>
              </w:rPr>
              <w:t>-</w:t>
            </w:r>
          </w:p>
        </w:tc>
        <w:tc>
          <w:tcPr>
            <w:tcW w:w="709" w:type="dxa"/>
          </w:tcPr>
          <w:p w:rsidR="00110983" w:rsidRPr="00110983" w:rsidRDefault="00110983" w:rsidP="00110983">
            <w:pPr>
              <w:jc w:val="center"/>
              <w:rPr>
                <w:rFonts w:ascii="Times New Roman" w:eastAsia="Times New Roman" w:hAnsi="Times New Roman" w:cs="Times New Roman"/>
                <w:color w:val="000000"/>
                <w:spacing w:val="-20"/>
                <w:sz w:val="24"/>
                <w:szCs w:val="24"/>
                <w:lang w:eastAsia="en-US"/>
              </w:rPr>
            </w:pPr>
            <w:r w:rsidRPr="00110983">
              <w:rPr>
                <w:rFonts w:ascii="Times New Roman" w:eastAsia="Times New Roman" w:hAnsi="Times New Roman" w:cs="Times New Roman"/>
                <w:color w:val="000000"/>
                <w:spacing w:val="-20"/>
                <w:sz w:val="24"/>
                <w:szCs w:val="24"/>
              </w:rPr>
              <w:t>-</w:t>
            </w:r>
          </w:p>
        </w:tc>
        <w:tc>
          <w:tcPr>
            <w:tcW w:w="708" w:type="dxa"/>
          </w:tcPr>
          <w:p w:rsidR="00110983" w:rsidRPr="00110983" w:rsidRDefault="00110983" w:rsidP="00110983">
            <w:pPr>
              <w:jc w:val="center"/>
              <w:rPr>
                <w:rFonts w:ascii="Times New Roman" w:eastAsia="Times New Roman" w:hAnsi="Times New Roman" w:cs="Times New Roman"/>
                <w:color w:val="000000"/>
                <w:spacing w:val="-20"/>
                <w:sz w:val="24"/>
                <w:szCs w:val="24"/>
                <w:lang w:eastAsia="en-US"/>
              </w:rPr>
            </w:pPr>
            <w:r w:rsidRPr="00110983">
              <w:rPr>
                <w:rFonts w:ascii="Times New Roman" w:eastAsia="Times New Roman" w:hAnsi="Times New Roman" w:cs="Times New Roman"/>
                <w:color w:val="000000"/>
                <w:spacing w:val="-20"/>
                <w:sz w:val="24"/>
                <w:szCs w:val="24"/>
              </w:rPr>
              <w:t>-</w:t>
            </w:r>
          </w:p>
        </w:tc>
        <w:tc>
          <w:tcPr>
            <w:tcW w:w="744" w:type="dxa"/>
            <w:gridSpan w:val="2"/>
          </w:tcPr>
          <w:p w:rsidR="00110983" w:rsidRPr="00110983" w:rsidRDefault="00110983" w:rsidP="00110983">
            <w:pPr>
              <w:jc w:val="center"/>
              <w:rPr>
                <w:rFonts w:ascii="Times New Roman" w:eastAsia="Times New Roman" w:hAnsi="Times New Roman" w:cs="Times New Roman"/>
                <w:color w:val="000000"/>
                <w:spacing w:val="-20"/>
                <w:sz w:val="24"/>
                <w:szCs w:val="24"/>
              </w:rPr>
            </w:pPr>
            <w:r w:rsidRPr="00110983">
              <w:rPr>
                <w:rFonts w:ascii="Times New Roman" w:eastAsia="Times New Roman" w:hAnsi="Times New Roman" w:cs="Times New Roman"/>
                <w:color w:val="000000"/>
                <w:spacing w:val="-20"/>
                <w:sz w:val="24"/>
                <w:szCs w:val="24"/>
              </w:rPr>
              <w:t>-</w:t>
            </w:r>
          </w:p>
        </w:tc>
        <w:tc>
          <w:tcPr>
            <w:tcW w:w="708" w:type="dxa"/>
          </w:tcPr>
          <w:p w:rsidR="00110983" w:rsidRPr="00110983" w:rsidRDefault="00110983" w:rsidP="00110983">
            <w:pPr>
              <w:jc w:val="center"/>
              <w:rPr>
                <w:rFonts w:ascii="Times New Roman" w:eastAsia="Times New Roman" w:hAnsi="Times New Roman" w:cs="Times New Roman"/>
                <w:color w:val="000000"/>
                <w:spacing w:val="-20"/>
                <w:sz w:val="24"/>
                <w:szCs w:val="24"/>
              </w:rPr>
            </w:pPr>
            <w:r w:rsidRPr="00110983">
              <w:rPr>
                <w:rFonts w:ascii="Times New Roman" w:eastAsia="Times New Roman" w:hAnsi="Times New Roman" w:cs="Times New Roman"/>
                <w:color w:val="000000"/>
                <w:spacing w:val="-20"/>
                <w:sz w:val="24"/>
                <w:szCs w:val="24"/>
              </w:rPr>
              <w:t>-</w:t>
            </w:r>
          </w:p>
        </w:tc>
        <w:tc>
          <w:tcPr>
            <w:tcW w:w="709" w:type="dxa"/>
          </w:tcPr>
          <w:p w:rsidR="00110983" w:rsidRPr="00110983" w:rsidRDefault="00110983" w:rsidP="00110983">
            <w:pPr>
              <w:jc w:val="center"/>
              <w:rPr>
                <w:rFonts w:ascii="Times New Roman" w:eastAsia="Times New Roman" w:hAnsi="Times New Roman" w:cs="Times New Roman"/>
                <w:color w:val="000000"/>
                <w:spacing w:val="-20"/>
                <w:sz w:val="24"/>
                <w:szCs w:val="24"/>
              </w:rPr>
            </w:pPr>
            <w:r w:rsidRPr="00110983">
              <w:rPr>
                <w:rFonts w:ascii="Times New Roman" w:eastAsia="Times New Roman" w:hAnsi="Times New Roman" w:cs="Times New Roman"/>
                <w:color w:val="000000"/>
                <w:spacing w:val="-20"/>
                <w:sz w:val="24"/>
                <w:szCs w:val="24"/>
              </w:rPr>
              <w:t>-</w:t>
            </w:r>
          </w:p>
        </w:tc>
        <w:tc>
          <w:tcPr>
            <w:tcW w:w="709" w:type="dxa"/>
          </w:tcPr>
          <w:p w:rsidR="00110983" w:rsidRPr="00110983" w:rsidRDefault="00110983" w:rsidP="00110983">
            <w:pPr>
              <w:jc w:val="center"/>
              <w:rPr>
                <w:rFonts w:ascii="Times New Roman" w:eastAsia="Times New Roman" w:hAnsi="Times New Roman" w:cs="Times New Roman"/>
                <w:color w:val="000000"/>
                <w:spacing w:val="-20"/>
                <w:sz w:val="24"/>
                <w:szCs w:val="24"/>
                <w:lang w:eastAsia="en-US"/>
              </w:rPr>
            </w:pPr>
            <w:r w:rsidRPr="00110983">
              <w:rPr>
                <w:rFonts w:ascii="Times New Roman" w:eastAsia="Times New Roman" w:hAnsi="Times New Roman" w:cs="Times New Roman"/>
                <w:color w:val="000000"/>
                <w:spacing w:val="-20"/>
                <w:sz w:val="24"/>
                <w:szCs w:val="24"/>
              </w:rPr>
              <w:t>-</w:t>
            </w:r>
          </w:p>
        </w:tc>
        <w:tc>
          <w:tcPr>
            <w:tcW w:w="709" w:type="dxa"/>
          </w:tcPr>
          <w:p w:rsidR="00110983" w:rsidRPr="00110983" w:rsidRDefault="00110983" w:rsidP="00110983">
            <w:pPr>
              <w:jc w:val="center"/>
              <w:rPr>
                <w:rFonts w:ascii="Times New Roman" w:eastAsia="Times New Roman" w:hAnsi="Times New Roman" w:cs="Times New Roman"/>
                <w:color w:val="000000"/>
                <w:spacing w:val="-20"/>
                <w:sz w:val="24"/>
                <w:szCs w:val="24"/>
              </w:rPr>
            </w:pPr>
            <w:r w:rsidRPr="00110983">
              <w:rPr>
                <w:rFonts w:ascii="Times New Roman" w:eastAsia="Times New Roman" w:hAnsi="Times New Roman" w:cs="Times New Roman"/>
                <w:color w:val="000000"/>
                <w:spacing w:val="-20"/>
                <w:sz w:val="24"/>
                <w:szCs w:val="24"/>
              </w:rPr>
              <w:t>-</w:t>
            </w:r>
          </w:p>
        </w:tc>
        <w:tc>
          <w:tcPr>
            <w:tcW w:w="709" w:type="dxa"/>
          </w:tcPr>
          <w:p w:rsidR="00110983" w:rsidRPr="00110983" w:rsidRDefault="00110983" w:rsidP="00110983">
            <w:pPr>
              <w:jc w:val="center"/>
              <w:rPr>
                <w:rFonts w:ascii="Times New Roman" w:eastAsia="Times New Roman" w:hAnsi="Times New Roman" w:cs="Times New Roman"/>
                <w:color w:val="000000"/>
                <w:spacing w:val="-20"/>
                <w:sz w:val="24"/>
                <w:szCs w:val="24"/>
              </w:rPr>
            </w:pPr>
            <w:r w:rsidRPr="00110983">
              <w:rPr>
                <w:rFonts w:ascii="Times New Roman" w:eastAsia="Times New Roman" w:hAnsi="Times New Roman" w:cs="Times New Roman"/>
                <w:color w:val="000000"/>
                <w:spacing w:val="-20"/>
                <w:sz w:val="24"/>
                <w:szCs w:val="24"/>
              </w:rPr>
              <w:t>-</w:t>
            </w:r>
          </w:p>
        </w:tc>
      </w:tr>
      <w:tr w:rsidR="00110983" w:rsidRPr="00110983" w:rsidTr="004A3331">
        <w:tc>
          <w:tcPr>
            <w:tcW w:w="993" w:type="dxa"/>
          </w:tcPr>
          <w:p w:rsidR="00110983" w:rsidRPr="00110983" w:rsidRDefault="00110983" w:rsidP="00110983">
            <w:pPr>
              <w:widowControl w:val="0"/>
              <w:autoSpaceDE w:val="0"/>
              <w:autoSpaceDN w:val="0"/>
              <w:adjustRightInd w:val="0"/>
              <w:spacing w:after="0" w:line="240" w:lineRule="auto"/>
              <w:ind w:left="-108" w:right="-108"/>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Осно</w:t>
            </w:r>
            <w:r w:rsidRPr="00110983">
              <w:rPr>
                <w:rFonts w:ascii="Times New Roman" w:eastAsia="Times New Roman" w:hAnsi="Times New Roman" w:cs="Times New Roman"/>
                <w:color w:val="000000"/>
                <w:sz w:val="24"/>
                <w:szCs w:val="24"/>
              </w:rPr>
              <w:t>в</w:t>
            </w:r>
            <w:r w:rsidRPr="00110983">
              <w:rPr>
                <w:rFonts w:ascii="Times New Roman" w:eastAsia="Times New Roman" w:hAnsi="Times New Roman" w:cs="Times New Roman"/>
                <w:color w:val="000000"/>
                <w:sz w:val="24"/>
                <w:szCs w:val="24"/>
              </w:rPr>
              <w:t xml:space="preserve">ное </w:t>
            </w:r>
            <w:proofErr w:type="spellStart"/>
            <w:proofErr w:type="gramStart"/>
            <w:r w:rsidRPr="00110983">
              <w:rPr>
                <w:rFonts w:ascii="Times New Roman" w:eastAsia="Times New Roman" w:hAnsi="Times New Roman" w:cs="Times New Roman"/>
                <w:color w:val="000000"/>
                <w:sz w:val="24"/>
                <w:szCs w:val="24"/>
              </w:rPr>
              <w:t>м</w:t>
            </w:r>
            <w:r w:rsidRPr="00110983">
              <w:rPr>
                <w:rFonts w:ascii="Times New Roman" w:eastAsia="Times New Roman" w:hAnsi="Times New Roman" w:cs="Times New Roman"/>
                <w:color w:val="000000"/>
                <w:sz w:val="24"/>
                <w:szCs w:val="24"/>
              </w:rPr>
              <w:t>е</w:t>
            </w:r>
            <w:r w:rsidRPr="00110983">
              <w:rPr>
                <w:rFonts w:ascii="Times New Roman" w:eastAsia="Times New Roman" w:hAnsi="Times New Roman" w:cs="Times New Roman"/>
                <w:color w:val="000000"/>
                <w:sz w:val="24"/>
                <w:szCs w:val="24"/>
              </w:rPr>
              <w:t>роприя-тие</w:t>
            </w:r>
            <w:proofErr w:type="spellEnd"/>
            <w:proofErr w:type="gramEnd"/>
            <w:r w:rsidRPr="00110983">
              <w:rPr>
                <w:rFonts w:ascii="Times New Roman" w:eastAsia="Times New Roman" w:hAnsi="Times New Roman" w:cs="Times New Roman"/>
                <w:color w:val="000000"/>
                <w:sz w:val="24"/>
                <w:szCs w:val="24"/>
              </w:rPr>
              <w:t xml:space="preserve"> 1.4.</w:t>
            </w:r>
          </w:p>
          <w:p w:rsidR="00110983" w:rsidRPr="00110983" w:rsidRDefault="00110983" w:rsidP="00110983">
            <w:pPr>
              <w:widowControl w:val="0"/>
              <w:autoSpaceDE w:val="0"/>
              <w:autoSpaceDN w:val="0"/>
              <w:adjustRightInd w:val="0"/>
              <w:spacing w:after="0" w:line="240" w:lineRule="auto"/>
              <w:ind w:left="-108" w:right="-108"/>
              <w:rPr>
                <w:rFonts w:ascii="Times New Roman" w:eastAsia="Times New Roman" w:hAnsi="Times New Roman" w:cs="Times New Roman"/>
                <w:color w:val="000000"/>
                <w:sz w:val="24"/>
                <w:szCs w:val="24"/>
              </w:rPr>
            </w:pPr>
          </w:p>
        </w:tc>
        <w:tc>
          <w:tcPr>
            <w:tcW w:w="1843" w:type="dxa"/>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Диспансериз</w:t>
            </w:r>
            <w:r w:rsidRPr="00110983">
              <w:rPr>
                <w:rFonts w:ascii="Times New Roman" w:eastAsia="Times New Roman" w:hAnsi="Times New Roman" w:cs="Times New Roman"/>
                <w:color w:val="000000"/>
                <w:sz w:val="24"/>
                <w:szCs w:val="24"/>
              </w:rPr>
              <w:t>а</w:t>
            </w:r>
            <w:r w:rsidRPr="00110983">
              <w:rPr>
                <w:rFonts w:ascii="Times New Roman" w:eastAsia="Times New Roman" w:hAnsi="Times New Roman" w:cs="Times New Roman"/>
                <w:color w:val="000000"/>
                <w:sz w:val="24"/>
                <w:szCs w:val="24"/>
              </w:rPr>
              <w:t>ция и провед</w:t>
            </w:r>
            <w:r w:rsidRPr="00110983">
              <w:rPr>
                <w:rFonts w:ascii="Times New Roman" w:eastAsia="Times New Roman" w:hAnsi="Times New Roman" w:cs="Times New Roman"/>
                <w:color w:val="000000"/>
                <w:sz w:val="24"/>
                <w:szCs w:val="24"/>
              </w:rPr>
              <w:t>е</w:t>
            </w:r>
            <w:r w:rsidRPr="00110983">
              <w:rPr>
                <w:rFonts w:ascii="Times New Roman" w:eastAsia="Times New Roman" w:hAnsi="Times New Roman" w:cs="Times New Roman"/>
                <w:color w:val="000000"/>
                <w:sz w:val="24"/>
                <w:szCs w:val="24"/>
              </w:rPr>
              <w:t>ния медосмо</w:t>
            </w:r>
            <w:r w:rsidRPr="00110983">
              <w:rPr>
                <w:rFonts w:ascii="Times New Roman" w:eastAsia="Times New Roman" w:hAnsi="Times New Roman" w:cs="Times New Roman"/>
                <w:color w:val="000000"/>
                <w:sz w:val="24"/>
                <w:szCs w:val="24"/>
              </w:rPr>
              <w:t>т</w:t>
            </w:r>
            <w:r w:rsidRPr="00110983">
              <w:rPr>
                <w:rFonts w:ascii="Times New Roman" w:eastAsia="Times New Roman" w:hAnsi="Times New Roman" w:cs="Times New Roman"/>
                <w:color w:val="000000"/>
                <w:sz w:val="24"/>
                <w:szCs w:val="24"/>
              </w:rPr>
              <w:t>ра работников Администр</w:t>
            </w:r>
            <w:r w:rsidRPr="00110983">
              <w:rPr>
                <w:rFonts w:ascii="Times New Roman" w:eastAsia="Times New Roman" w:hAnsi="Times New Roman" w:cs="Times New Roman"/>
                <w:color w:val="000000"/>
                <w:sz w:val="24"/>
                <w:szCs w:val="24"/>
              </w:rPr>
              <w:t>а</w:t>
            </w:r>
            <w:r w:rsidRPr="00110983">
              <w:rPr>
                <w:rFonts w:ascii="Times New Roman" w:eastAsia="Times New Roman" w:hAnsi="Times New Roman" w:cs="Times New Roman"/>
                <w:color w:val="000000"/>
                <w:sz w:val="24"/>
                <w:szCs w:val="24"/>
              </w:rPr>
              <w:t>ции.</w:t>
            </w:r>
          </w:p>
        </w:tc>
        <w:tc>
          <w:tcPr>
            <w:tcW w:w="1134" w:type="dxa"/>
          </w:tcPr>
          <w:p w:rsidR="00110983" w:rsidRPr="00110983" w:rsidRDefault="00110983" w:rsidP="0011098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Адм</w:t>
            </w:r>
            <w:r w:rsidRPr="00110983">
              <w:rPr>
                <w:rFonts w:ascii="Times New Roman" w:eastAsia="Times New Roman" w:hAnsi="Times New Roman" w:cs="Times New Roman"/>
                <w:color w:val="000000"/>
                <w:sz w:val="24"/>
                <w:szCs w:val="24"/>
              </w:rPr>
              <w:t>и</w:t>
            </w:r>
            <w:r w:rsidRPr="00110983">
              <w:rPr>
                <w:rFonts w:ascii="Times New Roman" w:eastAsia="Times New Roman" w:hAnsi="Times New Roman" w:cs="Times New Roman"/>
                <w:color w:val="000000"/>
                <w:sz w:val="24"/>
                <w:szCs w:val="24"/>
              </w:rPr>
              <w:t>нистр</w:t>
            </w:r>
            <w:r w:rsidRPr="00110983">
              <w:rPr>
                <w:rFonts w:ascii="Times New Roman" w:eastAsia="Times New Roman" w:hAnsi="Times New Roman" w:cs="Times New Roman"/>
                <w:color w:val="000000"/>
                <w:sz w:val="24"/>
                <w:szCs w:val="24"/>
              </w:rPr>
              <w:t>а</w:t>
            </w:r>
            <w:r w:rsidRPr="00110983">
              <w:rPr>
                <w:rFonts w:ascii="Times New Roman" w:eastAsia="Times New Roman" w:hAnsi="Times New Roman" w:cs="Times New Roman"/>
                <w:color w:val="000000"/>
                <w:sz w:val="24"/>
                <w:szCs w:val="24"/>
              </w:rPr>
              <w:t xml:space="preserve">ция </w:t>
            </w:r>
            <w:r w:rsidRPr="00110983">
              <w:rPr>
                <w:rFonts w:ascii="Times New Roman" w:eastAsia="Times New Roman" w:hAnsi="Times New Roman" w:cs="Times New Roman"/>
                <w:sz w:val="24"/>
                <w:szCs w:val="24"/>
                <w:lang w:eastAsia="en-US"/>
              </w:rPr>
              <w:t>Д</w:t>
            </w:r>
            <w:r w:rsidRPr="00110983">
              <w:rPr>
                <w:rFonts w:ascii="Times New Roman" w:eastAsia="Times New Roman" w:hAnsi="Times New Roman" w:cs="Times New Roman"/>
                <w:sz w:val="24"/>
                <w:szCs w:val="24"/>
                <w:lang w:eastAsia="en-US"/>
              </w:rPr>
              <w:t>у</w:t>
            </w:r>
            <w:r w:rsidRPr="00110983">
              <w:rPr>
                <w:rFonts w:ascii="Times New Roman" w:eastAsia="Times New Roman" w:hAnsi="Times New Roman" w:cs="Times New Roman"/>
                <w:sz w:val="24"/>
                <w:szCs w:val="24"/>
                <w:lang w:eastAsia="en-US"/>
              </w:rPr>
              <w:t>бовского</w:t>
            </w:r>
            <w:r w:rsidRPr="00110983">
              <w:rPr>
                <w:rFonts w:ascii="Times New Roman" w:eastAsia="Times New Roman" w:hAnsi="Times New Roman" w:cs="Times New Roman"/>
                <w:color w:val="000000"/>
                <w:sz w:val="24"/>
                <w:szCs w:val="24"/>
              </w:rPr>
              <w:t xml:space="preserve"> сельск</w:t>
            </w:r>
            <w:r w:rsidRPr="00110983">
              <w:rPr>
                <w:rFonts w:ascii="Times New Roman" w:eastAsia="Times New Roman" w:hAnsi="Times New Roman" w:cs="Times New Roman"/>
                <w:color w:val="000000"/>
                <w:sz w:val="24"/>
                <w:szCs w:val="24"/>
              </w:rPr>
              <w:t>о</w:t>
            </w:r>
            <w:r w:rsidRPr="00110983">
              <w:rPr>
                <w:rFonts w:ascii="Times New Roman" w:eastAsia="Times New Roman" w:hAnsi="Times New Roman" w:cs="Times New Roman"/>
                <w:color w:val="000000"/>
                <w:sz w:val="24"/>
                <w:szCs w:val="24"/>
              </w:rPr>
              <w:t>го пос</w:t>
            </w:r>
            <w:r w:rsidRPr="00110983">
              <w:rPr>
                <w:rFonts w:ascii="Times New Roman" w:eastAsia="Times New Roman" w:hAnsi="Times New Roman" w:cs="Times New Roman"/>
                <w:color w:val="000000"/>
                <w:sz w:val="24"/>
                <w:szCs w:val="24"/>
              </w:rPr>
              <w:t>е</w:t>
            </w:r>
            <w:r w:rsidRPr="00110983">
              <w:rPr>
                <w:rFonts w:ascii="Times New Roman" w:eastAsia="Times New Roman" w:hAnsi="Times New Roman" w:cs="Times New Roman"/>
                <w:color w:val="000000"/>
                <w:sz w:val="24"/>
                <w:szCs w:val="24"/>
              </w:rPr>
              <w:t>ления</w:t>
            </w:r>
          </w:p>
        </w:tc>
        <w:tc>
          <w:tcPr>
            <w:tcW w:w="569" w:type="dxa"/>
          </w:tcPr>
          <w:p w:rsidR="00110983" w:rsidRPr="00110983" w:rsidRDefault="00110983" w:rsidP="00110983">
            <w:pPr>
              <w:widowControl w:val="0"/>
              <w:autoSpaceDE w:val="0"/>
              <w:autoSpaceDN w:val="0"/>
              <w:adjustRightInd w:val="0"/>
              <w:spacing w:after="0" w:line="240" w:lineRule="auto"/>
              <w:ind w:left="-73"/>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951</w:t>
            </w:r>
          </w:p>
          <w:p w:rsidR="00110983" w:rsidRPr="00110983" w:rsidRDefault="00110983" w:rsidP="00110983">
            <w:pPr>
              <w:spacing w:after="0" w:line="240" w:lineRule="auto"/>
              <w:rPr>
                <w:rFonts w:ascii="Times New Roman" w:eastAsia="Times New Roman" w:hAnsi="Times New Roman" w:cs="Times New Roman"/>
                <w:sz w:val="24"/>
                <w:szCs w:val="24"/>
              </w:rPr>
            </w:pPr>
          </w:p>
          <w:p w:rsidR="00110983" w:rsidRPr="00110983" w:rsidRDefault="00110983" w:rsidP="00110983">
            <w:pPr>
              <w:spacing w:after="0" w:line="240" w:lineRule="auto"/>
              <w:rPr>
                <w:rFonts w:ascii="Times New Roman" w:eastAsia="Times New Roman" w:hAnsi="Times New Roman" w:cs="Times New Roman"/>
                <w:sz w:val="24"/>
                <w:szCs w:val="24"/>
              </w:rPr>
            </w:pPr>
          </w:p>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 xml:space="preserve">  </w:t>
            </w:r>
          </w:p>
        </w:tc>
        <w:tc>
          <w:tcPr>
            <w:tcW w:w="600"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01</w:t>
            </w:r>
          </w:p>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04</w:t>
            </w:r>
          </w:p>
        </w:tc>
        <w:tc>
          <w:tcPr>
            <w:tcW w:w="1099" w:type="dxa"/>
          </w:tcPr>
          <w:p w:rsidR="00110983" w:rsidRPr="00110983" w:rsidRDefault="00110983" w:rsidP="00110983">
            <w:pPr>
              <w:widowControl w:val="0"/>
              <w:autoSpaceDE w:val="0"/>
              <w:autoSpaceDN w:val="0"/>
              <w:adjustRightInd w:val="0"/>
              <w:spacing w:after="0" w:line="240" w:lineRule="auto"/>
              <w:ind w:left="-108"/>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sz w:val="24"/>
                <w:szCs w:val="24"/>
              </w:rPr>
              <w:t>1010028210</w:t>
            </w:r>
          </w:p>
        </w:tc>
        <w:tc>
          <w:tcPr>
            <w:tcW w:w="817" w:type="dxa"/>
          </w:tcPr>
          <w:p w:rsidR="00110983" w:rsidRPr="00110983" w:rsidRDefault="00110983" w:rsidP="00110983">
            <w:pPr>
              <w:widowControl w:val="0"/>
              <w:autoSpaceDE w:val="0"/>
              <w:autoSpaceDN w:val="0"/>
              <w:adjustRightInd w:val="0"/>
              <w:spacing w:after="0" w:line="240" w:lineRule="auto"/>
              <w:ind w:left="-108"/>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 xml:space="preserve"> 244</w:t>
            </w:r>
          </w:p>
          <w:p w:rsidR="00110983" w:rsidRPr="00110983" w:rsidRDefault="00110983" w:rsidP="00110983">
            <w:pPr>
              <w:spacing w:after="0" w:line="240" w:lineRule="auto"/>
              <w:rPr>
                <w:rFonts w:ascii="Times New Roman" w:eastAsia="Times New Roman" w:hAnsi="Times New Roman" w:cs="Times New Roman"/>
                <w:sz w:val="24"/>
                <w:szCs w:val="24"/>
              </w:rPr>
            </w:pPr>
          </w:p>
          <w:p w:rsidR="00110983" w:rsidRPr="00110983" w:rsidRDefault="00110983" w:rsidP="00110983">
            <w:pPr>
              <w:spacing w:after="0" w:line="240" w:lineRule="auto"/>
              <w:rPr>
                <w:rFonts w:ascii="Times New Roman" w:eastAsia="Times New Roman" w:hAnsi="Times New Roman" w:cs="Times New Roman"/>
                <w:sz w:val="24"/>
                <w:szCs w:val="24"/>
              </w:rPr>
            </w:pPr>
          </w:p>
          <w:p w:rsidR="00110983" w:rsidRPr="00110983" w:rsidRDefault="00110983" w:rsidP="00110983">
            <w:pPr>
              <w:spacing w:after="0" w:line="240" w:lineRule="auto"/>
              <w:rPr>
                <w:rFonts w:ascii="Times New Roman" w:eastAsia="Times New Roman" w:hAnsi="Times New Roman" w:cs="Times New Roman"/>
                <w:sz w:val="24"/>
                <w:szCs w:val="24"/>
              </w:rPr>
            </w:pPr>
          </w:p>
        </w:tc>
        <w:tc>
          <w:tcPr>
            <w:tcW w:w="742" w:type="dxa"/>
          </w:tcPr>
          <w:p w:rsidR="00110983" w:rsidRPr="00110983" w:rsidRDefault="00110983" w:rsidP="00110983">
            <w:pPr>
              <w:jc w:val="center"/>
              <w:rPr>
                <w:rFonts w:ascii="Times New Roman" w:eastAsia="Times New Roman" w:hAnsi="Times New Roman" w:cs="Times New Roman"/>
                <w:color w:val="000000"/>
                <w:spacing w:val="-20"/>
                <w:sz w:val="24"/>
                <w:szCs w:val="24"/>
              </w:rPr>
            </w:pPr>
            <w:r w:rsidRPr="00110983">
              <w:rPr>
                <w:rFonts w:ascii="Times New Roman" w:eastAsia="Times New Roman" w:hAnsi="Times New Roman" w:cs="Times New Roman"/>
                <w:color w:val="000000"/>
                <w:spacing w:val="-20"/>
                <w:sz w:val="24"/>
                <w:szCs w:val="24"/>
              </w:rPr>
              <w:t>120,0</w:t>
            </w:r>
          </w:p>
        </w:tc>
        <w:tc>
          <w:tcPr>
            <w:tcW w:w="66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10,0</w:t>
            </w:r>
          </w:p>
        </w:tc>
        <w:tc>
          <w:tcPr>
            <w:tcW w:w="716"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10,0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10,0</w:t>
            </w:r>
          </w:p>
        </w:tc>
        <w:tc>
          <w:tcPr>
            <w:tcW w:w="673"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10,0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10,0</w:t>
            </w:r>
          </w:p>
        </w:tc>
        <w:tc>
          <w:tcPr>
            <w:tcW w:w="708"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10,0</w:t>
            </w:r>
          </w:p>
        </w:tc>
        <w:tc>
          <w:tcPr>
            <w:tcW w:w="744" w:type="dxa"/>
            <w:gridSpan w:val="2"/>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10,0</w:t>
            </w:r>
          </w:p>
        </w:tc>
        <w:tc>
          <w:tcPr>
            <w:tcW w:w="708"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10,0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10,0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10,0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10,0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10,0</w:t>
            </w:r>
          </w:p>
        </w:tc>
      </w:tr>
      <w:tr w:rsidR="00110983" w:rsidRPr="00110983" w:rsidTr="004A3331">
        <w:tc>
          <w:tcPr>
            <w:tcW w:w="993" w:type="dxa"/>
          </w:tcPr>
          <w:p w:rsidR="00110983" w:rsidRPr="00110983" w:rsidRDefault="00110983" w:rsidP="00110983">
            <w:pPr>
              <w:widowControl w:val="0"/>
              <w:autoSpaceDE w:val="0"/>
              <w:autoSpaceDN w:val="0"/>
              <w:adjustRightInd w:val="0"/>
              <w:spacing w:after="0" w:line="240" w:lineRule="auto"/>
              <w:ind w:left="-108" w:right="-108"/>
              <w:rPr>
                <w:rFonts w:ascii="Times New Roman" w:eastAsia="Times New Roman" w:hAnsi="Times New Roman" w:cs="Times New Roman"/>
                <w:color w:val="000000"/>
                <w:sz w:val="24"/>
                <w:szCs w:val="24"/>
                <w:lang w:eastAsia="en-US"/>
              </w:rPr>
            </w:pPr>
            <w:proofErr w:type="spellStart"/>
            <w:proofErr w:type="gramStart"/>
            <w:r w:rsidRPr="00110983">
              <w:rPr>
                <w:rFonts w:ascii="Times New Roman" w:eastAsia="Times New Roman" w:hAnsi="Times New Roman" w:cs="Times New Roman"/>
                <w:color w:val="000000"/>
                <w:sz w:val="24"/>
                <w:szCs w:val="24"/>
              </w:rPr>
              <w:t>Подпрог-рамма</w:t>
            </w:r>
            <w:proofErr w:type="spellEnd"/>
            <w:proofErr w:type="gramEnd"/>
            <w:r w:rsidRPr="00110983">
              <w:rPr>
                <w:rFonts w:ascii="Times New Roman" w:eastAsia="Times New Roman" w:hAnsi="Times New Roman" w:cs="Times New Roman"/>
                <w:color w:val="000000"/>
                <w:sz w:val="24"/>
                <w:szCs w:val="24"/>
              </w:rPr>
              <w:t> 2.</w:t>
            </w:r>
          </w:p>
        </w:tc>
        <w:tc>
          <w:tcPr>
            <w:tcW w:w="1843" w:type="dxa"/>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«Пенсионное обеспечение лиц, замеща</w:t>
            </w:r>
            <w:r w:rsidRPr="00110983">
              <w:rPr>
                <w:rFonts w:ascii="Times New Roman" w:eastAsia="Times New Roman" w:hAnsi="Times New Roman" w:cs="Times New Roman"/>
                <w:color w:val="000000"/>
                <w:sz w:val="24"/>
                <w:szCs w:val="24"/>
              </w:rPr>
              <w:t>в</w:t>
            </w:r>
            <w:r w:rsidRPr="00110983">
              <w:rPr>
                <w:rFonts w:ascii="Times New Roman" w:eastAsia="Times New Roman" w:hAnsi="Times New Roman" w:cs="Times New Roman"/>
                <w:color w:val="000000"/>
                <w:sz w:val="24"/>
                <w:szCs w:val="24"/>
              </w:rPr>
              <w:t>ших муниц</w:t>
            </w:r>
            <w:r w:rsidRPr="00110983">
              <w:rPr>
                <w:rFonts w:ascii="Times New Roman" w:eastAsia="Times New Roman" w:hAnsi="Times New Roman" w:cs="Times New Roman"/>
                <w:color w:val="000000"/>
                <w:sz w:val="24"/>
                <w:szCs w:val="24"/>
              </w:rPr>
              <w:t>и</w:t>
            </w:r>
            <w:r w:rsidRPr="00110983">
              <w:rPr>
                <w:rFonts w:ascii="Times New Roman" w:eastAsia="Times New Roman" w:hAnsi="Times New Roman" w:cs="Times New Roman"/>
                <w:color w:val="000000"/>
                <w:sz w:val="24"/>
                <w:szCs w:val="24"/>
              </w:rPr>
              <w:t>пальные дол</w:t>
            </w:r>
            <w:r w:rsidRPr="00110983">
              <w:rPr>
                <w:rFonts w:ascii="Times New Roman" w:eastAsia="Times New Roman" w:hAnsi="Times New Roman" w:cs="Times New Roman"/>
                <w:color w:val="000000"/>
                <w:sz w:val="24"/>
                <w:szCs w:val="24"/>
              </w:rPr>
              <w:t>ж</w:t>
            </w:r>
            <w:r w:rsidRPr="00110983">
              <w:rPr>
                <w:rFonts w:ascii="Times New Roman" w:eastAsia="Times New Roman" w:hAnsi="Times New Roman" w:cs="Times New Roman"/>
                <w:color w:val="000000"/>
                <w:sz w:val="24"/>
                <w:szCs w:val="24"/>
              </w:rPr>
              <w:t>ности и мун</w:t>
            </w:r>
            <w:r w:rsidRPr="00110983">
              <w:rPr>
                <w:rFonts w:ascii="Times New Roman" w:eastAsia="Times New Roman" w:hAnsi="Times New Roman" w:cs="Times New Roman"/>
                <w:color w:val="000000"/>
                <w:sz w:val="24"/>
                <w:szCs w:val="24"/>
              </w:rPr>
              <w:t>и</w:t>
            </w:r>
            <w:r w:rsidRPr="00110983">
              <w:rPr>
                <w:rFonts w:ascii="Times New Roman" w:eastAsia="Times New Roman" w:hAnsi="Times New Roman" w:cs="Times New Roman"/>
                <w:color w:val="000000"/>
                <w:sz w:val="24"/>
                <w:szCs w:val="24"/>
              </w:rPr>
              <w:t>ципальные должности м</w:t>
            </w:r>
            <w:r w:rsidRPr="00110983">
              <w:rPr>
                <w:rFonts w:ascii="Times New Roman" w:eastAsia="Times New Roman" w:hAnsi="Times New Roman" w:cs="Times New Roman"/>
                <w:color w:val="000000"/>
                <w:sz w:val="24"/>
                <w:szCs w:val="24"/>
              </w:rPr>
              <w:t>у</w:t>
            </w:r>
            <w:r w:rsidRPr="00110983">
              <w:rPr>
                <w:rFonts w:ascii="Times New Roman" w:eastAsia="Times New Roman" w:hAnsi="Times New Roman" w:cs="Times New Roman"/>
                <w:color w:val="000000"/>
                <w:sz w:val="24"/>
                <w:szCs w:val="24"/>
              </w:rPr>
              <w:t xml:space="preserve">ниципальной службы в </w:t>
            </w:r>
            <w:r w:rsidRPr="00110983">
              <w:rPr>
                <w:rFonts w:ascii="Times New Roman" w:eastAsia="Times New Roman" w:hAnsi="Times New Roman" w:cs="Times New Roman"/>
                <w:sz w:val="24"/>
                <w:szCs w:val="24"/>
                <w:lang w:eastAsia="en-US"/>
              </w:rPr>
              <w:t>Д</w:t>
            </w:r>
            <w:r w:rsidRPr="00110983">
              <w:rPr>
                <w:rFonts w:ascii="Times New Roman" w:eastAsia="Times New Roman" w:hAnsi="Times New Roman" w:cs="Times New Roman"/>
                <w:sz w:val="24"/>
                <w:szCs w:val="24"/>
                <w:lang w:eastAsia="en-US"/>
              </w:rPr>
              <w:t>у</w:t>
            </w:r>
            <w:r w:rsidRPr="00110983">
              <w:rPr>
                <w:rFonts w:ascii="Times New Roman" w:eastAsia="Times New Roman" w:hAnsi="Times New Roman" w:cs="Times New Roman"/>
                <w:sz w:val="24"/>
                <w:szCs w:val="24"/>
                <w:lang w:eastAsia="en-US"/>
              </w:rPr>
              <w:t>бовско</w:t>
            </w:r>
            <w:r w:rsidRPr="00110983">
              <w:rPr>
                <w:rFonts w:ascii="Times New Roman" w:eastAsia="Times New Roman" w:hAnsi="Times New Roman" w:cs="Times New Roman"/>
                <w:color w:val="000000"/>
                <w:sz w:val="24"/>
                <w:szCs w:val="24"/>
              </w:rPr>
              <w:t>м сел</w:t>
            </w:r>
            <w:r w:rsidRPr="00110983">
              <w:rPr>
                <w:rFonts w:ascii="Times New Roman" w:eastAsia="Times New Roman" w:hAnsi="Times New Roman" w:cs="Times New Roman"/>
                <w:color w:val="000000"/>
                <w:sz w:val="24"/>
                <w:szCs w:val="24"/>
              </w:rPr>
              <w:t>ь</w:t>
            </w:r>
            <w:r w:rsidRPr="00110983">
              <w:rPr>
                <w:rFonts w:ascii="Times New Roman" w:eastAsia="Times New Roman" w:hAnsi="Times New Roman" w:cs="Times New Roman"/>
                <w:color w:val="000000"/>
                <w:sz w:val="24"/>
                <w:szCs w:val="24"/>
              </w:rPr>
              <w:t>ском посел</w:t>
            </w:r>
            <w:r w:rsidRPr="00110983">
              <w:rPr>
                <w:rFonts w:ascii="Times New Roman" w:eastAsia="Times New Roman" w:hAnsi="Times New Roman" w:cs="Times New Roman"/>
                <w:color w:val="000000"/>
                <w:sz w:val="24"/>
                <w:szCs w:val="24"/>
              </w:rPr>
              <w:t>е</w:t>
            </w:r>
            <w:r w:rsidRPr="00110983">
              <w:rPr>
                <w:rFonts w:ascii="Times New Roman" w:eastAsia="Times New Roman" w:hAnsi="Times New Roman" w:cs="Times New Roman"/>
                <w:color w:val="000000"/>
                <w:sz w:val="24"/>
                <w:szCs w:val="24"/>
              </w:rPr>
              <w:t>нии»</w:t>
            </w:r>
          </w:p>
        </w:tc>
        <w:tc>
          <w:tcPr>
            <w:tcW w:w="1134" w:type="dxa"/>
          </w:tcPr>
          <w:p w:rsidR="00110983" w:rsidRPr="00110983" w:rsidRDefault="00110983" w:rsidP="0011098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Адм</w:t>
            </w:r>
            <w:r w:rsidRPr="00110983">
              <w:rPr>
                <w:rFonts w:ascii="Times New Roman" w:eastAsia="Times New Roman" w:hAnsi="Times New Roman" w:cs="Times New Roman"/>
                <w:color w:val="000000"/>
                <w:sz w:val="24"/>
                <w:szCs w:val="24"/>
              </w:rPr>
              <w:t>и</w:t>
            </w:r>
            <w:r w:rsidRPr="00110983">
              <w:rPr>
                <w:rFonts w:ascii="Times New Roman" w:eastAsia="Times New Roman" w:hAnsi="Times New Roman" w:cs="Times New Roman"/>
                <w:color w:val="000000"/>
                <w:sz w:val="24"/>
                <w:szCs w:val="24"/>
              </w:rPr>
              <w:t>нистр</w:t>
            </w:r>
            <w:r w:rsidRPr="00110983">
              <w:rPr>
                <w:rFonts w:ascii="Times New Roman" w:eastAsia="Times New Roman" w:hAnsi="Times New Roman" w:cs="Times New Roman"/>
                <w:color w:val="000000"/>
                <w:sz w:val="24"/>
                <w:szCs w:val="24"/>
              </w:rPr>
              <w:t>а</w:t>
            </w:r>
            <w:r w:rsidRPr="00110983">
              <w:rPr>
                <w:rFonts w:ascii="Times New Roman" w:eastAsia="Times New Roman" w:hAnsi="Times New Roman" w:cs="Times New Roman"/>
                <w:color w:val="000000"/>
                <w:sz w:val="24"/>
                <w:szCs w:val="24"/>
              </w:rPr>
              <w:t xml:space="preserve">ция </w:t>
            </w:r>
            <w:r w:rsidRPr="00110983">
              <w:rPr>
                <w:rFonts w:ascii="Times New Roman" w:eastAsia="Times New Roman" w:hAnsi="Times New Roman" w:cs="Times New Roman"/>
                <w:sz w:val="24"/>
                <w:szCs w:val="24"/>
                <w:lang w:eastAsia="en-US"/>
              </w:rPr>
              <w:t>Д</w:t>
            </w:r>
            <w:r w:rsidRPr="00110983">
              <w:rPr>
                <w:rFonts w:ascii="Times New Roman" w:eastAsia="Times New Roman" w:hAnsi="Times New Roman" w:cs="Times New Roman"/>
                <w:sz w:val="24"/>
                <w:szCs w:val="24"/>
                <w:lang w:eastAsia="en-US"/>
              </w:rPr>
              <w:t>у</w:t>
            </w:r>
            <w:r w:rsidRPr="00110983">
              <w:rPr>
                <w:rFonts w:ascii="Times New Roman" w:eastAsia="Times New Roman" w:hAnsi="Times New Roman" w:cs="Times New Roman"/>
                <w:sz w:val="24"/>
                <w:szCs w:val="24"/>
                <w:lang w:eastAsia="en-US"/>
              </w:rPr>
              <w:t>бовского</w:t>
            </w:r>
            <w:r w:rsidRPr="00110983">
              <w:rPr>
                <w:rFonts w:ascii="Times New Roman" w:eastAsia="Times New Roman" w:hAnsi="Times New Roman" w:cs="Times New Roman"/>
                <w:color w:val="000000"/>
                <w:sz w:val="24"/>
                <w:szCs w:val="24"/>
              </w:rPr>
              <w:t xml:space="preserve"> сельск</w:t>
            </w:r>
            <w:r w:rsidRPr="00110983">
              <w:rPr>
                <w:rFonts w:ascii="Times New Roman" w:eastAsia="Times New Roman" w:hAnsi="Times New Roman" w:cs="Times New Roman"/>
                <w:color w:val="000000"/>
                <w:sz w:val="24"/>
                <w:szCs w:val="24"/>
              </w:rPr>
              <w:t>о</w:t>
            </w:r>
            <w:r w:rsidRPr="00110983">
              <w:rPr>
                <w:rFonts w:ascii="Times New Roman" w:eastAsia="Times New Roman" w:hAnsi="Times New Roman" w:cs="Times New Roman"/>
                <w:color w:val="000000"/>
                <w:sz w:val="24"/>
                <w:szCs w:val="24"/>
              </w:rPr>
              <w:t>го пос</w:t>
            </w:r>
            <w:r w:rsidRPr="00110983">
              <w:rPr>
                <w:rFonts w:ascii="Times New Roman" w:eastAsia="Times New Roman" w:hAnsi="Times New Roman" w:cs="Times New Roman"/>
                <w:color w:val="000000"/>
                <w:sz w:val="24"/>
                <w:szCs w:val="24"/>
              </w:rPr>
              <w:t>е</w:t>
            </w:r>
            <w:r w:rsidRPr="00110983">
              <w:rPr>
                <w:rFonts w:ascii="Times New Roman" w:eastAsia="Times New Roman" w:hAnsi="Times New Roman" w:cs="Times New Roman"/>
                <w:color w:val="000000"/>
                <w:sz w:val="24"/>
                <w:szCs w:val="24"/>
              </w:rPr>
              <w:t>ления</w:t>
            </w:r>
          </w:p>
        </w:tc>
        <w:tc>
          <w:tcPr>
            <w:tcW w:w="569" w:type="dxa"/>
          </w:tcPr>
          <w:p w:rsidR="00110983" w:rsidRPr="00110983" w:rsidRDefault="00110983" w:rsidP="00110983">
            <w:pPr>
              <w:widowControl w:val="0"/>
              <w:autoSpaceDE w:val="0"/>
              <w:autoSpaceDN w:val="0"/>
              <w:adjustRightInd w:val="0"/>
              <w:spacing w:after="0" w:line="240" w:lineRule="auto"/>
              <w:ind w:left="-73"/>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951</w:t>
            </w:r>
          </w:p>
        </w:tc>
        <w:tc>
          <w:tcPr>
            <w:tcW w:w="600"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X</w:t>
            </w:r>
          </w:p>
        </w:tc>
        <w:tc>
          <w:tcPr>
            <w:tcW w:w="109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X</w:t>
            </w:r>
          </w:p>
        </w:tc>
        <w:tc>
          <w:tcPr>
            <w:tcW w:w="817"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X</w:t>
            </w:r>
          </w:p>
        </w:tc>
        <w:tc>
          <w:tcPr>
            <w:tcW w:w="742" w:type="dxa"/>
          </w:tcPr>
          <w:p w:rsidR="00110983" w:rsidRPr="00110983" w:rsidRDefault="00110983" w:rsidP="00110983">
            <w:pPr>
              <w:widowControl w:val="0"/>
              <w:autoSpaceDE w:val="0"/>
              <w:autoSpaceDN w:val="0"/>
              <w:adjustRightInd w:val="0"/>
              <w:spacing w:after="0" w:line="240" w:lineRule="auto"/>
              <w:ind w:left="-75" w:right="-108"/>
              <w:jc w:val="center"/>
              <w:rPr>
                <w:rFonts w:ascii="Times New Roman" w:eastAsia="Times New Roman" w:hAnsi="Times New Roman" w:cs="Times New Roman"/>
                <w:spacing w:val="-20"/>
                <w:sz w:val="24"/>
                <w:szCs w:val="24"/>
                <w:lang w:eastAsia="en-US"/>
              </w:rPr>
            </w:pPr>
            <w:r w:rsidRPr="00110983">
              <w:rPr>
                <w:rFonts w:ascii="Times New Roman" w:eastAsia="Times New Roman" w:hAnsi="Times New Roman" w:cs="Times New Roman"/>
                <w:spacing w:val="-20"/>
                <w:sz w:val="24"/>
                <w:szCs w:val="24"/>
              </w:rPr>
              <w:t>1 464,0</w:t>
            </w:r>
          </w:p>
        </w:tc>
        <w:tc>
          <w:tcPr>
            <w:tcW w:w="66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rPr>
              <w:t>122,0</w:t>
            </w:r>
          </w:p>
        </w:tc>
        <w:tc>
          <w:tcPr>
            <w:tcW w:w="716"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rPr>
              <w:t>122,0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rPr>
              <w:t>122,0</w:t>
            </w:r>
          </w:p>
        </w:tc>
        <w:tc>
          <w:tcPr>
            <w:tcW w:w="673"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rPr>
              <w:t>122,0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rPr>
              <w:t>122,0</w:t>
            </w:r>
          </w:p>
        </w:tc>
        <w:tc>
          <w:tcPr>
            <w:tcW w:w="708"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rPr>
              <w:t>122,0</w:t>
            </w:r>
          </w:p>
        </w:tc>
        <w:tc>
          <w:tcPr>
            <w:tcW w:w="744" w:type="dxa"/>
            <w:gridSpan w:val="2"/>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rPr>
              <w:t>122,0</w:t>
            </w:r>
          </w:p>
        </w:tc>
        <w:tc>
          <w:tcPr>
            <w:tcW w:w="708"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rPr>
              <w:t>122,0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rPr>
              <w:t>122,0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rPr>
              <w:t>122,0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rPr>
              <w:t>122,0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rPr>
              <w:t>122,0</w:t>
            </w:r>
          </w:p>
        </w:tc>
      </w:tr>
      <w:tr w:rsidR="00110983" w:rsidRPr="00110983" w:rsidTr="004A3331">
        <w:tc>
          <w:tcPr>
            <w:tcW w:w="993" w:type="dxa"/>
          </w:tcPr>
          <w:p w:rsidR="00110983" w:rsidRPr="00110983" w:rsidRDefault="00110983" w:rsidP="00110983">
            <w:pPr>
              <w:spacing w:after="0" w:line="240" w:lineRule="auto"/>
              <w:ind w:left="-108" w:right="-108"/>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lastRenderedPageBreak/>
              <w:t>Осно</w:t>
            </w:r>
            <w:r w:rsidRPr="00110983">
              <w:rPr>
                <w:rFonts w:ascii="Times New Roman" w:eastAsia="Times New Roman" w:hAnsi="Times New Roman" w:cs="Times New Roman"/>
                <w:color w:val="000000"/>
                <w:sz w:val="24"/>
                <w:szCs w:val="24"/>
              </w:rPr>
              <w:t>в</w:t>
            </w:r>
            <w:r w:rsidRPr="00110983">
              <w:rPr>
                <w:rFonts w:ascii="Times New Roman" w:eastAsia="Times New Roman" w:hAnsi="Times New Roman" w:cs="Times New Roman"/>
                <w:color w:val="000000"/>
                <w:sz w:val="24"/>
                <w:szCs w:val="24"/>
              </w:rPr>
              <w:t xml:space="preserve">ное        </w:t>
            </w:r>
            <w:r w:rsidRPr="00110983">
              <w:rPr>
                <w:rFonts w:ascii="Times New Roman" w:eastAsia="Times New Roman" w:hAnsi="Times New Roman" w:cs="Times New Roman"/>
                <w:color w:val="000000"/>
                <w:sz w:val="24"/>
                <w:szCs w:val="24"/>
              </w:rPr>
              <w:br/>
              <w:t>меропр</w:t>
            </w:r>
            <w:r w:rsidRPr="00110983">
              <w:rPr>
                <w:rFonts w:ascii="Times New Roman" w:eastAsia="Times New Roman" w:hAnsi="Times New Roman" w:cs="Times New Roman"/>
                <w:color w:val="000000"/>
                <w:sz w:val="24"/>
                <w:szCs w:val="24"/>
              </w:rPr>
              <w:t>и</w:t>
            </w:r>
            <w:r w:rsidRPr="00110983">
              <w:rPr>
                <w:rFonts w:ascii="Times New Roman" w:eastAsia="Times New Roman" w:hAnsi="Times New Roman" w:cs="Times New Roman"/>
                <w:color w:val="000000"/>
                <w:sz w:val="24"/>
                <w:szCs w:val="24"/>
              </w:rPr>
              <w:t xml:space="preserve">ятие 2.1 </w:t>
            </w:r>
          </w:p>
          <w:p w:rsidR="00110983" w:rsidRPr="00110983" w:rsidRDefault="00110983" w:rsidP="00110983">
            <w:pPr>
              <w:ind w:left="-108" w:right="-108"/>
              <w:rPr>
                <w:rFonts w:ascii="Times New Roman" w:eastAsia="Times New Roman" w:hAnsi="Times New Roman" w:cs="Times New Roman"/>
                <w:color w:val="000000"/>
                <w:sz w:val="24"/>
                <w:szCs w:val="24"/>
                <w:lang w:eastAsia="en-US"/>
              </w:rPr>
            </w:pPr>
          </w:p>
        </w:tc>
        <w:tc>
          <w:tcPr>
            <w:tcW w:w="1843" w:type="dxa"/>
          </w:tcPr>
          <w:p w:rsidR="00110983" w:rsidRPr="00110983" w:rsidRDefault="00110983" w:rsidP="00110983">
            <w:pP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 xml:space="preserve">Назначение муниципальной пенсии лицам, </w:t>
            </w:r>
            <w:proofErr w:type="gramStart"/>
            <w:r w:rsidRPr="00110983">
              <w:rPr>
                <w:rFonts w:ascii="Times New Roman" w:eastAsia="Times New Roman" w:hAnsi="Times New Roman" w:cs="Times New Roman"/>
                <w:color w:val="000000"/>
                <w:sz w:val="24"/>
                <w:szCs w:val="24"/>
              </w:rPr>
              <w:t>замещавших</w:t>
            </w:r>
            <w:proofErr w:type="gramEnd"/>
            <w:r w:rsidRPr="00110983">
              <w:rPr>
                <w:rFonts w:ascii="Times New Roman" w:eastAsia="Times New Roman" w:hAnsi="Times New Roman" w:cs="Times New Roman"/>
                <w:color w:val="000000"/>
                <w:sz w:val="24"/>
                <w:szCs w:val="24"/>
              </w:rPr>
              <w:t xml:space="preserve"> муниципал</w:t>
            </w:r>
            <w:r w:rsidRPr="00110983">
              <w:rPr>
                <w:rFonts w:ascii="Times New Roman" w:eastAsia="Times New Roman" w:hAnsi="Times New Roman" w:cs="Times New Roman"/>
                <w:color w:val="000000"/>
                <w:sz w:val="24"/>
                <w:szCs w:val="24"/>
              </w:rPr>
              <w:t>ь</w:t>
            </w:r>
            <w:r w:rsidRPr="00110983">
              <w:rPr>
                <w:rFonts w:ascii="Times New Roman" w:eastAsia="Times New Roman" w:hAnsi="Times New Roman" w:cs="Times New Roman"/>
                <w:color w:val="000000"/>
                <w:sz w:val="24"/>
                <w:szCs w:val="24"/>
              </w:rPr>
              <w:t>ные должности и муниципал</w:t>
            </w:r>
            <w:r w:rsidRPr="00110983">
              <w:rPr>
                <w:rFonts w:ascii="Times New Roman" w:eastAsia="Times New Roman" w:hAnsi="Times New Roman" w:cs="Times New Roman"/>
                <w:color w:val="000000"/>
                <w:sz w:val="24"/>
                <w:szCs w:val="24"/>
              </w:rPr>
              <w:t>ь</w:t>
            </w:r>
            <w:r w:rsidRPr="00110983">
              <w:rPr>
                <w:rFonts w:ascii="Times New Roman" w:eastAsia="Times New Roman" w:hAnsi="Times New Roman" w:cs="Times New Roman"/>
                <w:color w:val="000000"/>
                <w:sz w:val="24"/>
                <w:szCs w:val="24"/>
              </w:rPr>
              <w:t xml:space="preserve">ные должности муниципальной службы в </w:t>
            </w:r>
            <w:r w:rsidRPr="00110983">
              <w:rPr>
                <w:rFonts w:ascii="Times New Roman" w:eastAsia="Times New Roman" w:hAnsi="Times New Roman" w:cs="Times New Roman"/>
                <w:sz w:val="24"/>
                <w:szCs w:val="24"/>
                <w:lang w:eastAsia="en-US"/>
              </w:rPr>
              <w:t>Д</w:t>
            </w:r>
            <w:r w:rsidRPr="00110983">
              <w:rPr>
                <w:rFonts w:ascii="Times New Roman" w:eastAsia="Times New Roman" w:hAnsi="Times New Roman" w:cs="Times New Roman"/>
                <w:sz w:val="24"/>
                <w:szCs w:val="24"/>
                <w:lang w:eastAsia="en-US"/>
              </w:rPr>
              <w:t>у</w:t>
            </w:r>
            <w:r w:rsidRPr="00110983">
              <w:rPr>
                <w:rFonts w:ascii="Times New Roman" w:eastAsia="Times New Roman" w:hAnsi="Times New Roman" w:cs="Times New Roman"/>
                <w:sz w:val="24"/>
                <w:szCs w:val="24"/>
                <w:lang w:eastAsia="en-US"/>
              </w:rPr>
              <w:t>бовском</w:t>
            </w:r>
            <w:r w:rsidRPr="00110983">
              <w:rPr>
                <w:rFonts w:ascii="Times New Roman" w:eastAsia="Times New Roman" w:hAnsi="Times New Roman" w:cs="Times New Roman"/>
                <w:color w:val="000000"/>
                <w:sz w:val="24"/>
                <w:szCs w:val="24"/>
              </w:rPr>
              <w:t xml:space="preserve"> сел</w:t>
            </w:r>
            <w:r w:rsidRPr="00110983">
              <w:rPr>
                <w:rFonts w:ascii="Times New Roman" w:eastAsia="Times New Roman" w:hAnsi="Times New Roman" w:cs="Times New Roman"/>
                <w:color w:val="000000"/>
                <w:sz w:val="24"/>
                <w:szCs w:val="24"/>
              </w:rPr>
              <w:t>ь</w:t>
            </w:r>
            <w:r w:rsidRPr="00110983">
              <w:rPr>
                <w:rFonts w:ascii="Times New Roman" w:eastAsia="Times New Roman" w:hAnsi="Times New Roman" w:cs="Times New Roman"/>
                <w:color w:val="000000"/>
                <w:sz w:val="24"/>
                <w:szCs w:val="24"/>
              </w:rPr>
              <w:t>ском посел</w:t>
            </w:r>
            <w:r w:rsidRPr="00110983">
              <w:rPr>
                <w:rFonts w:ascii="Times New Roman" w:eastAsia="Times New Roman" w:hAnsi="Times New Roman" w:cs="Times New Roman"/>
                <w:color w:val="000000"/>
                <w:sz w:val="24"/>
                <w:szCs w:val="24"/>
              </w:rPr>
              <w:t>е</w:t>
            </w:r>
            <w:r w:rsidRPr="00110983">
              <w:rPr>
                <w:rFonts w:ascii="Times New Roman" w:eastAsia="Times New Roman" w:hAnsi="Times New Roman" w:cs="Times New Roman"/>
                <w:color w:val="000000"/>
                <w:sz w:val="24"/>
                <w:szCs w:val="24"/>
              </w:rPr>
              <w:t>нии</w:t>
            </w:r>
          </w:p>
        </w:tc>
        <w:tc>
          <w:tcPr>
            <w:tcW w:w="1134" w:type="dxa"/>
          </w:tcPr>
          <w:p w:rsidR="00110983" w:rsidRPr="00110983" w:rsidRDefault="00110983" w:rsidP="0011098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Адм</w:t>
            </w:r>
            <w:r w:rsidRPr="00110983">
              <w:rPr>
                <w:rFonts w:ascii="Times New Roman" w:eastAsia="Times New Roman" w:hAnsi="Times New Roman" w:cs="Times New Roman"/>
                <w:color w:val="000000"/>
                <w:sz w:val="24"/>
                <w:szCs w:val="24"/>
              </w:rPr>
              <w:t>и</w:t>
            </w:r>
            <w:r w:rsidRPr="00110983">
              <w:rPr>
                <w:rFonts w:ascii="Times New Roman" w:eastAsia="Times New Roman" w:hAnsi="Times New Roman" w:cs="Times New Roman"/>
                <w:color w:val="000000"/>
                <w:sz w:val="24"/>
                <w:szCs w:val="24"/>
              </w:rPr>
              <w:t>нистр</w:t>
            </w:r>
            <w:r w:rsidRPr="00110983">
              <w:rPr>
                <w:rFonts w:ascii="Times New Roman" w:eastAsia="Times New Roman" w:hAnsi="Times New Roman" w:cs="Times New Roman"/>
                <w:color w:val="000000"/>
                <w:sz w:val="24"/>
                <w:szCs w:val="24"/>
              </w:rPr>
              <w:t>а</w:t>
            </w:r>
            <w:r w:rsidRPr="00110983">
              <w:rPr>
                <w:rFonts w:ascii="Times New Roman" w:eastAsia="Times New Roman" w:hAnsi="Times New Roman" w:cs="Times New Roman"/>
                <w:color w:val="000000"/>
                <w:sz w:val="24"/>
                <w:szCs w:val="24"/>
              </w:rPr>
              <w:t xml:space="preserve">ция </w:t>
            </w:r>
            <w:r w:rsidRPr="00110983">
              <w:rPr>
                <w:rFonts w:ascii="Times New Roman" w:eastAsia="Times New Roman" w:hAnsi="Times New Roman" w:cs="Times New Roman"/>
                <w:sz w:val="24"/>
                <w:szCs w:val="24"/>
                <w:lang w:eastAsia="en-US"/>
              </w:rPr>
              <w:t>Д</w:t>
            </w:r>
            <w:r w:rsidRPr="00110983">
              <w:rPr>
                <w:rFonts w:ascii="Times New Roman" w:eastAsia="Times New Roman" w:hAnsi="Times New Roman" w:cs="Times New Roman"/>
                <w:sz w:val="24"/>
                <w:szCs w:val="24"/>
                <w:lang w:eastAsia="en-US"/>
              </w:rPr>
              <w:t>у</w:t>
            </w:r>
            <w:r w:rsidRPr="00110983">
              <w:rPr>
                <w:rFonts w:ascii="Times New Roman" w:eastAsia="Times New Roman" w:hAnsi="Times New Roman" w:cs="Times New Roman"/>
                <w:sz w:val="24"/>
                <w:szCs w:val="24"/>
                <w:lang w:eastAsia="en-US"/>
              </w:rPr>
              <w:t>бовского</w:t>
            </w:r>
            <w:r w:rsidRPr="00110983">
              <w:rPr>
                <w:rFonts w:ascii="Times New Roman" w:eastAsia="Times New Roman" w:hAnsi="Times New Roman" w:cs="Times New Roman"/>
                <w:color w:val="000000"/>
                <w:sz w:val="24"/>
                <w:szCs w:val="24"/>
              </w:rPr>
              <w:t xml:space="preserve"> сельск</w:t>
            </w:r>
            <w:r w:rsidRPr="00110983">
              <w:rPr>
                <w:rFonts w:ascii="Times New Roman" w:eastAsia="Times New Roman" w:hAnsi="Times New Roman" w:cs="Times New Roman"/>
                <w:color w:val="000000"/>
                <w:sz w:val="24"/>
                <w:szCs w:val="24"/>
              </w:rPr>
              <w:t>о</w:t>
            </w:r>
            <w:r w:rsidRPr="00110983">
              <w:rPr>
                <w:rFonts w:ascii="Times New Roman" w:eastAsia="Times New Roman" w:hAnsi="Times New Roman" w:cs="Times New Roman"/>
                <w:color w:val="000000"/>
                <w:sz w:val="24"/>
                <w:szCs w:val="24"/>
              </w:rPr>
              <w:t>го пос</w:t>
            </w:r>
            <w:r w:rsidRPr="00110983">
              <w:rPr>
                <w:rFonts w:ascii="Times New Roman" w:eastAsia="Times New Roman" w:hAnsi="Times New Roman" w:cs="Times New Roman"/>
                <w:color w:val="000000"/>
                <w:sz w:val="24"/>
                <w:szCs w:val="24"/>
              </w:rPr>
              <w:t>е</w:t>
            </w:r>
            <w:r w:rsidRPr="00110983">
              <w:rPr>
                <w:rFonts w:ascii="Times New Roman" w:eastAsia="Times New Roman" w:hAnsi="Times New Roman" w:cs="Times New Roman"/>
                <w:color w:val="000000"/>
                <w:sz w:val="24"/>
                <w:szCs w:val="24"/>
              </w:rPr>
              <w:t>ления</w:t>
            </w:r>
          </w:p>
        </w:tc>
        <w:tc>
          <w:tcPr>
            <w:tcW w:w="569" w:type="dxa"/>
          </w:tcPr>
          <w:p w:rsidR="00110983" w:rsidRPr="00110983" w:rsidRDefault="00110983" w:rsidP="00110983">
            <w:pPr>
              <w:ind w:left="-73"/>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951</w:t>
            </w:r>
          </w:p>
        </w:tc>
        <w:tc>
          <w:tcPr>
            <w:tcW w:w="600"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 xml:space="preserve">X  </w:t>
            </w:r>
          </w:p>
        </w:tc>
        <w:tc>
          <w:tcPr>
            <w:tcW w:w="109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 xml:space="preserve">X   </w:t>
            </w:r>
          </w:p>
        </w:tc>
        <w:tc>
          <w:tcPr>
            <w:tcW w:w="817"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 xml:space="preserve">X   </w:t>
            </w:r>
          </w:p>
        </w:tc>
        <w:tc>
          <w:tcPr>
            <w:tcW w:w="742" w:type="dxa"/>
          </w:tcPr>
          <w:p w:rsidR="00110983" w:rsidRPr="00110983" w:rsidRDefault="00110983" w:rsidP="00110983">
            <w:pPr>
              <w:ind w:right="-108"/>
              <w:jc w:val="center"/>
              <w:rPr>
                <w:rFonts w:ascii="Times New Roman" w:eastAsia="Times New Roman" w:hAnsi="Times New Roman" w:cs="Times New Roman"/>
                <w:color w:val="000000"/>
                <w:spacing w:val="-20"/>
                <w:sz w:val="24"/>
                <w:szCs w:val="24"/>
                <w:lang w:eastAsia="en-US"/>
              </w:rPr>
            </w:pPr>
            <w:r w:rsidRPr="00110983">
              <w:rPr>
                <w:rFonts w:ascii="Times New Roman" w:eastAsia="Times New Roman" w:hAnsi="Times New Roman" w:cs="Times New Roman"/>
                <w:color w:val="000000"/>
                <w:spacing w:val="-20"/>
                <w:sz w:val="24"/>
                <w:szCs w:val="24"/>
              </w:rPr>
              <w:t>-</w:t>
            </w:r>
          </w:p>
        </w:tc>
        <w:tc>
          <w:tcPr>
            <w:tcW w:w="669" w:type="dxa"/>
          </w:tcPr>
          <w:p w:rsidR="00110983" w:rsidRPr="00110983" w:rsidRDefault="00110983" w:rsidP="00110983">
            <w:pPr>
              <w:ind w:right="-108"/>
              <w:jc w:val="center"/>
              <w:rPr>
                <w:rFonts w:ascii="Times New Roman" w:eastAsia="Times New Roman" w:hAnsi="Times New Roman" w:cs="Times New Roman"/>
                <w:color w:val="000000"/>
                <w:spacing w:val="-20"/>
                <w:sz w:val="24"/>
                <w:szCs w:val="24"/>
                <w:lang w:eastAsia="en-US"/>
              </w:rPr>
            </w:pPr>
            <w:r w:rsidRPr="00110983">
              <w:rPr>
                <w:rFonts w:ascii="Times New Roman" w:eastAsia="Times New Roman" w:hAnsi="Times New Roman" w:cs="Times New Roman"/>
                <w:color w:val="000000"/>
                <w:spacing w:val="-20"/>
                <w:sz w:val="24"/>
                <w:szCs w:val="24"/>
              </w:rPr>
              <w:t>-</w:t>
            </w:r>
          </w:p>
        </w:tc>
        <w:tc>
          <w:tcPr>
            <w:tcW w:w="716" w:type="dxa"/>
          </w:tcPr>
          <w:p w:rsidR="00110983" w:rsidRPr="00110983" w:rsidRDefault="00110983" w:rsidP="00110983">
            <w:pPr>
              <w:ind w:right="-108"/>
              <w:jc w:val="center"/>
              <w:rPr>
                <w:rFonts w:ascii="Times New Roman" w:eastAsia="Times New Roman" w:hAnsi="Times New Roman" w:cs="Times New Roman"/>
                <w:color w:val="000000"/>
                <w:spacing w:val="-20"/>
                <w:sz w:val="24"/>
                <w:szCs w:val="24"/>
                <w:lang w:eastAsia="en-US"/>
              </w:rPr>
            </w:pPr>
            <w:r w:rsidRPr="00110983">
              <w:rPr>
                <w:rFonts w:ascii="Times New Roman" w:eastAsia="Times New Roman" w:hAnsi="Times New Roman" w:cs="Times New Roman"/>
                <w:color w:val="000000"/>
                <w:spacing w:val="-20"/>
                <w:sz w:val="24"/>
                <w:szCs w:val="24"/>
              </w:rPr>
              <w:t>-</w:t>
            </w:r>
          </w:p>
        </w:tc>
        <w:tc>
          <w:tcPr>
            <w:tcW w:w="709" w:type="dxa"/>
          </w:tcPr>
          <w:p w:rsidR="00110983" w:rsidRPr="00110983" w:rsidRDefault="00110983" w:rsidP="00110983">
            <w:pPr>
              <w:ind w:right="-108"/>
              <w:jc w:val="center"/>
              <w:rPr>
                <w:rFonts w:ascii="Times New Roman" w:eastAsia="Times New Roman" w:hAnsi="Times New Roman" w:cs="Times New Roman"/>
                <w:color w:val="000000"/>
                <w:spacing w:val="-20"/>
                <w:sz w:val="24"/>
                <w:szCs w:val="24"/>
                <w:lang w:eastAsia="en-US"/>
              </w:rPr>
            </w:pPr>
            <w:r w:rsidRPr="00110983">
              <w:rPr>
                <w:rFonts w:ascii="Times New Roman" w:eastAsia="Times New Roman" w:hAnsi="Times New Roman" w:cs="Times New Roman"/>
                <w:color w:val="000000"/>
                <w:spacing w:val="-20"/>
                <w:sz w:val="24"/>
                <w:szCs w:val="24"/>
              </w:rPr>
              <w:t>-</w:t>
            </w:r>
          </w:p>
        </w:tc>
        <w:tc>
          <w:tcPr>
            <w:tcW w:w="673" w:type="dxa"/>
          </w:tcPr>
          <w:p w:rsidR="00110983" w:rsidRPr="00110983" w:rsidRDefault="00110983" w:rsidP="00110983">
            <w:pPr>
              <w:ind w:right="-108"/>
              <w:jc w:val="center"/>
              <w:rPr>
                <w:rFonts w:ascii="Times New Roman" w:eastAsia="Times New Roman" w:hAnsi="Times New Roman" w:cs="Times New Roman"/>
                <w:color w:val="000000"/>
                <w:spacing w:val="-20"/>
                <w:sz w:val="24"/>
                <w:szCs w:val="24"/>
                <w:lang w:eastAsia="en-US"/>
              </w:rPr>
            </w:pPr>
            <w:r w:rsidRPr="00110983">
              <w:rPr>
                <w:rFonts w:ascii="Times New Roman" w:eastAsia="Times New Roman" w:hAnsi="Times New Roman" w:cs="Times New Roman"/>
                <w:color w:val="000000"/>
                <w:spacing w:val="-20"/>
                <w:sz w:val="24"/>
                <w:szCs w:val="24"/>
              </w:rPr>
              <w:t>-</w:t>
            </w:r>
          </w:p>
        </w:tc>
        <w:tc>
          <w:tcPr>
            <w:tcW w:w="709" w:type="dxa"/>
          </w:tcPr>
          <w:p w:rsidR="00110983" w:rsidRPr="00110983" w:rsidRDefault="00110983" w:rsidP="00110983">
            <w:pPr>
              <w:ind w:right="-108"/>
              <w:jc w:val="center"/>
              <w:rPr>
                <w:rFonts w:ascii="Times New Roman" w:eastAsia="Times New Roman" w:hAnsi="Times New Roman" w:cs="Times New Roman"/>
                <w:color w:val="000000"/>
                <w:spacing w:val="-20"/>
                <w:sz w:val="24"/>
                <w:szCs w:val="24"/>
                <w:lang w:eastAsia="en-US"/>
              </w:rPr>
            </w:pPr>
            <w:r w:rsidRPr="00110983">
              <w:rPr>
                <w:rFonts w:ascii="Times New Roman" w:eastAsia="Times New Roman" w:hAnsi="Times New Roman" w:cs="Times New Roman"/>
                <w:color w:val="000000"/>
                <w:spacing w:val="-20"/>
                <w:sz w:val="24"/>
                <w:szCs w:val="24"/>
              </w:rPr>
              <w:t>-</w:t>
            </w:r>
          </w:p>
        </w:tc>
        <w:tc>
          <w:tcPr>
            <w:tcW w:w="708" w:type="dxa"/>
          </w:tcPr>
          <w:p w:rsidR="00110983" w:rsidRPr="00110983" w:rsidRDefault="00110983" w:rsidP="00110983">
            <w:pPr>
              <w:ind w:right="-108"/>
              <w:jc w:val="center"/>
              <w:rPr>
                <w:rFonts w:ascii="Times New Roman" w:eastAsia="Times New Roman" w:hAnsi="Times New Roman" w:cs="Times New Roman"/>
                <w:color w:val="000000"/>
                <w:spacing w:val="-20"/>
                <w:sz w:val="24"/>
                <w:szCs w:val="24"/>
                <w:lang w:eastAsia="en-US"/>
              </w:rPr>
            </w:pPr>
            <w:r w:rsidRPr="00110983">
              <w:rPr>
                <w:rFonts w:ascii="Times New Roman" w:eastAsia="Times New Roman" w:hAnsi="Times New Roman" w:cs="Times New Roman"/>
                <w:color w:val="000000"/>
                <w:spacing w:val="-20"/>
                <w:sz w:val="24"/>
                <w:szCs w:val="24"/>
              </w:rPr>
              <w:t>-</w:t>
            </w:r>
          </w:p>
        </w:tc>
        <w:tc>
          <w:tcPr>
            <w:tcW w:w="744" w:type="dxa"/>
            <w:gridSpan w:val="2"/>
          </w:tcPr>
          <w:p w:rsidR="00110983" w:rsidRPr="00110983" w:rsidRDefault="00110983" w:rsidP="00110983">
            <w:pPr>
              <w:ind w:right="-108"/>
              <w:jc w:val="center"/>
              <w:rPr>
                <w:rFonts w:ascii="Times New Roman" w:eastAsia="Times New Roman" w:hAnsi="Times New Roman" w:cs="Times New Roman"/>
                <w:color w:val="000000"/>
                <w:spacing w:val="-20"/>
                <w:sz w:val="24"/>
                <w:szCs w:val="24"/>
              </w:rPr>
            </w:pPr>
            <w:r w:rsidRPr="00110983">
              <w:rPr>
                <w:rFonts w:ascii="Times New Roman" w:eastAsia="Times New Roman" w:hAnsi="Times New Roman" w:cs="Times New Roman"/>
                <w:color w:val="000000"/>
                <w:spacing w:val="-20"/>
                <w:sz w:val="24"/>
                <w:szCs w:val="24"/>
              </w:rPr>
              <w:t>-</w:t>
            </w:r>
          </w:p>
        </w:tc>
        <w:tc>
          <w:tcPr>
            <w:tcW w:w="708" w:type="dxa"/>
          </w:tcPr>
          <w:p w:rsidR="00110983" w:rsidRPr="00110983" w:rsidRDefault="00110983" w:rsidP="00110983">
            <w:pPr>
              <w:ind w:right="-108"/>
              <w:jc w:val="center"/>
              <w:rPr>
                <w:rFonts w:ascii="Times New Roman" w:eastAsia="Times New Roman" w:hAnsi="Times New Roman" w:cs="Times New Roman"/>
                <w:color w:val="000000"/>
                <w:spacing w:val="-20"/>
                <w:sz w:val="24"/>
                <w:szCs w:val="24"/>
              </w:rPr>
            </w:pPr>
            <w:r w:rsidRPr="00110983">
              <w:rPr>
                <w:rFonts w:ascii="Times New Roman" w:eastAsia="Times New Roman" w:hAnsi="Times New Roman" w:cs="Times New Roman"/>
                <w:color w:val="000000"/>
                <w:spacing w:val="-20"/>
                <w:sz w:val="24"/>
                <w:szCs w:val="24"/>
              </w:rPr>
              <w:t>-</w:t>
            </w:r>
          </w:p>
        </w:tc>
        <w:tc>
          <w:tcPr>
            <w:tcW w:w="709" w:type="dxa"/>
          </w:tcPr>
          <w:p w:rsidR="00110983" w:rsidRPr="00110983" w:rsidRDefault="00110983" w:rsidP="00110983">
            <w:pPr>
              <w:ind w:right="-108"/>
              <w:jc w:val="center"/>
              <w:rPr>
                <w:rFonts w:ascii="Times New Roman" w:eastAsia="Times New Roman" w:hAnsi="Times New Roman" w:cs="Times New Roman"/>
                <w:color w:val="000000"/>
                <w:spacing w:val="-20"/>
                <w:sz w:val="24"/>
                <w:szCs w:val="24"/>
              </w:rPr>
            </w:pPr>
            <w:r w:rsidRPr="00110983">
              <w:rPr>
                <w:rFonts w:ascii="Times New Roman" w:eastAsia="Times New Roman" w:hAnsi="Times New Roman" w:cs="Times New Roman"/>
                <w:color w:val="000000"/>
                <w:spacing w:val="-20"/>
                <w:sz w:val="24"/>
                <w:szCs w:val="24"/>
              </w:rPr>
              <w:t>-</w:t>
            </w:r>
          </w:p>
        </w:tc>
        <w:tc>
          <w:tcPr>
            <w:tcW w:w="709" w:type="dxa"/>
          </w:tcPr>
          <w:p w:rsidR="00110983" w:rsidRPr="00110983" w:rsidRDefault="00110983" w:rsidP="00110983">
            <w:pPr>
              <w:ind w:right="-108"/>
              <w:jc w:val="center"/>
              <w:rPr>
                <w:rFonts w:ascii="Times New Roman" w:eastAsia="Times New Roman" w:hAnsi="Times New Roman" w:cs="Times New Roman"/>
                <w:color w:val="000000"/>
                <w:spacing w:val="-20"/>
                <w:sz w:val="24"/>
                <w:szCs w:val="24"/>
                <w:lang w:eastAsia="en-US"/>
              </w:rPr>
            </w:pPr>
            <w:r w:rsidRPr="00110983">
              <w:rPr>
                <w:rFonts w:ascii="Times New Roman" w:eastAsia="Times New Roman" w:hAnsi="Times New Roman" w:cs="Times New Roman"/>
                <w:color w:val="000000"/>
                <w:spacing w:val="-20"/>
                <w:sz w:val="24"/>
                <w:szCs w:val="24"/>
              </w:rPr>
              <w:t>-</w:t>
            </w:r>
          </w:p>
        </w:tc>
        <w:tc>
          <w:tcPr>
            <w:tcW w:w="709" w:type="dxa"/>
          </w:tcPr>
          <w:p w:rsidR="00110983" w:rsidRPr="00110983" w:rsidRDefault="00110983" w:rsidP="00110983">
            <w:pPr>
              <w:ind w:right="-108"/>
              <w:jc w:val="center"/>
              <w:rPr>
                <w:rFonts w:ascii="Times New Roman" w:eastAsia="Times New Roman" w:hAnsi="Times New Roman" w:cs="Times New Roman"/>
                <w:color w:val="000000"/>
                <w:spacing w:val="-20"/>
                <w:sz w:val="24"/>
                <w:szCs w:val="24"/>
              </w:rPr>
            </w:pPr>
            <w:r w:rsidRPr="00110983">
              <w:rPr>
                <w:rFonts w:ascii="Times New Roman" w:eastAsia="Times New Roman" w:hAnsi="Times New Roman" w:cs="Times New Roman"/>
                <w:color w:val="000000"/>
                <w:spacing w:val="-20"/>
                <w:sz w:val="24"/>
                <w:szCs w:val="24"/>
              </w:rPr>
              <w:t>-</w:t>
            </w:r>
          </w:p>
        </w:tc>
        <w:tc>
          <w:tcPr>
            <w:tcW w:w="709" w:type="dxa"/>
          </w:tcPr>
          <w:p w:rsidR="00110983" w:rsidRPr="00110983" w:rsidRDefault="00110983" w:rsidP="00110983">
            <w:pPr>
              <w:ind w:right="-108"/>
              <w:jc w:val="center"/>
              <w:rPr>
                <w:rFonts w:ascii="Times New Roman" w:eastAsia="Times New Roman" w:hAnsi="Times New Roman" w:cs="Times New Roman"/>
                <w:color w:val="000000"/>
                <w:spacing w:val="-20"/>
                <w:sz w:val="24"/>
                <w:szCs w:val="24"/>
              </w:rPr>
            </w:pPr>
            <w:r w:rsidRPr="00110983">
              <w:rPr>
                <w:rFonts w:ascii="Times New Roman" w:eastAsia="Times New Roman" w:hAnsi="Times New Roman" w:cs="Times New Roman"/>
                <w:color w:val="000000"/>
                <w:spacing w:val="-20"/>
                <w:sz w:val="24"/>
                <w:szCs w:val="24"/>
              </w:rPr>
              <w:t>-</w:t>
            </w:r>
          </w:p>
        </w:tc>
      </w:tr>
      <w:tr w:rsidR="00110983" w:rsidRPr="00110983" w:rsidTr="004A3331">
        <w:trPr>
          <w:trHeight w:val="3582"/>
        </w:trPr>
        <w:tc>
          <w:tcPr>
            <w:tcW w:w="993" w:type="dxa"/>
          </w:tcPr>
          <w:p w:rsidR="00110983" w:rsidRPr="00110983" w:rsidRDefault="00110983" w:rsidP="00110983">
            <w:pPr>
              <w:spacing w:after="0" w:line="240" w:lineRule="auto"/>
              <w:ind w:left="-108" w:right="-108"/>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Осно</w:t>
            </w:r>
            <w:r w:rsidRPr="00110983">
              <w:rPr>
                <w:rFonts w:ascii="Times New Roman" w:eastAsia="Times New Roman" w:hAnsi="Times New Roman" w:cs="Times New Roman"/>
                <w:color w:val="000000"/>
                <w:sz w:val="24"/>
                <w:szCs w:val="24"/>
              </w:rPr>
              <w:t>в</w:t>
            </w:r>
            <w:r w:rsidRPr="00110983">
              <w:rPr>
                <w:rFonts w:ascii="Times New Roman" w:eastAsia="Times New Roman" w:hAnsi="Times New Roman" w:cs="Times New Roman"/>
                <w:color w:val="000000"/>
                <w:sz w:val="24"/>
                <w:szCs w:val="24"/>
              </w:rPr>
              <w:t xml:space="preserve">ное        </w:t>
            </w:r>
            <w:r w:rsidRPr="00110983">
              <w:rPr>
                <w:rFonts w:ascii="Times New Roman" w:eastAsia="Times New Roman" w:hAnsi="Times New Roman" w:cs="Times New Roman"/>
                <w:color w:val="000000"/>
                <w:sz w:val="24"/>
                <w:szCs w:val="24"/>
              </w:rPr>
              <w:br/>
              <w:t>меропр</w:t>
            </w:r>
            <w:r w:rsidRPr="00110983">
              <w:rPr>
                <w:rFonts w:ascii="Times New Roman" w:eastAsia="Times New Roman" w:hAnsi="Times New Roman" w:cs="Times New Roman"/>
                <w:color w:val="000000"/>
                <w:sz w:val="24"/>
                <w:szCs w:val="24"/>
              </w:rPr>
              <w:t>и</w:t>
            </w:r>
            <w:r w:rsidRPr="00110983">
              <w:rPr>
                <w:rFonts w:ascii="Times New Roman" w:eastAsia="Times New Roman" w:hAnsi="Times New Roman" w:cs="Times New Roman"/>
                <w:color w:val="000000"/>
                <w:sz w:val="24"/>
                <w:szCs w:val="24"/>
              </w:rPr>
              <w:t xml:space="preserve">ятие 2.2 </w:t>
            </w:r>
          </w:p>
          <w:p w:rsidR="00110983" w:rsidRPr="00110983" w:rsidRDefault="00110983" w:rsidP="00110983">
            <w:pPr>
              <w:ind w:left="-108" w:right="-108"/>
              <w:rPr>
                <w:rFonts w:ascii="Times New Roman" w:eastAsia="Times New Roman" w:hAnsi="Times New Roman" w:cs="Times New Roman"/>
                <w:color w:val="000000"/>
                <w:sz w:val="24"/>
                <w:szCs w:val="24"/>
                <w:lang w:eastAsia="en-US"/>
              </w:rPr>
            </w:pPr>
          </w:p>
        </w:tc>
        <w:tc>
          <w:tcPr>
            <w:tcW w:w="1843" w:type="dxa"/>
          </w:tcPr>
          <w:p w:rsidR="00110983" w:rsidRPr="00110983" w:rsidRDefault="00110983" w:rsidP="00110983">
            <w:pPr>
              <w:spacing w:after="0" w:line="240" w:lineRule="auto"/>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Выплата мун</w:t>
            </w:r>
            <w:r w:rsidRPr="00110983">
              <w:rPr>
                <w:rFonts w:ascii="Times New Roman" w:eastAsia="Times New Roman" w:hAnsi="Times New Roman" w:cs="Times New Roman"/>
                <w:color w:val="000000"/>
                <w:sz w:val="24"/>
                <w:szCs w:val="24"/>
              </w:rPr>
              <w:t>и</w:t>
            </w:r>
            <w:r w:rsidRPr="00110983">
              <w:rPr>
                <w:rFonts w:ascii="Times New Roman" w:eastAsia="Times New Roman" w:hAnsi="Times New Roman" w:cs="Times New Roman"/>
                <w:color w:val="000000"/>
                <w:sz w:val="24"/>
                <w:szCs w:val="24"/>
              </w:rPr>
              <w:t xml:space="preserve">ципальной пенсии лицам, </w:t>
            </w:r>
            <w:proofErr w:type="gramStart"/>
            <w:r w:rsidRPr="00110983">
              <w:rPr>
                <w:rFonts w:ascii="Times New Roman" w:eastAsia="Times New Roman" w:hAnsi="Times New Roman" w:cs="Times New Roman"/>
                <w:color w:val="000000"/>
                <w:sz w:val="24"/>
                <w:szCs w:val="24"/>
              </w:rPr>
              <w:t>замещавших</w:t>
            </w:r>
            <w:proofErr w:type="gramEnd"/>
            <w:r w:rsidRPr="00110983">
              <w:rPr>
                <w:rFonts w:ascii="Times New Roman" w:eastAsia="Times New Roman" w:hAnsi="Times New Roman" w:cs="Times New Roman"/>
                <w:color w:val="000000"/>
                <w:sz w:val="24"/>
                <w:szCs w:val="24"/>
              </w:rPr>
              <w:t xml:space="preserve"> муниципал</w:t>
            </w:r>
            <w:r w:rsidRPr="00110983">
              <w:rPr>
                <w:rFonts w:ascii="Times New Roman" w:eastAsia="Times New Roman" w:hAnsi="Times New Roman" w:cs="Times New Roman"/>
                <w:color w:val="000000"/>
                <w:sz w:val="24"/>
                <w:szCs w:val="24"/>
              </w:rPr>
              <w:t>ь</w:t>
            </w:r>
            <w:r w:rsidRPr="00110983">
              <w:rPr>
                <w:rFonts w:ascii="Times New Roman" w:eastAsia="Times New Roman" w:hAnsi="Times New Roman" w:cs="Times New Roman"/>
                <w:color w:val="000000"/>
                <w:sz w:val="24"/>
                <w:szCs w:val="24"/>
              </w:rPr>
              <w:t>ные должности и муниципал</w:t>
            </w:r>
            <w:r w:rsidRPr="00110983">
              <w:rPr>
                <w:rFonts w:ascii="Times New Roman" w:eastAsia="Times New Roman" w:hAnsi="Times New Roman" w:cs="Times New Roman"/>
                <w:color w:val="000000"/>
                <w:sz w:val="24"/>
                <w:szCs w:val="24"/>
              </w:rPr>
              <w:t>ь</w:t>
            </w:r>
            <w:r w:rsidRPr="00110983">
              <w:rPr>
                <w:rFonts w:ascii="Times New Roman" w:eastAsia="Times New Roman" w:hAnsi="Times New Roman" w:cs="Times New Roman"/>
                <w:color w:val="000000"/>
                <w:sz w:val="24"/>
                <w:szCs w:val="24"/>
              </w:rPr>
              <w:t xml:space="preserve">ные должности муниципальной службы в </w:t>
            </w:r>
            <w:r w:rsidRPr="00110983">
              <w:rPr>
                <w:rFonts w:ascii="Times New Roman" w:eastAsia="Times New Roman" w:hAnsi="Times New Roman" w:cs="Times New Roman"/>
                <w:sz w:val="24"/>
                <w:szCs w:val="24"/>
                <w:lang w:eastAsia="en-US"/>
              </w:rPr>
              <w:t>Д</w:t>
            </w:r>
            <w:r w:rsidRPr="00110983">
              <w:rPr>
                <w:rFonts w:ascii="Times New Roman" w:eastAsia="Times New Roman" w:hAnsi="Times New Roman" w:cs="Times New Roman"/>
                <w:sz w:val="24"/>
                <w:szCs w:val="24"/>
                <w:lang w:eastAsia="en-US"/>
              </w:rPr>
              <w:t>у</w:t>
            </w:r>
            <w:r w:rsidRPr="00110983">
              <w:rPr>
                <w:rFonts w:ascii="Times New Roman" w:eastAsia="Times New Roman" w:hAnsi="Times New Roman" w:cs="Times New Roman"/>
                <w:sz w:val="24"/>
                <w:szCs w:val="24"/>
                <w:lang w:eastAsia="en-US"/>
              </w:rPr>
              <w:t>бовском</w:t>
            </w:r>
            <w:r w:rsidRPr="00110983">
              <w:rPr>
                <w:rFonts w:ascii="Times New Roman" w:eastAsia="Times New Roman" w:hAnsi="Times New Roman" w:cs="Times New Roman"/>
                <w:color w:val="000000"/>
                <w:sz w:val="24"/>
                <w:szCs w:val="24"/>
              </w:rPr>
              <w:t xml:space="preserve"> сел</w:t>
            </w:r>
            <w:r w:rsidRPr="00110983">
              <w:rPr>
                <w:rFonts w:ascii="Times New Roman" w:eastAsia="Times New Roman" w:hAnsi="Times New Roman" w:cs="Times New Roman"/>
                <w:color w:val="000000"/>
                <w:sz w:val="24"/>
                <w:szCs w:val="24"/>
              </w:rPr>
              <w:t>ь</w:t>
            </w:r>
            <w:r w:rsidRPr="00110983">
              <w:rPr>
                <w:rFonts w:ascii="Times New Roman" w:eastAsia="Times New Roman" w:hAnsi="Times New Roman" w:cs="Times New Roman"/>
                <w:color w:val="000000"/>
                <w:sz w:val="24"/>
                <w:szCs w:val="24"/>
              </w:rPr>
              <w:t>ском посел</w:t>
            </w:r>
            <w:r w:rsidRPr="00110983">
              <w:rPr>
                <w:rFonts w:ascii="Times New Roman" w:eastAsia="Times New Roman" w:hAnsi="Times New Roman" w:cs="Times New Roman"/>
                <w:color w:val="000000"/>
                <w:sz w:val="24"/>
                <w:szCs w:val="24"/>
              </w:rPr>
              <w:t>е</w:t>
            </w:r>
            <w:r w:rsidRPr="00110983">
              <w:rPr>
                <w:rFonts w:ascii="Times New Roman" w:eastAsia="Times New Roman" w:hAnsi="Times New Roman" w:cs="Times New Roman"/>
                <w:color w:val="000000"/>
                <w:sz w:val="24"/>
                <w:szCs w:val="24"/>
              </w:rPr>
              <w:t>нии</w:t>
            </w:r>
          </w:p>
        </w:tc>
        <w:tc>
          <w:tcPr>
            <w:tcW w:w="1134" w:type="dxa"/>
          </w:tcPr>
          <w:p w:rsidR="00110983" w:rsidRPr="00110983" w:rsidRDefault="00110983" w:rsidP="0011098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Адм</w:t>
            </w:r>
            <w:r w:rsidRPr="00110983">
              <w:rPr>
                <w:rFonts w:ascii="Times New Roman" w:eastAsia="Times New Roman" w:hAnsi="Times New Roman" w:cs="Times New Roman"/>
                <w:color w:val="000000"/>
                <w:sz w:val="24"/>
                <w:szCs w:val="24"/>
              </w:rPr>
              <w:t>и</w:t>
            </w:r>
            <w:r w:rsidRPr="00110983">
              <w:rPr>
                <w:rFonts w:ascii="Times New Roman" w:eastAsia="Times New Roman" w:hAnsi="Times New Roman" w:cs="Times New Roman"/>
                <w:color w:val="000000"/>
                <w:sz w:val="24"/>
                <w:szCs w:val="24"/>
              </w:rPr>
              <w:t>нистр</w:t>
            </w:r>
            <w:r w:rsidRPr="00110983">
              <w:rPr>
                <w:rFonts w:ascii="Times New Roman" w:eastAsia="Times New Roman" w:hAnsi="Times New Roman" w:cs="Times New Roman"/>
                <w:color w:val="000000"/>
                <w:sz w:val="24"/>
                <w:szCs w:val="24"/>
              </w:rPr>
              <w:t>а</w:t>
            </w:r>
            <w:r w:rsidRPr="00110983">
              <w:rPr>
                <w:rFonts w:ascii="Times New Roman" w:eastAsia="Times New Roman" w:hAnsi="Times New Roman" w:cs="Times New Roman"/>
                <w:color w:val="000000"/>
                <w:sz w:val="24"/>
                <w:szCs w:val="24"/>
              </w:rPr>
              <w:t xml:space="preserve">ция </w:t>
            </w:r>
            <w:r w:rsidRPr="00110983">
              <w:rPr>
                <w:rFonts w:ascii="Times New Roman" w:eastAsia="Times New Roman" w:hAnsi="Times New Roman" w:cs="Times New Roman"/>
                <w:sz w:val="24"/>
                <w:szCs w:val="24"/>
                <w:lang w:eastAsia="en-US"/>
              </w:rPr>
              <w:t>Д</w:t>
            </w:r>
            <w:r w:rsidRPr="00110983">
              <w:rPr>
                <w:rFonts w:ascii="Times New Roman" w:eastAsia="Times New Roman" w:hAnsi="Times New Roman" w:cs="Times New Roman"/>
                <w:sz w:val="24"/>
                <w:szCs w:val="24"/>
                <w:lang w:eastAsia="en-US"/>
              </w:rPr>
              <w:t>у</w:t>
            </w:r>
            <w:r w:rsidRPr="00110983">
              <w:rPr>
                <w:rFonts w:ascii="Times New Roman" w:eastAsia="Times New Roman" w:hAnsi="Times New Roman" w:cs="Times New Roman"/>
                <w:sz w:val="24"/>
                <w:szCs w:val="24"/>
                <w:lang w:eastAsia="en-US"/>
              </w:rPr>
              <w:t>бовского</w:t>
            </w:r>
            <w:r w:rsidRPr="00110983">
              <w:rPr>
                <w:rFonts w:ascii="Times New Roman" w:eastAsia="Times New Roman" w:hAnsi="Times New Roman" w:cs="Times New Roman"/>
                <w:color w:val="000000"/>
                <w:sz w:val="24"/>
                <w:szCs w:val="24"/>
              </w:rPr>
              <w:t xml:space="preserve"> сельск</w:t>
            </w:r>
            <w:r w:rsidRPr="00110983">
              <w:rPr>
                <w:rFonts w:ascii="Times New Roman" w:eastAsia="Times New Roman" w:hAnsi="Times New Roman" w:cs="Times New Roman"/>
                <w:color w:val="000000"/>
                <w:sz w:val="24"/>
                <w:szCs w:val="24"/>
              </w:rPr>
              <w:t>о</w:t>
            </w:r>
            <w:r w:rsidRPr="00110983">
              <w:rPr>
                <w:rFonts w:ascii="Times New Roman" w:eastAsia="Times New Roman" w:hAnsi="Times New Roman" w:cs="Times New Roman"/>
                <w:color w:val="000000"/>
                <w:sz w:val="24"/>
                <w:szCs w:val="24"/>
              </w:rPr>
              <w:t>го пос</w:t>
            </w:r>
            <w:r w:rsidRPr="00110983">
              <w:rPr>
                <w:rFonts w:ascii="Times New Roman" w:eastAsia="Times New Roman" w:hAnsi="Times New Roman" w:cs="Times New Roman"/>
                <w:color w:val="000000"/>
                <w:sz w:val="24"/>
                <w:szCs w:val="24"/>
              </w:rPr>
              <w:t>е</w:t>
            </w:r>
            <w:r w:rsidRPr="00110983">
              <w:rPr>
                <w:rFonts w:ascii="Times New Roman" w:eastAsia="Times New Roman" w:hAnsi="Times New Roman" w:cs="Times New Roman"/>
                <w:color w:val="000000"/>
                <w:sz w:val="24"/>
                <w:szCs w:val="24"/>
              </w:rPr>
              <w:t>ления</w:t>
            </w:r>
          </w:p>
        </w:tc>
        <w:tc>
          <w:tcPr>
            <w:tcW w:w="569" w:type="dxa"/>
          </w:tcPr>
          <w:p w:rsidR="00110983" w:rsidRPr="00110983" w:rsidRDefault="00110983" w:rsidP="00110983">
            <w:pPr>
              <w:ind w:left="-108"/>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951</w:t>
            </w:r>
          </w:p>
          <w:p w:rsidR="00110983" w:rsidRPr="00110983" w:rsidRDefault="00110983" w:rsidP="00110983">
            <w:pPr>
              <w:spacing w:after="0" w:line="240" w:lineRule="auto"/>
              <w:rPr>
                <w:rFonts w:ascii="Times New Roman" w:eastAsia="Times New Roman" w:hAnsi="Times New Roman" w:cs="Times New Roman"/>
                <w:sz w:val="24"/>
                <w:szCs w:val="24"/>
                <w:lang w:eastAsia="en-US"/>
              </w:rPr>
            </w:pPr>
          </w:p>
          <w:p w:rsidR="00110983" w:rsidRPr="00110983" w:rsidRDefault="00110983" w:rsidP="00110983">
            <w:pPr>
              <w:spacing w:after="0" w:line="240" w:lineRule="auto"/>
              <w:jc w:val="center"/>
              <w:rPr>
                <w:rFonts w:ascii="Times New Roman" w:eastAsia="Times New Roman" w:hAnsi="Times New Roman" w:cs="Times New Roman"/>
                <w:sz w:val="24"/>
                <w:szCs w:val="24"/>
                <w:lang w:eastAsia="en-US"/>
              </w:rPr>
            </w:pPr>
          </w:p>
          <w:p w:rsidR="00110983" w:rsidRPr="00110983" w:rsidRDefault="00110983" w:rsidP="00110983">
            <w:pPr>
              <w:spacing w:after="0" w:line="240" w:lineRule="auto"/>
              <w:jc w:val="center"/>
              <w:rPr>
                <w:rFonts w:ascii="Times New Roman" w:eastAsia="Times New Roman" w:hAnsi="Times New Roman" w:cs="Times New Roman"/>
                <w:sz w:val="24"/>
                <w:szCs w:val="24"/>
                <w:lang w:eastAsia="en-US"/>
              </w:rPr>
            </w:pPr>
          </w:p>
        </w:tc>
        <w:tc>
          <w:tcPr>
            <w:tcW w:w="600"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10</w:t>
            </w:r>
          </w:p>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 xml:space="preserve">01  </w:t>
            </w:r>
          </w:p>
          <w:p w:rsidR="00110983" w:rsidRPr="00110983" w:rsidRDefault="00110983" w:rsidP="00110983">
            <w:pPr>
              <w:spacing w:after="0" w:line="240" w:lineRule="auto"/>
              <w:rPr>
                <w:rFonts w:ascii="Times New Roman" w:eastAsia="Times New Roman" w:hAnsi="Times New Roman" w:cs="Times New Roman"/>
                <w:sz w:val="24"/>
                <w:szCs w:val="24"/>
              </w:rPr>
            </w:pPr>
          </w:p>
          <w:p w:rsidR="00110983" w:rsidRPr="00110983" w:rsidRDefault="00110983" w:rsidP="00110983">
            <w:pPr>
              <w:spacing w:after="0" w:line="240" w:lineRule="auto"/>
              <w:rPr>
                <w:rFonts w:ascii="Times New Roman" w:eastAsia="Times New Roman" w:hAnsi="Times New Roman" w:cs="Times New Roman"/>
                <w:sz w:val="24"/>
                <w:szCs w:val="24"/>
              </w:rPr>
            </w:pPr>
          </w:p>
          <w:p w:rsidR="00110983" w:rsidRPr="00110983" w:rsidRDefault="00110983" w:rsidP="00110983">
            <w:pPr>
              <w:spacing w:after="0" w:line="240" w:lineRule="auto"/>
              <w:rPr>
                <w:rFonts w:ascii="Times New Roman" w:eastAsia="Times New Roman" w:hAnsi="Times New Roman" w:cs="Times New Roman"/>
                <w:sz w:val="24"/>
                <w:szCs w:val="24"/>
              </w:rPr>
            </w:pPr>
          </w:p>
          <w:p w:rsidR="00110983" w:rsidRPr="00110983" w:rsidRDefault="00110983" w:rsidP="00110983">
            <w:pPr>
              <w:spacing w:after="0" w:line="240" w:lineRule="auto"/>
              <w:rPr>
                <w:rFonts w:ascii="Times New Roman" w:eastAsia="Times New Roman" w:hAnsi="Times New Roman" w:cs="Times New Roman"/>
                <w:sz w:val="24"/>
                <w:szCs w:val="24"/>
              </w:rPr>
            </w:pPr>
          </w:p>
        </w:tc>
        <w:tc>
          <w:tcPr>
            <w:tcW w:w="1099" w:type="dxa"/>
          </w:tcPr>
          <w:p w:rsidR="00110983" w:rsidRPr="00110983" w:rsidRDefault="00110983" w:rsidP="00110983">
            <w:pPr>
              <w:widowControl w:val="0"/>
              <w:autoSpaceDE w:val="0"/>
              <w:autoSpaceDN w:val="0"/>
              <w:adjustRightInd w:val="0"/>
              <w:spacing w:after="0" w:line="240" w:lineRule="auto"/>
              <w:ind w:left="-108"/>
              <w:rPr>
                <w:rFonts w:ascii="Times New Roman" w:eastAsia="Times New Roman" w:hAnsi="Times New Roman" w:cs="Times New Roman"/>
                <w:color w:val="000000"/>
                <w:sz w:val="24"/>
                <w:szCs w:val="24"/>
              </w:rPr>
            </w:pPr>
            <w:r w:rsidRPr="00110983">
              <w:rPr>
                <w:rFonts w:ascii="Times New Roman" w:eastAsia="Times New Roman" w:hAnsi="Times New Roman" w:cs="Times New Roman"/>
                <w:sz w:val="24"/>
                <w:szCs w:val="24"/>
              </w:rPr>
              <w:t>1020028220</w:t>
            </w:r>
          </w:p>
        </w:tc>
        <w:tc>
          <w:tcPr>
            <w:tcW w:w="817" w:type="dxa"/>
          </w:tcPr>
          <w:p w:rsidR="00110983" w:rsidRPr="00110983" w:rsidRDefault="00110983" w:rsidP="00110983">
            <w:pPr>
              <w:widowControl w:val="0"/>
              <w:autoSpaceDE w:val="0"/>
              <w:autoSpaceDN w:val="0"/>
              <w:adjustRightInd w:val="0"/>
              <w:spacing w:after="0" w:line="240" w:lineRule="auto"/>
              <w:ind w:left="-108"/>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312</w:t>
            </w:r>
          </w:p>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 xml:space="preserve">   </w:t>
            </w:r>
          </w:p>
          <w:p w:rsidR="00110983" w:rsidRPr="00110983" w:rsidRDefault="00110983" w:rsidP="00110983">
            <w:pPr>
              <w:spacing w:after="0" w:line="240" w:lineRule="auto"/>
              <w:rPr>
                <w:rFonts w:ascii="Times New Roman" w:eastAsia="Times New Roman" w:hAnsi="Times New Roman" w:cs="Times New Roman"/>
                <w:sz w:val="24"/>
                <w:szCs w:val="24"/>
              </w:rPr>
            </w:pPr>
          </w:p>
        </w:tc>
        <w:tc>
          <w:tcPr>
            <w:tcW w:w="742" w:type="dxa"/>
          </w:tcPr>
          <w:p w:rsidR="00110983" w:rsidRPr="00110983" w:rsidRDefault="00110983" w:rsidP="00110983">
            <w:pPr>
              <w:widowControl w:val="0"/>
              <w:autoSpaceDE w:val="0"/>
              <w:autoSpaceDN w:val="0"/>
              <w:adjustRightInd w:val="0"/>
              <w:spacing w:after="0" w:line="240" w:lineRule="auto"/>
              <w:ind w:left="-75" w:right="-108"/>
              <w:jc w:val="center"/>
              <w:rPr>
                <w:rFonts w:ascii="Times New Roman" w:eastAsia="Times New Roman" w:hAnsi="Times New Roman" w:cs="Times New Roman"/>
                <w:spacing w:val="-20"/>
                <w:sz w:val="24"/>
                <w:szCs w:val="24"/>
                <w:lang w:eastAsia="en-US"/>
              </w:rPr>
            </w:pPr>
            <w:r w:rsidRPr="00110983">
              <w:rPr>
                <w:rFonts w:ascii="Times New Roman" w:eastAsia="Times New Roman" w:hAnsi="Times New Roman" w:cs="Times New Roman"/>
                <w:spacing w:val="-20"/>
                <w:sz w:val="24"/>
                <w:szCs w:val="24"/>
              </w:rPr>
              <w:t>1 464,0</w:t>
            </w:r>
          </w:p>
        </w:tc>
        <w:tc>
          <w:tcPr>
            <w:tcW w:w="66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rPr>
              <w:t>122,0</w:t>
            </w:r>
          </w:p>
        </w:tc>
        <w:tc>
          <w:tcPr>
            <w:tcW w:w="716"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rPr>
              <w:t>122,0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rPr>
              <w:t>122,0</w:t>
            </w:r>
          </w:p>
        </w:tc>
        <w:tc>
          <w:tcPr>
            <w:tcW w:w="673"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rPr>
              <w:t>122,0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rPr>
              <w:t>122,0</w:t>
            </w:r>
          </w:p>
        </w:tc>
        <w:tc>
          <w:tcPr>
            <w:tcW w:w="708"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rPr>
              <w:t>122,0</w:t>
            </w:r>
          </w:p>
        </w:tc>
        <w:tc>
          <w:tcPr>
            <w:tcW w:w="744" w:type="dxa"/>
            <w:gridSpan w:val="2"/>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rPr>
              <w:t>122,0</w:t>
            </w:r>
          </w:p>
        </w:tc>
        <w:tc>
          <w:tcPr>
            <w:tcW w:w="708"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rPr>
              <w:t>122,0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rPr>
              <w:t>122,0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rPr>
              <w:t>122,0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rPr>
              <w:t>122,0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rPr>
              <w:t>122,0</w:t>
            </w:r>
          </w:p>
        </w:tc>
      </w:tr>
      <w:tr w:rsidR="00110983" w:rsidRPr="00110983" w:rsidTr="004A3331">
        <w:trPr>
          <w:trHeight w:val="2312"/>
        </w:trPr>
        <w:tc>
          <w:tcPr>
            <w:tcW w:w="993" w:type="dxa"/>
          </w:tcPr>
          <w:p w:rsidR="00110983" w:rsidRPr="00110983" w:rsidRDefault="00110983" w:rsidP="00110983">
            <w:pPr>
              <w:spacing w:after="0" w:line="240" w:lineRule="auto"/>
              <w:ind w:left="-108" w:right="-108"/>
              <w:rPr>
                <w:rFonts w:ascii="Times New Roman" w:eastAsia="Times New Roman" w:hAnsi="Times New Roman" w:cs="Times New Roman"/>
                <w:color w:val="000000"/>
                <w:sz w:val="24"/>
                <w:szCs w:val="24"/>
              </w:rPr>
            </w:pPr>
            <w:proofErr w:type="spellStart"/>
            <w:proofErr w:type="gramStart"/>
            <w:r w:rsidRPr="00110983">
              <w:rPr>
                <w:rFonts w:ascii="Times New Roman" w:eastAsia="Times New Roman" w:hAnsi="Times New Roman" w:cs="Times New Roman"/>
                <w:color w:val="000000"/>
                <w:sz w:val="24"/>
                <w:szCs w:val="24"/>
              </w:rPr>
              <w:lastRenderedPageBreak/>
              <w:t>Подпрог-рамма</w:t>
            </w:r>
            <w:proofErr w:type="spellEnd"/>
            <w:proofErr w:type="gramEnd"/>
            <w:r w:rsidRPr="00110983">
              <w:rPr>
                <w:rFonts w:ascii="Times New Roman" w:eastAsia="Times New Roman" w:hAnsi="Times New Roman" w:cs="Times New Roman"/>
                <w:color w:val="000000"/>
                <w:sz w:val="24"/>
                <w:szCs w:val="24"/>
              </w:rPr>
              <w:t> 3.</w:t>
            </w:r>
          </w:p>
        </w:tc>
        <w:tc>
          <w:tcPr>
            <w:tcW w:w="1843" w:type="dxa"/>
          </w:tcPr>
          <w:p w:rsidR="00110983" w:rsidRPr="00110983" w:rsidRDefault="00110983" w:rsidP="00110983">
            <w:pPr>
              <w:spacing w:after="0" w:line="240" w:lineRule="auto"/>
              <w:rPr>
                <w:rFonts w:ascii="Times New Roman" w:eastAsia="Times New Roman" w:hAnsi="Times New Roman" w:cs="Times New Roman"/>
                <w:color w:val="000000"/>
                <w:sz w:val="24"/>
                <w:szCs w:val="24"/>
              </w:rPr>
            </w:pPr>
            <w:r w:rsidRPr="00110983">
              <w:rPr>
                <w:rFonts w:ascii="Times New Roman" w:eastAsia="Times New Roman" w:hAnsi="Times New Roman" w:cs="Times New Roman"/>
                <w:sz w:val="24"/>
                <w:szCs w:val="24"/>
              </w:rPr>
              <w:t>«Организация проведения выборов</w:t>
            </w:r>
            <w:r w:rsidRPr="00110983">
              <w:rPr>
                <w:rFonts w:ascii="Times New Roman" w:eastAsia="Times New Roman" w:hAnsi="Times New Roman" w:cs="Times New Roman"/>
                <w:color w:val="000000"/>
                <w:sz w:val="24"/>
                <w:szCs w:val="24"/>
              </w:rPr>
              <w:t xml:space="preserve"> в Д</w:t>
            </w:r>
            <w:r w:rsidRPr="00110983">
              <w:rPr>
                <w:rFonts w:ascii="Times New Roman" w:eastAsia="Times New Roman" w:hAnsi="Times New Roman" w:cs="Times New Roman"/>
                <w:color w:val="000000"/>
                <w:sz w:val="24"/>
                <w:szCs w:val="24"/>
              </w:rPr>
              <w:t>у</w:t>
            </w:r>
            <w:r w:rsidRPr="00110983">
              <w:rPr>
                <w:rFonts w:ascii="Times New Roman" w:eastAsia="Times New Roman" w:hAnsi="Times New Roman" w:cs="Times New Roman"/>
                <w:color w:val="000000"/>
                <w:sz w:val="24"/>
                <w:szCs w:val="24"/>
              </w:rPr>
              <w:t>бовском сел</w:t>
            </w:r>
            <w:r w:rsidRPr="00110983">
              <w:rPr>
                <w:rFonts w:ascii="Times New Roman" w:eastAsia="Times New Roman" w:hAnsi="Times New Roman" w:cs="Times New Roman"/>
                <w:color w:val="000000"/>
                <w:sz w:val="24"/>
                <w:szCs w:val="24"/>
              </w:rPr>
              <w:t>ь</w:t>
            </w:r>
            <w:r w:rsidRPr="00110983">
              <w:rPr>
                <w:rFonts w:ascii="Times New Roman" w:eastAsia="Times New Roman" w:hAnsi="Times New Roman" w:cs="Times New Roman"/>
                <w:color w:val="000000"/>
                <w:sz w:val="24"/>
                <w:szCs w:val="24"/>
              </w:rPr>
              <w:t>ском посел</w:t>
            </w:r>
            <w:r w:rsidRPr="00110983">
              <w:rPr>
                <w:rFonts w:ascii="Times New Roman" w:eastAsia="Times New Roman" w:hAnsi="Times New Roman" w:cs="Times New Roman"/>
                <w:color w:val="000000"/>
                <w:sz w:val="24"/>
                <w:szCs w:val="24"/>
              </w:rPr>
              <w:t>е</w:t>
            </w:r>
            <w:r w:rsidRPr="00110983">
              <w:rPr>
                <w:rFonts w:ascii="Times New Roman" w:eastAsia="Times New Roman" w:hAnsi="Times New Roman" w:cs="Times New Roman"/>
                <w:color w:val="000000"/>
                <w:sz w:val="24"/>
                <w:szCs w:val="24"/>
              </w:rPr>
              <w:t>нии в 2021 г</w:t>
            </w:r>
            <w:r w:rsidRPr="00110983">
              <w:rPr>
                <w:rFonts w:ascii="Times New Roman" w:eastAsia="Times New Roman" w:hAnsi="Times New Roman" w:cs="Times New Roman"/>
                <w:color w:val="000000"/>
                <w:sz w:val="24"/>
                <w:szCs w:val="24"/>
              </w:rPr>
              <w:t>о</w:t>
            </w:r>
            <w:r w:rsidRPr="00110983">
              <w:rPr>
                <w:rFonts w:ascii="Times New Roman" w:eastAsia="Times New Roman" w:hAnsi="Times New Roman" w:cs="Times New Roman"/>
                <w:color w:val="000000"/>
                <w:sz w:val="24"/>
                <w:szCs w:val="24"/>
              </w:rPr>
              <w:t>ду</w:t>
            </w:r>
            <w:r w:rsidRPr="00110983">
              <w:rPr>
                <w:rFonts w:ascii="Times New Roman" w:eastAsia="Times New Roman" w:hAnsi="Times New Roman" w:cs="Times New Roman"/>
                <w:sz w:val="24"/>
                <w:szCs w:val="24"/>
              </w:rPr>
              <w:t>»</w:t>
            </w:r>
          </w:p>
        </w:tc>
        <w:tc>
          <w:tcPr>
            <w:tcW w:w="1134" w:type="dxa"/>
          </w:tcPr>
          <w:p w:rsidR="00110983" w:rsidRPr="00110983" w:rsidRDefault="00110983" w:rsidP="0011098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Адм</w:t>
            </w:r>
            <w:r w:rsidRPr="00110983">
              <w:rPr>
                <w:rFonts w:ascii="Times New Roman" w:eastAsia="Times New Roman" w:hAnsi="Times New Roman" w:cs="Times New Roman"/>
                <w:color w:val="000000"/>
                <w:sz w:val="24"/>
                <w:szCs w:val="24"/>
              </w:rPr>
              <w:t>и</w:t>
            </w:r>
            <w:r w:rsidRPr="00110983">
              <w:rPr>
                <w:rFonts w:ascii="Times New Roman" w:eastAsia="Times New Roman" w:hAnsi="Times New Roman" w:cs="Times New Roman"/>
                <w:color w:val="000000"/>
                <w:sz w:val="24"/>
                <w:szCs w:val="24"/>
              </w:rPr>
              <w:t>нистр</w:t>
            </w:r>
            <w:r w:rsidRPr="00110983">
              <w:rPr>
                <w:rFonts w:ascii="Times New Roman" w:eastAsia="Times New Roman" w:hAnsi="Times New Roman" w:cs="Times New Roman"/>
                <w:color w:val="000000"/>
                <w:sz w:val="24"/>
                <w:szCs w:val="24"/>
              </w:rPr>
              <w:t>а</w:t>
            </w:r>
            <w:r w:rsidRPr="00110983">
              <w:rPr>
                <w:rFonts w:ascii="Times New Roman" w:eastAsia="Times New Roman" w:hAnsi="Times New Roman" w:cs="Times New Roman"/>
                <w:color w:val="000000"/>
                <w:sz w:val="24"/>
                <w:szCs w:val="24"/>
              </w:rPr>
              <w:t xml:space="preserve">ция </w:t>
            </w:r>
            <w:r w:rsidRPr="00110983">
              <w:rPr>
                <w:rFonts w:ascii="Times New Roman" w:eastAsia="Times New Roman" w:hAnsi="Times New Roman" w:cs="Times New Roman"/>
                <w:sz w:val="24"/>
                <w:szCs w:val="24"/>
                <w:lang w:eastAsia="en-US"/>
              </w:rPr>
              <w:t>Д</w:t>
            </w:r>
            <w:r w:rsidRPr="00110983">
              <w:rPr>
                <w:rFonts w:ascii="Times New Roman" w:eastAsia="Times New Roman" w:hAnsi="Times New Roman" w:cs="Times New Roman"/>
                <w:sz w:val="24"/>
                <w:szCs w:val="24"/>
                <w:lang w:eastAsia="en-US"/>
              </w:rPr>
              <w:t>у</w:t>
            </w:r>
            <w:r w:rsidRPr="00110983">
              <w:rPr>
                <w:rFonts w:ascii="Times New Roman" w:eastAsia="Times New Roman" w:hAnsi="Times New Roman" w:cs="Times New Roman"/>
                <w:sz w:val="24"/>
                <w:szCs w:val="24"/>
                <w:lang w:eastAsia="en-US"/>
              </w:rPr>
              <w:t>бовского</w:t>
            </w:r>
            <w:r w:rsidRPr="00110983">
              <w:rPr>
                <w:rFonts w:ascii="Times New Roman" w:eastAsia="Times New Roman" w:hAnsi="Times New Roman" w:cs="Times New Roman"/>
                <w:color w:val="000000"/>
                <w:sz w:val="24"/>
                <w:szCs w:val="24"/>
              </w:rPr>
              <w:t xml:space="preserve"> сельск</w:t>
            </w:r>
            <w:r w:rsidRPr="00110983">
              <w:rPr>
                <w:rFonts w:ascii="Times New Roman" w:eastAsia="Times New Roman" w:hAnsi="Times New Roman" w:cs="Times New Roman"/>
                <w:color w:val="000000"/>
                <w:sz w:val="24"/>
                <w:szCs w:val="24"/>
              </w:rPr>
              <w:t>о</w:t>
            </w:r>
            <w:r w:rsidRPr="00110983">
              <w:rPr>
                <w:rFonts w:ascii="Times New Roman" w:eastAsia="Times New Roman" w:hAnsi="Times New Roman" w:cs="Times New Roman"/>
                <w:color w:val="000000"/>
                <w:sz w:val="24"/>
                <w:szCs w:val="24"/>
              </w:rPr>
              <w:t>го пос</w:t>
            </w:r>
            <w:r w:rsidRPr="00110983">
              <w:rPr>
                <w:rFonts w:ascii="Times New Roman" w:eastAsia="Times New Roman" w:hAnsi="Times New Roman" w:cs="Times New Roman"/>
                <w:color w:val="000000"/>
                <w:sz w:val="24"/>
                <w:szCs w:val="24"/>
              </w:rPr>
              <w:t>е</w:t>
            </w:r>
            <w:r w:rsidRPr="00110983">
              <w:rPr>
                <w:rFonts w:ascii="Times New Roman" w:eastAsia="Times New Roman" w:hAnsi="Times New Roman" w:cs="Times New Roman"/>
                <w:color w:val="000000"/>
                <w:sz w:val="24"/>
                <w:szCs w:val="24"/>
              </w:rPr>
              <w:t>ления</w:t>
            </w:r>
          </w:p>
        </w:tc>
        <w:tc>
          <w:tcPr>
            <w:tcW w:w="569" w:type="dxa"/>
          </w:tcPr>
          <w:p w:rsidR="00110983" w:rsidRPr="00110983" w:rsidRDefault="00110983" w:rsidP="00110983">
            <w:pPr>
              <w:ind w:left="-73"/>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951</w:t>
            </w:r>
          </w:p>
        </w:tc>
        <w:tc>
          <w:tcPr>
            <w:tcW w:w="600"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 xml:space="preserve">X  </w:t>
            </w:r>
          </w:p>
        </w:tc>
        <w:tc>
          <w:tcPr>
            <w:tcW w:w="109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 xml:space="preserve">X   </w:t>
            </w:r>
          </w:p>
        </w:tc>
        <w:tc>
          <w:tcPr>
            <w:tcW w:w="817"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 xml:space="preserve">X   </w:t>
            </w:r>
          </w:p>
        </w:tc>
        <w:tc>
          <w:tcPr>
            <w:tcW w:w="742" w:type="dxa"/>
          </w:tcPr>
          <w:p w:rsidR="00110983" w:rsidRPr="00110983" w:rsidRDefault="00110983" w:rsidP="00110983">
            <w:pPr>
              <w:spacing w:after="0" w:line="240" w:lineRule="auto"/>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650,1</w:t>
            </w:r>
          </w:p>
        </w:tc>
        <w:tc>
          <w:tcPr>
            <w:tcW w:w="669" w:type="dxa"/>
          </w:tcPr>
          <w:p w:rsidR="00110983" w:rsidRPr="00110983" w:rsidRDefault="00110983" w:rsidP="00110983">
            <w:pPr>
              <w:spacing w:after="0" w:line="240" w:lineRule="auto"/>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0</w:t>
            </w:r>
          </w:p>
        </w:tc>
        <w:tc>
          <w:tcPr>
            <w:tcW w:w="716" w:type="dxa"/>
          </w:tcPr>
          <w:p w:rsidR="00110983" w:rsidRPr="00110983" w:rsidRDefault="00110983" w:rsidP="00110983">
            <w:pPr>
              <w:spacing w:after="0" w:line="240" w:lineRule="auto"/>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0</w:t>
            </w:r>
          </w:p>
        </w:tc>
        <w:tc>
          <w:tcPr>
            <w:tcW w:w="709" w:type="dxa"/>
          </w:tcPr>
          <w:p w:rsidR="00110983" w:rsidRPr="00110983" w:rsidRDefault="00110983" w:rsidP="00110983">
            <w:pPr>
              <w:spacing w:after="0" w:line="240" w:lineRule="auto"/>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650,1</w:t>
            </w:r>
          </w:p>
        </w:tc>
        <w:tc>
          <w:tcPr>
            <w:tcW w:w="673" w:type="dxa"/>
          </w:tcPr>
          <w:p w:rsidR="00110983" w:rsidRPr="00110983" w:rsidRDefault="00110983" w:rsidP="00110983">
            <w:pPr>
              <w:spacing w:after="0" w:line="240" w:lineRule="auto"/>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0</w:t>
            </w:r>
          </w:p>
        </w:tc>
        <w:tc>
          <w:tcPr>
            <w:tcW w:w="709" w:type="dxa"/>
          </w:tcPr>
          <w:p w:rsidR="00110983" w:rsidRPr="00110983" w:rsidRDefault="00110983" w:rsidP="00110983">
            <w:pPr>
              <w:spacing w:after="0" w:line="240" w:lineRule="auto"/>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0</w:t>
            </w:r>
          </w:p>
        </w:tc>
        <w:tc>
          <w:tcPr>
            <w:tcW w:w="708" w:type="dxa"/>
          </w:tcPr>
          <w:p w:rsidR="00110983" w:rsidRPr="00110983" w:rsidRDefault="00110983" w:rsidP="00110983">
            <w:pPr>
              <w:spacing w:after="0" w:line="240" w:lineRule="auto"/>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0</w:t>
            </w:r>
          </w:p>
        </w:tc>
        <w:tc>
          <w:tcPr>
            <w:tcW w:w="744" w:type="dxa"/>
            <w:gridSpan w:val="2"/>
          </w:tcPr>
          <w:p w:rsidR="00110983" w:rsidRPr="00110983" w:rsidRDefault="00110983" w:rsidP="00110983">
            <w:pPr>
              <w:spacing w:after="0" w:line="240" w:lineRule="auto"/>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0</w:t>
            </w:r>
          </w:p>
        </w:tc>
        <w:tc>
          <w:tcPr>
            <w:tcW w:w="708" w:type="dxa"/>
          </w:tcPr>
          <w:p w:rsidR="00110983" w:rsidRPr="00110983" w:rsidRDefault="00110983" w:rsidP="00110983">
            <w:pPr>
              <w:spacing w:after="0" w:line="240" w:lineRule="auto"/>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0</w:t>
            </w:r>
          </w:p>
        </w:tc>
        <w:tc>
          <w:tcPr>
            <w:tcW w:w="709" w:type="dxa"/>
          </w:tcPr>
          <w:p w:rsidR="00110983" w:rsidRPr="00110983" w:rsidRDefault="00110983" w:rsidP="00110983">
            <w:pPr>
              <w:spacing w:after="0" w:line="240" w:lineRule="auto"/>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0</w:t>
            </w:r>
          </w:p>
        </w:tc>
        <w:tc>
          <w:tcPr>
            <w:tcW w:w="709" w:type="dxa"/>
          </w:tcPr>
          <w:p w:rsidR="00110983" w:rsidRPr="00110983" w:rsidRDefault="00110983" w:rsidP="00110983">
            <w:pPr>
              <w:spacing w:after="0" w:line="240" w:lineRule="auto"/>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0</w:t>
            </w:r>
          </w:p>
        </w:tc>
        <w:tc>
          <w:tcPr>
            <w:tcW w:w="709" w:type="dxa"/>
          </w:tcPr>
          <w:p w:rsidR="00110983" w:rsidRPr="00110983" w:rsidRDefault="00110983" w:rsidP="00110983">
            <w:pPr>
              <w:spacing w:after="0" w:line="240" w:lineRule="auto"/>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0</w:t>
            </w:r>
          </w:p>
        </w:tc>
        <w:tc>
          <w:tcPr>
            <w:tcW w:w="709" w:type="dxa"/>
          </w:tcPr>
          <w:p w:rsidR="00110983" w:rsidRPr="00110983" w:rsidRDefault="00110983" w:rsidP="00110983">
            <w:pPr>
              <w:spacing w:after="0" w:line="240" w:lineRule="auto"/>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0</w:t>
            </w:r>
          </w:p>
        </w:tc>
      </w:tr>
      <w:tr w:rsidR="00110983" w:rsidRPr="00110983" w:rsidTr="004A3331">
        <w:tc>
          <w:tcPr>
            <w:tcW w:w="993" w:type="dxa"/>
          </w:tcPr>
          <w:p w:rsidR="00110983" w:rsidRPr="00110983" w:rsidRDefault="00110983" w:rsidP="00110983">
            <w:pPr>
              <w:widowControl w:val="0"/>
              <w:autoSpaceDE w:val="0"/>
              <w:autoSpaceDN w:val="0"/>
              <w:adjustRightInd w:val="0"/>
              <w:spacing w:after="0" w:line="240" w:lineRule="auto"/>
              <w:ind w:left="-108" w:right="-108"/>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Осно</w:t>
            </w:r>
            <w:r w:rsidRPr="00110983">
              <w:rPr>
                <w:rFonts w:ascii="Times New Roman" w:eastAsia="Times New Roman" w:hAnsi="Times New Roman" w:cs="Times New Roman"/>
                <w:color w:val="000000"/>
                <w:sz w:val="24"/>
                <w:szCs w:val="24"/>
              </w:rPr>
              <w:t>в</w:t>
            </w:r>
            <w:r w:rsidRPr="00110983">
              <w:rPr>
                <w:rFonts w:ascii="Times New Roman" w:eastAsia="Times New Roman" w:hAnsi="Times New Roman" w:cs="Times New Roman"/>
                <w:color w:val="000000"/>
                <w:sz w:val="24"/>
                <w:szCs w:val="24"/>
              </w:rPr>
              <w:t xml:space="preserve">ное </w:t>
            </w:r>
            <w:proofErr w:type="spellStart"/>
            <w:proofErr w:type="gramStart"/>
            <w:r w:rsidRPr="00110983">
              <w:rPr>
                <w:rFonts w:ascii="Times New Roman" w:eastAsia="Times New Roman" w:hAnsi="Times New Roman" w:cs="Times New Roman"/>
                <w:color w:val="000000"/>
                <w:sz w:val="24"/>
                <w:szCs w:val="24"/>
              </w:rPr>
              <w:t>м</w:t>
            </w:r>
            <w:r w:rsidRPr="00110983">
              <w:rPr>
                <w:rFonts w:ascii="Times New Roman" w:eastAsia="Times New Roman" w:hAnsi="Times New Roman" w:cs="Times New Roman"/>
                <w:color w:val="000000"/>
                <w:sz w:val="24"/>
                <w:szCs w:val="24"/>
              </w:rPr>
              <w:t>е</w:t>
            </w:r>
            <w:r w:rsidRPr="00110983">
              <w:rPr>
                <w:rFonts w:ascii="Times New Roman" w:eastAsia="Times New Roman" w:hAnsi="Times New Roman" w:cs="Times New Roman"/>
                <w:color w:val="000000"/>
                <w:sz w:val="24"/>
                <w:szCs w:val="24"/>
              </w:rPr>
              <w:t>роприя-тие</w:t>
            </w:r>
            <w:proofErr w:type="spellEnd"/>
            <w:proofErr w:type="gramEnd"/>
            <w:r w:rsidRPr="00110983">
              <w:rPr>
                <w:rFonts w:ascii="Times New Roman" w:eastAsia="Times New Roman" w:hAnsi="Times New Roman" w:cs="Times New Roman"/>
                <w:color w:val="000000"/>
                <w:sz w:val="24"/>
                <w:szCs w:val="24"/>
              </w:rPr>
              <w:t xml:space="preserve"> 3.1.</w:t>
            </w:r>
          </w:p>
          <w:p w:rsidR="00110983" w:rsidRPr="00110983" w:rsidRDefault="00110983" w:rsidP="00110983">
            <w:pPr>
              <w:spacing w:after="0" w:line="240" w:lineRule="auto"/>
              <w:ind w:left="-108" w:right="-108"/>
              <w:rPr>
                <w:rFonts w:ascii="Times New Roman" w:eastAsia="Times New Roman" w:hAnsi="Times New Roman" w:cs="Times New Roman"/>
                <w:color w:val="000000"/>
                <w:sz w:val="24"/>
                <w:szCs w:val="24"/>
              </w:rPr>
            </w:pPr>
          </w:p>
        </w:tc>
        <w:tc>
          <w:tcPr>
            <w:tcW w:w="1843" w:type="dxa"/>
          </w:tcPr>
          <w:p w:rsidR="00110983" w:rsidRPr="00110983" w:rsidRDefault="00110983" w:rsidP="00110983">
            <w:pPr>
              <w:spacing w:after="0" w:line="240" w:lineRule="auto"/>
              <w:rPr>
                <w:rFonts w:ascii="Times New Roman" w:eastAsia="Times New Roman" w:hAnsi="Times New Roman" w:cs="Times New Roman"/>
                <w:color w:val="000000"/>
                <w:sz w:val="24"/>
                <w:szCs w:val="24"/>
              </w:rPr>
            </w:pPr>
            <w:r w:rsidRPr="00110983">
              <w:rPr>
                <w:rFonts w:ascii="Times New Roman" w:eastAsia="Times New Roman" w:hAnsi="Times New Roman" w:cs="Times New Roman"/>
                <w:sz w:val="24"/>
                <w:szCs w:val="24"/>
              </w:rPr>
              <w:t>Проведение выборов в о</w:t>
            </w:r>
            <w:r w:rsidRPr="00110983">
              <w:rPr>
                <w:rFonts w:ascii="Times New Roman" w:eastAsia="Times New Roman" w:hAnsi="Times New Roman" w:cs="Times New Roman"/>
                <w:sz w:val="24"/>
                <w:szCs w:val="24"/>
              </w:rPr>
              <w:t>р</w:t>
            </w:r>
            <w:r w:rsidRPr="00110983">
              <w:rPr>
                <w:rFonts w:ascii="Times New Roman" w:eastAsia="Times New Roman" w:hAnsi="Times New Roman" w:cs="Times New Roman"/>
                <w:sz w:val="24"/>
                <w:szCs w:val="24"/>
              </w:rPr>
              <w:t xml:space="preserve">ганы местного </w:t>
            </w:r>
            <w:proofErr w:type="gramStart"/>
            <w:r w:rsidRPr="00110983">
              <w:rPr>
                <w:rFonts w:ascii="Times New Roman" w:eastAsia="Times New Roman" w:hAnsi="Times New Roman" w:cs="Times New Roman"/>
                <w:sz w:val="24"/>
                <w:szCs w:val="24"/>
              </w:rPr>
              <w:t>самоуправл</w:t>
            </w:r>
            <w:r w:rsidRPr="00110983">
              <w:rPr>
                <w:rFonts w:ascii="Times New Roman" w:eastAsia="Times New Roman" w:hAnsi="Times New Roman" w:cs="Times New Roman"/>
                <w:sz w:val="24"/>
                <w:szCs w:val="24"/>
              </w:rPr>
              <w:t>е</w:t>
            </w:r>
            <w:r w:rsidRPr="00110983">
              <w:rPr>
                <w:rFonts w:ascii="Times New Roman" w:eastAsia="Times New Roman" w:hAnsi="Times New Roman" w:cs="Times New Roman"/>
                <w:sz w:val="24"/>
                <w:szCs w:val="24"/>
              </w:rPr>
              <w:t>ния депутатов Собрания д</w:t>
            </w:r>
            <w:r w:rsidRPr="00110983">
              <w:rPr>
                <w:rFonts w:ascii="Times New Roman" w:eastAsia="Times New Roman" w:hAnsi="Times New Roman" w:cs="Times New Roman"/>
                <w:sz w:val="24"/>
                <w:szCs w:val="24"/>
              </w:rPr>
              <w:t>е</w:t>
            </w:r>
            <w:r w:rsidRPr="00110983">
              <w:rPr>
                <w:rFonts w:ascii="Times New Roman" w:eastAsia="Times New Roman" w:hAnsi="Times New Roman" w:cs="Times New Roman"/>
                <w:sz w:val="24"/>
                <w:szCs w:val="24"/>
              </w:rPr>
              <w:t>путатов пятого созыва</w:t>
            </w:r>
            <w:proofErr w:type="gramEnd"/>
          </w:p>
        </w:tc>
        <w:tc>
          <w:tcPr>
            <w:tcW w:w="1134" w:type="dxa"/>
          </w:tcPr>
          <w:p w:rsidR="00110983" w:rsidRPr="00110983" w:rsidRDefault="00110983" w:rsidP="0011098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Адм</w:t>
            </w:r>
            <w:r w:rsidRPr="00110983">
              <w:rPr>
                <w:rFonts w:ascii="Times New Roman" w:eastAsia="Times New Roman" w:hAnsi="Times New Roman" w:cs="Times New Roman"/>
                <w:color w:val="000000"/>
                <w:sz w:val="24"/>
                <w:szCs w:val="24"/>
              </w:rPr>
              <w:t>и</w:t>
            </w:r>
            <w:r w:rsidRPr="00110983">
              <w:rPr>
                <w:rFonts w:ascii="Times New Roman" w:eastAsia="Times New Roman" w:hAnsi="Times New Roman" w:cs="Times New Roman"/>
                <w:color w:val="000000"/>
                <w:sz w:val="24"/>
                <w:szCs w:val="24"/>
              </w:rPr>
              <w:t>нистр</w:t>
            </w:r>
            <w:r w:rsidRPr="00110983">
              <w:rPr>
                <w:rFonts w:ascii="Times New Roman" w:eastAsia="Times New Roman" w:hAnsi="Times New Roman" w:cs="Times New Roman"/>
                <w:color w:val="000000"/>
                <w:sz w:val="24"/>
                <w:szCs w:val="24"/>
              </w:rPr>
              <w:t>а</w:t>
            </w:r>
            <w:r w:rsidRPr="00110983">
              <w:rPr>
                <w:rFonts w:ascii="Times New Roman" w:eastAsia="Times New Roman" w:hAnsi="Times New Roman" w:cs="Times New Roman"/>
                <w:color w:val="000000"/>
                <w:sz w:val="24"/>
                <w:szCs w:val="24"/>
              </w:rPr>
              <w:t xml:space="preserve">ция </w:t>
            </w:r>
            <w:r w:rsidRPr="00110983">
              <w:rPr>
                <w:rFonts w:ascii="Times New Roman" w:eastAsia="Times New Roman" w:hAnsi="Times New Roman" w:cs="Times New Roman"/>
                <w:sz w:val="24"/>
                <w:szCs w:val="24"/>
                <w:lang w:eastAsia="en-US"/>
              </w:rPr>
              <w:t>Д</w:t>
            </w:r>
            <w:r w:rsidRPr="00110983">
              <w:rPr>
                <w:rFonts w:ascii="Times New Roman" w:eastAsia="Times New Roman" w:hAnsi="Times New Roman" w:cs="Times New Roman"/>
                <w:sz w:val="24"/>
                <w:szCs w:val="24"/>
                <w:lang w:eastAsia="en-US"/>
              </w:rPr>
              <w:t>у</w:t>
            </w:r>
            <w:r w:rsidRPr="00110983">
              <w:rPr>
                <w:rFonts w:ascii="Times New Roman" w:eastAsia="Times New Roman" w:hAnsi="Times New Roman" w:cs="Times New Roman"/>
                <w:sz w:val="24"/>
                <w:szCs w:val="24"/>
                <w:lang w:eastAsia="en-US"/>
              </w:rPr>
              <w:t>бовского</w:t>
            </w:r>
            <w:r w:rsidRPr="00110983">
              <w:rPr>
                <w:rFonts w:ascii="Times New Roman" w:eastAsia="Times New Roman" w:hAnsi="Times New Roman" w:cs="Times New Roman"/>
                <w:color w:val="000000"/>
                <w:sz w:val="24"/>
                <w:szCs w:val="24"/>
              </w:rPr>
              <w:t xml:space="preserve"> сельск</w:t>
            </w:r>
            <w:r w:rsidRPr="00110983">
              <w:rPr>
                <w:rFonts w:ascii="Times New Roman" w:eastAsia="Times New Roman" w:hAnsi="Times New Roman" w:cs="Times New Roman"/>
                <w:color w:val="000000"/>
                <w:sz w:val="24"/>
                <w:szCs w:val="24"/>
              </w:rPr>
              <w:t>о</w:t>
            </w:r>
            <w:r w:rsidRPr="00110983">
              <w:rPr>
                <w:rFonts w:ascii="Times New Roman" w:eastAsia="Times New Roman" w:hAnsi="Times New Roman" w:cs="Times New Roman"/>
                <w:color w:val="000000"/>
                <w:sz w:val="24"/>
                <w:szCs w:val="24"/>
              </w:rPr>
              <w:t>го пос</w:t>
            </w:r>
            <w:r w:rsidRPr="00110983">
              <w:rPr>
                <w:rFonts w:ascii="Times New Roman" w:eastAsia="Times New Roman" w:hAnsi="Times New Roman" w:cs="Times New Roman"/>
                <w:color w:val="000000"/>
                <w:sz w:val="24"/>
                <w:szCs w:val="24"/>
              </w:rPr>
              <w:t>е</w:t>
            </w:r>
            <w:r w:rsidRPr="00110983">
              <w:rPr>
                <w:rFonts w:ascii="Times New Roman" w:eastAsia="Times New Roman" w:hAnsi="Times New Roman" w:cs="Times New Roman"/>
                <w:color w:val="000000"/>
                <w:sz w:val="24"/>
                <w:szCs w:val="24"/>
              </w:rPr>
              <w:t>ления</w:t>
            </w:r>
          </w:p>
        </w:tc>
        <w:tc>
          <w:tcPr>
            <w:tcW w:w="569" w:type="dxa"/>
          </w:tcPr>
          <w:p w:rsidR="00110983" w:rsidRPr="00110983" w:rsidRDefault="00110983" w:rsidP="00110983">
            <w:pPr>
              <w:ind w:left="-73"/>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951</w:t>
            </w:r>
          </w:p>
        </w:tc>
        <w:tc>
          <w:tcPr>
            <w:tcW w:w="600"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01</w:t>
            </w:r>
          </w:p>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 xml:space="preserve">07  </w:t>
            </w:r>
          </w:p>
        </w:tc>
        <w:tc>
          <w:tcPr>
            <w:tcW w:w="1099" w:type="dxa"/>
          </w:tcPr>
          <w:p w:rsidR="00110983" w:rsidRPr="00110983" w:rsidRDefault="00110983" w:rsidP="00110983">
            <w:pPr>
              <w:widowControl w:val="0"/>
              <w:autoSpaceDE w:val="0"/>
              <w:autoSpaceDN w:val="0"/>
              <w:adjustRightInd w:val="0"/>
              <w:spacing w:after="0" w:line="240" w:lineRule="auto"/>
              <w:ind w:left="-143"/>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 xml:space="preserve">1030028390  </w:t>
            </w:r>
          </w:p>
        </w:tc>
        <w:tc>
          <w:tcPr>
            <w:tcW w:w="817" w:type="dxa"/>
          </w:tcPr>
          <w:p w:rsidR="00110983" w:rsidRPr="00110983" w:rsidRDefault="00110983" w:rsidP="00110983">
            <w:pPr>
              <w:widowControl w:val="0"/>
              <w:autoSpaceDE w:val="0"/>
              <w:autoSpaceDN w:val="0"/>
              <w:adjustRightInd w:val="0"/>
              <w:spacing w:after="0" w:line="240" w:lineRule="auto"/>
              <w:ind w:left="-108"/>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 xml:space="preserve">244  </w:t>
            </w:r>
          </w:p>
        </w:tc>
        <w:tc>
          <w:tcPr>
            <w:tcW w:w="742" w:type="dxa"/>
          </w:tcPr>
          <w:p w:rsidR="00110983" w:rsidRPr="00110983" w:rsidRDefault="00110983" w:rsidP="00110983">
            <w:pPr>
              <w:spacing w:after="0" w:line="240" w:lineRule="auto"/>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650,1</w:t>
            </w:r>
          </w:p>
        </w:tc>
        <w:tc>
          <w:tcPr>
            <w:tcW w:w="669" w:type="dxa"/>
          </w:tcPr>
          <w:p w:rsidR="00110983" w:rsidRPr="00110983" w:rsidRDefault="00110983" w:rsidP="00110983">
            <w:pPr>
              <w:spacing w:after="0" w:line="240" w:lineRule="auto"/>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0</w:t>
            </w:r>
          </w:p>
        </w:tc>
        <w:tc>
          <w:tcPr>
            <w:tcW w:w="716" w:type="dxa"/>
          </w:tcPr>
          <w:p w:rsidR="00110983" w:rsidRPr="00110983" w:rsidRDefault="00110983" w:rsidP="00110983">
            <w:pPr>
              <w:spacing w:after="0" w:line="240" w:lineRule="auto"/>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0</w:t>
            </w:r>
          </w:p>
        </w:tc>
        <w:tc>
          <w:tcPr>
            <w:tcW w:w="709" w:type="dxa"/>
          </w:tcPr>
          <w:p w:rsidR="00110983" w:rsidRPr="00110983" w:rsidRDefault="00110983" w:rsidP="00110983">
            <w:pPr>
              <w:spacing w:after="0" w:line="240" w:lineRule="auto"/>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650,1</w:t>
            </w:r>
          </w:p>
        </w:tc>
        <w:tc>
          <w:tcPr>
            <w:tcW w:w="673" w:type="dxa"/>
          </w:tcPr>
          <w:p w:rsidR="00110983" w:rsidRPr="00110983" w:rsidRDefault="00110983" w:rsidP="00110983">
            <w:pPr>
              <w:spacing w:after="0" w:line="240" w:lineRule="auto"/>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0</w:t>
            </w:r>
          </w:p>
        </w:tc>
        <w:tc>
          <w:tcPr>
            <w:tcW w:w="709" w:type="dxa"/>
          </w:tcPr>
          <w:p w:rsidR="00110983" w:rsidRPr="00110983" w:rsidRDefault="00110983" w:rsidP="00110983">
            <w:pPr>
              <w:spacing w:after="0" w:line="240" w:lineRule="auto"/>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0</w:t>
            </w:r>
          </w:p>
        </w:tc>
        <w:tc>
          <w:tcPr>
            <w:tcW w:w="708" w:type="dxa"/>
          </w:tcPr>
          <w:p w:rsidR="00110983" w:rsidRPr="00110983" w:rsidRDefault="00110983" w:rsidP="00110983">
            <w:pPr>
              <w:spacing w:after="0" w:line="240" w:lineRule="auto"/>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0</w:t>
            </w:r>
          </w:p>
        </w:tc>
        <w:tc>
          <w:tcPr>
            <w:tcW w:w="744" w:type="dxa"/>
            <w:gridSpan w:val="2"/>
          </w:tcPr>
          <w:p w:rsidR="00110983" w:rsidRPr="00110983" w:rsidRDefault="00110983" w:rsidP="00110983">
            <w:pPr>
              <w:spacing w:after="0" w:line="240" w:lineRule="auto"/>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0</w:t>
            </w:r>
          </w:p>
        </w:tc>
        <w:tc>
          <w:tcPr>
            <w:tcW w:w="708" w:type="dxa"/>
          </w:tcPr>
          <w:p w:rsidR="00110983" w:rsidRPr="00110983" w:rsidRDefault="00110983" w:rsidP="00110983">
            <w:pPr>
              <w:spacing w:after="0" w:line="240" w:lineRule="auto"/>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0</w:t>
            </w:r>
          </w:p>
        </w:tc>
        <w:tc>
          <w:tcPr>
            <w:tcW w:w="709" w:type="dxa"/>
          </w:tcPr>
          <w:p w:rsidR="00110983" w:rsidRPr="00110983" w:rsidRDefault="00110983" w:rsidP="00110983">
            <w:pPr>
              <w:spacing w:after="0" w:line="240" w:lineRule="auto"/>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0</w:t>
            </w:r>
          </w:p>
        </w:tc>
        <w:tc>
          <w:tcPr>
            <w:tcW w:w="709" w:type="dxa"/>
          </w:tcPr>
          <w:p w:rsidR="00110983" w:rsidRPr="00110983" w:rsidRDefault="00110983" w:rsidP="00110983">
            <w:pPr>
              <w:spacing w:after="0" w:line="240" w:lineRule="auto"/>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0</w:t>
            </w:r>
          </w:p>
        </w:tc>
        <w:tc>
          <w:tcPr>
            <w:tcW w:w="709" w:type="dxa"/>
          </w:tcPr>
          <w:p w:rsidR="00110983" w:rsidRPr="00110983" w:rsidRDefault="00110983" w:rsidP="00110983">
            <w:pPr>
              <w:spacing w:after="0" w:line="240" w:lineRule="auto"/>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0</w:t>
            </w:r>
          </w:p>
        </w:tc>
        <w:tc>
          <w:tcPr>
            <w:tcW w:w="709" w:type="dxa"/>
          </w:tcPr>
          <w:p w:rsidR="00110983" w:rsidRPr="00110983" w:rsidRDefault="00110983" w:rsidP="00110983">
            <w:pPr>
              <w:spacing w:after="0" w:line="240" w:lineRule="auto"/>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0</w:t>
            </w:r>
          </w:p>
        </w:tc>
      </w:tr>
      <w:tr w:rsidR="00110983" w:rsidRPr="00110983" w:rsidTr="004A3331">
        <w:tc>
          <w:tcPr>
            <w:tcW w:w="993" w:type="dxa"/>
          </w:tcPr>
          <w:p w:rsidR="00110983" w:rsidRPr="00110983" w:rsidRDefault="00110983" w:rsidP="00110983">
            <w:pPr>
              <w:widowControl w:val="0"/>
              <w:autoSpaceDE w:val="0"/>
              <w:autoSpaceDN w:val="0"/>
              <w:adjustRightInd w:val="0"/>
              <w:spacing w:after="0" w:line="240" w:lineRule="auto"/>
              <w:ind w:left="-108" w:right="-108"/>
              <w:rPr>
                <w:rFonts w:ascii="Times New Roman" w:eastAsia="Times New Roman" w:hAnsi="Times New Roman" w:cs="Times New Roman"/>
                <w:color w:val="000000"/>
                <w:sz w:val="24"/>
                <w:szCs w:val="24"/>
              </w:rPr>
            </w:pPr>
            <w:proofErr w:type="spellStart"/>
            <w:proofErr w:type="gramStart"/>
            <w:r w:rsidRPr="00110983">
              <w:rPr>
                <w:rFonts w:ascii="Times New Roman" w:eastAsia="Times New Roman" w:hAnsi="Times New Roman" w:cs="Times New Roman"/>
                <w:color w:val="000000"/>
                <w:sz w:val="24"/>
                <w:szCs w:val="24"/>
              </w:rPr>
              <w:t>Подпрог-рамма</w:t>
            </w:r>
            <w:proofErr w:type="spellEnd"/>
            <w:proofErr w:type="gramEnd"/>
            <w:r w:rsidRPr="00110983">
              <w:rPr>
                <w:rFonts w:ascii="Times New Roman" w:eastAsia="Times New Roman" w:hAnsi="Times New Roman" w:cs="Times New Roman"/>
                <w:color w:val="000000"/>
                <w:sz w:val="24"/>
                <w:szCs w:val="24"/>
              </w:rPr>
              <w:t> 4.</w:t>
            </w:r>
          </w:p>
        </w:tc>
        <w:tc>
          <w:tcPr>
            <w:tcW w:w="1843" w:type="dxa"/>
          </w:tcPr>
          <w:p w:rsidR="00110983" w:rsidRPr="00110983" w:rsidRDefault="00110983" w:rsidP="00110983">
            <w:pPr>
              <w:autoSpaceDE w:val="0"/>
              <w:autoSpaceDN w:val="0"/>
              <w:adjustRightInd w:val="0"/>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 xml:space="preserve">«Организация </w:t>
            </w:r>
            <w:proofErr w:type="gramStart"/>
            <w:r w:rsidRPr="00110983">
              <w:rPr>
                <w:rFonts w:ascii="Times New Roman" w:eastAsia="Times New Roman" w:hAnsi="Times New Roman" w:cs="Times New Roman"/>
                <w:sz w:val="24"/>
                <w:szCs w:val="24"/>
              </w:rPr>
              <w:t>проведения д</w:t>
            </w:r>
            <w:r w:rsidRPr="00110983">
              <w:rPr>
                <w:rFonts w:ascii="Times New Roman" w:eastAsia="Times New Roman" w:hAnsi="Times New Roman" w:cs="Times New Roman"/>
                <w:sz w:val="24"/>
                <w:szCs w:val="24"/>
              </w:rPr>
              <w:t>о</w:t>
            </w:r>
            <w:r w:rsidRPr="00110983">
              <w:rPr>
                <w:rFonts w:ascii="Times New Roman" w:eastAsia="Times New Roman" w:hAnsi="Times New Roman" w:cs="Times New Roman"/>
                <w:sz w:val="24"/>
                <w:szCs w:val="24"/>
              </w:rPr>
              <w:t>полнительных выборов деп</w:t>
            </w:r>
            <w:r w:rsidRPr="00110983">
              <w:rPr>
                <w:rFonts w:ascii="Times New Roman" w:eastAsia="Times New Roman" w:hAnsi="Times New Roman" w:cs="Times New Roman"/>
                <w:sz w:val="24"/>
                <w:szCs w:val="24"/>
              </w:rPr>
              <w:t>у</w:t>
            </w:r>
            <w:r w:rsidRPr="00110983">
              <w:rPr>
                <w:rFonts w:ascii="Times New Roman" w:eastAsia="Times New Roman" w:hAnsi="Times New Roman" w:cs="Times New Roman"/>
                <w:sz w:val="24"/>
                <w:szCs w:val="24"/>
              </w:rPr>
              <w:t>тата Собрания депутатов</w:t>
            </w:r>
            <w:proofErr w:type="gramEnd"/>
            <w:r w:rsidRPr="00110983">
              <w:rPr>
                <w:rFonts w:ascii="Times New Roman" w:eastAsia="Times New Roman" w:hAnsi="Times New Roman" w:cs="Times New Roman"/>
                <w:sz w:val="24"/>
                <w:szCs w:val="24"/>
              </w:rPr>
              <w:t xml:space="preserve"> Д</w:t>
            </w:r>
            <w:r w:rsidRPr="00110983">
              <w:rPr>
                <w:rFonts w:ascii="Times New Roman" w:eastAsia="Times New Roman" w:hAnsi="Times New Roman" w:cs="Times New Roman"/>
                <w:sz w:val="24"/>
                <w:szCs w:val="24"/>
              </w:rPr>
              <w:t>у</w:t>
            </w:r>
            <w:r w:rsidRPr="00110983">
              <w:rPr>
                <w:rFonts w:ascii="Times New Roman" w:eastAsia="Times New Roman" w:hAnsi="Times New Roman" w:cs="Times New Roman"/>
                <w:sz w:val="24"/>
                <w:szCs w:val="24"/>
              </w:rPr>
              <w:t>бовского сел</w:t>
            </w:r>
            <w:r w:rsidRPr="00110983">
              <w:rPr>
                <w:rFonts w:ascii="Times New Roman" w:eastAsia="Times New Roman" w:hAnsi="Times New Roman" w:cs="Times New Roman"/>
                <w:sz w:val="24"/>
                <w:szCs w:val="24"/>
              </w:rPr>
              <w:t>ь</w:t>
            </w:r>
            <w:r w:rsidRPr="00110983">
              <w:rPr>
                <w:rFonts w:ascii="Times New Roman" w:eastAsia="Times New Roman" w:hAnsi="Times New Roman" w:cs="Times New Roman"/>
                <w:sz w:val="24"/>
                <w:szCs w:val="24"/>
              </w:rPr>
              <w:t>ского посел</w:t>
            </w:r>
            <w:r w:rsidRPr="00110983">
              <w:rPr>
                <w:rFonts w:ascii="Times New Roman" w:eastAsia="Times New Roman" w:hAnsi="Times New Roman" w:cs="Times New Roman"/>
                <w:sz w:val="24"/>
                <w:szCs w:val="24"/>
              </w:rPr>
              <w:t>е</w:t>
            </w:r>
            <w:r w:rsidRPr="00110983">
              <w:rPr>
                <w:rFonts w:ascii="Times New Roman" w:eastAsia="Times New Roman" w:hAnsi="Times New Roman" w:cs="Times New Roman"/>
                <w:sz w:val="24"/>
                <w:szCs w:val="24"/>
              </w:rPr>
              <w:t>ния в 2019 г</w:t>
            </w:r>
            <w:r w:rsidRPr="00110983">
              <w:rPr>
                <w:rFonts w:ascii="Times New Roman" w:eastAsia="Times New Roman" w:hAnsi="Times New Roman" w:cs="Times New Roman"/>
                <w:sz w:val="24"/>
                <w:szCs w:val="24"/>
              </w:rPr>
              <w:t>о</w:t>
            </w:r>
            <w:r w:rsidRPr="00110983">
              <w:rPr>
                <w:rFonts w:ascii="Times New Roman" w:eastAsia="Times New Roman" w:hAnsi="Times New Roman" w:cs="Times New Roman"/>
                <w:sz w:val="24"/>
                <w:szCs w:val="24"/>
              </w:rPr>
              <w:t>ду»</w:t>
            </w:r>
          </w:p>
        </w:tc>
        <w:tc>
          <w:tcPr>
            <w:tcW w:w="1134" w:type="dxa"/>
          </w:tcPr>
          <w:p w:rsidR="00110983" w:rsidRPr="00110983" w:rsidRDefault="00110983" w:rsidP="0011098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Адм</w:t>
            </w:r>
            <w:r w:rsidRPr="00110983">
              <w:rPr>
                <w:rFonts w:ascii="Times New Roman" w:eastAsia="Times New Roman" w:hAnsi="Times New Roman" w:cs="Times New Roman"/>
                <w:color w:val="000000"/>
                <w:sz w:val="24"/>
                <w:szCs w:val="24"/>
              </w:rPr>
              <w:t>и</w:t>
            </w:r>
            <w:r w:rsidRPr="00110983">
              <w:rPr>
                <w:rFonts w:ascii="Times New Roman" w:eastAsia="Times New Roman" w:hAnsi="Times New Roman" w:cs="Times New Roman"/>
                <w:color w:val="000000"/>
                <w:sz w:val="24"/>
                <w:szCs w:val="24"/>
              </w:rPr>
              <w:t>нистр</w:t>
            </w:r>
            <w:r w:rsidRPr="00110983">
              <w:rPr>
                <w:rFonts w:ascii="Times New Roman" w:eastAsia="Times New Roman" w:hAnsi="Times New Roman" w:cs="Times New Roman"/>
                <w:color w:val="000000"/>
                <w:sz w:val="24"/>
                <w:szCs w:val="24"/>
              </w:rPr>
              <w:t>а</w:t>
            </w:r>
            <w:r w:rsidRPr="00110983">
              <w:rPr>
                <w:rFonts w:ascii="Times New Roman" w:eastAsia="Times New Roman" w:hAnsi="Times New Roman" w:cs="Times New Roman"/>
                <w:color w:val="000000"/>
                <w:sz w:val="24"/>
                <w:szCs w:val="24"/>
              </w:rPr>
              <w:t xml:space="preserve">ция </w:t>
            </w:r>
            <w:r w:rsidRPr="00110983">
              <w:rPr>
                <w:rFonts w:ascii="Times New Roman" w:eastAsia="Times New Roman" w:hAnsi="Times New Roman" w:cs="Times New Roman"/>
                <w:sz w:val="24"/>
                <w:szCs w:val="24"/>
                <w:lang w:eastAsia="en-US"/>
              </w:rPr>
              <w:t>Д</w:t>
            </w:r>
            <w:r w:rsidRPr="00110983">
              <w:rPr>
                <w:rFonts w:ascii="Times New Roman" w:eastAsia="Times New Roman" w:hAnsi="Times New Roman" w:cs="Times New Roman"/>
                <w:sz w:val="24"/>
                <w:szCs w:val="24"/>
                <w:lang w:eastAsia="en-US"/>
              </w:rPr>
              <w:t>у</w:t>
            </w:r>
            <w:r w:rsidRPr="00110983">
              <w:rPr>
                <w:rFonts w:ascii="Times New Roman" w:eastAsia="Times New Roman" w:hAnsi="Times New Roman" w:cs="Times New Roman"/>
                <w:sz w:val="24"/>
                <w:szCs w:val="24"/>
                <w:lang w:eastAsia="en-US"/>
              </w:rPr>
              <w:t>бовского</w:t>
            </w:r>
            <w:r w:rsidRPr="00110983">
              <w:rPr>
                <w:rFonts w:ascii="Times New Roman" w:eastAsia="Times New Roman" w:hAnsi="Times New Roman" w:cs="Times New Roman"/>
                <w:color w:val="000000"/>
                <w:sz w:val="24"/>
                <w:szCs w:val="24"/>
              </w:rPr>
              <w:t xml:space="preserve"> сельск</w:t>
            </w:r>
            <w:r w:rsidRPr="00110983">
              <w:rPr>
                <w:rFonts w:ascii="Times New Roman" w:eastAsia="Times New Roman" w:hAnsi="Times New Roman" w:cs="Times New Roman"/>
                <w:color w:val="000000"/>
                <w:sz w:val="24"/>
                <w:szCs w:val="24"/>
              </w:rPr>
              <w:t>о</w:t>
            </w:r>
            <w:r w:rsidRPr="00110983">
              <w:rPr>
                <w:rFonts w:ascii="Times New Roman" w:eastAsia="Times New Roman" w:hAnsi="Times New Roman" w:cs="Times New Roman"/>
                <w:color w:val="000000"/>
                <w:sz w:val="24"/>
                <w:szCs w:val="24"/>
              </w:rPr>
              <w:t>го пос</w:t>
            </w:r>
            <w:r w:rsidRPr="00110983">
              <w:rPr>
                <w:rFonts w:ascii="Times New Roman" w:eastAsia="Times New Roman" w:hAnsi="Times New Roman" w:cs="Times New Roman"/>
                <w:color w:val="000000"/>
                <w:sz w:val="24"/>
                <w:szCs w:val="24"/>
              </w:rPr>
              <w:t>е</w:t>
            </w:r>
            <w:r w:rsidRPr="00110983">
              <w:rPr>
                <w:rFonts w:ascii="Times New Roman" w:eastAsia="Times New Roman" w:hAnsi="Times New Roman" w:cs="Times New Roman"/>
                <w:color w:val="000000"/>
                <w:sz w:val="24"/>
                <w:szCs w:val="24"/>
              </w:rPr>
              <w:t>ления</w:t>
            </w:r>
          </w:p>
        </w:tc>
        <w:tc>
          <w:tcPr>
            <w:tcW w:w="569" w:type="dxa"/>
          </w:tcPr>
          <w:p w:rsidR="00110983" w:rsidRPr="00110983" w:rsidRDefault="00110983" w:rsidP="00110983">
            <w:pPr>
              <w:ind w:left="-73"/>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951</w:t>
            </w:r>
          </w:p>
        </w:tc>
        <w:tc>
          <w:tcPr>
            <w:tcW w:w="600"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 xml:space="preserve">X  </w:t>
            </w:r>
          </w:p>
        </w:tc>
        <w:tc>
          <w:tcPr>
            <w:tcW w:w="109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 xml:space="preserve">X   </w:t>
            </w:r>
          </w:p>
        </w:tc>
        <w:tc>
          <w:tcPr>
            <w:tcW w:w="817"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 xml:space="preserve">X   </w:t>
            </w:r>
          </w:p>
        </w:tc>
        <w:tc>
          <w:tcPr>
            <w:tcW w:w="742" w:type="dxa"/>
          </w:tcPr>
          <w:p w:rsidR="00110983" w:rsidRPr="00110983" w:rsidRDefault="00110983" w:rsidP="00110983">
            <w:pPr>
              <w:spacing w:after="0" w:line="240" w:lineRule="auto"/>
              <w:ind w:left="-75"/>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600,0</w:t>
            </w:r>
          </w:p>
        </w:tc>
        <w:tc>
          <w:tcPr>
            <w:tcW w:w="669" w:type="dxa"/>
          </w:tcPr>
          <w:p w:rsidR="00110983" w:rsidRPr="00110983" w:rsidRDefault="00110983" w:rsidP="00110983">
            <w:pPr>
              <w:spacing w:after="0" w:line="240" w:lineRule="auto"/>
              <w:ind w:left="-75"/>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600,0</w:t>
            </w:r>
          </w:p>
        </w:tc>
        <w:tc>
          <w:tcPr>
            <w:tcW w:w="716"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0</w:t>
            </w:r>
          </w:p>
        </w:tc>
        <w:tc>
          <w:tcPr>
            <w:tcW w:w="673"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0</w:t>
            </w:r>
          </w:p>
        </w:tc>
        <w:tc>
          <w:tcPr>
            <w:tcW w:w="708"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0</w:t>
            </w:r>
          </w:p>
        </w:tc>
        <w:tc>
          <w:tcPr>
            <w:tcW w:w="744" w:type="dxa"/>
            <w:gridSpan w:val="2"/>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0</w:t>
            </w:r>
          </w:p>
        </w:tc>
        <w:tc>
          <w:tcPr>
            <w:tcW w:w="708"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0</w:t>
            </w:r>
          </w:p>
        </w:tc>
        <w:tc>
          <w:tcPr>
            <w:tcW w:w="709"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0</w:t>
            </w:r>
          </w:p>
        </w:tc>
      </w:tr>
      <w:tr w:rsidR="00110983" w:rsidRPr="00110983" w:rsidTr="004A3331">
        <w:tc>
          <w:tcPr>
            <w:tcW w:w="993" w:type="dxa"/>
          </w:tcPr>
          <w:p w:rsidR="00110983" w:rsidRPr="00110983" w:rsidRDefault="00110983" w:rsidP="00110983">
            <w:pPr>
              <w:widowControl w:val="0"/>
              <w:autoSpaceDE w:val="0"/>
              <w:autoSpaceDN w:val="0"/>
              <w:adjustRightInd w:val="0"/>
              <w:spacing w:after="0" w:line="240" w:lineRule="auto"/>
              <w:ind w:left="-108" w:right="-108"/>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Осно</w:t>
            </w:r>
            <w:r w:rsidRPr="00110983">
              <w:rPr>
                <w:rFonts w:ascii="Times New Roman" w:eastAsia="Times New Roman" w:hAnsi="Times New Roman" w:cs="Times New Roman"/>
                <w:color w:val="000000"/>
                <w:sz w:val="24"/>
                <w:szCs w:val="24"/>
              </w:rPr>
              <w:t>в</w:t>
            </w:r>
            <w:r w:rsidRPr="00110983">
              <w:rPr>
                <w:rFonts w:ascii="Times New Roman" w:eastAsia="Times New Roman" w:hAnsi="Times New Roman" w:cs="Times New Roman"/>
                <w:color w:val="000000"/>
                <w:sz w:val="24"/>
                <w:szCs w:val="24"/>
              </w:rPr>
              <w:t xml:space="preserve">ное </w:t>
            </w:r>
            <w:proofErr w:type="spellStart"/>
            <w:proofErr w:type="gramStart"/>
            <w:r w:rsidRPr="00110983">
              <w:rPr>
                <w:rFonts w:ascii="Times New Roman" w:eastAsia="Times New Roman" w:hAnsi="Times New Roman" w:cs="Times New Roman"/>
                <w:color w:val="000000"/>
                <w:sz w:val="24"/>
                <w:szCs w:val="24"/>
              </w:rPr>
              <w:t>м</w:t>
            </w:r>
            <w:r w:rsidRPr="00110983">
              <w:rPr>
                <w:rFonts w:ascii="Times New Roman" w:eastAsia="Times New Roman" w:hAnsi="Times New Roman" w:cs="Times New Roman"/>
                <w:color w:val="000000"/>
                <w:sz w:val="24"/>
                <w:szCs w:val="24"/>
              </w:rPr>
              <w:t>е</w:t>
            </w:r>
            <w:r w:rsidRPr="00110983">
              <w:rPr>
                <w:rFonts w:ascii="Times New Roman" w:eastAsia="Times New Roman" w:hAnsi="Times New Roman" w:cs="Times New Roman"/>
                <w:color w:val="000000"/>
                <w:sz w:val="24"/>
                <w:szCs w:val="24"/>
              </w:rPr>
              <w:t>роприя-тие</w:t>
            </w:r>
            <w:proofErr w:type="spellEnd"/>
            <w:proofErr w:type="gramEnd"/>
            <w:r w:rsidRPr="00110983">
              <w:rPr>
                <w:rFonts w:ascii="Times New Roman" w:eastAsia="Times New Roman" w:hAnsi="Times New Roman" w:cs="Times New Roman"/>
                <w:color w:val="000000"/>
                <w:sz w:val="24"/>
                <w:szCs w:val="24"/>
              </w:rPr>
              <w:t xml:space="preserve"> 4.1.</w:t>
            </w:r>
          </w:p>
          <w:p w:rsidR="00110983" w:rsidRPr="00110983" w:rsidRDefault="00110983" w:rsidP="00110983">
            <w:pPr>
              <w:widowControl w:val="0"/>
              <w:autoSpaceDE w:val="0"/>
              <w:autoSpaceDN w:val="0"/>
              <w:adjustRightInd w:val="0"/>
              <w:spacing w:after="0" w:line="240" w:lineRule="auto"/>
              <w:ind w:left="-108" w:right="-108"/>
              <w:rPr>
                <w:rFonts w:ascii="Times New Roman" w:eastAsia="Times New Roman" w:hAnsi="Times New Roman" w:cs="Times New Roman"/>
                <w:color w:val="000000"/>
                <w:sz w:val="24"/>
                <w:szCs w:val="24"/>
              </w:rPr>
            </w:pPr>
          </w:p>
        </w:tc>
        <w:tc>
          <w:tcPr>
            <w:tcW w:w="1843" w:type="dxa"/>
          </w:tcPr>
          <w:p w:rsidR="00110983" w:rsidRPr="00110983" w:rsidRDefault="00110983" w:rsidP="00110983">
            <w:pPr>
              <w:autoSpaceDE w:val="0"/>
              <w:autoSpaceDN w:val="0"/>
              <w:adjustRightInd w:val="0"/>
              <w:spacing w:after="0" w:line="240" w:lineRule="auto"/>
              <w:ind w:left="-45"/>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lastRenderedPageBreak/>
              <w:t>Проведение дополнител</w:t>
            </w:r>
            <w:r w:rsidRPr="00110983">
              <w:rPr>
                <w:rFonts w:ascii="Times New Roman" w:eastAsia="Times New Roman" w:hAnsi="Times New Roman" w:cs="Times New Roman"/>
                <w:sz w:val="24"/>
                <w:szCs w:val="24"/>
              </w:rPr>
              <w:t>ь</w:t>
            </w:r>
            <w:r w:rsidRPr="00110983">
              <w:rPr>
                <w:rFonts w:ascii="Times New Roman" w:eastAsia="Times New Roman" w:hAnsi="Times New Roman" w:cs="Times New Roman"/>
                <w:sz w:val="24"/>
                <w:szCs w:val="24"/>
              </w:rPr>
              <w:t>ных выборов депутата С</w:t>
            </w:r>
            <w:r w:rsidRPr="00110983">
              <w:rPr>
                <w:rFonts w:ascii="Times New Roman" w:eastAsia="Times New Roman" w:hAnsi="Times New Roman" w:cs="Times New Roman"/>
                <w:sz w:val="24"/>
                <w:szCs w:val="24"/>
              </w:rPr>
              <w:t>о</w:t>
            </w:r>
            <w:r w:rsidRPr="00110983">
              <w:rPr>
                <w:rFonts w:ascii="Times New Roman" w:eastAsia="Times New Roman" w:hAnsi="Times New Roman" w:cs="Times New Roman"/>
                <w:sz w:val="24"/>
                <w:szCs w:val="24"/>
              </w:rPr>
              <w:lastRenderedPageBreak/>
              <w:t>брания депут</w:t>
            </w:r>
            <w:r w:rsidRPr="00110983">
              <w:rPr>
                <w:rFonts w:ascii="Times New Roman" w:eastAsia="Times New Roman" w:hAnsi="Times New Roman" w:cs="Times New Roman"/>
                <w:sz w:val="24"/>
                <w:szCs w:val="24"/>
              </w:rPr>
              <w:t>а</w:t>
            </w:r>
            <w:r w:rsidRPr="00110983">
              <w:rPr>
                <w:rFonts w:ascii="Times New Roman" w:eastAsia="Times New Roman" w:hAnsi="Times New Roman" w:cs="Times New Roman"/>
                <w:sz w:val="24"/>
                <w:szCs w:val="24"/>
              </w:rPr>
              <w:t>тов Дубовского сельского пос</w:t>
            </w:r>
            <w:r w:rsidRPr="00110983">
              <w:rPr>
                <w:rFonts w:ascii="Times New Roman" w:eastAsia="Times New Roman" w:hAnsi="Times New Roman" w:cs="Times New Roman"/>
                <w:sz w:val="24"/>
                <w:szCs w:val="24"/>
              </w:rPr>
              <w:t>е</w:t>
            </w:r>
            <w:r w:rsidRPr="00110983">
              <w:rPr>
                <w:rFonts w:ascii="Times New Roman" w:eastAsia="Times New Roman" w:hAnsi="Times New Roman" w:cs="Times New Roman"/>
                <w:sz w:val="24"/>
                <w:szCs w:val="24"/>
              </w:rPr>
              <w:t>ления Росто</w:t>
            </w:r>
            <w:r w:rsidRPr="00110983">
              <w:rPr>
                <w:rFonts w:ascii="Times New Roman" w:eastAsia="Times New Roman" w:hAnsi="Times New Roman" w:cs="Times New Roman"/>
                <w:sz w:val="24"/>
                <w:szCs w:val="24"/>
              </w:rPr>
              <w:t>в</w:t>
            </w:r>
            <w:r w:rsidRPr="00110983">
              <w:rPr>
                <w:rFonts w:ascii="Times New Roman" w:eastAsia="Times New Roman" w:hAnsi="Times New Roman" w:cs="Times New Roman"/>
                <w:sz w:val="24"/>
                <w:szCs w:val="24"/>
              </w:rPr>
              <w:t>ской области четвертого с</w:t>
            </w:r>
            <w:r w:rsidRPr="00110983">
              <w:rPr>
                <w:rFonts w:ascii="Times New Roman" w:eastAsia="Times New Roman" w:hAnsi="Times New Roman" w:cs="Times New Roman"/>
                <w:sz w:val="24"/>
                <w:szCs w:val="24"/>
              </w:rPr>
              <w:t>о</w:t>
            </w:r>
            <w:r w:rsidRPr="00110983">
              <w:rPr>
                <w:rFonts w:ascii="Times New Roman" w:eastAsia="Times New Roman" w:hAnsi="Times New Roman" w:cs="Times New Roman"/>
                <w:sz w:val="24"/>
                <w:szCs w:val="24"/>
              </w:rPr>
              <w:t>зыва по одн</w:t>
            </w:r>
            <w:r w:rsidRPr="00110983">
              <w:rPr>
                <w:rFonts w:ascii="Times New Roman" w:eastAsia="Times New Roman" w:hAnsi="Times New Roman" w:cs="Times New Roman"/>
                <w:sz w:val="24"/>
                <w:szCs w:val="24"/>
              </w:rPr>
              <w:t>о</w:t>
            </w:r>
            <w:r w:rsidRPr="00110983">
              <w:rPr>
                <w:rFonts w:ascii="Times New Roman" w:eastAsia="Times New Roman" w:hAnsi="Times New Roman" w:cs="Times New Roman"/>
                <w:sz w:val="24"/>
                <w:szCs w:val="24"/>
              </w:rPr>
              <w:t>мандатному избирательному округу №9</w:t>
            </w:r>
          </w:p>
        </w:tc>
        <w:tc>
          <w:tcPr>
            <w:tcW w:w="1134" w:type="dxa"/>
          </w:tcPr>
          <w:p w:rsidR="00110983" w:rsidRPr="00110983" w:rsidRDefault="00110983" w:rsidP="0011098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lastRenderedPageBreak/>
              <w:t>Адм</w:t>
            </w:r>
            <w:r w:rsidRPr="00110983">
              <w:rPr>
                <w:rFonts w:ascii="Times New Roman" w:eastAsia="Times New Roman" w:hAnsi="Times New Roman" w:cs="Times New Roman"/>
                <w:color w:val="000000"/>
                <w:sz w:val="24"/>
                <w:szCs w:val="24"/>
              </w:rPr>
              <w:t>и</w:t>
            </w:r>
            <w:r w:rsidRPr="00110983">
              <w:rPr>
                <w:rFonts w:ascii="Times New Roman" w:eastAsia="Times New Roman" w:hAnsi="Times New Roman" w:cs="Times New Roman"/>
                <w:color w:val="000000"/>
                <w:sz w:val="24"/>
                <w:szCs w:val="24"/>
              </w:rPr>
              <w:t>нистр</w:t>
            </w:r>
            <w:r w:rsidRPr="00110983">
              <w:rPr>
                <w:rFonts w:ascii="Times New Roman" w:eastAsia="Times New Roman" w:hAnsi="Times New Roman" w:cs="Times New Roman"/>
                <w:color w:val="000000"/>
                <w:sz w:val="24"/>
                <w:szCs w:val="24"/>
              </w:rPr>
              <w:t>а</w:t>
            </w:r>
            <w:r w:rsidRPr="00110983">
              <w:rPr>
                <w:rFonts w:ascii="Times New Roman" w:eastAsia="Times New Roman" w:hAnsi="Times New Roman" w:cs="Times New Roman"/>
                <w:color w:val="000000"/>
                <w:sz w:val="24"/>
                <w:szCs w:val="24"/>
              </w:rPr>
              <w:t xml:space="preserve">ция </w:t>
            </w:r>
            <w:r w:rsidRPr="00110983">
              <w:rPr>
                <w:rFonts w:ascii="Times New Roman" w:eastAsia="Times New Roman" w:hAnsi="Times New Roman" w:cs="Times New Roman"/>
                <w:sz w:val="24"/>
                <w:szCs w:val="24"/>
                <w:lang w:eastAsia="en-US"/>
              </w:rPr>
              <w:t>Д</w:t>
            </w:r>
            <w:r w:rsidRPr="00110983">
              <w:rPr>
                <w:rFonts w:ascii="Times New Roman" w:eastAsia="Times New Roman" w:hAnsi="Times New Roman" w:cs="Times New Roman"/>
                <w:sz w:val="24"/>
                <w:szCs w:val="24"/>
                <w:lang w:eastAsia="en-US"/>
              </w:rPr>
              <w:t>у</w:t>
            </w:r>
            <w:r w:rsidRPr="00110983">
              <w:rPr>
                <w:rFonts w:ascii="Times New Roman" w:eastAsia="Times New Roman" w:hAnsi="Times New Roman" w:cs="Times New Roman"/>
                <w:sz w:val="24"/>
                <w:szCs w:val="24"/>
                <w:lang w:eastAsia="en-US"/>
              </w:rPr>
              <w:t>бовского</w:t>
            </w:r>
            <w:r w:rsidRPr="00110983">
              <w:rPr>
                <w:rFonts w:ascii="Times New Roman" w:eastAsia="Times New Roman" w:hAnsi="Times New Roman" w:cs="Times New Roman"/>
                <w:color w:val="000000"/>
                <w:sz w:val="24"/>
                <w:szCs w:val="24"/>
              </w:rPr>
              <w:t xml:space="preserve"> </w:t>
            </w:r>
            <w:r w:rsidRPr="00110983">
              <w:rPr>
                <w:rFonts w:ascii="Times New Roman" w:eastAsia="Times New Roman" w:hAnsi="Times New Roman" w:cs="Times New Roman"/>
                <w:color w:val="000000"/>
                <w:sz w:val="24"/>
                <w:szCs w:val="24"/>
              </w:rPr>
              <w:lastRenderedPageBreak/>
              <w:t>сельск</w:t>
            </w:r>
            <w:r w:rsidRPr="00110983">
              <w:rPr>
                <w:rFonts w:ascii="Times New Roman" w:eastAsia="Times New Roman" w:hAnsi="Times New Roman" w:cs="Times New Roman"/>
                <w:color w:val="000000"/>
                <w:sz w:val="24"/>
                <w:szCs w:val="24"/>
              </w:rPr>
              <w:t>о</w:t>
            </w:r>
            <w:r w:rsidRPr="00110983">
              <w:rPr>
                <w:rFonts w:ascii="Times New Roman" w:eastAsia="Times New Roman" w:hAnsi="Times New Roman" w:cs="Times New Roman"/>
                <w:color w:val="000000"/>
                <w:sz w:val="24"/>
                <w:szCs w:val="24"/>
              </w:rPr>
              <w:t>го пос</w:t>
            </w:r>
            <w:r w:rsidRPr="00110983">
              <w:rPr>
                <w:rFonts w:ascii="Times New Roman" w:eastAsia="Times New Roman" w:hAnsi="Times New Roman" w:cs="Times New Roman"/>
                <w:color w:val="000000"/>
                <w:sz w:val="24"/>
                <w:szCs w:val="24"/>
              </w:rPr>
              <w:t>е</w:t>
            </w:r>
            <w:r w:rsidRPr="00110983">
              <w:rPr>
                <w:rFonts w:ascii="Times New Roman" w:eastAsia="Times New Roman" w:hAnsi="Times New Roman" w:cs="Times New Roman"/>
                <w:color w:val="000000"/>
                <w:sz w:val="24"/>
                <w:szCs w:val="24"/>
              </w:rPr>
              <w:t>ления</w:t>
            </w:r>
          </w:p>
        </w:tc>
        <w:tc>
          <w:tcPr>
            <w:tcW w:w="569" w:type="dxa"/>
          </w:tcPr>
          <w:p w:rsidR="00110983" w:rsidRPr="00110983" w:rsidRDefault="00110983" w:rsidP="00110983">
            <w:pPr>
              <w:ind w:left="-73"/>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lastRenderedPageBreak/>
              <w:t>951</w:t>
            </w:r>
          </w:p>
        </w:tc>
        <w:tc>
          <w:tcPr>
            <w:tcW w:w="600"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01</w:t>
            </w:r>
          </w:p>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 xml:space="preserve">07 </w:t>
            </w:r>
          </w:p>
        </w:tc>
        <w:tc>
          <w:tcPr>
            <w:tcW w:w="1099" w:type="dxa"/>
          </w:tcPr>
          <w:p w:rsidR="00110983" w:rsidRPr="00110983" w:rsidRDefault="00110983" w:rsidP="00110983">
            <w:pPr>
              <w:widowControl w:val="0"/>
              <w:autoSpaceDE w:val="0"/>
              <w:autoSpaceDN w:val="0"/>
              <w:adjustRightInd w:val="0"/>
              <w:spacing w:after="0" w:line="240" w:lineRule="auto"/>
              <w:ind w:left="-143"/>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 xml:space="preserve">1040028440  </w:t>
            </w:r>
          </w:p>
        </w:tc>
        <w:tc>
          <w:tcPr>
            <w:tcW w:w="817" w:type="dxa"/>
          </w:tcPr>
          <w:p w:rsidR="00110983" w:rsidRPr="00110983" w:rsidRDefault="00110983" w:rsidP="00110983">
            <w:pPr>
              <w:widowControl w:val="0"/>
              <w:autoSpaceDE w:val="0"/>
              <w:autoSpaceDN w:val="0"/>
              <w:adjustRightInd w:val="0"/>
              <w:spacing w:after="0" w:line="240" w:lineRule="auto"/>
              <w:ind w:left="-108"/>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 xml:space="preserve">244  </w:t>
            </w:r>
          </w:p>
        </w:tc>
        <w:tc>
          <w:tcPr>
            <w:tcW w:w="742" w:type="dxa"/>
          </w:tcPr>
          <w:p w:rsidR="00110983" w:rsidRPr="00110983" w:rsidRDefault="00110983" w:rsidP="00110983">
            <w:pPr>
              <w:spacing w:after="0" w:line="240" w:lineRule="auto"/>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600,0</w:t>
            </w:r>
          </w:p>
        </w:tc>
        <w:tc>
          <w:tcPr>
            <w:tcW w:w="669" w:type="dxa"/>
          </w:tcPr>
          <w:p w:rsidR="00110983" w:rsidRPr="00110983" w:rsidRDefault="00110983" w:rsidP="00110983">
            <w:pPr>
              <w:spacing w:after="0" w:line="240" w:lineRule="auto"/>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600,0</w:t>
            </w:r>
          </w:p>
        </w:tc>
        <w:tc>
          <w:tcPr>
            <w:tcW w:w="716" w:type="dxa"/>
          </w:tcPr>
          <w:p w:rsidR="00110983" w:rsidRPr="00110983" w:rsidRDefault="00110983" w:rsidP="00110983">
            <w:pPr>
              <w:spacing w:after="0" w:line="240" w:lineRule="auto"/>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0</w:t>
            </w:r>
          </w:p>
        </w:tc>
        <w:tc>
          <w:tcPr>
            <w:tcW w:w="709" w:type="dxa"/>
          </w:tcPr>
          <w:p w:rsidR="00110983" w:rsidRPr="00110983" w:rsidRDefault="00110983" w:rsidP="00110983">
            <w:pPr>
              <w:spacing w:after="0" w:line="240" w:lineRule="auto"/>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0</w:t>
            </w:r>
          </w:p>
        </w:tc>
        <w:tc>
          <w:tcPr>
            <w:tcW w:w="673" w:type="dxa"/>
          </w:tcPr>
          <w:p w:rsidR="00110983" w:rsidRPr="00110983" w:rsidRDefault="00110983" w:rsidP="00110983">
            <w:pPr>
              <w:spacing w:after="0" w:line="240" w:lineRule="auto"/>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0</w:t>
            </w:r>
          </w:p>
        </w:tc>
        <w:tc>
          <w:tcPr>
            <w:tcW w:w="709" w:type="dxa"/>
          </w:tcPr>
          <w:p w:rsidR="00110983" w:rsidRPr="00110983" w:rsidRDefault="00110983" w:rsidP="00110983">
            <w:pPr>
              <w:spacing w:after="0" w:line="240" w:lineRule="auto"/>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0</w:t>
            </w:r>
          </w:p>
        </w:tc>
        <w:tc>
          <w:tcPr>
            <w:tcW w:w="708" w:type="dxa"/>
          </w:tcPr>
          <w:p w:rsidR="00110983" w:rsidRPr="00110983" w:rsidRDefault="00110983" w:rsidP="00110983">
            <w:pPr>
              <w:spacing w:after="0" w:line="240" w:lineRule="auto"/>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0</w:t>
            </w:r>
          </w:p>
        </w:tc>
        <w:tc>
          <w:tcPr>
            <w:tcW w:w="744" w:type="dxa"/>
            <w:gridSpan w:val="2"/>
          </w:tcPr>
          <w:p w:rsidR="00110983" w:rsidRPr="00110983" w:rsidRDefault="00110983" w:rsidP="00110983">
            <w:pPr>
              <w:spacing w:after="0" w:line="240" w:lineRule="auto"/>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0</w:t>
            </w:r>
          </w:p>
        </w:tc>
        <w:tc>
          <w:tcPr>
            <w:tcW w:w="708" w:type="dxa"/>
          </w:tcPr>
          <w:p w:rsidR="00110983" w:rsidRPr="00110983" w:rsidRDefault="00110983" w:rsidP="00110983">
            <w:pPr>
              <w:spacing w:after="0" w:line="240" w:lineRule="auto"/>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0</w:t>
            </w:r>
          </w:p>
        </w:tc>
        <w:tc>
          <w:tcPr>
            <w:tcW w:w="709" w:type="dxa"/>
          </w:tcPr>
          <w:p w:rsidR="00110983" w:rsidRPr="00110983" w:rsidRDefault="00110983" w:rsidP="00110983">
            <w:pPr>
              <w:spacing w:after="0" w:line="240" w:lineRule="auto"/>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0</w:t>
            </w:r>
          </w:p>
        </w:tc>
        <w:tc>
          <w:tcPr>
            <w:tcW w:w="709" w:type="dxa"/>
          </w:tcPr>
          <w:p w:rsidR="00110983" w:rsidRPr="00110983" w:rsidRDefault="00110983" w:rsidP="00110983">
            <w:pPr>
              <w:spacing w:after="0" w:line="240" w:lineRule="auto"/>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0</w:t>
            </w:r>
          </w:p>
        </w:tc>
        <w:tc>
          <w:tcPr>
            <w:tcW w:w="709" w:type="dxa"/>
          </w:tcPr>
          <w:p w:rsidR="00110983" w:rsidRPr="00110983" w:rsidRDefault="00110983" w:rsidP="00110983">
            <w:pPr>
              <w:spacing w:after="0" w:line="240" w:lineRule="auto"/>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0</w:t>
            </w:r>
          </w:p>
        </w:tc>
        <w:tc>
          <w:tcPr>
            <w:tcW w:w="709" w:type="dxa"/>
          </w:tcPr>
          <w:p w:rsidR="00110983" w:rsidRPr="00110983" w:rsidRDefault="00110983" w:rsidP="00110983">
            <w:pPr>
              <w:spacing w:after="0" w:line="240" w:lineRule="auto"/>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0</w:t>
            </w:r>
          </w:p>
        </w:tc>
      </w:tr>
      <w:tr w:rsidR="00110983" w:rsidRPr="00110983" w:rsidTr="004A3331">
        <w:tc>
          <w:tcPr>
            <w:tcW w:w="993" w:type="dxa"/>
          </w:tcPr>
          <w:p w:rsidR="00110983" w:rsidRPr="00110983" w:rsidRDefault="00110983" w:rsidP="00110983">
            <w:pPr>
              <w:widowControl w:val="0"/>
              <w:autoSpaceDE w:val="0"/>
              <w:autoSpaceDN w:val="0"/>
              <w:adjustRightInd w:val="0"/>
              <w:spacing w:after="0" w:line="240" w:lineRule="auto"/>
              <w:ind w:left="-108" w:right="-108"/>
              <w:rPr>
                <w:rFonts w:ascii="Times New Roman" w:eastAsia="Times New Roman" w:hAnsi="Times New Roman" w:cs="Times New Roman"/>
                <w:color w:val="000000"/>
                <w:sz w:val="24"/>
                <w:szCs w:val="24"/>
              </w:rPr>
            </w:pPr>
            <w:proofErr w:type="spellStart"/>
            <w:proofErr w:type="gramStart"/>
            <w:r w:rsidRPr="00110983">
              <w:rPr>
                <w:rFonts w:ascii="Times New Roman" w:eastAsia="Times New Roman" w:hAnsi="Times New Roman" w:cs="Times New Roman"/>
                <w:color w:val="000000"/>
                <w:sz w:val="24"/>
                <w:szCs w:val="24"/>
              </w:rPr>
              <w:lastRenderedPageBreak/>
              <w:t>Подпрог-рамма</w:t>
            </w:r>
            <w:proofErr w:type="spellEnd"/>
            <w:proofErr w:type="gramEnd"/>
            <w:r w:rsidRPr="00110983">
              <w:rPr>
                <w:rFonts w:ascii="Times New Roman" w:eastAsia="Times New Roman" w:hAnsi="Times New Roman" w:cs="Times New Roman"/>
                <w:color w:val="000000"/>
                <w:sz w:val="24"/>
                <w:szCs w:val="24"/>
              </w:rPr>
              <w:t> 5.</w:t>
            </w:r>
          </w:p>
        </w:tc>
        <w:tc>
          <w:tcPr>
            <w:tcW w:w="1843" w:type="dxa"/>
          </w:tcPr>
          <w:p w:rsidR="00110983" w:rsidRPr="00110983" w:rsidRDefault="00110983" w:rsidP="00110983">
            <w:pPr>
              <w:autoSpaceDE w:val="0"/>
              <w:autoSpaceDN w:val="0"/>
              <w:adjustRightInd w:val="0"/>
              <w:spacing w:after="0" w:line="240" w:lineRule="auto"/>
              <w:ind w:left="-45"/>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w:t>
            </w:r>
            <w:r w:rsidRPr="00110983">
              <w:rPr>
                <w:rFonts w:ascii="Times New Roman" w:eastAsia="Times New Roman" w:hAnsi="Times New Roman" w:cs="Times New Roman"/>
                <w:sz w:val="24"/>
                <w:szCs w:val="24"/>
              </w:rPr>
              <w:t>Обеспечение реализации м</w:t>
            </w:r>
            <w:r w:rsidRPr="00110983">
              <w:rPr>
                <w:rFonts w:ascii="Times New Roman" w:eastAsia="Times New Roman" w:hAnsi="Times New Roman" w:cs="Times New Roman"/>
                <w:sz w:val="24"/>
                <w:szCs w:val="24"/>
              </w:rPr>
              <w:t>у</w:t>
            </w:r>
            <w:r w:rsidRPr="00110983">
              <w:rPr>
                <w:rFonts w:ascii="Times New Roman" w:eastAsia="Times New Roman" w:hAnsi="Times New Roman" w:cs="Times New Roman"/>
                <w:sz w:val="24"/>
                <w:szCs w:val="24"/>
              </w:rPr>
              <w:t>ниципальной программы Д</w:t>
            </w:r>
            <w:r w:rsidRPr="00110983">
              <w:rPr>
                <w:rFonts w:ascii="Times New Roman" w:eastAsia="Times New Roman" w:hAnsi="Times New Roman" w:cs="Times New Roman"/>
                <w:sz w:val="24"/>
                <w:szCs w:val="24"/>
              </w:rPr>
              <w:t>у</w:t>
            </w:r>
            <w:r w:rsidRPr="00110983">
              <w:rPr>
                <w:rFonts w:ascii="Times New Roman" w:eastAsia="Times New Roman" w:hAnsi="Times New Roman" w:cs="Times New Roman"/>
                <w:sz w:val="24"/>
                <w:szCs w:val="24"/>
              </w:rPr>
              <w:t>бовского сел</w:t>
            </w:r>
            <w:r w:rsidRPr="00110983">
              <w:rPr>
                <w:rFonts w:ascii="Times New Roman" w:eastAsia="Times New Roman" w:hAnsi="Times New Roman" w:cs="Times New Roman"/>
                <w:sz w:val="24"/>
                <w:szCs w:val="24"/>
              </w:rPr>
              <w:t>ь</w:t>
            </w:r>
            <w:r w:rsidRPr="00110983">
              <w:rPr>
                <w:rFonts w:ascii="Times New Roman" w:eastAsia="Times New Roman" w:hAnsi="Times New Roman" w:cs="Times New Roman"/>
                <w:sz w:val="24"/>
                <w:szCs w:val="24"/>
              </w:rPr>
              <w:t>ского посел</w:t>
            </w:r>
            <w:r w:rsidRPr="00110983">
              <w:rPr>
                <w:rFonts w:ascii="Times New Roman" w:eastAsia="Times New Roman" w:hAnsi="Times New Roman" w:cs="Times New Roman"/>
                <w:sz w:val="24"/>
                <w:szCs w:val="24"/>
              </w:rPr>
              <w:t>е</w:t>
            </w:r>
            <w:r w:rsidRPr="00110983">
              <w:rPr>
                <w:rFonts w:ascii="Times New Roman" w:eastAsia="Times New Roman" w:hAnsi="Times New Roman" w:cs="Times New Roman"/>
                <w:sz w:val="24"/>
                <w:szCs w:val="24"/>
              </w:rPr>
              <w:t>ния «Муниц</w:t>
            </w:r>
            <w:r w:rsidRPr="00110983">
              <w:rPr>
                <w:rFonts w:ascii="Times New Roman" w:eastAsia="Times New Roman" w:hAnsi="Times New Roman" w:cs="Times New Roman"/>
                <w:sz w:val="24"/>
                <w:szCs w:val="24"/>
              </w:rPr>
              <w:t>и</w:t>
            </w:r>
            <w:r w:rsidRPr="00110983">
              <w:rPr>
                <w:rFonts w:ascii="Times New Roman" w:eastAsia="Times New Roman" w:hAnsi="Times New Roman" w:cs="Times New Roman"/>
                <w:sz w:val="24"/>
                <w:szCs w:val="24"/>
              </w:rPr>
              <w:t>пальная пол</w:t>
            </w:r>
            <w:r w:rsidRPr="00110983">
              <w:rPr>
                <w:rFonts w:ascii="Times New Roman" w:eastAsia="Times New Roman" w:hAnsi="Times New Roman" w:cs="Times New Roman"/>
                <w:sz w:val="24"/>
                <w:szCs w:val="24"/>
              </w:rPr>
              <w:t>и</w:t>
            </w:r>
            <w:r w:rsidRPr="00110983">
              <w:rPr>
                <w:rFonts w:ascii="Times New Roman" w:eastAsia="Times New Roman" w:hAnsi="Times New Roman" w:cs="Times New Roman"/>
                <w:sz w:val="24"/>
                <w:szCs w:val="24"/>
              </w:rPr>
              <w:t>тика</w:t>
            </w:r>
            <w:r w:rsidRPr="00110983">
              <w:rPr>
                <w:rFonts w:ascii="Times New Roman" w:eastAsia="Times New Roman" w:hAnsi="Times New Roman" w:cs="Times New Roman"/>
                <w:color w:val="000000"/>
                <w:sz w:val="24"/>
                <w:szCs w:val="24"/>
              </w:rPr>
              <w:t>» муниц</w:t>
            </w:r>
            <w:r w:rsidRPr="00110983">
              <w:rPr>
                <w:rFonts w:ascii="Times New Roman" w:eastAsia="Times New Roman" w:hAnsi="Times New Roman" w:cs="Times New Roman"/>
                <w:color w:val="000000"/>
                <w:sz w:val="24"/>
                <w:szCs w:val="24"/>
              </w:rPr>
              <w:t>и</w:t>
            </w:r>
            <w:r w:rsidRPr="00110983">
              <w:rPr>
                <w:rFonts w:ascii="Times New Roman" w:eastAsia="Times New Roman" w:hAnsi="Times New Roman" w:cs="Times New Roman"/>
                <w:color w:val="000000"/>
                <w:sz w:val="24"/>
                <w:szCs w:val="24"/>
              </w:rPr>
              <w:t>пальной пр</w:t>
            </w:r>
            <w:r w:rsidRPr="00110983">
              <w:rPr>
                <w:rFonts w:ascii="Times New Roman" w:eastAsia="Times New Roman" w:hAnsi="Times New Roman" w:cs="Times New Roman"/>
                <w:color w:val="000000"/>
                <w:sz w:val="24"/>
                <w:szCs w:val="24"/>
              </w:rPr>
              <w:t>о</w:t>
            </w:r>
            <w:r w:rsidRPr="00110983">
              <w:rPr>
                <w:rFonts w:ascii="Times New Roman" w:eastAsia="Times New Roman" w:hAnsi="Times New Roman" w:cs="Times New Roman"/>
                <w:color w:val="000000"/>
                <w:sz w:val="24"/>
                <w:szCs w:val="24"/>
              </w:rPr>
              <w:t>граммы Дубо</w:t>
            </w:r>
            <w:r w:rsidRPr="00110983">
              <w:rPr>
                <w:rFonts w:ascii="Times New Roman" w:eastAsia="Times New Roman" w:hAnsi="Times New Roman" w:cs="Times New Roman"/>
                <w:color w:val="000000"/>
                <w:sz w:val="24"/>
                <w:szCs w:val="24"/>
              </w:rPr>
              <w:t>в</w:t>
            </w:r>
            <w:r w:rsidRPr="00110983">
              <w:rPr>
                <w:rFonts w:ascii="Times New Roman" w:eastAsia="Times New Roman" w:hAnsi="Times New Roman" w:cs="Times New Roman"/>
                <w:color w:val="000000"/>
                <w:sz w:val="24"/>
                <w:szCs w:val="24"/>
              </w:rPr>
              <w:t>ского сельского поселения  « Муниципальная политика»</w:t>
            </w:r>
          </w:p>
        </w:tc>
        <w:tc>
          <w:tcPr>
            <w:tcW w:w="1134" w:type="dxa"/>
          </w:tcPr>
          <w:p w:rsidR="00110983" w:rsidRPr="00110983" w:rsidRDefault="00110983" w:rsidP="0011098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Адм</w:t>
            </w:r>
            <w:r w:rsidRPr="00110983">
              <w:rPr>
                <w:rFonts w:ascii="Times New Roman" w:eastAsia="Times New Roman" w:hAnsi="Times New Roman" w:cs="Times New Roman"/>
                <w:color w:val="000000"/>
                <w:sz w:val="24"/>
                <w:szCs w:val="24"/>
              </w:rPr>
              <w:t>и</w:t>
            </w:r>
            <w:r w:rsidRPr="00110983">
              <w:rPr>
                <w:rFonts w:ascii="Times New Roman" w:eastAsia="Times New Roman" w:hAnsi="Times New Roman" w:cs="Times New Roman"/>
                <w:color w:val="000000"/>
                <w:sz w:val="24"/>
                <w:szCs w:val="24"/>
              </w:rPr>
              <w:t>нистр</w:t>
            </w:r>
            <w:r w:rsidRPr="00110983">
              <w:rPr>
                <w:rFonts w:ascii="Times New Roman" w:eastAsia="Times New Roman" w:hAnsi="Times New Roman" w:cs="Times New Roman"/>
                <w:color w:val="000000"/>
                <w:sz w:val="24"/>
                <w:szCs w:val="24"/>
              </w:rPr>
              <w:t>а</w:t>
            </w:r>
            <w:r w:rsidRPr="00110983">
              <w:rPr>
                <w:rFonts w:ascii="Times New Roman" w:eastAsia="Times New Roman" w:hAnsi="Times New Roman" w:cs="Times New Roman"/>
                <w:color w:val="000000"/>
                <w:sz w:val="24"/>
                <w:szCs w:val="24"/>
              </w:rPr>
              <w:t xml:space="preserve">ция </w:t>
            </w:r>
            <w:r w:rsidRPr="00110983">
              <w:rPr>
                <w:rFonts w:ascii="Times New Roman" w:eastAsia="Times New Roman" w:hAnsi="Times New Roman" w:cs="Times New Roman"/>
                <w:sz w:val="24"/>
                <w:szCs w:val="24"/>
                <w:lang w:eastAsia="en-US"/>
              </w:rPr>
              <w:t>Д</w:t>
            </w:r>
            <w:r w:rsidRPr="00110983">
              <w:rPr>
                <w:rFonts w:ascii="Times New Roman" w:eastAsia="Times New Roman" w:hAnsi="Times New Roman" w:cs="Times New Roman"/>
                <w:sz w:val="24"/>
                <w:szCs w:val="24"/>
                <w:lang w:eastAsia="en-US"/>
              </w:rPr>
              <w:t>у</w:t>
            </w:r>
            <w:r w:rsidRPr="00110983">
              <w:rPr>
                <w:rFonts w:ascii="Times New Roman" w:eastAsia="Times New Roman" w:hAnsi="Times New Roman" w:cs="Times New Roman"/>
                <w:sz w:val="24"/>
                <w:szCs w:val="24"/>
                <w:lang w:eastAsia="en-US"/>
              </w:rPr>
              <w:t>бовского</w:t>
            </w:r>
            <w:r w:rsidRPr="00110983">
              <w:rPr>
                <w:rFonts w:ascii="Times New Roman" w:eastAsia="Times New Roman" w:hAnsi="Times New Roman" w:cs="Times New Roman"/>
                <w:color w:val="000000"/>
                <w:sz w:val="24"/>
                <w:szCs w:val="24"/>
              </w:rPr>
              <w:t xml:space="preserve"> сельск</w:t>
            </w:r>
            <w:r w:rsidRPr="00110983">
              <w:rPr>
                <w:rFonts w:ascii="Times New Roman" w:eastAsia="Times New Roman" w:hAnsi="Times New Roman" w:cs="Times New Roman"/>
                <w:color w:val="000000"/>
                <w:sz w:val="24"/>
                <w:szCs w:val="24"/>
              </w:rPr>
              <w:t>о</w:t>
            </w:r>
            <w:r w:rsidRPr="00110983">
              <w:rPr>
                <w:rFonts w:ascii="Times New Roman" w:eastAsia="Times New Roman" w:hAnsi="Times New Roman" w:cs="Times New Roman"/>
                <w:color w:val="000000"/>
                <w:sz w:val="24"/>
                <w:szCs w:val="24"/>
              </w:rPr>
              <w:t>го пос</w:t>
            </w:r>
            <w:r w:rsidRPr="00110983">
              <w:rPr>
                <w:rFonts w:ascii="Times New Roman" w:eastAsia="Times New Roman" w:hAnsi="Times New Roman" w:cs="Times New Roman"/>
                <w:color w:val="000000"/>
                <w:sz w:val="24"/>
                <w:szCs w:val="24"/>
              </w:rPr>
              <w:t>е</w:t>
            </w:r>
            <w:r w:rsidRPr="00110983">
              <w:rPr>
                <w:rFonts w:ascii="Times New Roman" w:eastAsia="Times New Roman" w:hAnsi="Times New Roman" w:cs="Times New Roman"/>
                <w:color w:val="000000"/>
                <w:sz w:val="24"/>
                <w:szCs w:val="24"/>
              </w:rPr>
              <w:t>ления</w:t>
            </w:r>
          </w:p>
        </w:tc>
        <w:tc>
          <w:tcPr>
            <w:tcW w:w="569" w:type="dxa"/>
          </w:tcPr>
          <w:p w:rsidR="00110983" w:rsidRPr="00110983" w:rsidRDefault="00110983" w:rsidP="00110983">
            <w:pPr>
              <w:ind w:left="-73"/>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951</w:t>
            </w:r>
          </w:p>
        </w:tc>
        <w:tc>
          <w:tcPr>
            <w:tcW w:w="600"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 xml:space="preserve">X  </w:t>
            </w:r>
          </w:p>
        </w:tc>
        <w:tc>
          <w:tcPr>
            <w:tcW w:w="1099"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 xml:space="preserve">X   </w:t>
            </w:r>
          </w:p>
        </w:tc>
        <w:tc>
          <w:tcPr>
            <w:tcW w:w="817"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 xml:space="preserve">X   </w:t>
            </w:r>
          </w:p>
        </w:tc>
        <w:tc>
          <w:tcPr>
            <w:tcW w:w="742" w:type="dxa"/>
          </w:tcPr>
          <w:p w:rsidR="00110983" w:rsidRPr="00110983" w:rsidRDefault="00110983" w:rsidP="00110983">
            <w:pPr>
              <w:spacing w:after="0" w:line="240" w:lineRule="auto"/>
              <w:ind w:left="-102" w:right="-141" w:hanging="114"/>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 xml:space="preserve">   75592,4</w:t>
            </w:r>
          </w:p>
        </w:tc>
        <w:tc>
          <w:tcPr>
            <w:tcW w:w="669" w:type="dxa"/>
          </w:tcPr>
          <w:p w:rsidR="00110983" w:rsidRPr="00110983" w:rsidRDefault="00110983" w:rsidP="00110983">
            <w:pPr>
              <w:spacing w:after="0" w:line="240" w:lineRule="auto"/>
              <w:ind w:right="-148"/>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6354,4</w:t>
            </w:r>
          </w:p>
        </w:tc>
        <w:tc>
          <w:tcPr>
            <w:tcW w:w="716" w:type="dxa"/>
          </w:tcPr>
          <w:p w:rsidR="00110983" w:rsidRPr="00110983" w:rsidRDefault="00110983" w:rsidP="00110983">
            <w:pPr>
              <w:spacing w:after="0" w:line="240" w:lineRule="auto"/>
              <w:ind w:left="-68" w:right="-141"/>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6290,0</w:t>
            </w:r>
          </w:p>
        </w:tc>
        <w:tc>
          <w:tcPr>
            <w:tcW w:w="709" w:type="dxa"/>
          </w:tcPr>
          <w:p w:rsidR="00110983" w:rsidRPr="00110983" w:rsidRDefault="00110983" w:rsidP="00110983">
            <w:pPr>
              <w:spacing w:after="0" w:line="240" w:lineRule="auto"/>
              <w:ind w:left="-75" w:right="-140"/>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6294,8</w:t>
            </w:r>
          </w:p>
        </w:tc>
        <w:tc>
          <w:tcPr>
            <w:tcW w:w="673" w:type="dxa"/>
          </w:tcPr>
          <w:p w:rsidR="00110983" w:rsidRPr="00110983" w:rsidRDefault="00110983" w:rsidP="00110983">
            <w:pPr>
              <w:spacing w:after="0" w:line="240" w:lineRule="auto"/>
              <w:ind w:left="-76" w:right="-176"/>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6294,8</w:t>
            </w:r>
          </w:p>
        </w:tc>
        <w:tc>
          <w:tcPr>
            <w:tcW w:w="709" w:type="dxa"/>
          </w:tcPr>
          <w:p w:rsidR="00110983" w:rsidRPr="00110983" w:rsidRDefault="00110983" w:rsidP="00110983">
            <w:pPr>
              <w:spacing w:after="0" w:line="240" w:lineRule="auto"/>
              <w:ind w:left="-182" w:right="-176"/>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 xml:space="preserve">  6294,8</w:t>
            </w:r>
          </w:p>
        </w:tc>
        <w:tc>
          <w:tcPr>
            <w:tcW w:w="708" w:type="dxa"/>
          </w:tcPr>
          <w:p w:rsidR="00110983" w:rsidRPr="00110983" w:rsidRDefault="00110983" w:rsidP="00110983">
            <w:pPr>
              <w:spacing w:after="0" w:line="240" w:lineRule="auto"/>
              <w:ind w:left="-182" w:right="-177"/>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 xml:space="preserve">  6294,8</w:t>
            </w:r>
          </w:p>
        </w:tc>
        <w:tc>
          <w:tcPr>
            <w:tcW w:w="744" w:type="dxa"/>
            <w:gridSpan w:val="2"/>
          </w:tcPr>
          <w:p w:rsidR="00110983" w:rsidRPr="00110983" w:rsidRDefault="00110983" w:rsidP="00110983">
            <w:pPr>
              <w:spacing w:after="0" w:line="240" w:lineRule="auto"/>
              <w:ind w:left="-39" w:right="-141"/>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6294,8</w:t>
            </w:r>
          </w:p>
        </w:tc>
        <w:tc>
          <w:tcPr>
            <w:tcW w:w="708" w:type="dxa"/>
          </w:tcPr>
          <w:p w:rsidR="00110983" w:rsidRPr="00110983" w:rsidRDefault="00110983" w:rsidP="00110983">
            <w:pPr>
              <w:spacing w:after="0" w:line="240" w:lineRule="auto"/>
              <w:ind w:left="-75" w:right="-142"/>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6294,8</w:t>
            </w:r>
          </w:p>
        </w:tc>
        <w:tc>
          <w:tcPr>
            <w:tcW w:w="709" w:type="dxa"/>
          </w:tcPr>
          <w:p w:rsidR="00110983" w:rsidRPr="00110983" w:rsidRDefault="00110983" w:rsidP="00110983">
            <w:pPr>
              <w:spacing w:after="0" w:line="240" w:lineRule="auto"/>
              <w:ind w:left="-74" w:right="-142"/>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6294,8</w:t>
            </w:r>
          </w:p>
        </w:tc>
        <w:tc>
          <w:tcPr>
            <w:tcW w:w="709" w:type="dxa"/>
          </w:tcPr>
          <w:p w:rsidR="00110983" w:rsidRPr="00110983" w:rsidRDefault="00110983" w:rsidP="00110983">
            <w:pPr>
              <w:spacing w:after="0" w:line="240" w:lineRule="auto"/>
              <w:ind w:left="-74" w:right="-142"/>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6294,8</w:t>
            </w:r>
          </w:p>
        </w:tc>
        <w:tc>
          <w:tcPr>
            <w:tcW w:w="709" w:type="dxa"/>
          </w:tcPr>
          <w:p w:rsidR="00110983" w:rsidRPr="00110983" w:rsidRDefault="00110983" w:rsidP="00110983">
            <w:pPr>
              <w:spacing w:after="0" w:line="240" w:lineRule="auto"/>
              <w:ind w:left="-74" w:right="-141"/>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6294,8</w:t>
            </w:r>
          </w:p>
        </w:tc>
        <w:tc>
          <w:tcPr>
            <w:tcW w:w="709" w:type="dxa"/>
          </w:tcPr>
          <w:p w:rsidR="00110983" w:rsidRPr="00110983" w:rsidRDefault="00110983" w:rsidP="00110983">
            <w:pPr>
              <w:spacing w:after="0" w:line="240" w:lineRule="auto"/>
              <w:ind w:left="-75" w:right="-141"/>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6294,8</w:t>
            </w:r>
          </w:p>
        </w:tc>
      </w:tr>
      <w:tr w:rsidR="00110983" w:rsidRPr="00110983" w:rsidTr="004A3331">
        <w:tc>
          <w:tcPr>
            <w:tcW w:w="993" w:type="dxa"/>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Calibri"/>
                <w:color w:val="000000"/>
                <w:sz w:val="24"/>
                <w:szCs w:val="24"/>
                <w:lang w:eastAsia="en-US"/>
              </w:rPr>
            </w:pPr>
            <w:r w:rsidRPr="00110983">
              <w:rPr>
                <w:rFonts w:ascii="Times New Roman" w:eastAsia="Times New Roman" w:hAnsi="Times New Roman" w:cs="Calibri"/>
                <w:color w:val="000000"/>
                <w:sz w:val="24"/>
                <w:szCs w:val="24"/>
                <w:lang w:eastAsia="en-US"/>
              </w:rPr>
              <w:t>Осно</w:t>
            </w:r>
            <w:r w:rsidRPr="00110983">
              <w:rPr>
                <w:rFonts w:ascii="Times New Roman" w:eastAsia="Times New Roman" w:hAnsi="Times New Roman" w:cs="Calibri"/>
                <w:color w:val="000000"/>
                <w:sz w:val="24"/>
                <w:szCs w:val="24"/>
                <w:lang w:eastAsia="en-US"/>
              </w:rPr>
              <w:t>в</w:t>
            </w:r>
            <w:r w:rsidRPr="00110983">
              <w:rPr>
                <w:rFonts w:ascii="Times New Roman" w:eastAsia="Times New Roman" w:hAnsi="Times New Roman" w:cs="Calibri"/>
                <w:color w:val="000000"/>
                <w:sz w:val="24"/>
                <w:szCs w:val="24"/>
                <w:lang w:eastAsia="en-US"/>
              </w:rPr>
              <w:t>ное мер</w:t>
            </w:r>
            <w:r w:rsidRPr="00110983">
              <w:rPr>
                <w:rFonts w:ascii="Times New Roman" w:eastAsia="Times New Roman" w:hAnsi="Times New Roman" w:cs="Calibri"/>
                <w:color w:val="000000"/>
                <w:sz w:val="24"/>
                <w:szCs w:val="24"/>
                <w:lang w:eastAsia="en-US"/>
              </w:rPr>
              <w:t>о</w:t>
            </w:r>
            <w:r w:rsidRPr="00110983">
              <w:rPr>
                <w:rFonts w:ascii="Times New Roman" w:eastAsia="Times New Roman" w:hAnsi="Times New Roman" w:cs="Calibri"/>
                <w:color w:val="000000"/>
                <w:sz w:val="24"/>
                <w:szCs w:val="24"/>
                <w:lang w:eastAsia="en-US"/>
              </w:rPr>
              <w:t>при</w:t>
            </w:r>
            <w:r w:rsidRPr="00110983">
              <w:rPr>
                <w:rFonts w:ascii="Times New Roman" w:eastAsia="Times New Roman" w:hAnsi="Times New Roman" w:cs="Calibri"/>
                <w:color w:val="000000"/>
                <w:sz w:val="24"/>
                <w:szCs w:val="24"/>
                <w:lang w:eastAsia="en-US"/>
              </w:rPr>
              <w:t>я</w:t>
            </w:r>
            <w:r w:rsidRPr="00110983">
              <w:rPr>
                <w:rFonts w:ascii="Times New Roman" w:eastAsia="Times New Roman" w:hAnsi="Times New Roman" w:cs="Calibri"/>
                <w:color w:val="000000"/>
                <w:sz w:val="24"/>
                <w:szCs w:val="24"/>
                <w:lang w:eastAsia="en-US"/>
              </w:rPr>
              <w:t>тие 5.1.</w:t>
            </w:r>
          </w:p>
          <w:p w:rsidR="00110983" w:rsidRPr="00110983" w:rsidRDefault="00110983" w:rsidP="00110983">
            <w:pPr>
              <w:widowControl w:val="0"/>
              <w:autoSpaceDE w:val="0"/>
              <w:autoSpaceDN w:val="0"/>
              <w:adjustRightInd w:val="0"/>
              <w:spacing w:after="0" w:line="240" w:lineRule="auto"/>
              <w:ind w:left="-108" w:right="-108"/>
              <w:rPr>
                <w:rFonts w:ascii="Times New Roman" w:eastAsia="Times New Roman" w:hAnsi="Times New Roman" w:cs="Times New Roman"/>
                <w:color w:val="000000"/>
                <w:sz w:val="24"/>
                <w:szCs w:val="24"/>
              </w:rPr>
            </w:pPr>
          </w:p>
        </w:tc>
        <w:tc>
          <w:tcPr>
            <w:tcW w:w="1843" w:type="dxa"/>
          </w:tcPr>
          <w:p w:rsidR="00110983" w:rsidRPr="00110983" w:rsidRDefault="00110983" w:rsidP="00110983">
            <w:pPr>
              <w:autoSpaceDE w:val="0"/>
              <w:autoSpaceDN w:val="0"/>
              <w:adjustRightInd w:val="0"/>
              <w:spacing w:after="0" w:line="240" w:lineRule="auto"/>
              <w:ind w:left="-45"/>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lang w:eastAsia="en-US"/>
              </w:rPr>
              <w:lastRenderedPageBreak/>
              <w:t>Выплаты по оплате труда работников о</w:t>
            </w:r>
            <w:r w:rsidRPr="00110983">
              <w:rPr>
                <w:rFonts w:ascii="Times New Roman" w:eastAsia="Times New Roman" w:hAnsi="Times New Roman" w:cs="Times New Roman"/>
                <w:color w:val="000000"/>
                <w:sz w:val="24"/>
                <w:szCs w:val="24"/>
                <w:lang w:eastAsia="en-US"/>
              </w:rPr>
              <w:t>р</w:t>
            </w:r>
            <w:r w:rsidRPr="00110983">
              <w:rPr>
                <w:rFonts w:ascii="Times New Roman" w:eastAsia="Times New Roman" w:hAnsi="Times New Roman" w:cs="Times New Roman"/>
                <w:color w:val="000000"/>
                <w:sz w:val="24"/>
                <w:szCs w:val="24"/>
                <w:lang w:eastAsia="en-US"/>
              </w:rPr>
              <w:t xml:space="preserve">ганов местного самоуправления </w:t>
            </w:r>
            <w:r w:rsidRPr="00110983">
              <w:rPr>
                <w:rFonts w:ascii="Times New Roman" w:eastAsia="Times New Roman" w:hAnsi="Times New Roman" w:cs="Times New Roman"/>
                <w:color w:val="000000"/>
                <w:sz w:val="24"/>
                <w:szCs w:val="24"/>
                <w:lang w:eastAsia="en-US"/>
              </w:rPr>
              <w:lastRenderedPageBreak/>
              <w:t>Дубовского сельского пос</w:t>
            </w:r>
            <w:r w:rsidRPr="00110983">
              <w:rPr>
                <w:rFonts w:ascii="Times New Roman" w:eastAsia="Times New Roman" w:hAnsi="Times New Roman" w:cs="Times New Roman"/>
                <w:color w:val="000000"/>
                <w:sz w:val="24"/>
                <w:szCs w:val="24"/>
                <w:lang w:eastAsia="en-US"/>
              </w:rPr>
              <w:t>е</w:t>
            </w:r>
            <w:r w:rsidRPr="00110983">
              <w:rPr>
                <w:rFonts w:ascii="Times New Roman" w:eastAsia="Times New Roman" w:hAnsi="Times New Roman" w:cs="Times New Roman"/>
                <w:color w:val="000000"/>
                <w:sz w:val="24"/>
                <w:szCs w:val="24"/>
                <w:lang w:eastAsia="en-US"/>
              </w:rPr>
              <w:t>ления</w:t>
            </w:r>
          </w:p>
        </w:tc>
        <w:tc>
          <w:tcPr>
            <w:tcW w:w="1134"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lastRenderedPageBreak/>
              <w:t>Адм</w:t>
            </w:r>
            <w:r w:rsidRPr="00110983">
              <w:rPr>
                <w:rFonts w:ascii="Times New Roman" w:eastAsia="Times New Roman" w:hAnsi="Times New Roman" w:cs="Times New Roman"/>
                <w:color w:val="000000"/>
                <w:sz w:val="24"/>
                <w:szCs w:val="24"/>
              </w:rPr>
              <w:t>и</w:t>
            </w:r>
            <w:r w:rsidRPr="00110983">
              <w:rPr>
                <w:rFonts w:ascii="Times New Roman" w:eastAsia="Times New Roman" w:hAnsi="Times New Roman" w:cs="Times New Roman"/>
                <w:color w:val="000000"/>
                <w:sz w:val="24"/>
                <w:szCs w:val="24"/>
              </w:rPr>
              <w:t>нистр</w:t>
            </w:r>
            <w:r w:rsidRPr="00110983">
              <w:rPr>
                <w:rFonts w:ascii="Times New Roman" w:eastAsia="Times New Roman" w:hAnsi="Times New Roman" w:cs="Times New Roman"/>
                <w:color w:val="000000"/>
                <w:sz w:val="24"/>
                <w:szCs w:val="24"/>
              </w:rPr>
              <w:t>а</w:t>
            </w:r>
            <w:r w:rsidRPr="00110983">
              <w:rPr>
                <w:rFonts w:ascii="Times New Roman" w:eastAsia="Times New Roman" w:hAnsi="Times New Roman" w:cs="Times New Roman"/>
                <w:color w:val="000000"/>
                <w:sz w:val="24"/>
                <w:szCs w:val="24"/>
              </w:rPr>
              <w:t xml:space="preserve">ция </w:t>
            </w:r>
            <w:r w:rsidRPr="00110983">
              <w:rPr>
                <w:rFonts w:ascii="Times New Roman" w:eastAsia="Times New Roman" w:hAnsi="Times New Roman" w:cs="Times New Roman"/>
                <w:sz w:val="24"/>
                <w:szCs w:val="24"/>
                <w:lang w:eastAsia="en-US"/>
              </w:rPr>
              <w:t>Д</w:t>
            </w:r>
            <w:r w:rsidRPr="00110983">
              <w:rPr>
                <w:rFonts w:ascii="Times New Roman" w:eastAsia="Times New Roman" w:hAnsi="Times New Roman" w:cs="Times New Roman"/>
                <w:sz w:val="24"/>
                <w:szCs w:val="24"/>
                <w:lang w:eastAsia="en-US"/>
              </w:rPr>
              <w:t>у</w:t>
            </w:r>
            <w:r w:rsidRPr="00110983">
              <w:rPr>
                <w:rFonts w:ascii="Times New Roman" w:eastAsia="Times New Roman" w:hAnsi="Times New Roman" w:cs="Times New Roman"/>
                <w:sz w:val="24"/>
                <w:szCs w:val="24"/>
                <w:lang w:eastAsia="en-US"/>
              </w:rPr>
              <w:t>бовского</w:t>
            </w:r>
            <w:r w:rsidRPr="00110983">
              <w:rPr>
                <w:rFonts w:ascii="Times New Roman" w:eastAsia="Times New Roman" w:hAnsi="Times New Roman" w:cs="Times New Roman"/>
                <w:color w:val="000000"/>
                <w:sz w:val="24"/>
                <w:szCs w:val="24"/>
              </w:rPr>
              <w:t xml:space="preserve"> сельск</w:t>
            </w:r>
            <w:r w:rsidRPr="00110983">
              <w:rPr>
                <w:rFonts w:ascii="Times New Roman" w:eastAsia="Times New Roman" w:hAnsi="Times New Roman" w:cs="Times New Roman"/>
                <w:color w:val="000000"/>
                <w:sz w:val="24"/>
                <w:szCs w:val="24"/>
              </w:rPr>
              <w:t>о</w:t>
            </w:r>
            <w:r w:rsidRPr="00110983">
              <w:rPr>
                <w:rFonts w:ascii="Times New Roman" w:eastAsia="Times New Roman" w:hAnsi="Times New Roman" w:cs="Times New Roman"/>
                <w:color w:val="000000"/>
                <w:sz w:val="24"/>
                <w:szCs w:val="24"/>
              </w:rPr>
              <w:lastRenderedPageBreak/>
              <w:t>го пос</w:t>
            </w:r>
            <w:r w:rsidRPr="00110983">
              <w:rPr>
                <w:rFonts w:ascii="Times New Roman" w:eastAsia="Times New Roman" w:hAnsi="Times New Roman" w:cs="Times New Roman"/>
                <w:color w:val="000000"/>
                <w:sz w:val="24"/>
                <w:szCs w:val="24"/>
              </w:rPr>
              <w:t>е</w:t>
            </w:r>
            <w:r w:rsidRPr="00110983">
              <w:rPr>
                <w:rFonts w:ascii="Times New Roman" w:eastAsia="Times New Roman" w:hAnsi="Times New Roman" w:cs="Times New Roman"/>
                <w:color w:val="000000"/>
                <w:sz w:val="24"/>
                <w:szCs w:val="24"/>
              </w:rPr>
              <w:t>ления</w:t>
            </w:r>
          </w:p>
        </w:tc>
        <w:tc>
          <w:tcPr>
            <w:tcW w:w="569" w:type="dxa"/>
          </w:tcPr>
          <w:p w:rsidR="00110983" w:rsidRPr="00110983" w:rsidRDefault="00110983" w:rsidP="00110983">
            <w:pPr>
              <w:ind w:left="-73"/>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lastRenderedPageBreak/>
              <w:t>951</w:t>
            </w:r>
          </w:p>
        </w:tc>
        <w:tc>
          <w:tcPr>
            <w:tcW w:w="600"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01</w:t>
            </w:r>
          </w:p>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 xml:space="preserve">04 </w:t>
            </w:r>
          </w:p>
        </w:tc>
        <w:tc>
          <w:tcPr>
            <w:tcW w:w="1099" w:type="dxa"/>
          </w:tcPr>
          <w:p w:rsidR="00110983" w:rsidRPr="00110983" w:rsidRDefault="00110983" w:rsidP="00110983">
            <w:pPr>
              <w:widowControl w:val="0"/>
              <w:autoSpaceDE w:val="0"/>
              <w:autoSpaceDN w:val="0"/>
              <w:adjustRightInd w:val="0"/>
              <w:spacing w:after="0" w:line="240" w:lineRule="auto"/>
              <w:ind w:left="-143"/>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 xml:space="preserve">1050000110  </w:t>
            </w:r>
          </w:p>
        </w:tc>
        <w:tc>
          <w:tcPr>
            <w:tcW w:w="817" w:type="dxa"/>
          </w:tcPr>
          <w:p w:rsidR="00110983" w:rsidRPr="00110983" w:rsidRDefault="00110983" w:rsidP="00110983">
            <w:pPr>
              <w:widowControl w:val="0"/>
              <w:autoSpaceDE w:val="0"/>
              <w:autoSpaceDN w:val="0"/>
              <w:adjustRightInd w:val="0"/>
              <w:spacing w:after="0" w:line="240" w:lineRule="auto"/>
              <w:ind w:left="-108"/>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121</w:t>
            </w:r>
          </w:p>
          <w:p w:rsidR="00110983" w:rsidRPr="00110983" w:rsidRDefault="00110983" w:rsidP="00110983">
            <w:pPr>
              <w:widowControl w:val="0"/>
              <w:autoSpaceDE w:val="0"/>
              <w:autoSpaceDN w:val="0"/>
              <w:adjustRightInd w:val="0"/>
              <w:spacing w:after="0" w:line="240" w:lineRule="auto"/>
              <w:ind w:left="-108"/>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122</w:t>
            </w:r>
          </w:p>
          <w:p w:rsidR="00110983" w:rsidRPr="00110983" w:rsidRDefault="00110983" w:rsidP="00110983">
            <w:pPr>
              <w:widowControl w:val="0"/>
              <w:autoSpaceDE w:val="0"/>
              <w:autoSpaceDN w:val="0"/>
              <w:adjustRightInd w:val="0"/>
              <w:spacing w:after="0" w:line="240" w:lineRule="auto"/>
              <w:ind w:left="-108"/>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129</w:t>
            </w:r>
          </w:p>
        </w:tc>
        <w:tc>
          <w:tcPr>
            <w:tcW w:w="742" w:type="dxa"/>
          </w:tcPr>
          <w:p w:rsidR="00110983" w:rsidRPr="00110983" w:rsidRDefault="00110983" w:rsidP="00110983">
            <w:pPr>
              <w:spacing w:after="0" w:line="240" w:lineRule="auto"/>
              <w:ind w:left="-75" w:right="-108"/>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43984,8</w:t>
            </w:r>
          </w:p>
          <w:p w:rsidR="00110983" w:rsidRPr="00110983" w:rsidRDefault="00110983" w:rsidP="00110983">
            <w:pPr>
              <w:spacing w:after="0" w:line="240" w:lineRule="auto"/>
              <w:ind w:left="-75" w:right="-108"/>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3884,4</w:t>
            </w:r>
          </w:p>
          <w:p w:rsidR="00110983" w:rsidRPr="00110983" w:rsidRDefault="00110983" w:rsidP="00110983">
            <w:pPr>
              <w:spacing w:after="0" w:line="240" w:lineRule="auto"/>
              <w:ind w:left="-75" w:right="-108"/>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14468,4</w:t>
            </w:r>
          </w:p>
        </w:tc>
        <w:tc>
          <w:tcPr>
            <w:tcW w:w="669" w:type="dxa"/>
          </w:tcPr>
          <w:p w:rsidR="00110983" w:rsidRPr="00110983" w:rsidRDefault="00110983" w:rsidP="00110983">
            <w:pPr>
              <w:spacing w:after="0" w:line="240" w:lineRule="auto"/>
              <w:ind w:left="-108" w:right="-148"/>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3665,4</w:t>
            </w:r>
          </w:p>
          <w:p w:rsidR="00110983" w:rsidRPr="00110983" w:rsidRDefault="00110983" w:rsidP="00110983">
            <w:pPr>
              <w:spacing w:after="0" w:line="240" w:lineRule="auto"/>
              <w:ind w:left="-108" w:right="-148"/>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323,7</w:t>
            </w:r>
          </w:p>
          <w:p w:rsidR="00110983" w:rsidRPr="00110983" w:rsidRDefault="00110983" w:rsidP="00110983">
            <w:pPr>
              <w:spacing w:after="0" w:line="240" w:lineRule="auto"/>
              <w:ind w:left="-108" w:right="-148"/>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1205,7</w:t>
            </w:r>
          </w:p>
        </w:tc>
        <w:tc>
          <w:tcPr>
            <w:tcW w:w="716" w:type="dxa"/>
          </w:tcPr>
          <w:p w:rsidR="00110983" w:rsidRPr="00110983" w:rsidRDefault="00110983" w:rsidP="00110983">
            <w:pPr>
              <w:spacing w:after="0" w:line="240" w:lineRule="auto"/>
              <w:ind w:left="-68"/>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3665,4</w:t>
            </w:r>
          </w:p>
          <w:p w:rsidR="00110983" w:rsidRPr="00110983" w:rsidRDefault="00110983" w:rsidP="00110983">
            <w:pPr>
              <w:spacing w:after="0" w:line="240" w:lineRule="auto"/>
              <w:ind w:left="-68"/>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323,7</w:t>
            </w:r>
          </w:p>
          <w:p w:rsidR="00110983" w:rsidRPr="00110983" w:rsidRDefault="00110983" w:rsidP="00110983">
            <w:pPr>
              <w:spacing w:after="0" w:line="240" w:lineRule="auto"/>
              <w:ind w:left="-68"/>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rPr>
              <w:t>1205,7</w:t>
            </w:r>
          </w:p>
        </w:tc>
        <w:tc>
          <w:tcPr>
            <w:tcW w:w="709" w:type="dxa"/>
          </w:tcPr>
          <w:p w:rsidR="00110983" w:rsidRPr="00110983" w:rsidRDefault="00110983" w:rsidP="00110983">
            <w:pPr>
              <w:spacing w:after="0" w:line="240" w:lineRule="auto"/>
              <w:ind w:left="-75"/>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3665,4</w:t>
            </w:r>
          </w:p>
          <w:p w:rsidR="00110983" w:rsidRPr="00110983" w:rsidRDefault="00110983" w:rsidP="00110983">
            <w:pPr>
              <w:spacing w:after="0" w:line="240" w:lineRule="auto"/>
              <w:ind w:left="-75"/>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323,7</w:t>
            </w:r>
          </w:p>
          <w:p w:rsidR="00110983" w:rsidRPr="00110983" w:rsidRDefault="00110983" w:rsidP="00110983">
            <w:pPr>
              <w:spacing w:after="0" w:line="240" w:lineRule="auto"/>
              <w:ind w:left="-75"/>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rPr>
              <w:t>1205,7</w:t>
            </w:r>
          </w:p>
        </w:tc>
        <w:tc>
          <w:tcPr>
            <w:tcW w:w="673" w:type="dxa"/>
          </w:tcPr>
          <w:p w:rsidR="00110983" w:rsidRPr="00110983" w:rsidRDefault="00110983" w:rsidP="00110983">
            <w:pPr>
              <w:spacing w:after="0" w:line="240" w:lineRule="auto"/>
              <w:ind w:left="-76" w:right="-34"/>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3665,4</w:t>
            </w:r>
          </w:p>
          <w:p w:rsidR="00110983" w:rsidRPr="00110983" w:rsidRDefault="00110983" w:rsidP="00110983">
            <w:pPr>
              <w:spacing w:after="0" w:line="240" w:lineRule="auto"/>
              <w:ind w:left="-76" w:right="-34"/>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323,7</w:t>
            </w:r>
          </w:p>
          <w:p w:rsidR="00110983" w:rsidRPr="00110983" w:rsidRDefault="00110983" w:rsidP="00110983">
            <w:pPr>
              <w:spacing w:after="0" w:line="240" w:lineRule="auto"/>
              <w:ind w:left="-76" w:right="-34"/>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rPr>
              <w:t>1250,7</w:t>
            </w:r>
          </w:p>
        </w:tc>
        <w:tc>
          <w:tcPr>
            <w:tcW w:w="709" w:type="dxa"/>
          </w:tcPr>
          <w:p w:rsidR="00110983" w:rsidRPr="00110983" w:rsidRDefault="00110983" w:rsidP="00110983">
            <w:pPr>
              <w:spacing w:after="0" w:line="240" w:lineRule="auto"/>
              <w:ind w:left="-40" w:right="-176"/>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3665,4</w:t>
            </w:r>
          </w:p>
          <w:p w:rsidR="00110983" w:rsidRPr="00110983" w:rsidRDefault="00110983" w:rsidP="00110983">
            <w:pPr>
              <w:spacing w:after="0" w:line="240" w:lineRule="auto"/>
              <w:ind w:left="-40" w:right="-176"/>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323,7</w:t>
            </w:r>
          </w:p>
          <w:p w:rsidR="00110983" w:rsidRPr="00110983" w:rsidRDefault="00110983" w:rsidP="00110983">
            <w:pPr>
              <w:spacing w:after="0" w:line="240" w:lineRule="auto"/>
              <w:ind w:left="-40" w:right="-176"/>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rPr>
              <w:t>1205,7</w:t>
            </w:r>
          </w:p>
        </w:tc>
        <w:tc>
          <w:tcPr>
            <w:tcW w:w="708" w:type="dxa"/>
          </w:tcPr>
          <w:p w:rsidR="00110983" w:rsidRPr="00110983" w:rsidRDefault="00110983" w:rsidP="00110983">
            <w:pPr>
              <w:spacing w:after="0" w:line="240" w:lineRule="auto"/>
              <w:ind w:left="-40" w:right="-35"/>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3665,4</w:t>
            </w:r>
          </w:p>
          <w:p w:rsidR="00110983" w:rsidRPr="00110983" w:rsidRDefault="00110983" w:rsidP="00110983">
            <w:pPr>
              <w:spacing w:after="0" w:line="240" w:lineRule="auto"/>
              <w:ind w:left="-40" w:right="-35"/>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323,7</w:t>
            </w:r>
          </w:p>
          <w:p w:rsidR="00110983" w:rsidRPr="00110983" w:rsidRDefault="00110983" w:rsidP="00110983">
            <w:pPr>
              <w:spacing w:after="0" w:line="240" w:lineRule="auto"/>
              <w:ind w:left="-40" w:right="-35"/>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rPr>
              <w:t>1205,7</w:t>
            </w:r>
          </w:p>
        </w:tc>
        <w:tc>
          <w:tcPr>
            <w:tcW w:w="744" w:type="dxa"/>
            <w:gridSpan w:val="2"/>
          </w:tcPr>
          <w:p w:rsidR="00110983" w:rsidRPr="00110983" w:rsidRDefault="00110983" w:rsidP="00110983">
            <w:pPr>
              <w:spacing w:after="0" w:line="240" w:lineRule="auto"/>
              <w:ind w:left="-39"/>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3665,4</w:t>
            </w:r>
          </w:p>
          <w:p w:rsidR="00110983" w:rsidRPr="00110983" w:rsidRDefault="00110983" w:rsidP="00110983">
            <w:pPr>
              <w:spacing w:after="0" w:line="240" w:lineRule="auto"/>
              <w:ind w:left="-39"/>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323,7</w:t>
            </w:r>
          </w:p>
          <w:p w:rsidR="00110983" w:rsidRPr="00110983" w:rsidRDefault="00110983" w:rsidP="00110983">
            <w:pPr>
              <w:spacing w:after="0" w:line="240" w:lineRule="auto"/>
              <w:ind w:left="-39"/>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rPr>
              <w:t>1205,7</w:t>
            </w:r>
          </w:p>
        </w:tc>
        <w:tc>
          <w:tcPr>
            <w:tcW w:w="708" w:type="dxa"/>
          </w:tcPr>
          <w:p w:rsidR="00110983" w:rsidRPr="00110983" w:rsidRDefault="00110983" w:rsidP="00110983">
            <w:pPr>
              <w:spacing w:after="0" w:line="240" w:lineRule="auto"/>
              <w:ind w:left="-75"/>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3665,4</w:t>
            </w:r>
          </w:p>
          <w:p w:rsidR="00110983" w:rsidRPr="00110983" w:rsidRDefault="00110983" w:rsidP="00110983">
            <w:pPr>
              <w:spacing w:after="0" w:line="240" w:lineRule="auto"/>
              <w:ind w:left="-75"/>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323,7</w:t>
            </w:r>
          </w:p>
          <w:p w:rsidR="00110983" w:rsidRPr="00110983" w:rsidRDefault="00110983" w:rsidP="00110983">
            <w:pPr>
              <w:spacing w:after="0" w:line="240" w:lineRule="auto"/>
              <w:ind w:left="-75"/>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rPr>
              <w:t>1205,7</w:t>
            </w:r>
          </w:p>
        </w:tc>
        <w:tc>
          <w:tcPr>
            <w:tcW w:w="709" w:type="dxa"/>
          </w:tcPr>
          <w:p w:rsidR="00110983" w:rsidRPr="00110983" w:rsidRDefault="00110983" w:rsidP="00110983">
            <w:pPr>
              <w:spacing w:after="0" w:line="240" w:lineRule="auto"/>
              <w:ind w:left="-74"/>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3665,4</w:t>
            </w:r>
          </w:p>
          <w:p w:rsidR="00110983" w:rsidRPr="00110983" w:rsidRDefault="00110983" w:rsidP="00110983">
            <w:pPr>
              <w:spacing w:after="0" w:line="240" w:lineRule="auto"/>
              <w:ind w:left="-74"/>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323,7</w:t>
            </w:r>
          </w:p>
          <w:p w:rsidR="00110983" w:rsidRPr="00110983" w:rsidRDefault="00110983" w:rsidP="00110983">
            <w:pPr>
              <w:spacing w:after="0" w:line="240" w:lineRule="auto"/>
              <w:ind w:left="-74"/>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rPr>
              <w:t>1205,7</w:t>
            </w:r>
          </w:p>
        </w:tc>
        <w:tc>
          <w:tcPr>
            <w:tcW w:w="709" w:type="dxa"/>
          </w:tcPr>
          <w:p w:rsidR="00110983" w:rsidRPr="00110983" w:rsidRDefault="00110983" w:rsidP="00110983">
            <w:pPr>
              <w:spacing w:after="0" w:line="240" w:lineRule="auto"/>
              <w:ind w:left="-74"/>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3665,4</w:t>
            </w:r>
          </w:p>
          <w:p w:rsidR="00110983" w:rsidRPr="00110983" w:rsidRDefault="00110983" w:rsidP="00110983">
            <w:pPr>
              <w:spacing w:after="0" w:line="240" w:lineRule="auto"/>
              <w:ind w:left="-74"/>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323,7</w:t>
            </w:r>
          </w:p>
          <w:p w:rsidR="00110983" w:rsidRPr="00110983" w:rsidRDefault="00110983" w:rsidP="00110983">
            <w:pPr>
              <w:spacing w:after="0" w:line="240" w:lineRule="auto"/>
              <w:ind w:left="-74"/>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rPr>
              <w:t>1205,7</w:t>
            </w:r>
          </w:p>
        </w:tc>
        <w:tc>
          <w:tcPr>
            <w:tcW w:w="709" w:type="dxa"/>
          </w:tcPr>
          <w:p w:rsidR="00110983" w:rsidRPr="00110983" w:rsidRDefault="00110983" w:rsidP="00110983">
            <w:pPr>
              <w:spacing w:after="0" w:line="240" w:lineRule="auto"/>
              <w:ind w:left="-74"/>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3665,4</w:t>
            </w:r>
          </w:p>
          <w:p w:rsidR="00110983" w:rsidRPr="00110983" w:rsidRDefault="00110983" w:rsidP="00110983">
            <w:pPr>
              <w:spacing w:after="0" w:line="240" w:lineRule="auto"/>
              <w:ind w:left="-74"/>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323,7</w:t>
            </w:r>
          </w:p>
          <w:p w:rsidR="00110983" w:rsidRPr="00110983" w:rsidRDefault="00110983" w:rsidP="00110983">
            <w:pPr>
              <w:spacing w:after="0" w:line="240" w:lineRule="auto"/>
              <w:ind w:left="-74"/>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rPr>
              <w:t>1205,7</w:t>
            </w:r>
          </w:p>
        </w:tc>
        <w:tc>
          <w:tcPr>
            <w:tcW w:w="709" w:type="dxa"/>
          </w:tcPr>
          <w:p w:rsidR="00110983" w:rsidRPr="00110983" w:rsidRDefault="00110983" w:rsidP="00110983">
            <w:pPr>
              <w:spacing w:after="0" w:line="240" w:lineRule="auto"/>
              <w:ind w:left="-75"/>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3665,4</w:t>
            </w:r>
          </w:p>
          <w:p w:rsidR="00110983" w:rsidRPr="00110983" w:rsidRDefault="00110983" w:rsidP="00110983">
            <w:pPr>
              <w:spacing w:after="0" w:line="240" w:lineRule="auto"/>
              <w:ind w:left="-75"/>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323,7</w:t>
            </w:r>
          </w:p>
          <w:p w:rsidR="00110983" w:rsidRPr="00110983" w:rsidRDefault="00110983" w:rsidP="00110983">
            <w:pPr>
              <w:spacing w:after="0" w:line="240" w:lineRule="auto"/>
              <w:ind w:left="-75"/>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rPr>
              <w:t>1205,7</w:t>
            </w:r>
          </w:p>
        </w:tc>
      </w:tr>
      <w:tr w:rsidR="00110983" w:rsidRPr="00110983" w:rsidTr="004A3331">
        <w:tc>
          <w:tcPr>
            <w:tcW w:w="993" w:type="dxa"/>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Calibri"/>
                <w:color w:val="000000"/>
                <w:sz w:val="24"/>
                <w:szCs w:val="24"/>
                <w:lang w:eastAsia="en-US"/>
              </w:rPr>
            </w:pPr>
            <w:r w:rsidRPr="00110983">
              <w:rPr>
                <w:rFonts w:ascii="Times New Roman" w:eastAsia="Times New Roman" w:hAnsi="Times New Roman" w:cs="Calibri"/>
                <w:color w:val="000000"/>
                <w:sz w:val="24"/>
                <w:szCs w:val="24"/>
                <w:lang w:eastAsia="en-US"/>
              </w:rPr>
              <w:lastRenderedPageBreak/>
              <w:t>Осно</w:t>
            </w:r>
            <w:r w:rsidRPr="00110983">
              <w:rPr>
                <w:rFonts w:ascii="Times New Roman" w:eastAsia="Times New Roman" w:hAnsi="Times New Roman" w:cs="Calibri"/>
                <w:color w:val="000000"/>
                <w:sz w:val="24"/>
                <w:szCs w:val="24"/>
                <w:lang w:eastAsia="en-US"/>
              </w:rPr>
              <w:t>в</w:t>
            </w:r>
            <w:r w:rsidRPr="00110983">
              <w:rPr>
                <w:rFonts w:ascii="Times New Roman" w:eastAsia="Times New Roman" w:hAnsi="Times New Roman" w:cs="Calibri"/>
                <w:color w:val="000000"/>
                <w:sz w:val="24"/>
                <w:szCs w:val="24"/>
                <w:lang w:eastAsia="en-US"/>
              </w:rPr>
              <w:t>ное мер</w:t>
            </w:r>
            <w:r w:rsidRPr="00110983">
              <w:rPr>
                <w:rFonts w:ascii="Times New Roman" w:eastAsia="Times New Roman" w:hAnsi="Times New Roman" w:cs="Calibri"/>
                <w:color w:val="000000"/>
                <w:sz w:val="24"/>
                <w:szCs w:val="24"/>
                <w:lang w:eastAsia="en-US"/>
              </w:rPr>
              <w:t>о</w:t>
            </w:r>
            <w:r w:rsidRPr="00110983">
              <w:rPr>
                <w:rFonts w:ascii="Times New Roman" w:eastAsia="Times New Roman" w:hAnsi="Times New Roman" w:cs="Calibri"/>
                <w:color w:val="000000"/>
                <w:sz w:val="24"/>
                <w:szCs w:val="24"/>
                <w:lang w:eastAsia="en-US"/>
              </w:rPr>
              <w:t>при</w:t>
            </w:r>
            <w:r w:rsidRPr="00110983">
              <w:rPr>
                <w:rFonts w:ascii="Times New Roman" w:eastAsia="Times New Roman" w:hAnsi="Times New Roman" w:cs="Calibri"/>
                <w:color w:val="000000"/>
                <w:sz w:val="24"/>
                <w:szCs w:val="24"/>
                <w:lang w:eastAsia="en-US"/>
              </w:rPr>
              <w:t>я</w:t>
            </w:r>
            <w:r w:rsidRPr="00110983">
              <w:rPr>
                <w:rFonts w:ascii="Times New Roman" w:eastAsia="Times New Roman" w:hAnsi="Times New Roman" w:cs="Calibri"/>
                <w:color w:val="000000"/>
                <w:sz w:val="24"/>
                <w:szCs w:val="24"/>
                <w:lang w:eastAsia="en-US"/>
              </w:rPr>
              <w:t>тие 5.2.</w:t>
            </w:r>
          </w:p>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Calibri"/>
                <w:color w:val="000000"/>
                <w:sz w:val="24"/>
                <w:szCs w:val="24"/>
                <w:lang w:eastAsia="en-US"/>
              </w:rPr>
            </w:pPr>
          </w:p>
        </w:tc>
        <w:tc>
          <w:tcPr>
            <w:tcW w:w="1843" w:type="dxa"/>
          </w:tcPr>
          <w:p w:rsidR="00110983" w:rsidRPr="00110983" w:rsidRDefault="00110983" w:rsidP="00110983">
            <w:pPr>
              <w:autoSpaceDE w:val="0"/>
              <w:autoSpaceDN w:val="0"/>
              <w:adjustRightInd w:val="0"/>
              <w:spacing w:after="0" w:line="240" w:lineRule="auto"/>
              <w:ind w:left="-45"/>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lang w:eastAsia="en-US"/>
              </w:rPr>
              <w:t>Обеспечение функций орг</w:t>
            </w:r>
            <w:r w:rsidRPr="00110983">
              <w:rPr>
                <w:rFonts w:ascii="Times New Roman" w:eastAsia="Times New Roman" w:hAnsi="Times New Roman" w:cs="Times New Roman"/>
                <w:color w:val="000000"/>
                <w:sz w:val="24"/>
                <w:szCs w:val="24"/>
                <w:lang w:eastAsia="en-US"/>
              </w:rPr>
              <w:t>а</w:t>
            </w:r>
            <w:r w:rsidRPr="00110983">
              <w:rPr>
                <w:rFonts w:ascii="Times New Roman" w:eastAsia="Times New Roman" w:hAnsi="Times New Roman" w:cs="Times New Roman"/>
                <w:color w:val="000000"/>
                <w:sz w:val="24"/>
                <w:szCs w:val="24"/>
                <w:lang w:eastAsia="en-US"/>
              </w:rPr>
              <w:t>нов местного самоуправления Дубовского сельского пос</w:t>
            </w:r>
            <w:r w:rsidRPr="00110983">
              <w:rPr>
                <w:rFonts w:ascii="Times New Roman" w:eastAsia="Times New Roman" w:hAnsi="Times New Roman" w:cs="Times New Roman"/>
                <w:color w:val="000000"/>
                <w:sz w:val="24"/>
                <w:szCs w:val="24"/>
                <w:lang w:eastAsia="en-US"/>
              </w:rPr>
              <w:t>е</w:t>
            </w:r>
            <w:r w:rsidRPr="00110983">
              <w:rPr>
                <w:rFonts w:ascii="Times New Roman" w:eastAsia="Times New Roman" w:hAnsi="Times New Roman" w:cs="Times New Roman"/>
                <w:color w:val="000000"/>
                <w:sz w:val="24"/>
                <w:szCs w:val="24"/>
                <w:lang w:eastAsia="en-US"/>
              </w:rPr>
              <w:t>ления</w:t>
            </w:r>
          </w:p>
        </w:tc>
        <w:tc>
          <w:tcPr>
            <w:tcW w:w="1134" w:type="dxa"/>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Адм</w:t>
            </w:r>
            <w:r w:rsidRPr="00110983">
              <w:rPr>
                <w:rFonts w:ascii="Times New Roman" w:eastAsia="Times New Roman" w:hAnsi="Times New Roman" w:cs="Times New Roman"/>
                <w:color w:val="000000"/>
                <w:sz w:val="24"/>
                <w:szCs w:val="24"/>
              </w:rPr>
              <w:t>и</w:t>
            </w:r>
            <w:r w:rsidRPr="00110983">
              <w:rPr>
                <w:rFonts w:ascii="Times New Roman" w:eastAsia="Times New Roman" w:hAnsi="Times New Roman" w:cs="Times New Roman"/>
                <w:color w:val="000000"/>
                <w:sz w:val="24"/>
                <w:szCs w:val="24"/>
              </w:rPr>
              <w:t>нистр</w:t>
            </w:r>
            <w:r w:rsidRPr="00110983">
              <w:rPr>
                <w:rFonts w:ascii="Times New Roman" w:eastAsia="Times New Roman" w:hAnsi="Times New Roman" w:cs="Times New Roman"/>
                <w:color w:val="000000"/>
                <w:sz w:val="24"/>
                <w:szCs w:val="24"/>
              </w:rPr>
              <w:t>а</w:t>
            </w:r>
            <w:r w:rsidRPr="00110983">
              <w:rPr>
                <w:rFonts w:ascii="Times New Roman" w:eastAsia="Times New Roman" w:hAnsi="Times New Roman" w:cs="Times New Roman"/>
                <w:color w:val="000000"/>
                <w:sz w:val="24"/>
                <w:szCs w:val="24"/>
              </w:rPr>
              <w:t xml:space="preserve">ция </w:t>
            </w:r>
            <w:r w:rsidRPr="00110983">
              <w:rPr>
                <w:rFonts w:ascii="Times New Roman" w:eastAsia="Times New Roman" w:hAnsi="Times New Roman" w:cs="Times New Roman"/>
                <w:sz w:val="24"/>
                <w:szCs w:val="24"/>
                <w:lang w:eastAsia="en-US"/>
              </w:rPr>
              <w:t>Д</w:t>
            </w:r>
            <w:r w:rsidRPr="00110983">
              <w:rPr>
                <w:rFonts w:ascii="Times New Roman" w:eastAsia="Times New Roman" w:hAnsi="Times New Roman" w:cs="Times New Roman"/>
                <w:sz w:val="24"/>
                <w:szCs w:val="24"/>
                <w:lang w:eastAsia="en-US"/>
              </w:rPr>
              <w:t>у</w:t>
            </w:r>
            <w:r w:rsidRPr="00110983">
              <w:rPr>
                <w:rFonts w:ascii="Times New Roman" w:eastAsia="Times New Roman" w:hAnsi="Times New Roman" w:cs="Times New Roman"/>
                <w:sz w:val="24"/>
                <w:szCs w:val="24"/>
                <w:lang w:eastAsia="en-US"/>
              </w:rPr>
              <w:t>бовского</w:t>
            </w:r>
            <w:r w:rsidRPr="00110983">
              <w:rPr>
                <w:rFonts w:ascii="Times New Roman" w:eastAsia="Times New Roman" w:hAnsi="Times New Roman" w:cs="Times New Roman"/>
                <w:color w:val="000000"/>
                <w:sz w:val="24"/>
                <w:szCs w:val="24"/>
              </w:rPr>
              <w:t xml:space="preserve"> сельск</w:t>
            </w:r>
            <w:r w:rsidRPr="00110983">
              <w:rPr>
                <w:rFonts w:ascii="Times New Roman" w:eastAsia="Times New Roman" w:hAnsi="Times New Roman" w:cs="Times New Roman"/>
                <w:color w:val="000000"/>
                <w:sz w:val="24"/>
                <w:szCs w:val="24"/>
              </w:rPr>
              <w:t>о</w:t>
            </w:r>
            <w:r w:rsidRPr="00110983">
              <w:rPr>
                <w:rFonts w:ascii="Times New Roman" w:eastAsia="Times New Roman" w:hAnsi="Times New Roman" w:cs="Times New Roman"/>
                <w:color w:val="000000"/>
                <w:sz w:val="24"/>
                <w:szCs w:val="24"/>
              </w:rPr>
              <w:t>го пос</w:t>
            </w:r>
            <w:r w:rsidRPr="00110983">
              <w:rPr>
                <w:rFonts w:ascii="Times New Roman" w:eastAsia="Times New Roman" w:hAnsi="Times New Roman" w:cs="Times New Roman"/>
                <w:color w:val="000000"/>
                <w:sz w:val="24"/>
                <w:szCs w:val="24"/>
              </w:rPr>
              <w:t>е</w:t>
            </w:r>
            <w:r w:rsidRPr="00110983">
              <w:rPr>
                <w:rFonts w:ascii="Times New Roman" w:eastAsia="Times New Roman" w:hAnsi="Times New Roman" w:cs="Times New Roman"/>
                <w:color w:val="000000"/>
                <w:sz w:val="24"/>
                <w:szCs w:val="24"/>
              </w:rPr>
              <w:t>ления</w:t>
            </w:r>
          </w:p>
        </w:tc>
        <w:tc>
          <w:tcPr>
            <w:tcW w:w="569" w:type="dxa"/>
          </w:tcPr>
          <w:p w:rsidR="00110983" w:rsidRPr="00110983" w:rsidRDefault="00110983" w:rsidP="00110983">
            <w:pPr>
              <w:ind w:left="-73"/>
              <w:jc w:val="center"/>
              <w:rPr>
                <w:rFonts w:ascii="Times New Roman" w:eastAsia="Times New Roman" w:hAnsi="Times New Roman" w:cs="Times New Roman"/>
                <w:color w:val="000000"/>
                <w:sz w:val="24"/>
                <w:szCs w:val="24"/>
                <w:lang w:eastAsia="en-US"/>
              </w:rPr>
            </w:pPr>
            <w:r w:rsidRPr="00110983">
              <w:rPr>
                <w:rFonts w:ascii="Times New Roman" w:eastAsia="Times New Roman" w:hAnsi="Times New Roman" w:cs="Times New Roman"/>
                <w:color w:val="000000"/>
                <w:sz w:val="24"/>
                <w:szCs w:val="24"/>
              </w:rPr>
              <w:t>951</w:t>
            </w:r>
          </w:p>
        </w:tc>
        <w:tc>
          <w:tcPr>
            <w:tcW w:w="600" w:type="dxa"/>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01</w:t>
            </w:r>
          </w:p>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 xml:space="preserve">04 </w:t>
            </w:r>
          </w:p>
        </w:tc>
        <w:tc>
          <w:tcPr>
            <w:tcW w:w="1099" w:type="dxa"/>
          </w:tcPr>
          <w:p w:rsidR="00110983" w:rsidRPr="00110983" w:rsidRDefault="00110983" w:rsidP="00110983">
            <w:pPr>
              <w:widowControl w:val="0"/>
              <w:autoSpaceDE w:val="0"/>
              <w:autoSpaceDN w:val="0"/>
              <w:adjustRightInd w:val="0"/>
              <w:spacing w:after="0" w:line="240" w:lineRule="auto"/>
              <w:ind w:left="-143"/>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 xml:space="preserve">1050000190  </w:t>
            </w:r>
          </w:p>
        </w:tc>
        <w:tc>
          <w:tcPr>
            <w:tcW w:w="817" w:type="dxa"/>
          </w:tcPr>
          <w:p w:rsidR="00110983" w:rsidRPr="00110983" w:rsidRDefault="00110983" w:rsidP="00110983">
            <w:pPr>
              <w:widowControl w:val="0"/>
              <w:autoSpaceDE w:val="0"/>
              <w:autoSpaceDN w:val="0"/>
              <w:adjustRightInd w:val="0"/>
              <w:spacing w:after="0" w:line="240" w:lineRule="auto"/>
              <w:ind w:left="-108"/>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122</w:t>
            </w:r>
          </w:p>
          <w:p w:rsidR="00110983" w:rsidRPr="00110983" w:rsidRDefault="00110983" w:rsidP="00110983">
            <w:pPr>
              <w:widowControl w:val="0"/>
              <w:autoSpaceDE w:val="0"/>
              <w:autoSpaceDN w:val="0"/>
              <w:adjustRightInd w:val="0"/>
              <w:spacing w:after="0" w:line="240" w:lineRule="auto"/>
              <w:ind w:left="-108"/>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244</w:t>
            </w:r>
          </w:p>
          <w:p w:rsidR="00110983" w:rsidRPr="00110983" w:rsidRDefault="00110983" w:rsidP="00110983">
            <w:pPr>
              <w:widowControl w:val="0"/>
              <w:autoSpaceDE w:val="0"/>
              <w:autoSpaceDN w:val="0"/>
              <w:adjustRightInd w:val="0"/>
              <w:spacing w:after="0" w:line="240" w:lineRule="auto"/>
              <w:ind w:left="-108"/>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851</w:t>
            </w:r>
          </w:p>
          <w:p w:rsidR="00110983" w:rsidRPr="00110983" w:rsidRDefault="00110983" w:rsidP="00110983">
            <w:pPr>
              <w:widowControl w:val="0"/>
              <w:autoSpaceDE w:val="0"/>
              <w:autoSpaceDN w:val="0"/>
              <w:adjustRightInd w:val="0"/>
              <w:spacing w:after="0" w:line="240" w:lineRule="auto"/>
              <w:ind w:left="-108"/>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852</w:t>
            </w:r>
          </w:p>
          <w:p w:rsidR="00110983" w:rsidRPr="00110983" w:rsidRDefault="00110983" w:rsidP="00110983">
            <w:pPr>
              <w:widowControl w:val="0"/>
              <w:autoSpaceDE w:val="0"/>
              <w:autoSpaceDN w:val="0"/>
              <w:adjustRightInd w:val="0"/>
              <w:spacing w:after="0" w:line="240" w:lineRule="auto"/>
              <w:ind w:left="-108"/>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853</w:t>
            </w:r>
          </w:p>
          <w:p w:rsidR="00110983" w:rsidRPr="00110983" w:rsidRDefault="00110983" w:rsidP="00110983">
            <w:pPr>
              <w:widowControl w:val="0"/>
              <w:autoSpaceDE w:val="0"/>
              <w:autoSpaceDN w:val="0"/>
              <w:adjustRightInd w:val="0"/>
              <w:spacing w:after="0" w:line="240" w:lineRule="auto"/>
              <w:ind w:left="-108"/>
              <w:jc w:val="center"/>
              <w:rPr>
                <w:rFonts w:ascii="Times New Roman" w:eastAsia="Times New Roman" w:hAnsi="Times New Roman" w:cs="Times New Roman"/>
                <w:color w:val="000000"/>
                <w:sz w:val="24"/>
                <w:szCs w:val="24"/>
              </w:rPr>
            </w:pPr>
          </w:p>
        </w:tc>
        <w:tc>
          <w:tcPr>
            <w:tcW w:w="742" w:type="dxa"/>
          </w:tcPr>
          <w:p w:rsidR="00110983" w:rsidRPr="00110983" w:rsidRDefault="00110983" w:rsidP="00110983">
            <w:pPr>
              <w:spacing w:after="0" w:line="240" w:lineRule="auto"/>
              <w:ind w:left="113" w:hanging="113"/>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96,0</w:t>
            </w:r>
          </w:p>
          <w:p w:rsidR="00110983" w:rsidRPr="00110983" w:rsidRDefault="00110983" w:rsidP="00110983">
            <w:pPr>
              <w:spacing w:after="0" w:line="240" w:lineRule="auto"/>
              <w:ind w:right="-108" w:hanging="113"/>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13042,4</w:t>
            </w:r>
          </w:p>
          <w:p w:rsidR="00110983" w:rsidRPr="00110983" w:rsidRDefault="00110983" w:rsidP="00110983">
            <w:pPr>
              <w:spacing w:after="0" w:line="240" w:lineRule="auto"/>
              <w:ind w:right="-108" w:hanging="113"/>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43,2</w:t>
            </w:r>
          </w:p>
          <w:p w:rsidR="00110983" w:rsidRPr="00110983" w:rsidRDefault="00110983" w:rsidP="00110983">
            <w:pPr>
              <w:spacing w:after="0" w:line="240" w:lineRule="auto"/>
              <w:ind w:right="-108" w:hanging="113"/>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55,2</w:t>
            </w:r>
          </w:p>
          <w:p w:rsidR="00110983" w:rsidRPr="00110983" w:rsidRDefault="00110983" w:rsidP="00110983">
            <w:pPr>
              <w:spacing w:after="0" w:line="240" w:lineRule="auto"/>
              <w:ind w:right="-108" w:hanging="113"/>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18,0</w:t>
            </w:r>
          </w:p>
        </w:tc>
        <w:tc>
          <w:tcPr>
            <w:tcW w:w="669" w:type="dxa"/>
          </w:tcPr>
          <w:p w:rsidR="00110983" w:rsidRPr="00110983" w:rsidRDefault="00110983" w:rsidP="00110983">
            <w:pPr>
              <w:spacing w:after="0" w:line="240" w:lineRule="auto"/>
              <w:ind w:right="-148"/>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8,0</w:t>
            </w:r>
          </w:p>
          <w:p w:rsidR="00110983" w:rsidRPr="00110983" w:rsidRDefault="00110983" w:rsidP="00110983">
            <w:pPr>
              <w:spacing w:after="0" w:line="240" w:lineRule="auto"/>
              <w:ind w:left="-108" w:right="-148"/>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1141,9</w:t>
            </w:r>
          </w:p>
          <w:p w:rsidR="00110983" w:rsidRPr="00110983" w:rsidRDefault="00110983" w:rsidP="00110983">
            <w:pPr>
              <w:spacing w:after="0" w:line="240" w:lineRule="auto"/>
              <w:ind w:left="-108" w:right="-148"/>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3,6</w:t>
            </w:r>
          </w:p>
          <w:p w:rsidR="00110983" w:rsidRPr="00110983" w:rsidRDefault="00110983" w:rsidP="00110983">
            <w:pPr>
              <w:spacing w:after="0" w:line="240" w:lineRule="auto"/>
              <w:ind w:left="-108" w:right="-148"/>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4,6</w:t>
            </w:r>
          </w:p>
          <w:p w:rsidR="00110983" w:rsidRPr="00110983" w:rsidRDefault="00110983" w:rsidP="00110983">
            <w:pPr>
              <w:spacing w:after="0" w:line="240" w:lineRule="auto"/>
              <w:ind w:left="-108" w:right="-148"/>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1,5</w:t>
            </w:r>
          </w:p>
        </w:tc>
        <w:tc>
          <w:tcPr>
            <w:tcW w:w="716" w:type="dxa"/>
          </w:tcPr>
          <w:p w:rsidR="00110983" w:rsidRPr="00110983" w:rsidRDefault="00110983" w:rsidP="00110983">
            <w:pPr>
              <w:spacing w:after="0" w:line="240" w:lineRule="auto"/>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8,0</w:t>
            </w:r>
          </w:p>
          <w:p w:rsidR="00110983" w:rsidRPr="00110983" w:rsidRDefault="00110983" w:rsidP="00110983">
            <w:pPr>
              <w:spacing w:after="0" w:line="240" w:lineRule="auto"/>
              <w:ind w:left="-68" w:right="-141"/>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1077,5</w:t>
            </w:r>
          </w:p>
          <w:p w:rsidR="00110983" w:rsidRPr="00110983" w:rsidRDefault="00110983" w:rsidP="00110983">
            <w:pPr>
              <w:spacing w:after="0" w:line="240" w:lineRule="auto"/>
              <w:ind w:left="-68" w:right="-141"/>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3,6</w:t>
            </w:r>
          </w:p>
          <w:p w:rsidR="00110983" w:rsidRPr="00110983" w:rsidRDefault="00110983" w:rsidP="00110983">
            <w:pPr>
              <w:spacing w:after="0" w:line="240" w:lineRule="auto"/>
              <w:ind w:left="-68" w:right="-141"/>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4,6</w:t>
            </w:r>
          </w:p>
          <w:p w:rsidR="00110983" w:rsidRPr="00110983" w:rsidRDefault="00110983" w:rsidP="00110983">
            <w:pPr>
              <w:spacing w:after="0" w:line="240" w:lineRule="auto"/>
              <w:ind w:left="-68" w:right="-141"/>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rPr>
              <w:t>1,5</w:t>
            </w:r>
          </w:p>
        </w:tc>
        <w:tc>
          <w:tcPr>
            <w:tcW w:w="709" w:type="dxa"/>
          </w:tcPr>
          <w:p w:rsidR="00110983" w:rsidRPr="00110983" w:rsidRDefault="00110983" w:rsidP="00110983">
            <w:pPr>
              <w:spacing w:after="0" w:line="240" w:lineRule="auto"/>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8,0</w:t>
            </w:r>
          </w:p>
          <w:p w:rsidR="00110983" w:rsidRPr="00110983" w:rsidRDefault="00110983" w:rsidP="00110983">
            <w:pPr>
              <w:spacing w:after="0" w:line="240" w:lineRule="auto"/>
              <w:ind w:left="-75"/>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1082,3</w:t>
            </w:r>
          </w:p>
          <w:p w:rsidR="00110983" w:rsidRPr="00110983" w:rsidRDefault="00110983" w:rsidP="00110983">
            <w:pPr>
              <w:spacing w:after="0" w:line="240" w:lineRule="auto"/>
              <w:ind w:left="-75"/>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3,6</w:t>
            </w:r>
          </w:p>
          <w:p w:rsidR="00110983" w:rsidRPr="00110983" w:rsidRDefault="00110983" w:rsidP="00110983">
            <w:pPr>
              <w:spacing w:after="0" w:line="240" w:lineRule="auto"/>
              <w:ind w:left="-75"/>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4,6</w:t>
            </w:r>
          </w:p>
          <w:p w:rsidR="00110983" w:rsidRPr="00110983" w:rsidRDefault="00110983" w:rsidP="00110983">
            <w:pPr>
              <w:spacing w:after="0" w:line="240" w:lineRule="auto"/>
              <w:ind w:left="-75"/>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rPr>
              <w:t>1,5</w:t>
            </w:r>
          </w:p>
        </w:tc>
        <w:tc>
          <w:tcPr>
            <w:tcW w:w="673" w:type="dxa"/>
          </w:tcPr>
          <w:p w:rsidR="00110983" w:rsidRPr="00110983" w:rsidRDefault="00110983" w:rsidP="00110983">
            <w:pPr>
              <w:spacing w:after="0" w:line="240" w:lineRule="auto"/>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8,0</w:t>
            </w:r>
          </w:p>
          <w:p w:rsidR="00110983" w:rsidRPr="00110983" w:rsidRDefault="00110983" w:rsidP="00110983">
            <w:pPr>
              <w:spacing w:after="0" w:line="240" w:lineRule="auto"/>
              <w:ind w:left="-76" w:right="-34"/>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1082,3</w:t>
            </w:r>
          </w:p>
          <w:p w:rsidR="00110983" w:rsidRPr="00110983" w:rsidRDefault="00110983" w:rsidP="00110983">
            <w:pPr>
              <w:spacing w:after="0" w:line="240" w:lineRule="auto"/>
              <w:ind w:left="-76" w:right="-34"/>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3,6</w:t>
            </w:r>
          </w:p>
          <w:p w:rsidR="00110983" w:rsidRPr="00110983" w:rsidRDefault="00110983" w:rsidP="00110983">
            <w:pPr>
              <w:spacing w:after="0" w:line="240" w:lineRule="auto"/>
              <w:ind w:left="-76" w:right="-34"/>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4,6</w:t>
            </w:r>
          </w:p>
          <w:p w:rsidR="00110983" w:rsidRPr="00110983" w:rsidRDefault="00110983" w:rsidP="00110983">
            <w:pPr>
              <w:spacing w:after="0" w:line="240" w:lineRule="auto"/>
              <w:ind w:left="-76" w:right="-34"/>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rPr>
              <w:t>1,5</w:t>
            </w:r>
          </w:p>
        </w:tc>
        <w:tc>
          <w:tcPr>
            <w:tcW w:w="709" w:type="dxa"/>
          </w:tcPr>
          <w:p w:rsidR="00110983" w:rsidRPr="00110983" w:rsidRDefault="00110983" w:rsidP="00110983">
            <w:pPr>
              <w:spacing w:after="0" w:line="240" w:lineRule="auto"/>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8,0</w:t>
            </w:r>
          </w:p>
          <w:p w:rsidR="00110983" w:rsidRPr="00110983" w:rsidRDefault="00110983" w:rsidP="00110983">
            <w:pPr>
              <w:spacing w:after="0" w:line="240" w:lineRule="auto"/>
              <w:ind w:left="-40" w:right="-34"/>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1082,3</w:t>
            </w:r>
          </w:p>
          <w:p w:rsidR="00110983" w:rsidRPr="00110983" w:rsidRDefault="00110983" w:rsidP="00110983">
            <w:pPr>
              <w:spacing w:after="0" w:line="240" w:lineRule="auto"/>
              <w:ind w:left="-40" w:right="-34"/>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3,6</w:t>
            </w:r>
          </w:p>
          <w:p w:rsidR="00110983" w:rsidRPr="00110983" w:rsidRDefault="00110983" w:rsidP="00110983">
            <w:pPr>
              <w:spacing w:after="0" w:line="240" w:lineRule="auto"/>
              <w:ind w:left="-40" w:right="-34"/>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4,6</w:t>
            </w:r>
          </w:p>
          <w:p w:rsidR="00110983" w:rsidRPr="00110983" w:rsidRDefault="00110983" w:rsidP="00110983">
            <w:pPr>
              <w:spacing w:after="0" w:line="240" w:lineRule="auto"/>
              <w:ind w:left="-40" w:right="-34"/>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rPr>
              <w:t>1,5</w:t>
            </w:r>
          </w:p>
        </w:tc>
        <w:tc>
          <w:tcPr>
            <w:tcW w:w="708" w:type="dxa"/>
          </w:tcPr>
          <w:p w:rsidR="00110983" w:rsidRPr="00110983" w:rsidRDefault="00110983" w:rsidP="00110983">
            <w:pPr>
              <w:spacing w:after="0" w:line="240" w:lineRule="auto"/>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8,0</w:t>
            </w:r>
          </w:p>
          <w:p w:rsidR="00110983" w:rsidRPr="00110983" w:rsidRDefault="00110983" w:rsidP="00110983">
            <w:pPr>
              <w:spacing w:after="0" w:line="240" w:lineRule="auto"/>
              <w:ind w:left="-40" w:right="-35"/>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1082,3</w:t>
            </w:r>
          </w:p>
          <w:p w:rsidR="00110983" w:rsidRPr="00110983" w:rsidRDefault="00110983" w:rsidP="00110983">
            <w:pPr>
              <w:spacing w:after="0" w:line="240" w:lineRule="auto"/>
              <w:ind w:left="-40" w:right="-35"/>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3,6</w:t>
            </w:r>
          </w:p>
          <w:p w:rsidR="00110983" w:rsidRPr="00110983" w:rsidRDefault="00110983" w:rsidP="00110983">
            <w:pPr>
              <w:spacing w:after="0" w:line="240" w:lineRule="auto"/>
              <w:ind w:left="-40" w:right="-35"/>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4,6</w:t>
            </w:r>
          </w:p>
          <w:p w:rsidR="00110983" w:rsidRPr="00110983" w:rsidRDefault="00110983" w:rsidP="00110983">
            <w:pPr>
              <w:spacing w:after="0" w:line="240" w:lineRule="auto"/>
              <w:ind w:left="-40" w:right="-35"/>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rPr>
              <w:t>1,5</w:t>
            </w:r>
          </w:p>
        </w:tc>
        <w:tc>
          <w:tcPr>
            <w:tcW w:w="744" w:type="dxa"/>
            <w:gridSpan w:val="2"/>
          </w:tcPr>
          <w:p w:rsidR="00110983" w:rsidRPr="00110983" w:rsidRDefault="00110983" w:rsidP="00110983">
            <w:pPr>
              <w:spacing w:after="0" w:line="240" w:lineRule="auto"/>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8,0</w:t>
            </w:r>
          </w:p>
          <w:p w:rsidR="00110983" w:rsidRPr="00110983" w:rsidRDefault="00110983" w:rsidP="00110983">
            <w:pPr>
              <w:spacing w:after="0" w:line="240" w:lineRule="auto"/>
              <w:ind w:right="-141"/>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1082,3</w:t>
            </w:r>
          </w:p>
          <w:p w:rsidR="00110983" w:rsidRPr="00110983" w:rsidRDefault="00110983" w:rsidP="00110983">
            <w:pPr>
              <w:spacing w:after="0" w:line="240" w:lineRule="auto"/>
              <w:ind w:right="-141"/>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3,6</w:t>
            </w:r>
          </w:p>
          <w:p w:rsidR="00110983" w:rsidRPr="00110983" w:rsidRDefault="00110983" w:rsidP="00110983">
            <w:pPr>
              <w:spacing w:after="0" w:line="240" w:lineRule="auto"/>
              <w:ind w:right="-141"/>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4,6</w:t>
            </w:r>
          </w:p>
          <w:p w:rsidR="00110983" w:rsidRPr="00110983" w:rsidRDefault="00110983" w:rsidP="00110983">
            <w:pPr>
              <w:spacing w:after="0" w:line="240" w:lineRule="auto"/>
              <w:ind w:right="-141"/>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rPr>
              <w:t>1,5</w:t>
            </w:r>
          </w:p>
        </w:tc>
        <w:tc>
          <w:tcPr>
            <w:tcW w:w="708" w:type="dxa"/>
          </w:tcPr>
          <w:p w:rsidR="00110983" w:rsidRPr="00110983" w:rsidRDefault="00110983" w:rsidP="00110983">
            <w:pPr>
              <w:spacing w:after="0" w:line="240" w:lineRule="auto"/>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8,0</w:t>
            </w:r>
          </w:p>
          <w:p w:rsidR="00110983" w:rsidRPr="00110983" w:rsidRDefault="00110983" w:rsidP="00110983">
            <w:pPr>
              <w:spacing w:after="0" w:line="240" w:lineRule="auto"/>
              <w:ind w:left="-75" w:right="-142"/>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1082,3</w:t>
            </w:r>
          </w:p>
          <w:p w:rsidR="00110983" w:rsidRPr="00110983" w:rsidRDefault="00110983" w:rsidP="00110983">
            <w:pPr>
              <w:spacing w:after="0" w:line="240" w:lineRule="auto"/>
              <w:ind w:left="-75" w:right="-142"/>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3,6</w:t>
            </w:r>
          </w:p>
          <w:p w:rsidR="00110983" w:rsidRPr="00110983" w:rsidRDefault="00110983" w:rsidP="00110983">
            <w:pPr>
              <w:spacing w:after="0" w:line="240" w:lineRule="auto"/>
              <w:ind w:left="-75" w:right="-142"/>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4,6</w:t>
            </w:r>
          </w:p>
          <w:p w:rsidR="00110983" w:rsidRPr="00110983" w:rsidRDefault="00110983" w:rsidP="00110983">
            <w:pPr>
              <w:spacing w:after="0" w:line="240" w:lineRule="auto"/>
              <w:ind w:left="-75" w:right="-142"/>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rPr>
              <w:t>1,5</w:t>
            </w:r>
          </w:p>
        </w:tc>
        <w:tc>
          <w:tcPr>
            <w:tcW w:w="709" w:type="dxa"/>
          </w:tcPr>
          <w:p w:rsidR="00110983" w:rsidRPr="00110983" w:rsidRDefault="00110983" w:rsidP="00110983">
            <w:pPr>
              <w:spacing w:after="0" w:line="240" w:lineRule="auto"/>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8,0</w:t>
            </w:r>
          </w:p>
          <w:p w:rsidR="00110983" w:rsidRPr="00110983" w:rsidRDefault="00110983" w:rsidP="00110983">
            <w:pPr>
              <w:spacing w:after="0" w:line="240" w:lineRule="auto"/>
              <w:ind w:left="-74" w:right="-142"/>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1082,3</w:t>
            </w:r>
          </w:p>
          <w:p w:rsidR="00110983" w:rsidRPr="00110983" w:rsidRDefault="00110983" w:rsidP="00110983">
            <w:pPr>
              <w:spacing w:after="0" w:line="240" w:lineRule="auto"/>
              <w:ind w:left="-74" w:right="-142"/>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3,6</w:t>
            </w:r>
          </w:p>
          <w:p w:rsidR="00110983" w:rsidRPr="00110983" w:rsidRDefault="00110983" w:rsidP="00110983">
            <w:pPr>
              <w:spacing w:after="0" w:line="240" w:lineRule="auto"/>
              <w:ind w:left="-74" w:right="-142"/>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4,6</w:t>
            </w:r>
          </w:p>
          <w:p w:rsidR="00110983" w:rsidRPr="00110983" w:rsidRDefault="00110983" w:rsidP="00110983">
            <w:pPr>
              <w:spacing w:after="0" w:line="240" w:lineRule="auto"/>
              <w:ind w:left="-74" w:right="-142"/>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rPr>
              <w:t>1,5</w:t>
            </w:r>
          </w:p>
        </w:tc>
        <w:tc>
          <w:tcPr>
            <w:tcW w:w="709" w:type="dxa"/>
          </w:tcPr>
          <w:p w:rsidR="00110983" w:rsidRPr="00110983" w:rsidRDefault="00110983" w:rsidP="00110983">
            <w:pPr>
              <w:spacing w:after="0" w:line="240" w:lineRule="auto"/>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8,0</w:t>
            </w:r>
          </w:p>
          <w:p w:rsidR="00110983" w:rsidRPr="00110983" w:rsidRDefault="00110983" w:rsidP="00110983">
            <w:pPr>
              <w:spacing w:after="0" w:line="240" w:lineRule="auto"/>
              <w:ind w:left="-74" w:right="-142"/>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1082,3</w:t>
            </w:r>
          </w:p>
          <w:p w:rsidR="00110983" w:rsidRPr="00110983" w:rsidRDefault="00110983" w:rsidP="00110983">
            <w:pPr>
              <w:spacing w:after="0" w:line="240" w:lineRule="auto"/>
              <w:ind w:left="-74" w:right="-142"/>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3,6</w:t>
            </w:r>
          </w:p>
          <w:p w:rsidR="00110983" w:rsidRPr="00110983" w:rsidRDefault="00110983" w:rsidP="00110983">
            <w:pPr>
              <w:spacing w:after="0" w:line="240" w:lineRule="auto"/>
              <w:ind w:left="-74" w:right="-142"/>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4,6</w:t>
            </w:r>
          </w:p>
          <w:p w:rsidR="00110983" w:rsidRPr="00110983" w:rsidRDefault="00110983" w:rsidP="00110983">
            <w:pPr>
              <w:spacing w:after="0" w:line="240" w:lineRule="auto"/>
              <w:ind w:left="-74" w:right="-142"/>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rPr>
              <w:t>1,5</w:t>
            </w:r>
          </w:p>
        </w:tc>
        <w:tc>
          <w:tcPr>
            <w:tcW w:w="709" w:type="dxa"/>
          </w:tcPr>
          <w:p w:rsidR="00110983" w:rsidRPr="00110983" w:rsidRDefault="00110983" w:rsidP="00110983">
            <w:pPr>
              <w:spacing w:after="0" w:line="240" w:lineRule="auto"/>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8,0</w:t>
            </w:r>
          </w:p>
          <w:p w:rsidR="00110983" w:rsidRPr="00110983" w:rsidRDefault="00110983" w:rsidP="00110983">
            <w:pPr>
              <w:spacing w:after="0" w:line="240" w:lineRule="auto"/>
              <w:ind w:left="-74" w:right="-9"/>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1082,3</w:t>
            </w:r>
          </w:p>
          <w:p w:rsidR="00110983" w:rsidRPr="00110983" w:rsidRDefault="00110983" w:rsidP="00110983">
            <w:pPr>
              <w:spacing w:after="0" w:line="240" w:lineRule="auto"/>
              <w:ind w:left="-74" w:right="-9"/>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3,6</w:t>
            </w:r>
          </w:p>
          <w:p w:rsidR="00110983" w:rsidRPr="00110983" w:rsidRDefault="00110983" w:rsidP="00110983">
            <w:pPr>
              <w:spacing w:after="0" w:line="240" w:lineRule="auto"/>
              <w:ind w:left="-74" w:right="-9"/>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4,6</w:t>
            </w:r>
          </w:p>
          <w:p w:rsidR="00110983" w:rsidRPr="00110983" w:rsidRDefault="00110983" w:rsidP="00110983">
            <w:pPr>
              <w:spacing w:after="0" w:line="240" w:lineRule="auto"/>
              <w:ind w:left="-74" w:right="-9"/>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rPr>
              <w:t>1,5</w:t>
            </w:r>
          </w:p>
        </w:tc>
        <w:tc>
          <w:tcPr>
            <w:tcW w:w="709" w:type="dxa"/>
          </w:tcPr>
          <w:p w:rsidR="00110983" w:rsidRPr="00110983" w:rsidRDefault="00110983" w:rsidP="00110983">
            <w:pPr>
              <w:spacing w:after="0" w:line="240" w:lineRule="auto"/>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8,0</w:t>
            </w:r>
          </w:p>
          <w:p w:rsidR="00110983" w:rsidRPr="00110983" w:rsidRDefault="00110983" w:rsidP="00110983">
            <w:pPr>
              <w:spacing w:after="0" w:line="240" w:lineRule="auto"/>
              <w:ind w:left="-75"/>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1082,3</w:t>
            </w:r>
          </w:p>
          <w:p w:rsidR="00110983" w:rsidRPr="00110983" w:rsidRDefault="00110983" w:rsidP="00110983">
            <w:pPr>
              <w:spacing w:after="0" w:line="240" w:lineRule="auto"/>
              <w:ind w:left="-75"/>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3,6</w:t>
            </w:r>
          </w:p>
          <w:p w:rsidR="00110983" w:rsidRPr="00110983" w:rsidRDefault="00110983" w:rsidP="00110983">
            <w:pPr>
              <w:spacing w:after="0" w:line="240" w:lineRule="auto"/>
              <w:ind w:left="-75"/>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4,6</w:t>
            </w:r>
          </w:p>
          <w:p w:rsidR="00110983" w:rsidRPr="00110983" w:rsidRDefault="00110983" w:rsidP="00110983">
            <w:pPr>
              <w:spacing w:after="0" w:line="240" w:lineRule="auto"/>
              <w:ind w:left="-75"/>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rPr>
              <w:t>1,5</w:t>
            </w:r>
          </w:p>
        </w:tc>
      </w:tr>
    </w:tbl>
    <w:p w:rsidR="00110983" w:rsidRPr="00110983" w:rsidRDefault="00110983" w:rsidP="00110983">
      <w:pPr>
        <w:spacing w:after="0" w:line="240" w:lineRule="auto"/>
        <w:jc w:val="both"/>
        <w:rPr>
          <w:rFonts w:ascii="Times New Roman" w:eastAsia="Times New Roman" w:hAnsi="Times New Roman" w:cs="Times New Roman"/>
          <w:color w:val="000000"/>
          <w:sz w:val="24"/>
          <w:szCs w:val="24"/>
        </w:rPr>
      </w:pPr>
    </w:p>
    <w:p w:rsidR="00110983" w:rsidRPr="00110983" w:rsidRDefault="00110983" w:rsidP="00110983">
      <w:pPr>
        <w:spacing w:after="0" w:line="240" w:lineRule="auto"/>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7.</w:t>
      </w:r>
      <w:r w:rsidRPr="00110983">
        <w:rPr>
          <w:rFonts w:ascii="Times New Roman" w:eastAsia="Times New Roman" w:hAnsi="Times New Roman" w:cs="Times New Roman"/>
          <w:color w:val="000000"/>
          <w:sz w:val="24"/>
          <w:szCs w:val="24"/>
        </w:rPr>
        <w:tab/>
        <w:t>Приложение 4 к муниципальной программе Дубовского  сельского поселения «Муниципальная  политика» изложить в новой редакции:</w:t>
      </w:r>
    </w:p>
    <w:p w:rsidR="00110983" w:rsidRDefault="00110983" w:rsidP="00110983">
      <w:pPr>
        <w:spacing w:after="0" w:line="240" w:lineRule="auto"/>
        <w:rPr>
          <w:rFonts w:ascii="Times New Roman" w:eastAsia="Times New Roman" w:hAnsi="Times New Roman" w:cs="Times New Roman"/>
          <w:color w:val="000000"/>
          <w:sz w:val="24"/>
          <w:szCs w:val="24"/>
        </w:rPr>
      </w:pPr>
    </w:p>
    <w:p w:rsidR="00110983" w:rsidRPr="00110983" w:rsidRDefault="00110983" w:rsidP="00110983">
      <w:pPr>
        <w:spacing w:after="0" w:line="240" w:lineRule="auto"/>
        <w:rPr>
          <w:rFonts w:ascii="Times New Roman" w:eastAsia="Times New Roman" w:hAnsi="Times New Roman" w:cs="Times New Roman"/>
          <w:color w:val="000000"/>
          <w:sz w:val="24"/>
          <w:szCs w:val="24"/>
        </w:rPr>
      </w:pPr>
    </w:p>
    <w:p w:rsidR="00110983" w:rsidRPr="00110983" w:rsidRDefault="00110983" w:rsidP="00110983">
      <w:pPr>
        <w:spacing w:after="0" w:line="240" w:lineRule="auto"/>
        <w:ind w:firstLine="709"/>
        <w:jc w:val="right"/>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«Приложение № 4</w:t>
      </w:r>
    </w:p>
    <w:p w:rsidR="00110983" w:rsidRPr="00110983" w:rsidRDefault="00110983" w:rsidP="00110983">
      <w:pPr>
        <w:spacing w:after="0" w:line="240" w:lineRule="auto"/>
        <w:ind w:firstLine="709"/>
        <w:jc w:val="right"/>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к муниципальной программе</w:t>
      </w:r>
    </w:p>
    <w:p w:rsidR="00110983" w:rsidRPr="00110983" w:rsidRDefault="00110983" w:rsidP="00110983">
      <w:pPr>
        <w:spacing w:after="0" w:line="240" w:lineRule="auto"/>
        <w:ind w:firstLine="709"/>
        <w:jc w:val="right"/>
        <w:rPr>
          <w:rFonts w:ascii="Times New Roman" w:eastAsia="Times New Roman" w:hAnsi="Times New Roman" w:cs="Times New Roman"/>
          <w:color w:val="000000"/>
          <w:sz w:val="24"/>
          <w:szCs w:val="24"/>
        </w:rPr>
      </w:pPr>
      <w:r w:rsidRPr="00110983">
        <w:rPr>
          <w:rFonts w:ascii="Times New Roman" w:eastAsia="Times New Roman" w:hAnsi="Times New Roman" w:cs="Times New Roman"/>
          <w:sz w:val="24"/>
          <w:szCs w:val="24"/>
        </w:rPr>
        <w:t>Дубовского сельского поселения</w:t>
      </w:r>
      <w:r w:rsidRPr="00110983">
        <w:rPr>
          <w:rFonts w:ascii="Times New Roman" w:eastAsia="Times New Roman" w:hAnsi="Times New Roman" w:cs="Times New Roman"/>
          <w:color w:val="000000"/>
          <w:sz w:val="24"/>
          <w:szCs w:val="24"/>
        </w:rPr>
        <w:t xml:space="preserve"> </w:t>
      </w:r>
    </w:p>
    <w:p w:rsidR="00110983" w:rsidRPr="00110983" w:rsidRDefault="00110983" w:rsidP="00110983">
      <w:pPr>
        <w:spacing w:after="0" w:line="240" w:lineRule="auto"/>
        <w:ind w:firstLine="709"/>
        <w:jc w:val="right"/>
        <w:rPr>
          <w:rFonts w:ascii="Times New Roman" w:eastAsia="Times New Roman" w:hAnsi="Times New Roman" w:cs="Times New Roman"/>
          <w:color w:val="000000"/>
          <w:sz w:val="24"/>
          <w:szCs w:val="24"/>
        </w:rPr>
      </w:pPr>
      <w:r w:rsidRPr="00110983">
        <w:rPr>
          <w:rFonts w:ascii="Times New Roman" w:eastAsia="Times New Roman" w:hAnsi="Times New Roman" w:cs="Times New Roman"/>
          <w:color w:val="000000"/>
          <w:sz w:val="24"/>
          <w:szCs w:val="24"/>
        </w:rPr>
        <w:t xml:space="preserve"> «Муниципальная политика»</w:t>
      </w:r>
    </w:p>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Расходы</w:t>
      </w:r>
    </w:p>
    <w:p w:rsidR="00110983" w:rsidRPr="00110983" w:rsidRDefault="00110983" w:rsidP="00110983">
      <w:pPr>
        <w:spacing w:after="0" w:line="240" w:lineRule="auto"/>
        <w:ind w:firstLine="709"/>
        <w:jc w:val="center"/>
        <w:rPr>
          <w:rFonts w:ascii="Times New Roman" w:eastAsia="Times New Roman" w:hAnsi="Times New Roman" w:cs="Times New Roman"/>
          <w:color w:val="000000"/>
          <w:sz w:val="24"/>
          <w:szCs w:val="24"/>
        </w:rPr>
      </w:pPr>
      <w:r w:rsidRPr="00110983">
        <w:rPr>
          <w:rFonts w:ascii="Times New Roman" w:eastAsia="Times New Roman" w:hAnsi="Times New Roman" w:cs="Times New Roman"/>
          <w:sz w:val="24"/>
          <w:szCs w:val="24"/>
        </w:rPr>
        <w:t>на реализацию муниципальной программы Дубовского сельского поселения</w:t>
      </w:r>
      <w:r w:rsidRPr="00110983">
        <w:rPr>
          <w:rFonts w:ascii="Times New Roman" w:eastAsia="Times New Roman" w:hAnsi="Times New Roman" w:cs="Times New Roman"/>
          <w:color w:val="000000"/>
          <w:sz w:val="24"/>
          <w:szCs w:val="24"/>
        </w:rPr>
        <w:t xml:space="preserve"> </w:t>
      </w:r>
      <w:r w:rsidRPr="00110983">
        <w:rPr>
          <w:rFonts w:ascii="Times New Roman" w:eastAsia="Times New Roman" w:hAnsi="Times New Roman" w:cs="Times New Roman"/>
          <w:sz w:val="24"/>
          <w:szCs w:val="24"/>
        </w:rPr>
        <w:t>«Муниципальная политика»</w:t>
      </w:r>
    </w:p>
    <w:tbl>
      <w:tblPr>
        <w:tblW w:w="15387"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918"/>
        <w:gridCol w:w="1985"/>
        <w:gridCol w:w="1275"/>
        <w:gridCol w:w="931"/>
        <w:gridCol w:w="770"/>
        <w:gridCol w:w="851"/>
        <w:gridCol w:w="850"/>
        <w:gridCol w:w="851"/>
        <w:gridCol w:w="850"/>
        <w:gridCol w:w="851"/>
        <w:gridCol w:w="851"/>
        <w:gridCol w:w="851"/>
        <w:gridCol w:w="851"/>
        <w:gridCol w:w="851"/>
        <w:gridCol w:w="851"/>
      </w:tblGrid>
      <w:tr w:rsidR="00110983" w:rsidRPr="00110983" w:rsidTr="00110983">
        <w:trPr>
          <w:tblCellSpacing w:w="5" w:type="nil"/>
        </w:trPr>
        <w:tc>
          <w:tcPr>
            <w:tcW w:w="1918" w:type="dxa"/>
            <w:vMerge w:val="restart"/>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 xml:space="preserve">Наименование      </w:t>
            </w:r>
            <w:r w:rsidRPr="00110983">
              <w:rPr>
                <w:rFonts w:ascii="Times New Roman" w:eastAsia="Times New Roman" w:hAnsi="Times New Roman" w:cs="Times New Roman"/>
                <w:sz w:val="24"/>
                <w:szCs w:val="24"/>
              </w:rPr>
              <w:br/>
              <w:t>муниципальной программы, н</w:t>
            </w:r>
            <w:r w:rsidRPr="00110983">
              <w:rPr>
                <w:rFonts w:ascii="Times New Roman" w:eastAsia="Times New Roman" w:hAnsi="Times New Roman" w:cs="Times New Roman"/>
                <w:sz w:val="24"/>
                <w:szCs w:val="24"/>
              </w:rPr>
              <w:t>о</w:t>
            </w:r>
            <w:r w:rsidRPr="00110983">
              <w:rPr>
                <w:rFonts w:ascii="Times New Roman" w:eastAsia="Times New Roman" w:hAnsi="Times New Roman" w:cs="Times New Roman"/>
                <w:sz w:val="24"/>
                <w:szCs w:val="24"/>
              </w:rPr>
              <w:t>мер и наимен</w:t>
            </w:r>
            <w:r w:rsidRPr="00110983">
              <w:rPr>
                <w:rFonts w:ascii="Times New Roman" w:eastAsia="Times New Roman" w:hAnsi="Times New Roman" w:cs="Times New Roman"/>
                <w:sz w:val="24"/>
                <w:szCs w:val="24"/>
              </w:rPr>
              <w:t>о</w:t>
            </w:r>
            <w:r w:rsidRPr="00110983">
              <w:rPr>
                <w:rFonts w:ascii="Times New Roman" w:eastAsia="Times New Roman" w:hAnsi="Times New Roman" w:cs="Times New Roman"/>
                <w:sz w:val="24"/>
                <w:szCs w:val="24"/>
              </w:rPr>
              <w:t>вание</w:t>
            </w:r>
          </w:p>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 xml:space="preserve">подпрограммы </w:t>
            </w:r>
          </w:p>
        </w:tc>
        <w:tc>
          <w:tcPr>
            <w:tcW w:w="1985" w:type="dxa"/>
            <w:vMerge w:val="restart"/>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Источники ф</w:t>
            </w:r>
            <w:r w:rsidRPr="00110983">
              <w:rPr>
                <w:rFonts w:ascii="Times New Roman" w:eastAsia="Times New Roman" w:hAnsi="Times New Roman" w:cs="Times New Roman"/>
                <w:sz w:val="24"/>
                <w:szCs w:val="24"/>
              </w:rPr>
              <w:t>и</w:t>
            </w:r>
            <w:r w:rsidRPr="00110983">
              <w:rPr>
                <w:rFonts w:ascii="Times New Roman" w:eastAsia="Times New Roman" w:hAnsi="Times New Roman" w:cs="Times New Roman"/>
                <w:sz w:val="24"/>
                <w:szCs w:val="24"/>
              </w:rPr>
              <w:t>нансирования</w:t>
            </w:r>
          </w:p>
        </w:tc>
        <w:tc>
          <w:tcPr>
            <w:tcW w:w="1275" w:type="dxa"/>
            <w:vMerge w:val="restart"/>
            <w:tcBorders>
              <w:top w:val="single" w:sz="4" w:space="0" w:color="auto"/>
              <w:left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110983">
              <w:rPr>
                <w:rFonts w:ascii="Times New Roman" w:eastAsia="Times New Roman" w:hAnsi="Times New Roman" w:cs="Times New Roman"/>
                <w:sz w:val="24"/>
                <w:szCs w:val="24"/>
              </w:rPr>
              <w:t>Объем расходов всего (тыс.</w:t>
            </w:r>
            <w:proofErr w:type="gramEnd"/>
          </w:p>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рублей)</w:t>
            </w:r>
          </w:p>
        </w:tc>
        <w:tc>
          <w:tcPr>
            <w:tcW w:w="10209" w:type="dxa"/>
            <w:gridSpan w:val="12"/>
            <w:tcBorders>
              <w:top w:val="single" w:sz="4" w:space="0" w:color="auto"/>
              <w:left w:val="single" w:sz="4" w:space="0" w:color="auto"/>
              <w:bottom w:val="single" w:sz="4" w:space="0" w:color="auto"/>
            </w:tcBorders>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в том числе по годам реализации муниципальной программы</w:t>
            </w:r>
          </w:p>
        </w:tc>
      </w:tr>
      <w:tr w:rsidR="00110983" w:rsidRPr="00110983" w:rsidTr="00110983">
        <w:trPr>
          <w:tblCellSpacing w:w="5" w:type="nil"/>
        </w:trPr>
        <w:tc>
          <w:tcPr>
            <w:tcW w:w="1918" w:type="dxa"/>
            <w:vMerge/>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3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2019</w:t>
            </w:r>
          </w:p>
        </w:tc>
        <w:tc>
          <w:tcPr>
            <w:tcW w:w="77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2020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2021</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2022</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2023</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2024</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2025</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2026</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2027</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2028</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2029</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2030</w:t>
            </w:r>
          </w:p>
        </w:tc>
      </w:tr>
    </w:tbl>
    <w:p w:rsidR="00110983" w:rsidRPr="00110983" w:rsidRDefault="00110983" w:rsidP="00110983">
      <w:pPr>
        <w:spacing w:after="0" w:line="240" w:lineRule="auto"/>
        <w:rPr>
          <w:rFonts w:ascii="Times New Roman" w:eastAsia="Times New Roman" w:hAnsi="Times New Roman" w:cs="Times New Roman"/>
          <w:sz w:val="24"/>
          <w:szCs w:val="24"/>
        </w:rPr>
      </w:pPr>
    </w:p>
    <w:tbl>
      <w:tblPr>
        <w:tblW w:w="15387" w:type="dxa"/>
        <w:tblCellSpacing w:w="5" w:type="nil"/>
        <w:tblLayout w:type="fixed"/>
        <w:tblCellMar>
          <w:left w:w="75" w:type="dxa"/>
          <w:right w:w="75" w:type="dxa"/>
        </w:tblCellMar>
        <w:tblLook w:val="0000" w:firstRow="0" w:lastRow="0" w:firstColumn="0" w:lastColumn="0" w:noHBand="0" w:noVBand="0"/>
      </w:tblPr>
      <w:tblGrid>
        <w:gridCol w:w="1918"/>
        <w:gridCol w:w="1985"/>
        <w:gridCol w:w="1275"/>
        <w:gridCol w:w="969"/>
        <w:gridCol w:w="732"/>
        <w:gridCol w:w="851"/>
        <w:gridCol w:w="850"/>
        <w:gridCol w:w="851"/>
        <w:gridCol w:w="850"/>
        <w:gridCol w:w="851"/>
        <w:gridCol w:w="851"/>
        <w:gridCol w:w="851"/>
        <w:gridCol w:w="851"/>
        <w:gridCol w:w="851"/>
        <w:gridCol w:w="851"/>
      </w:tblGrid>
      <w:tr w:rsidR="00110983" w:rsidRPr="00110983" w:rsidTr="00110983">
        <w:trPr>
          <w:tblHeader/>
          <w:tblCellSpacing w:w="5" w:type="nil"/>
        </w:trPr>
        <w:tc>
          <w:tcPr>
            <w:tcW w:w="1918"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3</w:t>
            </w:r>
          </w:p>
        </w:tc>
        <w:tc>
          <w:tcPr>
            <w:tcW w:w="969"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4</w:t>
            </w:r>
          </w:p>
        </w:tc>
        <w:tc>
          <w:tcPr>
            <w:tcW w:w="732"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110983" w:rsidRPr="00110983" w:rsidTr="00110983">
        <w:trPr>
          <w:tblCellSpacing w:w="5" w:type="nil"/>
        </w:trPr>
        <w:tc>
          <w:tcPr>
            <w:tcW w:w="1918" w:type="dxa"/>
            <w:vMerge w:val="restart"/>
            <w:tcBorders>
              <w:top w:val="single" w:sz="4" w:space="0" w:color="auto"/>
              <w:left w:val="single" w:sz="4" w:space="0" w:color="auto"/>
              <w:right w:val="single" w:sz="4" w:space="0" w:color="auto"/>
            </w:tcBorders>
          </w:tcPr>
          <w:p w:rsidR="00110983" w:rsidRPr="00110983" w:rsidRDefault="00110983" w:rsidP="00110983">
            <w:pPr>
              <w:widowControl w:val="0"/>
              <w:shd w:val="clear" w:color="auto" w:fill="FFFFFF"/>
              <w:spacing w:after="0" w:line="202" w:lineRule="exact"/>
              <w:rPr>
                <w:rFonts w:ascii="Times New Roman" w:eastAsia="Times New Roman" w:hAnsi="Times New Roman" w:cs="Times New Roman"/>
                <w:sz w:val="24"/>
                <w:szCs w:val="24"/>
                <w:shd w:val="clear" w:color="auto" w:fill="FFFFFF"/>
              </w:rPr>
            </w:pPr>
          </w:p>
          <w:p w:rsidR="00110983" w:rsidRPr="00110983" w:rsidRDefault="00110983" w:rsidP="00110983">
            <w:pPr>
              <w:widowControl w:val="0"/>
              <w:shd w:val="clear" w:color="auto" w:fill="FFFFFF"/>
              <w:spacing w:after="0" w:line="240" w:lineRule="auto"/>
              <w:rPr>
                <w:rFonts w:ascii="Times New Roman" w:eastAsia="Times New Roman" w:hAnsi="Times New Roman" w:cs="Times New Roman"/>
                <w:sz w:val="24"/>
                <w:szCs w:val="24"/>
                <w:shd w:val="clear" w:color="auto" w:fill="FFFFFF"/>
              </w:rPr>
            </w:pPr>
            <w:r w:rsidRPr="00110983">
              <w:rPr>
                <w:rFonts w:ascii="Times New Roman" w:eastAsia="Times New Roman" w:hAnsi="Times New Roman" w:cs="Times New Roman"/>
                <w:sz w:val="24"/>
                <w:szCs w:val="24"/>
                <w:shd w:val="clear" w:color="auto" w:fill="FFFFFF"/>
              </w:rPr>
              <w:t xml:space="preserve">Муниципальная </w:t>
            </w:r>
            <w:r w:rsidRPr="00110983">
              <w:rPr>
                <w:rFonts w:ascii="Times New Roman" w:eastAsia="Times New Roman" w:hAnsi="Times New Roman" w:cs="Times New Roman"/>
                <w:sz w:val="24"/>
                <w:szCs w:val="24"/>
                <w:shd w:val="clear" w:color="auto" w:fill="FFFFFF"/>
              </w:rPr>
              <w:br/>
            </w:r>
            <w:r w:rsidRPr="00110983">
              <w:rPr>
                <w:rFonts w:ascii="Times New Roman" w:eastAsia="Times New Roman" w:hAnsi="Times New Roman" w:cs="Times New Roman"/>
                <w:sz w:val="24"/>
                <w:szCs w:val="24"/>
                <w:shd w:val="clear" w:color="auto" w:fill="FFFFFF"/>
              </w:rPr>
              <w:lastRenderedPageBreak/>
              <w:t>программа       «Муниципал</w:t>
            </w:r>
            <w:r w:rsidRPr="00110983">
              <w:rPr>
                <w:rFonts w:ascii="Times New Roman" w:eastAsia="Times New Roman" w:hAnsi="Times New Roman" w:cs="Times New Roman"/>
                <w:sz w:val="24"/>
                <w:szCs w:val="24"/>
                <w:shd w:val="clear" w:color="auto" w:fill="FFFFFF"/>
              </w:rPr>
              <w:t>ь</w:t>
            </w:r>
            <w:r w:rsidRPr="00110983">
              <w:rPr>
                <w:rFonts w:ascii="Times New Roman" w:eastAsia="Times New Roman" w:hAnsi="Times New Roman" w:cs="Times New Roman"/>
                <w:sz w:val="24"/>
                <w:szCs w:val="24"/>
                <w:shd w:val="clear" w:color="auto" w:fill="FFFFFF"/>
              </w:rPr>
              <w:t>ная политика»</w:t>
            </w:r>
          </w:p>
          <w:p w:rsidR="00110983" w:rsidRPr="00110983" w:rsidRDefault="00110983" w:rsidP="00110983">
            <w:pPr>
              <w:widowControl w:val="0"/>
              <w:shd w:val="clear" w:color="auto" w:fill="FFFFFF"/>
              <w:spacing w:after="0" w:line="240" w:lineRule="auto"/>
              <w:rPr>
                <w:rFonts w:ascii="Times New Roman" w:eastAsia="Times New Roman" w:hAnsi="Times New Roman" w:cs="Times New Roman"/>
                <w:sz w:val="24"/>
                <w:szCs w:val="24"/>
                <w:shd w:val="clear" w:color="auto" w:fill="FFFFFF"/>
              </w:rPr>
            </w:pPr>
          </w:p>
          <w:p w:rsidR="00110983" w:rsidRPr="00110983" w:rsidRDefault="00110983" w:rsidP="00110983">
            <w:pPr>
              <w:widowControl w:val="0"/>
              <w:shd w:val="clear" w:color="auto" w:fill="FFFFFF"/>
              <w:spacing w:after="0" w:line="240" w:lineRule="auto"/>
              <w:rPr>
                <w:rFonts w:ascii="Times New Roman" w:eastAsia="Times New Roman" w:hAnsi="Times New Roman" w:cs="Times New Roman"/>
                <w:noProof/>
                <w:sz w:val="24"/>
                <w:szCs w:val="24"/>
                <w:shd w:val="clear" w:color="auto" w:fill="FFFFFF"/>
              </w:rPr>
            </w:pPr>
          </w:p>
        </w:tc>
        <w:tc>
          <w:tcPr>
            <w:tcW w:w="1985" w:type="dxa"/>
            <w:tcBorders>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3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lastRenderedPageBreak/>
              <w:t>Всего</w:t>
            </w:r>
          </w:p>
          <w:p w:rsidR="00110983" w:rsidRPr="00110983" w:rsidRDefault="00110983" w:rsidP="00110983">
            <w:pPr>
              <w:widowControl w:val="0"/>
              <w:autoSpaceDE w:val="0"/>
              <w:autoSpaceDN w:val="0"/>
              <w:adjustRightInd w:val="0"/>
              <w:spacing w:after="0" w:line="23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 xml:space="preserve">в том числе:                 </w:t>
            </w:r>
          </w:p>
        </w:tc>
        <w:tc>
          <w:tcPr>
            <w:tcW w:w="1275" w:type="dxa"/>
            <w:tcBorders>
              <w:left w:val="single" w:sz="4" w:space="0" w:color="auto"/>
              <w:bottom w:val="single" w:sz="4" w:space="0" w:color="auto"/>
              <w:right w:val="single" w:sz="4" w:space="0" w:color="auto"/>
            </w:tcBorders>
          </w:tcPr>
          <w:p w:rsidR="00110983" w:rsidRPr="00110983" w:rsidRDefault="00110983" w:rsidP="00110983">
            <w:pPr>
              <w:ind w:left="-108"/>
              <w:jc w:val="center"/>
              <w:rPr>
                <w:rFonts w:ascii="Times New Roman" w:eastAsia="Times New Roman" w:hAnsi="Times New Roman" w:cs="Times New Roman"/>
                <w:spacing w:val="-26"/>
                <w:sz w:val="24"/>
                <w:szCs w:val="24"/>
                <w:lang w:eastAsia="en-US"/>
              </w:rPr>
            </w:pPr>
            <w:r w:rsidRPr="00110983">
              <w:rPr>
                <w:rFonts w:ascii="Times New Roman" w:eastAsia="Times New Roman" w:hAnsi="Times New Roman" w:cs="Times New Roman"/>
                <w:spacing w:val="-26"/>
                <w:sz w:val="24"/>
                <w:szCs w:val="24"/>
              </w:rPr>
              <w:t>79 281,5</w:t>
            </w:r>
          </w:p>
        </w:tc>
        <w:tc>
          <w:tcPr>
            <w:tcW w:w="969"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6"/>
                <w:sz w:val="24"/>
                <w:szCs w:val="24"/>
              </w:rPr>
              <w:t>7 391,4</w:t>
            </w:r>
          </w:p>
        </w:tc>
        <w:tc>
          <w:tcPr>
            <w:tcW w:w="732"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6"/>
                <w:sz w:val="24"/>
                <w:szCs w:val="24"/>
              </w:rPr>
              <w:t>6 472,0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6"/>
                <w:sz w:val="24"/>
                <w:szCs w:val="24"/>
              </w:rPr>
              <w:t>7 126,9</w:t>
            </w:r>
          </w:p>
        </w:tc>
        <w:tc>
          <w:tcPr>
            <w:tcW w:w="850"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6"/>
                <w:sz w:val="24"/>
                <w:szCs w:val="24"/>
              </w:rPr>
              <w:t>6 476,8</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6"/>
                <w:sz w:val="24"/>
                <w:szCs w:val="24"/>
              </w:rPr>
              <w:t>6 476,8</w:t>
            </w:r>
          </w:p>
        </w:tc>
        <w:tc>
          <w:tcPr>
            <w:tcW w:w="850"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6"/>
                <w:sz w:val="24"/>
                <w:szCs w:val="24"/>
              </w:rPr>
              <w:t>6 476,8</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6"/>
                <w:sz w:val="24"/>
                <w:szCs w:val="24"/>
              </w:rPr>
              <w:t>6 476,8</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6"/>
                <w:sz w:val="24"/>
                <w:szCs w:val="24"/>
              </w:rPr>
              <w:t>6 476,8</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6"/>
                <w:sz w:val="24"/>
                <w:szCs w:val="24"/>
              </w:rPr>
              <w:t>6 476,8</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6"/>
                <w:sz w:val="24"/>
                <w:szCs w:val="24"/>
              </w:rPr>
              <w:t>6 476,8</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6"/>
                <w:sz w:val="24"/>
                <w:szCs w:val="24"/>
              </w:rPr>
              <w:t>6 476,8</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6"/>
                <w:sz w:val="24"/>
                <w:szCs w:val="24"/>
              </w:rPr>
              <w:t>6 476,8</w:t>
            </w:r>
          </w:p>
        </w:tc>
      </w:tr>
      <w:tr w:rsidR="00110983" w:rsidRPr="00110983" w:rsidTr="00110983">
        <w:trPr>
          <w:tblCellSpacing w:w="5" w:type="nil"/>
        </w:trPr>
        <w:tc>
          <w:tcPr>
            <w:tcW w:w="1918" w:type="dxa"/>
            <w:vMerge/>
            <w:tcBorders>
              <w:left w:val="single" w:sz="4" w:space="0" w:color="auto"/>
              <w:right w:val="single" w:sz="4" w:space="0" w:color="auto"/>
            </w:tcBorders>
          </w:tcPr>
          <w:p w:rsidR="00110983" w:rsidRPr="00110983" w:rsidRDefault="00110983" w:rsidP="00110983">
            <w:pPr>
              <w:widowControl w:val="0"/>
              <w:shd w:val="clear" w:color="auto" w:fill="FFFFFF"/>
              <w:spacing w:after="0" w:line="202" w:lineRule="exact"/>
              <w:rPr>
                <w:rFonts w:ascii="Times New Roman" w:eastAsia="Times New Roman" w:hAnsi="Times New Roman" w:cs="Times New Roman"/>
                <w:noProof/>
                <w:sz w:val="24"/>
                <w:szCs w:val="24"/>
                <w:shd w:val="clear" w:color="auto" w:fill="FFFFFF"/>
              </w:rPr>
            </w:pPr>
          </w:p>
        </w:tc>
        <w:tc>
          <w:tcPr>
            <w:tcW w:w="1985" w:type="dxa"/>
            <w:tcBorders>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 xml:space="preserve">местный бюджет  </w:t>
            </w:r>
          </w:p>
        </w:tc>
        <w:tc>
          <w:tcPr>
            <w:tcW w:w="1275" w:type="dxa"/>
            <w:tcBorders>
              <w:left w:val="single" w:sz="4" w:space="0" w:color="auto"/>
              <w:bottom w:val="single" w:sz="4" w:space="0" w:color="auto"/>
              <w:right w:val="single" w:sz="4" w:space="0" w:color="auto"/>
            </w:tcBorders>
          </w:tcPr>
          <w:p w:rsidR="00110983" w:rsidRPr="00110983" w:rsidRDefault="00110983" w:rsidP="00110983">
            <w:pPr>
              <w:ind w:left="-108"/>
              <w:jc w:val="center"/>
              <w:rPr>
                <w:rFonts w:ascii="Times New Roman" w:eastAsia="Times New Roman" w:hAnsi="Times New Roman" w:cs="Times New Roman"/>
                <w:spacing w:val="-26"/>
                <w:sz w:val="24"/>
                <w:szCs w:val="24"/>
                <w:lang w:eastAsia="en-US"/>
              </w:rPr>
            </w:pPr>
            <w:r w:rsidRPr="00110983">
              <w:rPr>
                <w:rFonts w:ascii="Times New Roman" w:eastAsia="Times New Roman" w:hAnsi="Times New Roman" w:cs="Times New Roman"/>
                <w:spacing w:val="-26"/>
                <w:sz w:val="24"/>
                <w:szCs w:val="24"/>
              </w:rPr>
              <w:t>79 281,5</w:t>
            </w:r>
          </w:p>
        </w:tc>
        <w:tc>
          <w:tcPr>
            <w:tcW w:w="969"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6"/>
                <w:sz w:val="24"/>
                <w:szCs w:val="24"/>
              </w:rPr>
              <w:t>7 391,4</w:t>
            </w:r>
          </w:p>
        </w:tc>
        <w:tc>
          <w:tcPr>
            <w:tcW w:w="732"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6"/>
                <w:sz w:val="24"/>
                <w:szCs w:val="24"/>
              </w:rPr>
              <w:t>6 472,0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6"/>
                <w:sz w:val="24"/>
                <w:szCs w:val="24"/>
              </w:rPr>
              <w:t>7 126,9</w:t>
            </w:r>
          </w:p>
        </w:tc>
        <w:tc>
          <w:tcPr>
            <w:tcW w:w="850"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6"/>
                <w:sz w:val="24"/>
                <w:szCs w:val="24"/>
              </w:rPr>
              <w:t>6 476,8</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6"/>
                <w:sz w:val="24"/>
                <w:szCs w:val="24"/>
              </w:rPr>
              <w:t>6 476,8</w:t>
            </w:r>
          </w:p>
        </w:tc>
        <w:tc>
          <w:tcPr>
            <w:tcW w:w="850"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6"/>
                <w:sz w:val="24"/>
                <w:szCs w:val="24"/>
              </w:rPr>
              <w:t>6 476,8</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6"/>
                <w:sz w:val="24"/>
                <w:szCs w:val="24"/>
              </w:rPr>
              <w:t>6 476,8</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6"/>
                <w:sz w:val="24"/>
                <w:szCs w:val="24"/>
              </w:rPr>
              <w:t>6 476,8</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6"/>
                <w:sz w:val="24"/>
                <w:szCs w:val="24"/>
              </w:rPr>
              <w:t>6 476,8</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6"/>
                <w:sz w:val="24"/>
                <w:szCs w:val="24"/>
              </w:rPr>
              <w:t>6 476,8</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6"/>
                <w:sz w:val="24"/>
                <w:szCs w:val="24"/>
              </w:rPr>
              <w:t>6 476,8</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pacing w:val="-26"/>
                <w:sz w:val="24"/>
                <w:szCs w:val="24"/>
              </w:rPr>
              <w:t>6 476,8</w:t>
            </w:r>
          </w:p>
        </w:tc>
      </w:tr>
      <w:tr w:rsidR="00110983" w:rsidRPr="00110983" w:rsidTr="00110983">
        <w:trPr>
          <w:tblCellSpacing w:w="5" w:type="nil"/>
        </w:trPr>
        <w:tc>
          <w:tcPr>
            <w:tcW w:w="1918" w:type="dxa"/>
            <w:vMerge/>
            <w:tcBorders>
              <w:left w:val="single" w:sz="4" w:space="0" w:color="auto"/>
              <w:right w:val="single" w:sz="4" w:space="0" w:color="auto"/>
            </w:tcBorders>
          </w:tcPr>
          <w:p w:rsidR="00110983" w:rsidRPr="00110983" w:rsidRDefault="00110983" w:rsidP="00110983">
            <w:pPr>
              <w:widowControl w:val="0"/>
              <w:shd w:val="clear" w:color="auto" w:fill="FFFFFF"/>
              <w:spacing w:after="0" w:line="202" w:lineRule="exact"/>
              <w:rPr>
                <w:rFonts w:ascii="Times New Roman" w:eastAsia="Times New Roman" w:hAnsi="Times New Roman" w:cs="Times New Roman"/>
                <w:noProof/>
                <w:sz w:val="24"/>
                <w:szCs w:val="24"/>
                <w:shd w:val="clear" w:color="auto" w:fill="FFFFFF"/>
              </w:rPr>
            </w:pPr>
          </w:p>
        </w:tc>
        <w:tc>
          <w:tcPr>
            <w:tcW w:w="1985" w:type="dxa"/>
            <w:tcBorders>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из них неиспо</w:t>
            </w:r>
            <w:r w:rsidRPr="00110983">
              <w:rPr>
                <w:rFonts w:ascii="Times New Roman" w:eastAsia="Times New Roman" w:hAnsi="Times New Roman" w:cs="Times New Roman"/>
                <w:sz w:val="24"/>
                <w:szCs w:val="24"/>
              </w:rPr>
              <w:t>л</w:t>
            </w:r>
            <w:r w:rsidRPr="00110983">
              <w:rPr>
                <w:rFonts w:ascii="Times New Roman" w:eastAsia="Times New Roman" w:hAnsi="Times New Roman" w:cs="Times New Roman"/>
                <w:sz w:val="24"/>
                <w:szCs w:val="24"/>
              </w:rPr>
              <w:t>ненные расхо</w:t>
            </w:r>
            <w:r w:rsidRPr="00110983">
              <w:rPr>
                <w:rFonts w:ascii="Times New Roman" w:eastAsia="Times New Roman" w:hAnsi="Times New Roman" w:cs="Times New Roman"/>
                <w:sz w:val="24"/>
                <w:szCs w:val="24"/>
              </w:rPr>
              <w:t>д</w:t>
            </w:r>
            <w:r w:rsidRPr="00110983">
              <w:rPr>
                <w:rFonts w:ascii="Times New Roman" w:eastAsia="Times New Roman" w:hAnsi="Times New Roman" w:cs="Times New Roman"/>
                <w:sz w:val="24"/>
                <w:szCs w:val="24"/>
              </w:rPr>
              <w:t>ные обязател</w:t>
            </w:r>
            <w:r w:rsidRPr="00110983">
              <w:rPr>
                <w:rFonts w:ascii="Times New Roman" w:eastAsia="Times New Roman" w:hAnsi="Times New Roman" w:cs="Times New Roman"/>
                <w:sz w:val="24"/>
                <w:szCs w:val="24"/>
              </w:rPr>
              <w:t>ь</w:t>
            </w:r>
            <w:r w:rsidRPr="00110983">
              <w:rPr>
                <w:rFonts w:ascii="Times New Roman" w:eastAsia="Times New Roman" w:hAnsi="Times New Roman" w:cs="Times New Roman"/>
                <w:sz w:val="24"/>
                <w:szCs w:val="24"/>
              </w:rPr>
              <w:t>ства отчетного финансового года</w:t>
            </w:r>
          </w:p>
        </w:tc>
        <w:tc>
          <w:tcPr>
            <w:tcW w:w="1275"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969"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732"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r>
      <w:tr w:rsidR="00110983" w:rsidRPr="00110983" w:rsidTr="00110983">
        <w:trPr>
          <w:tblCellSpacing w:w="5" w:type="nil"/>
        </w:trPr>
        <w:tc>
          <w:tcPr>
            <w:tcW w:w="1918" w:type="dxa"/>
            <w:vMerge/>
            <w:tcBorders>
              <w:left w:val="single" w:sz="4" w:space="0" w:color="auto"/>
              <w:right w:val="single" w:sz="4" w:space="0" w:color="auto"/>
            </w:tcBorders>
          </w:tcPr>
          <w:p w:rsidR="00110983" w:rsidRPr="00110983" w:rsidRDefault="00110983" w:rsidP="00110983">
            <w:pPr>
              <w:widowControl w:val="0"/>
              <w:shd w:val="clear" w:color="auto" w:fill="FFFFFF"/>
              <w:spacing w:after="0" w:line="202" w:lineRule="exact"/>
              <w:rPr>
                <w:rFonts w:ascii="Times New Roman" w:eastAsia="Times New Roman" w:hAnsi="Times New Roman" w:cs="Times New Roman"/>
                <w:noProof/>
                <w:sz w:val="24"/>
                <w:szCs w:val="24"/>
                <w:shd w:val="clear" w:color="auto" w:fill="FFFFFF"/>
              </w:rPr>
            </w:pPr>
          </w:p>
        </w:tc>
        <w:tc>
          <w:tcPr>
            <w:tcW w:w="1985" w:type="dxa"/>
            <w:tcBorders>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безвозмездные поступления в местный бюджет</w:t>
            </w:r>
          </w:p>
        </w:tc>
        <w:tc>
          <w:tcPr>
            <w:tcW w:w="1275"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969"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732"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r>
      <w:tr w:rsidR="00110983" w:rsidRPr="00110983" w:rsidTr="00110983">
        <w:trPr>
          <w:tblCellSpacing w:w="5" w:type="nil"/>
        </w:trPr>
        <w:tc>
          <w:tcPr>
            <w:tcW w:w="1918" w:type="dxa"/>
            <w:vMerge/>
            <w:tcBorders>
              <w:left w:val="single" w:sz="4" w:space="0" w:color="auto"/>
              <w:right w:val="single" w:sz="4" w:space="0" w:color="auto"/>
            </w:tcBorders>
          </w:tcPr>
          <w:p w:rsidR="00110983" w:rsidRPr="00110983" w:rsidRDefault="00110983" w:rsidP="00110983">
            <w:pPr>
              <w:widowControl w:val="0"/>
              <w:shd w:val="clear" w:color="auto" w:fill="FFFFFF"/>
              <w:spacing w:after="0" w:line="202" w:lineRule="exact"/>
              <w:rPr>
                <w:rFonts w:ascii="Times New Roman" w:eastAsia="Times New Roman" w:hAnsi="Times New Roman" w:cs="Times New Roman"/>
                <w:noProof/>
                <w:sz w:val="24"/>
                <w:szCs w:val="24"/>
                <w:shd w:val="clear" w:color="auto" w:fill="FFFFFF"/>
              </w:rPr>
            </w:pPr>
          </w:p>
        </w:tc>
        <w:tc>
          <w:tcPr>
            <w:tcW w:w="1985" w:type="dxa"/>
            <w:tcBorders>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i/>
                <w:sz w:val="24"/>
                <w:szCs w:val="24"/>
              </w:rPr>
            </w:pPr>
            <w:r w:rsidRPr="00110983">
              <w:rPr>
                <w:rFonts w:ascii="Times New Roman" w:eastAsia="Times New Roman" w:hAnsi="Times New Roman" w:cs="Times New Roman"/>
                <w:i/>
                <w:sz w:val="24"/>
                <w:szCs w:val="24"/>
              </w:rPr>
              <w:t>в  том числе за счет средств:</w:t>
            </w:r>
          </w:p>
        </w:tc>
        <w:tc>
          <w:tcPr>
            <w:tcW w:w="1275"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969"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732"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r>
      <w:tr w:rsidR="00110983" w:rsidRPr="00110983" w:rsidTr="00110983">
        <w:trPr>
          <w:tblCellSpacing w:w="5" w:type="nil"/>
        </w:trPr>
        <w:tc>
          <w:tcPr>
            <w:tcW w:w="1918" w:type="dxa"/>
            <w:vMerge/>
            <w:tcBorders>
              <w:left w:val="single" w:sz="4" w:space="0" w:color="auto"/>
              <w:right w:val="single" w:sz="4" w:space="0" w:color="auto"/>
            </w:tcBorders>
          </w:tcPr>
          <w:p w:rsidR="00110983" w:rsidRPr="00110983" w:rsidRDefault="00110983" w:rsidP="00110983">
            <w:pPr>
              <w:widowControl w:val="0"/>
              <w:shd w:val="clear" w:color="auto" w:fill="FFFFFF"/>
              <w:spacing w:after="0" w:line="202" w:lineRule="exact"/>
              <w:rPr>
                <w:rFonts w:ascii="Times New Roman" w:eastAsia="Times New Roman" w:hAnsi="Times New Roman" w:cs="Times New Roman"/>
                <w:noProof/>
                <w:sz w:val="24"/>
                <w:szCs w:val="24"/>
                <w:shd w:val="clear" w:color="auto" w:fill="FFFFFF"/>
              </w:rPr>
            </w:pPr>
          </w:p>
        </w:tc>
        <w:tc>
          <w:tcPr>
            <w:tcW w:w="1985" w:type="dxa"/>
            <w:tcBorders>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областной бю</w:t>
            </w:r>
            <w:r w:rsidRPr="00110983">
              <w:rPr>
                <w:rFonts w:ascii="Times New Roman" w:eastAsia="Times New Roman" w:hAnsi="Times New Roman" w:cs="Times New Roman"/>
                <w:sz w:val="24"/>
                <w:szCs w:val="24"/>
              </w:rPr>
              <w:t>д</w:t>
            </w:r>
            <w:r w:rsidRPr="00110983">
              <w:rPr>
                <w:rFonts w:ascii="Times New Roman" w:eastAsia="Times New Roman" w:hAnsi="Times New Roman" w:cs="Times New Roman"/>
                <w:sz w:val="24"/>
                <w:szCs w:val="24"/>
              </w:rPr>
              <w:t>жет</w:t>
            </w:r>
          </w:p>
        </w:tc>
        <w:tc>
          <w:tcPr>
            <w:tcW w:w="1275"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969"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732"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r>
      <w:tr w:rsidR="00110983" w:rsidRPr="00110983" w:rsidTr="00110983">
        <w:trPr>
          <w:tblCellSpacing w:w="5" w:type="nil"/>
        </w:trPr>
        <w:tc>
          <w:tcPr>
            <w:tcW w:w="1918" w:type="dxa"/>
            <w:vMerge/>
            <w:tcBorders>
              <w:left w:val="single" w:sz="4" w:space="0" w:color="auto"/>
              <w:right w:val="single" w:sz="4" w:space="0" w:color="auto"/>
            </w:tcBorders>
          </w:tcPr>
          <w:p w:rsidR="00110983" w:rsidRPr="00110983" w:rsidRDefault="00110983" w:rsidP="00110983">
            <w:pPr>
              <w:widowControl w:val="0"/>
              <w:shd w:val="clear" w:color="auto" w:fill="FFFFFF"/>
              <w:spacing w:after="0" w:line="202" w:lineRule="exact"/>
              <w:rPr>
                <w:rFonts w:ascii="Times New Roman" w:eastAsia="Times New Roman" w:hAnsi="Times New Roman" w:cs="Times New Roman"/>
                <w:noProof/>
                <w:sz w:val="24"/>
                <w:szCs w:val="24"/>
                <w:shd w:val="clear" w:color="auto" w:fill="FFFFFF"/>
              </w:rPr>
            </w:pPr>
          </w:p>
        </w:tc>
        <w:tc>
          <w:tcPr>
            <w:tcW w:w="1985" w:type="dxa"/>
            <w:tcBorders>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из них неиспол</w:t>
            </w:r>
            <w:r w:rsidRPr="00110983">
              <w:rPr>
                <w:rFonts w:ascii="Times New Roman" w:eastAsia="Times New Roman" w:hAnsi="Times New Roman" w:cs="Times New Roman"/>
                <w:sz w:val="24"/>
                <w:szCs w:val="24"/>
              </w:rPr>
              <w:t>ь</w:t>
            </w:r>
            <w:r w:rsidRPr="00110983">
              <w:rPr>
                <w:rFonts w:ascii="Times New Roman" w:eastAsia="Times New Roman" w:hAnsi="Times New Roman" w:cs="Times New Roman"/>
                <w:sz w:val="24"/>
                <w:szCs w:val="24"/>
              </w:rPr>
              <w:t>зованные сре</w:t>
            </w:r>
            <w:r w:rsidRPr="00110983">
              <w:rPr>
                <w:rFonts w:ascii="Times New Roman" w:eastAsia="Times New Roman" w:hAnsi="Times New Roman" w:cs="Times New Roman"/>
                <w:sz w:val="24"/>
                <w:szCs w:val="24"/>
              </w:rPr>
              <w:t>д</w:t>
            </w:r>
            <w:r w:rsidRPr="00110983">
              <w:rPr>
                <w:rFonts w:ascii="Times New Roman" w:eastAsia="Times New Roman" w:hAnsi="Times New Roman" w:cs="Times New Roman"/>
                <w:sz w:val="24"/>
                <w:szCs w:val="24"/>
              </w:rPr>
              <w:t>ства отчетного финансового года</w:t>
            </w:r>
          </w:p>
        </w:tc>
        <w:tc>
          <w:tcPr>
            <w:tcW w:w="1275"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969"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732"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r>
      <w:tr w:rsidR="00110983" w:rsidRPr="00110983" w:rsidTr="00110983">
        <w:trPr>
          <w:tblCellSpacing w:w="5" w:type="nil"/>
        </w:trPr>
        <w:tc>
          <w:tcPr>
            <w:tcW w:w="1918" w:type="dxa"/>
            <w:vMerge/>
            <w:tcBorders>
              <w:left w:val="single" w:sz="4" w:space="0" w:color="auto"/>
              <w:right w:val="single" w:sz="4" w:space="0" w:color="auto"/>
            </w:tcBorders>
          </w:tcPr>
          <w:p w:rsidR="00110983" w:rsidRPr="00110983" w:rsidRDefault="00110983" w:rsidP="00110983">
            <w:pPr>
              <w:widowControl w:val="0"/>
              <w:shd w:val="clear" w:color="auto" w:fill="FFFFFF"/>
              <w:spacing w:after="0" w:line="202" w:lineRule="exact"/>
              <w:rPr>
                <w:rFonts w:ascii="Times New Roman" w:eastAsia="Times New Roman" w:hAnsi="Times New Roman" w:cs="Times New Roman"/>
                <w:noProof/>
                <w:sz w:val="24"/>
                <w:szCs w:val="24"/>
                <w:shd w:val="clear" w:color="auto" w:fill="FFFFFF"/>
              </w:rPr>
            </w:pPr>
          </w:p>
        </w:tc>
        <w:tc>
          <w:tcPr>
            <w:tcW w:w="1985" w:type="dxa"/>
            <w:tcBorders>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бюджет района</w:t>
            </w:r>
          </w:p>
        </w:tc>
        <w:tc>
          <w:tcPr>
            <w:tcW w:w="1275"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969"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732"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r>
      <w:tr w:rsidR="00110983" w:rsidRPr="00110983" w:rsidTr="00110983">
        <w:trPr>
          <w:tblCellSpacing w:w="5" w:type="nil"/>
        </w:trPr>
        <w:tc>
          <w:tcPr>
            <w:tcW w:w="1918" w:type="dxa"/>
            <w:vMerge/>
            <w:tcBorders>
              <w:left w:val="single" w:sz="4" w:space="0" w:color="auto"/>
              <w:right w:val="single" w:sz="4" w:space="0" w:color="auto"/>
            </w:tcBorders>
          </w:tcPr>
          <w:p w:rsidR="00110983" w:rsidRPr="00110983" w:rsidRDefault="00110983" w:rsidP="00110983">
            <w:pPr>
              <w:widowControl w:val="0"/>
              <w:shd w:val="clear" w:color="auto" w:fill="FFFFFF"/>
              <w:spacing w:after="0" w:line="202" w:lineRule="exact"/>
              <w:rPr>
                <w:rFonts w:ascii="Times New Roman" w:eastAsia="Times New Roman" w:hAnsi="Times New Roman" w:cs="Times New Roman"/>
                <w:noProof/>
                <w:sz w:val="24"/>
                <w:szCs w:val="24"/>
                <w:shd w:val="clear" w:color="auto" w:fill="FFFFFF"/>
              </w:rPr>
            </w:pPr>
          </w:p>
        </w:tc>
        <w:tc>
          <w:tcPr>
            <w:tcW w:w="1985" w:type="dxa"/>
            <w:tcBorders>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внебюджетные источники</w:t>
            </w:r>
          </w:p>
        </w:tc>
        <w:tc>
          <w:tcPr>
            <w:tcW w:w="1275"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969"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732"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r>
      <w:tr w:rsidR="00110983" w:rsidRPr="00110983" w:rsidTr="00110983">
        <w:trPr>
          <w:tblCellSpacing w:w="5" w:type="nil"/>
        </w:trPr>
        <w:tc>
          <w:tcPr>
            <w:tcW w:w="1918" w:type="dxa"/>
            <w:vMerge w:val="restart"/>
            <w:tcBorders>
              <w:top w:val="single" w:sz="4" w:space="0" w:color="auto"/>
              <w:left w:val="single" w:sz="4" w:space="0" w:color="auto"/>
              <w:right w:val="single" w:sz="4" w:space="0" w:color="auto"/>
            </w:tcBorders>
          </w:tcPr>
          <w:p w:rsidR="00110983" w:rsidRPr="00110983" w:rsidRDefault="00110983" w:rsidP="00110983">
            <w:pPr>
              <w:widowControl w:val="0"/>
              <w:shd w:val="clear" w:color="auto" w:fill="FFFFFF"/>
              <w:spacing w:after="0" w:line="202" w:lineRule="exact"/>
              <w:rPr>
                <w:rFonts w:ascii="Times New Roman" w:eastAsia="Times New Roman" w:hAnsi="Times New Roman" w:cs="Times New Roman"/>
                <w:sz w:val="24"/>
                <w:szCs w:val="24"/>
                <w:shd w:val="clear" w:color="auto" w:fill="FFFFFF"/>
              </w:rPr>
            </w:pPr>
          </w:p>
          <w:p w:rsidR="00110983" w:rsidRPr="00110983" w:rsidRDefault="00110983" w:rsidP="00110983">
            <w:pPr>
              <w:widowControl w:val="0"/>
              <w:shd w:val="clear" w:color="auto" w:fill="FFFFFF"/>
              <w:spacing w:after="0" w:line="202" w:lineRule="exact"/>
              <w:rPr>
                <w:rFonts w:ascii="Times New Roman" w:eastAsia="Times New Roman" w:hAnsi="Times New Roman" w:cs="Times New Roman"/>
                <w:sz w:val="24"/>
                <w:szCs w:val="24"/>
                <w:shd w:val="clear" w:color="auto" w:fill="FFFFFF"/>
              </w:rPr>
            </w:pPr>
            <w:r w:rsidRPr="00110983">
              <w:rPr>
                <w:rFonts w:ascii="Times New Roman" w:eastAsia="Times New Roman" w:hAnsi="Times New Roman" w:cs="Times New Roman"/>
                <w:sz w:val="24"/>
                <w:szCs w:val="24"/>
                <w:shd w:val="clear" w:color="auto" w:fill="FFFFFF"/>
              </w:rPr>
              <w:t>Подпрограмма 1</w:t>
            </w:r>
          </w:p>
          <w:p w:rsidR="00110983" w:rsidRPr="00110983" w:rsidRDefault="00110983" w:rsidP="00110983">
            <w:pPr>
              <w:widowControl w:val="0"/>
              <w:shd w:val="clear" w:color="auto" w:fill="FFFFFF"/>
              <w:spacing w:after="0" w:line="202" w:lineRule="exact"/>
              <w:rPr>
                <w:rFonts w:ascii="Times New Roman" w:eastAsia="Times New Roman" w:hAnsi="Times New Roman" w:cs="Times New Roman"/>
                <w:sz w:val="24"/>
                <w:szCs w:val="24"/>
                <w:shd w:val="clear" w:color="auto" w:fill="FFFFFF"/>
              </w:rPr>
            </w:pPr>
          </w:p>
          <w:p w:rsidR="00110983" w:rsidRPr="00110983" w:rsidRDefault="00110983" w:rsidP="00110983">
            <w:pPr>
              <w:spacing w:after="0" w:line="240" w:lineRule="auto"/>
              <w:rPr>
                <w:rFonts w:ascii="Times New Roman" w:eastAsia="Times New Roman" w:hAnsi="Times New Roman" w:cs="Times New Roman"/>
                <w:iCs/>
                <w:sz w:val="24"/>
                <w:szCs w:val="24"/>
              </w:rPr>
            </w:pPr>
            <w:r w:rsidRPr="00110983">
              <w:rPr>
                <w:rFonts w:ascii="Times New Roman" w:eastAsia="Times New Roman" w:hAnsi="Times New Roman" w:cs="Times New Roman"/>
                <w:color w:val="000000"/>
                <w:sz w:val="24"/>
                <w:szCs w:val="24"/>
              </w:rPr>
              <w:t>«Развитие мун</w:t>
            </w:r>
            <w:r w:rsidRPr="00110983">
              <w:rPr>
                <w:rFonts w:ascii="Times New Roman" w:eastAsia="Times New Roman" w:hAnsi="Times New Roman" w:cs="Times New Roman"/>
                <w:color w:val="000000"/>
                <w:sz w:val="24"/>
                <w:szCs w:val="24"/>
              </w:rPr>
              <w:t>и</w:t>
            </w:r>
            <w:r w:rsidRPr="00110983">
              <w:rPr>
                <w:rFonts w:ascii="Times New Roman" w:eastAsia="Times New Roman" w:hAnsi="Times New Roman" w:cs="Times New Roman"/>
                <w:color w:val="000000"/>
                <w:sz w:val="24"/>
                <w:szCs w:val="24"/>
              </w:rPr>
              <w:t xml:space="preserve">ципального управления и муниципальной службы в </w:t>
            </w:r>
            <w:r w:rsidRPr="00110983">
              <w:rPr>
                <w:rFonts w:ascii="Times New Roman" w:eastAsia="Times New Roman" w:hAnsi="Times New Roman" w:cs="Times New Roman"/>
                <w:sz w:val="24"/>
                <w:szCs w:val="24"/>
                <w:lang w:eastAsia="en-US"/>
              </w:rPr>
              <w:t>Д</w:t>
            </w:r>
            <w:r w:rsidRPr="00110983">
              <w:rPr>
                <w:rFonts w:ascii="Times New Roman" w:eastAsia="Times New Roman" w:hAnsi="Times New Roman" w:cs="Times New Roman"/>
                <w:sz w:val="24"/>
                <w:szCs w:val="24"/>
                <w:lang w:eastAsia="en-US"/>
              </w:rPr>
              <w:t>у</w:t>
            </w:r>
            <w:r w:rsidRPr="00110983">
              <w:rPr>
                <w:rFonts w:ascii="Times New Roman" w:eastAsia="Times New Roman" w:hAnsi="Times New Roman" w:cs="Times New Roman"/>
                <w:sz w:val="24"/>
                <w:szCs w:val="24"/>
                <w:lang w:eastAsia="en-US"/>
              </w:rPr>
              <w:lastRenderedPageBreak/>
              <w:t>бовском</w:t>
            </w:r>
            <w:r w:rsidRPr="00110983">
              <w:rPr>
                <w:rFonts w:ascii="Times New Roman" w:eastAsia="Times New Roman" w:hAnsi="Times New Roman" w:cs="Times New Roman"/>
                <w:color w:val="000000"/>
                <w:sz w:val="24"/>
                <w:szCs w:val="24"/>
              </w:rPr>
              <w:t xml:space="preserve"> сел</w:t>
            </w:r>
            <w:r w:rsidRPr="00110983">
              <w:rPr>
                <w:rFonts w:ascii="Times New Roman" w:eastAsia="Times New Roman" w:hAnsi="Times New Roman" w:cs="Times New Roman"/>
                <w:color w:val="000000"/>
                <w:sz w:val="24"/>
                <w:szCs w:val="24"/>
              </w:rPr>
              <w:t>ь</w:t>
            </w:r>
            <w:r w:rsidRPr="00110983">
              <w:rPr>
                <w:rFonts w:ascii="Times New Roman" w:eastAsia="Times New Roman" w:hAnsi="Times New Roman" w:cs="Times New Roman"/>
                <w:color w:val="000000"/>
                <w:sz w:val="24"/>
                <w:szCs w:val="24"/>
              </w:rPr>
              <w:t>ском поселении, дополнительное профессионал</w:t>
            </w:r>
            <w:r w:rsidRPr="00110983">
              <w:rPr>
                <w:rFonts w:ascii="Times New Roman" w:eastAsia="Times New Roman" w:hAnsi="Times New Roman" w:cs="Times New Roman"/>
                <w:color w:val="000000"/>
                <w:sz w:val="24"/>
                <w:szCs w:val="24"/>
              </w:rPr>
              <w:t>ь</w:t>
            </w:r>
            <w:r w:rsidRPr="00110983">
              <w:rPr>
                <w:rFonts w:ascii="Times New Roman" w:eastAsia="Times New Roman" w:hAnsi="Times New Roman" w:cs="Times New Roman"/>
                <w:color w:val="000000"/>
                <w:sz w:val="24"/>
                <w:szCs w:val="24"/>
              </w:rPr>
              <w:t>ное образование лиц, занятых в системе местн</w:t>
            </w:r>
            <w:r w:rsidRPr="00110983">
              <w:rPr>
                <w:rFonts w:ascii="Times New Roman" w:eastAsia="Times New Roman" w:hAnsi="Times New Roman" w:cs="Times New Roman"/>
                <w:color w:val="000000"/>
                <w:sz w:val="24"/>
                <w:szCs w:val="24"/>
              </w:rPr>
              <w:t>о</w:t>
            </w:r>
            <w:r w:rsidRPr="00110983">
              <w:rPr>
                <w:rFonts w:ascii="Times New Roman" w:eastAsia="Times New Roman" w:hAnsi="Times New Roman" w:cs="Times New Roman"/>
                <w:color w:val="000000"/>
                <w:sz w:val="24"/>
                <w:szCs w:val="24"/>
              </w:rPr>
              <w:t>го самоуправл</w:t>
            </w:r>
            <w:r w:rsidRPr="00110983">
              <w:rPr>
                <w:rFonts w:ascii="Times New Roman" w:eastAsia="Times New Roman" w:hAnsi="Times New Roman" w:cs="Times New Roman"/>
                <w:color w:val="000000"/>
                <w:sz w:val="24"/>
                <w:szCs w:val="24"/>
              </w:rPr>
              <w:t>е</w:t>
            </w:r>
            <w:r w:rsidRPr="00110983">
              <w:rPr>
                <w:rFonts w:ascii="Times New Roman" w:eastAsia="Times New Roman" w:hAnsi="Times New Roman" w:cs="Times New Roman"/>
                <w:color w:val="000000"/>
                <w:sz w:val="24"/>
                <w:szCs w:val="24"/>
              </w:rPr>
              <w:t>ния»</w:t>
            </w:r>
          </w:p>
        </w:tc>
        <w:tc>
          <w:tcPr>
            <w:tcW w:w="198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lastRenderedPageBreak/>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ind w:left="-108" w:right="-108"/>
              <w:jc w:val="center"/>
              <w:rPr>
                <w:rFonts w:ascii="Times New Roman" w:eastAsia="Times New Roman" w:hAnsi="Times New Roman" w:cs="Times New Roman"/>
                <w:spacing w:val="-20"/>
                <w:sz w:val="24"/>
                <w:szCs w:val="24"/>
                <w:lang w:eastAsia="en-US"/>
              </w:rPr>
            </w:pPr>
            <w:r w:rsidRPr="00110983">
              <w:rPr>
                <w:rFonts w:ascii="Times New Roman" w:eastAsia="Times New Roman" w:hAnsi="Times New Roman" w:cs="Times New Roman"/>
                <w:spacing w:val="-20"/>
                <w:sz w:val="24"/>
                <w:szCs w:val="24"/>
                <w:lang w:eastAsia="en-US"/>
              </w:rPr>
              <w:t>725,0</w:t>
            </w:r>
          </w:p>
        </w:tc>
        <w:tc>
          <w:tcPr>
            <w:tcW w:w="969"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lang w:eastAsia="en-US"/>
              </w:rPr>
              <w:t>65,0</w:t>
            </w:r>
          </w:p>
        </w:tc>
        <w:tc>
          <w:tcPr>
            <w:tcW w:w="732"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lang w:eastAsia="en-US"/>
              </w:rPr>
              <w:t>60,0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lang w:eastAsia="en-US"/>
              </w:rPr>
              <w:t>60,0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lang w:eastAsia="en-US"/>
              </w:rPr>
              <w:t>60,0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lang w:eastAsia="en-US"/>
              </w:rPr>
              <w:t>60,0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lang w:eastAsia="en-US"/>
              </w:rPr>
              <w:t>60,0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lang w:eastAsia="en-US"/>
              </w:rPr>
              <w:t>60,0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lang w:eastAsia="en-US"/>
              </w:rPr>
              <w:t>60,0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lang w:eastAsia="en-US"/>
              </w:rPr>
              <w:t>60,0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lang w:eastAsia="en-US"/>
              </w:rPr>
              <w:t>60,0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lang w:eastAsia="en-US"/>
              </w:rPr>
              <w:t>60,0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lang w:eastAsia="en-US"/>
              </w:rPr>
              <w:t>60,0</w:t>
            </w:r>
          </w:p>
        </w:tc>
      </w:tr>
      <w:tr w:rsidR="00110983" w:rsidRPr="00110983" w:rsidTr="00110983">
        <w:trPr>
          <w:trHeight w:val="417"/>
          <w:tblCellSpacing w:w="5" w:type="nil"/>
        </w:trPr>
        <w:tc>
          <w:tcPr>
            <w:tcW w:w="1918" w:type="dxa"/>
            <w:vMerge/>
            <w:tcBorders>
              <w:left w:val="single" w:sz="4" w:space="0" w:color="auto"/>
              <w:right w:val="single" w:sz="4" w:space="0" w:color="auto"/>
            </w:tcBorders>
          </w:tcPr>
          <w:p w:rsidR="00110983" w:rsidRPr="00110983" w:rsidRDefault="00110983" w:rsidP="00110983">
            <w:pPr>
              <w:spacing w:after="0" w:line="240" w:lineRule="auto"/>
              <w:rPr>
                <w:rFonts w:ascii="Times New Roman" w:eastAsia="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 xml:space="preserve">местный бюджет  </w:t>
            </w:r>
          </w:p>
        </w:tc>
        <w:tc>
          <w:tcPr>
            <w:tcW w:w="127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ind w:left="-108" w:right="-108"/>
              <w:jc w:val="center"/>
              <w:rPr>
                <w:rFonts w:ascii="Times New Roman" w:eastAsia="Times New Roman" w:hAnsi="Times New Roman" w:cs="Times New Roman"/>
                <w:spacing w:val="-20"/>
                <w:sz w:val="24"/>
                <w:szCs w:val="24"/>
                <w:lang w:eastAsia="en-US"/>
              </w:rPr>
            </w:pPr>
            <w:r w:rsidRPr="00110983">
              <w:rPr>
                <w:rFonts w:ascii="Times New Roman" w:eastAsia="Times New Roman" w:hAnsi="Times New Roman" w:cs="Times New Roman"/>
                <w:spacing w:val="-20"/>
                <w:sz w:val="24"/>
                <w:szCs w:val="24"/>
                <w:lang w:eastAsia="en-US"/>
              </w:rPr>
              <w:t>725,0</w:t>
            </w:r>
          </w:p>
        </w:tc>
        <w:tc>
          <w:tcPr>
            <w:tcW w:w="969"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lang w:eastAsia="en-US"/>
              </w:rPr>
              <w:t>65,0</w:t>
            </w:r>
          </w:p>
        </w:tc>
        <w:tc>
          <w:tcPr>
            <w:tcW w:w="732"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lang w:eastAsia="en-US"/>
              </w:rPr>
              <w:t>60,0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lang w:eastAsia="en-US"/>
              </w:rPr>
              <w:t>60,0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lang w:eastAsia="en-US"/>
              </w:rPr>
              <w:t>60,0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lang w:eastAsia="en-US"/>
              </w:rPr>
              <w:t>60,0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lang w:eastAsia="en-US"/>
              </w:rPr>
              <w:t>60,0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lang w:eastAsia="en-US"/>
              </w:rPr>
              <w:t>60,0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lang w:eastAsia="en-US"/>
              </w:rPr>
              <w:t>60,0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lang w:eastAsia="en-US"/>
              </w:rPr>
              <w:t>60,0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lang w:eastAsia="en-US"/>
              </w:rPr>
              <w:t>60,0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lang w:eastAsia="en-US"/>
              </w:rPr>
              <w:t>60,0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20"/>
                <w:sz w:val="24"/>
                <w:szCs w:val="24"/>
                <w:lang w:eastAsia="en-US"/>
              </w:rPr>
              <w:t>60,0</w:t>
            </w:r>
          </w:p>
        </w:tc>
      </w:tr>
      <w:tr w:rsidR="00110983" w:rsidRPr="00110983" w:rsidTr="00110983">
        <w:trPr>
          <w:tblCellSpacing w:w="5" w:type="nil"/>
        </w:trPr>
        <w:tc>
          <w:tcPr>
            <w:tcW w:w="1918" w:type="dxa"/>
            <w:vMerge/>
            <w:tcBorders>
              <w:left w:val="single" w:sz="4" w:space="0" w:color="auto"/>
              <w:right w:val="single" w:sz="4" w:space="0" w:color="auto"/>
            </w:tcBorders>
          </w:tcPr>
          <w:p w:rsidR="00110983" w:rsidRPr="00110983" w:rsidRDefault="00110983" w:rsidP="00110983">
            <w:pPr>
              <w:spacing w:after="0" w:line="240" w:lineRule="auto"/>
              <w:rPr>
                <w:rFonts w:ascii="Times New Roman" w:eastAsia="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безвозмездные поступления в местный бюджет</w:t>
            </w:r>
          </w:p>
        </w:tc>
        <w:tc>
          <w:tcPr>
            <w:tcW w:w="127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r>
      <w:tr w:rsidR="00110983" w:rsidRPr="00110983" w:rsidTr="00110983">
        <w:trPr>
          <w:trHeight w:val="613"/>
          <w:tblCellSpacing w:w="5" w:type="nil"/>
        </w:trPr>
        <w:tc>
          <w:tcPr>
            <w:tcW w:w="1918" w:type="dxa"/>
            <w:vMerge/>
            <w:tcBorders>
              <w:left w:val="single" w:sz="4" w:space="0" w:color="auto"/>
              <w:right w:val="single" w:sz="4" w:space="0" w:color="auto"/>
            </w:tcBorders>
          </w:tcPr>
          <w:p w:rsidR="00110983" w:rsidRPr="00110983" w:rsidRDefault="00110983" w:rsidP="00110983">
            <w:pPr>
              <w:spacing w:after="0" w:line="240" w:lineRule="auto"/>
              <w:rPr>
                <w:rFonts w:ascii="Times New Roman" w:eastAsia="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i/>
                <w:sz w:val="24"/>
                <w:szCs w:val="24"/>
              </w:rPr>
            </w:pPr>
            <w:r w:rsidRPr="00110983">
              <w:rPr>
                <w:rFonts w:ascii="Times New Roman" w:eastAsia="Times New Roman" w:hAnsi="Times New Roman" w:cs="Times New Roman"/>
                <w:i/>
                <w:sz w:val="24"/>
                <w:szCs w:val="24"/>
              </w:rPr>
              <w:t>в  том числе за счет средств:</w:t>
            </w:r>
          </w:p>
        </w:tc>
        <w:tc>
          <w:tcPr>
            <w:tcW w:w="127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r>
      <w:tr w:rsidR="00110983" w:rsidRPr="00110983" w:rsidTr="00110983">
        <w:trPr>
          <w:trHeight w:val="423"/>
          <w:tblCellSpacing w:w="5" w:type="nil"/>
        </w:trPr>
        <w:tc>
          <w:tcPr>
            <w:tcW w:w="1918" w:type="dxa"/>
            <w:vMerge/>
            <w:tcBorders>
              <w:left w:val="single" w:sz="4" w:space="0" w:color="auto"/>
              <w:right w:val="single" w:sz="4" w:space="0" w:color="auto"/>
            </w:tcBorders>
          </w:tcPr>
          <w:p w:rsidR="00110983" w:rsidRPr="00110983" w:rsidRDefault="00110983" w:rsidP="00110983">
            <w:pPr>
              <w:widowControl w:val="0"/>
              <w:shd w:val="clear" w:color="auto" w:fill="FFFFFF"/>
              <w:spacing w:after="0" w:line="202" w:lineRule="exact"/>
              <w:rPr>
                <w:rFonts w:ascii="Times New Roman" w:eastAsia="Times New Roman" w:hAnsi="Times New Roman" w:cs="Times New Roman"/>
                <w:noProof/>
                <w:sz w:val="24"/>
                <w:szCs w:val="24"/>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областной бю</w:t>
            </w:r>
            <w:r w:rsidRPr="00110983">
              <w:rPr>
                <w:rFonts w:ascii="Times New Roman" w:eastAsia="Times New Roman" w:hAnsi="Times New Roman" w:cs="Times New Roman"/>
                <w:sz w:val="24"/>
                <w:szCs w:val="24"/>
              </w:rPr>
              <w:t>д</w:t>
            </w:r>
            <w:r w:rsidRPr="00110983">
              <w:rPr>
                <w:rFonts w:ascii="Times New Roman" w:eastAsia="Times New Roman" w:hAnsi="Times New Roman" w:cs="Times New Roman"/>
                <w:sz w:val="24"/>
                <w:szCs w:val="24"/>
              </w:rPr>
              <w:t>жет</w:t>
            </w:r>
          </w:p>
        </w:tc>
        <w:tc>
          <w:tcPr>
            <w:tcW w:w="127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r>
      <w:tr w:rsidR="00110983" w:rsidRPr="00110983" w:rsidTr="00110983">
        <w:trPr>
          <w:trHeight w:val="415"/>
          <w:tblCellSpacing w:w="5" w:type="nil"/>
        </w:trPr>
        <w:tc>
          <w:tcPr>
            <w:tcW w:w="1918" w:type="dxa"/>
            <w:vMerge/>
            <w:tcBorders>
              <w:left w:val="single" w:sz="4" w:space="0" w:color="auto"/>
              <w:right w:val="single" w:sz="4" w:space="0" w:color="auto"/>
            </w:tcBorders>
          </w:tcPr>
          <w:p w:rsidR="00110983" w:rsidRPr="00110983" w:rsidRDefault="00110983" w:rsidP="00110983">
            <w:pPr>
              <w:widowControl w:val="0"/>
              <w:shd w:val="clear" w:color="auto" w:fill="FFFFFF"/>
              <w:spacing w:after="0" w:line="202" w:lineRule="exact"/>
              <w:rPr>
                <w:rFonts w:ascii="Times New Roman" w:eastAsia="Times New Roman" w:hAnsi="Times New Roman" w:cs="Times New Roman"/>
                <w:noProof/>
                <w:sz w:val="24"/>
                <w:szCs w:val="24"/>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бюджет района</w:t>
            </w:r>
          </w:p>
        </w:tc>
        <w:tc>
          <w:tcPr>
            <w:tcW w:w="127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r>
      <w:tr w:rsidR="00110983" w:rsidRPr="00110983" w:rsidTr="00110983">
        <w:trPr>
          <w:trHeight w:val="563"/>
          <w:tblCellSpacing w:w="5" w:type="nil"/>
        </w:trPr>
        <w:tc>
          <w:tcPr>
            <w:tcW w:w="1918" w:type="dxa"/>
            <w:vMerge/>
            <w:tcBorders>
              <w:left w:val="single" w:sz="4" w:space="0" w:color="auto"/>
              <w:bottom w:val="single" w:sz="4" w:space="0" w:color="auto"/>
              <w:right w:val="single" w:sz="4" w:space="0" w:color="auto"/>
            </w:tcBorders>
          </w:tcPr>
          <w:p w:rsidR="00110983" w:rsidRPr="00110983" w:rsidRDefault="00110983" w:rsidP="00110983">
            <w:pPr>
              <w:widowControl w:val="0"/>
              <w:shd w:val="clear" w:color="auto" w:fill="FFFFFF"/>
              <w:spacing w:after="0" w:line="202" w:lineRule="exact"/>
              <w:rPr>
                <w:rFonts w:ascii="Times New Roman" w:eastAsia="Times New Roman" w:hAnsi="Times New Roman" w:cs="Times New Roman"/>
                <w:noProof/>
                <w:sz w:val="24"/>
                <w:szCs w:val="24"/>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r>
      <w:tr w:rsidR="00110983" w:rsidRPr="00110983" w:rsidTr="00110983">
        <w:trPr>
          <w:tblCellSpacing w:w="5" w:type="nil"/>
        </w:trPr>
        <w:tc>
          <w:tcPr>
            <w:tcW w:w="1918" w:type="dxa"/>
            <w:vMerge w:val="restart"/>
            <w:tcBorders>
              <w:top w:val="single" w:sz="4" w:space="0" w:color="auto"/>
              <w:left w:val="single" w:sz="4" w:space="0" w:color="auto"/>
              <w:right w:val="single" w:sz="4" w:space="0" w:color="auto"/>
            </w:tcBorders>
          </w:tcPr>
          <w:p w:rsidR="00110983" w:rsidRPr="00110983" w:rsidRDefault="00110983" w:rsidP="00110983">
            <w:pPr>
              <w:spacing w:after="0" w:line="240" w:lineRule="auto"/>
              <w:ind w:left="-57" w:right="-57"/>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Подпрограмма 2</w:t>
            </w:r>
          </w:p>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color w:val="000000"/>
                <w:sz w:val="24"/>
                <w:szCs w:val="24"/>
              </w:rPr>
              <w:t>«Пенсионное обеспечение лиц, замеща</w:t>
            </w:r>
            <w:r w:rsidRPr="00110983">
              <w:rPr>
                <w:rFonts w:ascii="Times New Roman" w:eastAsia="Times New Roman" w:hAnsi="Times New Roman" w:cs="Times New Roman"/>
                <w:color w:val="000000"/>
                <w:sz w:val="24"/>
                <w:szCs w:val="24"/>
              </w:rPr>
              <w:t>в</w:t>
            </w:r>
            <w:r w:rsidRPr="00110983">
              <w:rPr>
                <w:rFonts w:ascii="Times New Roman" w:eastAsia="Times New Roman" w:hAnsi="Times New Roman" w:cs="Times New Roman"/>
                <w:color w:val="000000"/>
                <w:sz w:val="24"/>
                <w:szCs w:val="24"/>
              </w:rPr>
              <w:t>ших муниц</w:t>
            </w:r>
            <w:r w:rsidRPr="00110983">
              <w:rPr>
                <w:rFonts w:ascii="Times New Roman" w:eastAsia="Times New Roman" w:hAnsi="Times New Roman" w:cs="Times New Roman"/>
                <w:color w:val="000000"/>
                <w:sz w:val="24"/>
                <w:szCs w:val="24"/>
              </w:rPr>
              <w:t>и</w:t>
            </w:r>
            <w:r w:rsidRPr="00110983">
              <w:rPr>
                <w:rFonts w:ascii="Times New Roman" w:eastAsia="Times New Roman" w:hAnsi="Times New Roman" w:cs="Times New Roman"/>
                <w:color w:val="000000"/>
                <w:sz w:val="24"/>
                <w:szCs w:val="24"/>
              </w:rPr>
              <w:t>пальные дол</w:t>
            </w:r>
            <w:r w:rsidRPr="00110983">
              <w:rPr>
                <w:rFonts w:ascii="Times New Roman" w:eastAsia="Times New Roman" w:hAnsi="Times New Roman" w:cs="Times New Roman"/>
                <w:color w:val="000000"/>
                <w:sz w:val="24"/>
                <w:szCs w:val="24"/>
              </w:rPr>
              <w:t>ж</w:t>
            </w:r>
            <w:r w:rsidRPr="00110983">
              <w:rPr>
                <w:rFonts w:ascii="Times New Roman" w:eastAsia="Times New Roman" w:hAnsi="Times New Roman" w:cs="Times New Roman"/>
                <w:color w:val="000000"/>
                <w:sz w:val="24"/>
                <w:szCs w:val="24"/>
              </w:rPr>
              <w:t>ности и муниц</w:t>
            </w:r>
            <w:r w:rsidRPr="00110983">
              <w:rPr>
                <w:rFonts w:ascii="Times New Roman" w:eastAsia="Times New Roman" w:hAnsi="Times New Roman" w:cs="Times New Roman"/>
                <w:color w:val="000000"/>
                <w:sz w:val="24"/>
                <w:szCs w:val="24"/>
              </w:rPr>
              <w:t>и</w:t>
            </w:r>
            <w:r w:rsidRPr="00110983">
              <w:rPr>
                <w:rFonts w:ascii="Times New Roman" w:eastAsia="Times New Roman" w:hAnsi="Times New Roman" w:cs="Times New Roman"/>
                <w:color w:val="000000"/>
                <w:sz w:val="24"/>
                <w:szCs w:val="24"/>
              </w:rPr>
              <w:t>пальные дол</w:t>
            </w:r>
            <w:r w:rsidRPr="00110983">
              <w:rPr>
                <w:rFonts w:ascii="Times New Roman" w:eastAsia="Times New Roman" w:hAnsi="Times New Roman" w:cs="Times New Roman"/>
                <w:color w:val="000000"/>
                <w:sz w:val="24"/>
                <w:szCs w:val="24"/>
              </w:rPr>
              <w:t>ж</w:t>
            </w:r>
            <w:r w:rsidRPr="00110983">
              <w:rPr>
                <w:rFonts w:ascii="Times New Roman" w:eastAsia="Times New Roman" w:hAnsi="Times New Roman" w:cs="Times New Roman"/>
                <w:color w:val="000000"/>
                <w:sz w:val="24"/>
                <w:szCs w:val="24"/>
              </w:rPr>
              <w:t>ности муниц</w:t>
            </w:r>
            <w:r w:rsidRPr="00110983">
              <w:rPr>
                <w:rFonts w:ascii="Times New Roman" w:eastAsia="Times New Roman" w:hAnsi="Times New Roman" w:cs="Times New Roman"/>
                <w:color w:val="000000"/>
                <w:sz w:val="24"/>
                <w:szCs w:val="24"/>
              </w:rPr>
              <w:t>и</w:t>
            </w:r>
            <w:r w:rsidRPr="00110983">
              <w:rPr>
                <w:rFonts w:ascii="Times New Roman" w:eastAsia="Times New Roman" w:hAnsi="Times New Roman" w:cs="Times New Roman"/>
                <w:color w:val="000000"/>
                <w:sz w:val="24"/>
                <w:szCs w:val="24"/>
              </w:rPr>
              <w:t xml:space="preserve">пальной службы в </w:t>
            </w:r>
            <w:r w:rsidRPr="00110983">
              <w:rPr>
                <w:rFonts w:ascii="Times New Roman" w:eastAsia="Times New Roman" w:hAnsi="Times New Roman" w:cs="Times New Roman"/>
                <w:sz w:val="24"/>
                <w:szCs w:val="24"/>
                <w:lang w:eastAsia="en-US"/>
              </w:rPr>
              <w:t>Дубовско</w:t>
            </w:r>
            <w:r w:rsidRPr="00110983">
              <w:rPr>
                <w:rFonts w:ascii="Times New Roman" w:eastAsia="Times New Roman" w:hAnsi="Times New Roman" w:cs="Times New Roman"/>
                <w:color w:val="000000"/>
                <w:sz w:val="24"/>
                <w:szCs w:val="24"/>
              </w:rPr>
              <w:t>м сельском пос</w:t>
            </w:r>
            <w:r w:rsidRPr="00110983">
              <w:rPr>
                <w:rFonts w:ascii="Times New Roman" w:eastAsia="Times New Roman" w:hAnsi="Times New Roman" w:cs="Times New Roman"/>
                <w:color w:val="000000"/>
                <w:sz w:val="24"/>
                <w:szCs w:val="24"/>
              </w:rPr>
              <w:t>е</w:t>
            </w:r>
            <w:r w:rsidRPr="00110983">
              <w:rPr>
                <w:rFonts w:ascii="Times New Roman" w:eastAsia="Times New Roman" w:hAnsi="Times New Roman" w:cs="Times New Roman"/>
                <w:color w:val="000000"/>
                <w:sz w:val="24"/>
                <w:szCs w:val="24"/>
              </w:rPr>
              <w:t>лении»</w:t>
            </w:r>
          </w:p>
        </w:tc>
        <w:tc>
          <w:tcPr>
            <w:tcW w:w="198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1 464,0</w:t>
            </w:r>
          </w:p>
        </w:tc>
        <w:tc>
          <w:tcPr>
            <w:tcW w:w="969"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122,0</w:t>
            </w:r>
          </w:p>
        </w:tc>
        <w:tc>
          <w:tcPr>
            <w:tcW w:w="732"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122,0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122,0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122,0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122,0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122,0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122,0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122,0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122,0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122,0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122,0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122,0</w:t>
            </w:r>
          </w:p>
        </w:tc>
      </w:tr>
      <w:tr w:rsidR="00110983" w:rsidRPr="00110983" w:rsidTr="00110983">
        <w:trPr>
          <w:tblCellSpacing w:w="5" w:type="nil"/>
        </w:trPr>
        <w:tc>
          <w:tcPr>
            <w:tcW w:w="1918" w:type="dxa"/>
            <w:vMerge/>
            <w:tcBorders>
              <w:left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 xml:space="preserve">местный бюджет  </w:t>
            </w:r>
          </w:p>
        </w:tc>
        <w:tc>
          <w:tcPr>
            <w:tcW w:w="127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1 464,0</w:t>
            </w:r>
          </w:p>
        </w:tc>
        <w:tc>
          <w:tcPr>
            <w:tcW w:w="969"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122,0</w:t>
            </w:r>
          </w:p>
        </w:tc>
        <w:tc>
          <w:tcPr>
            <w:tcW w:w="732"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122,0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122,0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122,0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122,0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122,0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122,0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122,0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122,0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122,0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122,0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122,0</w:t>
            </w:r>
          </w:p>
        </w:tc>
      </w:tr>
      <w:tr w:rsidR="00110983" w:rsidRPr="00110983" w:rsidTr="00110983">
        <w:trPr>
          <w:tblCellSpacing w:w="5" w:type="nil"/>
        </w:trPr>
        <w:tc>
          <w:tcPr>
            <w:tcW w:w="1918" w:type="dxa"/>
            <w:vMerge/>
            <w:tcBorders>
              <w:left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безвозмездные поступления в местный бюджет</w:t>
            </w:r>
          </w:p>
        </w:tc>
        <w:tc>
          <w:tcPr>
            <w:tcW w:w="127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r>
      <w:tr w:rsidR="00110983" w:rsidRPr="00110983" w:rsidTr="00110983">
        <w:trPr>
          <w:tblCellSpacing w:w="5" w:type="nil"/>
        </w:trPr>
        <w:tc>
          <w:tcPr>
            <w:tcW w:w="1918" w:type="dxa"/>
            <w:vMerge/>
            <w:tcBorders>
              <w:left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i/>
                <w:sz w:val="24"/>
                <w:szCs w:val="24"/>
              </w:rPr>
            </w:pPr>
            <w:r w:rsidRPr="00110983">
              <w:rPr>
                <w:rFonts w:ascii="Times New Roman" w:eastAsia="Times New Roman" w:hAnsi="Times New Roman" w:cs="Times New Roman"/>
                <w:i/>
                <w:sz w:val="24"/>
                <w:szCs w:val="24"/>
              </w:rPr>
              <w:t>в  том числе за счет средств:</w:t>
            </w:r>
          </w:p>
        </w:tc>
        <w:tc>
          <w:tcPr>
            <w:tcW w:w="127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r>
      <w:tr w:rsidR="00110983" w:rsidRPr="00110983" w:rsidTr="00110983">
        <w:trPr>
          <w:tblCellSpacing w:w="5" w:type="nil"/>
        </w:trPr>
        <w:tc>
          <w:tcPr>
            <w:tcW w:w="1918" w:type="dxa"/>
            <w:vMerge/>
            <w:tcBorders>
              <w:left w:val="single" w:sz="4" w:space="0" w:color="auto"/>
              <w:right w:val="single" w:sz="4" w:space="0" w:color="auto"/>
            </w:tcBorders>
          </w:tcPr>
          <w:p w:rsidR="00110983" w:rsidRPr="00110983" w:rsidRDefault="00110983" w:rsidP="00110983">
            <w:pPr>
              <w:widowControl w:val="0"/>
              <w:shd w:val="clear" w:color="auto" w:fill="FFFFFF"/>
              <w:spacing w:after="0" w:line="202" w:lineRule="exact"/>
              <w:rPr>
                <w:rFonts w:ascii="Times New Roman" w:eastAsia="Times New Roman" w:hAnsi="Times New Roman" w:cs="Times New Roman"/>
                <w:noProof/>
                <w:sz w:val="24"/>
                <w:szCs w:val="24"/>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областной бю</w:t>
            </w:r>
            <w:r w:rsidRPr="00110983">
              <w:rPr>
                <w:rFonts w:ascii="Times New Roman" w:eastAsia="Times New Roman" w:hAnsi="Times New Roman" w:cs="Times New Roman"/>
                <w:sz w:val="24"/>
                <w:szCs w:val="24"/>
              </w:rPr>
              <w:t>д</w:t>
            </w:r>
            <w:r w:rsidRPr="00110983">
              <w:rPr>
                <w:rFonts w:ascii="Times New Roman" w:eastAsia="Times New Roman" w:hAnsi="Times New Roman" w:cs="Times New Roman"/>
                <w:sz w:val="24"/>
                <w:szCs w:val="24"/>
              </w:rPr>
              <w:t>жет</w:t>
            </w:r>
          </w:p>
        </w:tc>
        <w:tc>
          <w:tcPr>
            <w:tcW w:w="127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r>
      <w:tr w:rsidR="00110983" w:rsidRPr="00110983" w:rsidTr="00110983">
        <w:trPr>
          <w:tblCellSpacing w:w="5" w:type="nil"/>
        </w:trPr>
        <w:tc>
          <w:tcPr>
            <w:tcW w:w="1918" w:type="dxa"/>
            <w:vMerge/>
            <w:tcBorders>
              <w:left w:val="single" w:sz="4" w:space="0" w:color="auto"/>
              <w:right w:val="single" w:sz="4" w:space="0" w:color="auto"/>
            </w:tcBorders>
          </w:tcPr>
          <w:p w:rsidR="00110983" w:rsidRPr="00110983" w:rsidRDefault="00110983" w:rsidP="00110983">
            <w:pPr>
              <w:widowControl w:val="0"/>
              <w:shd w:val="clear" w:color="auto" w:fill="FFFFFF"/>
              <w:spacing w:after="0" w:line="202" w:lineRule="exact"/>
              <w:rPr>
                <w:rFonts w:ascii="Times New Roman" w:eastAsia="Times New Roman" w:hAnsi="Times New Roman" w:cs="Times New Roman"/>
                <w:noProof/>
                <w:sz w:val="24"/>
                <w:szCs w:val="24"/>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бюджет района</w:t>
            </w:r>
          </w:p>
        </w:tc>
        <w:tc>
          <w:tcPr>
            <w:tcW w:w="127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r>
      <w:tr w:rsidR="00110983" w:rsidRPr="00110983" w:rsidTr="00110983">
        <w:trPr>
          <w:tblCellSpacing w:w="5" w:type="nil"/>
        </w:trPr>
        <w:tc>
          <w:tcPr>
            <w:tcW w:w="1918" w:type="dxa"/>
            <w:vMerge/>
            <w:tcBorders>
              <w:left w:val="single" w:sz="4" w:space="0" w:color="auto"/>
              <w:bottom w:val="single" w:sz="4" w:space="0" w:color="auto"/>
              <w:right w:val="single" w:sz="4" w:space="0" w:color="auto"/>
            </w:tcBorders>
          </w:tcPr>
          <w:p w:rsidR="00110983" w:rsidRPr="00110983" w:rsidRDefault="00110983" w:rsidP="00110983">
            <w:pPr>
              <w:widowControl w:val="0"/>
              <w:shd w:val="clear" w:color="auto" w:fill="FFFFFF"/>
              <w:spacing w:after="0" w:line="202" w:lineRule="exact"/>
              <w:rPr>
                <w:rFonts w:ascii="Times New Roman" w:eastAsia="Times New Roman" w:hAnsi="Times New Roman" w:cs="Times New Roman"/>
                <w:noProof/>
                <w:sz w:val="24"/>
                <w:szCs w:val="24"/>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r>
      <w:tr w:rsidR="00110983" w:rsidRPr="00110983" w:rsidTr="00110983">
        <w:trPr>
          <w:tblCellSpacing w:w="5" w:type="nil"/>
        </w:trPr>
        <w:tc>
          <w:tcPr>
            <w:tcW w:w="1918" w:type="dxa"/>
            <w:vMerge w:val="restart"/>
            <w:tcBorders>
              <w:top w:val="single" w:sz="4" w:space="0" w:color="auto"/>
              <w:left w:val="single" w:sz="4" w:space="0" w:color="auto"/>
              <w:right w:val="single" w:sz="4" w:space="0" w:color="auto"/>
            </w:tcBorders>
          </w:tcPr>
          <w:p w:rsidR="00110983" w:rsidRPr="00110983" w:rsidRDefault="00110983" w:rsidP="00110983">
            <w:pPr>
              <w:spacing w:after="0" w:line="240" w:lineRule="auto"/>
              <w:ind w:left="-57" w:right="-57"/>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Подпрограмма 3</w:t>
            </w:r>
          </w:p>
          <w:p w:rsidR="00110983" w:rsidRPr="00110983" w:rsidRDefault="00110983" w:rsidP="00110983">
            <w:pPr>
              <w:widowControl w:val="0"/>
              <w:shd w:val="clear" w:color="auto" w:fill="FFFFFF"/>
              <w:spacing w:after="0" w:line="240" w:lineRule="auto"/>
              <w:rPr>
                <w:rFonts w:ascii="Times New Roman" w:eastAsia="Times New Roman" w:hAnsi="Times New Roman" w:cs="Times New Roman"/>
                <w:noProof/>
                <w:sz w:val="24"/>
                <w:szCs w:val="24"/>
                <w:shd w:val="clear" w:color="auto" w:fill="FFFFFF"/>
              </w:rPr>
            </w:pPr>
            <w:r w:rsidRPr="00110983">
              <w:rPr>
                <w:rFonts w:ascii="Times New Roman" w:eastAsia="Times New Roman" w:hAnsi="Times New Roman" w:cs="Times New Roman"/>
                <w:sz w:val="24"/>
                <w:szCs w:val="24"/>
                <w:shd w:val="clear" w:color="auto" w:fill="FFFFFF"/>
              </w:rPr>
              <w:t>«Организация проведения в</w:t>
            </w:r>
            <w:r w:rsidRPr="00110983">
              <w:rPr>
                <w:rFonts w:ascii="Times New Roman" w:eastAsia="Times New Roman" w:hAnsi="Times New Roman" w:cs="Times New Roman"/>
                <w:sz w:val="24"/>
                <w:szCs w:val="24"/>
                <w:shd w:val="clear" w:color="auto" w:fill="FFFFFF"/>
              </w:rPr>
              <w:t>ы</w:t>
            </w:r>
            <w:r w:rsidRPr="00110983">
              <w:rPr>
                <w:rFonts w:ascii="Times New Roman" w:eastAsia="Times New Roman" w:hAnsi="Times New Roman" w:cs="Times New Roman"/>
                <w:sz w:val="24"/>
                <w:szCs w:val="24"/>
                <w:shd w:val="clear" w:color="auto" w:fill="FFFFFF"/>
              </w:rPr>
              <w:t>боров</w:t>
            </w:r>
            <w:r w:rsidRPr="00110983">
              <w:rPr>
                <w:rFonts w:ascii="Times New Roman" w:eastAsia="Times New Roman" w:hAnsi="Times New Roman" w:cs="Times New Roman"/>
                <w:color w:val="000000"/>
                <w:sz w:val="24"/>
                <w:szCs w:val="24"/>
                <w:shd w:val="clear" w:color="auto" w:fill="FFFFFF"/>
              </w:rPr>
              <w:t xml:space="preserve"> в Дубо</w:t>
            </w:r>
            <w:r w:rsidRPr="00110983">
              <w:rPr>
                <w:rFonts w:ascii="Times New Roman" w:eastAsia="Times New Roman" w:hAnsi="Times New Roman" w:cs="Times New Roman"/>
                <w:color w:val="000000"/>
                <w:sz w:val="24"/>
                <w:szCs w:val="24"/>
                <w:shd w:val="clear" w:color="auto" w:fill="FFFFFF"/>
              </w:rPr>
              <w:t>в</w:t>
            </w:r>
            <w:r w:rsidRPr="00110983">
              <w:rPr>
                <w:rFonts w:ascii="Times New Roman" w:eastAsia="Times New Roman" w:hAnsi="Times New Roman" w:cs="Times New Roman"/>
                <w:color w:val="000000"/>
                <w:sz w:val="24"/>
                <w:szCs w:val="24"/>
                <w:shd w:val="clear" w:color="auto" w:fill="FFFFFF"/>
              </w:rPr>
              <w:t>ском сельском поселении в 2021 году</w:t>
            </w:r>
            <w:r w:rsidRPr="00110983">
              <w:rPr>
                <w:rFonts w:ascii="Times New Roman" w:eastAsia="Times New Roman" w:hAnsi="Times New Roman" w:cs="Times New Roman"/>
                <w:sz w:val="24"/>
                <w:szCs w:val="24"/>
                <w:shd w:val="clear" w:color="auto" w:fill="FFFFFF"/>
              </w:rPr>
              <w:t>»</w:t>
            </w:r>
          </w:p>
        </w:tc>
        <w:tc>
          <w:tcPr>
            <w:tcW w:w="198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650,1</w:t>
            </w:r>
          </w:p>
        </w:tc>
        <w:tc>
          <w:tcPr>
            <w:tcW w:w="969"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650,1</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r>
      <w:tr w:rsidR="00110983" w:rsidRPr="00110983" w:rsidTr="00110983">
        <w:trPr>
          <w:tblCellSpacing w:w="5" w:type="nil"/>
        </w:trPr>
        <w:tc>
          <w:tcPr>
            <w:tcW w:w="1918" w:type="dxa"/>
            <w:vMerge/>
            <w:tcBorders>
              <w:left w:val="single" w:sz="4" w:space="0" w:color="auto"/>
              <w:right w:val="single" w:sz="4" w:space="0" w:color="auto"/>
            </w:tcBorders>
          </w:tcPr>
          <w:p w:rsidR="00110983" w:rsidRPr="00110983" w:rsidRDefault="00110983" w:rsidP="00110983">
            <w:pPr>
              <w:widowControl w:val="0"/>
              <w:shd w:val="clear" w:color="auto" w:fill="FFFFFF"/>
              <w:spacing w:after="0" w:line="202" w:lineRule="exact"/>
              <w:rPr>
                <w:rFonts w:ascii="Times New Roman" w:eastAsia="Times New Roman" w:hAnsi="Times New Roman" w:cs="Times New Roman"/>
                <w:noProof/>
                <w:sz w:val="24"/>
                <w:szCs w:val="24"/>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 xml:space="preserve">местный бюджет  </w:t>
            </w:r>
          </w:p>
        </w:tc>
        <w:tc>
          <w:tcPr>
            <w:tcW w:w="127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650,1</w:t>
            </w:r>
          </w:p>
        </w:tc>
        <w:tc>
          <w:tcPr>
            <w:tcW w:w="969"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650,1</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r>
      <w:tr w:rsidR="00110983" w:rsidRPr="00110983" w:rsidTr="00110983">
        <w:trPr>
          <w:tblCellSpacing w:w="5" w:type="nil"/>
        </w:trPr>
        <w:tc>
          <w:tcPr>
            <w:tcW w:w="1918" w:type="dxa"/>
            <w:vMerge/>
            <w:tcBorders>
              <w:left w:val="single" w:sz="4" w:space="0" w:color="auto"/>
              <w:right w:val="single" w:sz="4" w:space="0" w:color="auto"/>
            </w:tcBorders>
          </w:tcPr>
          <w:p w:rsidR="00110983" w:rsidRPr="00110983" w:rsidRDefault="00110983" w:rsidP="00110983">
            <w:pPr>
              <w:widowControl w:val="0"/>
              <w:shd w:val="clear" w:color="auto" w:fill="FFFFFF"/>
              <w:spacing w:after="0" w:line="202" w:lineRule="exact"/>
              <w:rPr>
                <w:rFonts w:ascii="Times New Roman" w:eastAsia="Times New Roman" w:hAnsi="Times New Roman" w:cs="Times New Roman"/>
                <w:noProof/>
                <w:sz w:val="24"/>
                <w:szCs w:val="24"/>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безвозмездные поступления в местный бюджет</w:t>
            </w:r>
          </w:p>
        </w:tc>
        <w:tc>
          <w:tcPr>
            <w:tcW w:w="127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r>
      <w:tr w:rsidR="00110983" w:rsidRPr="00110983" w:rsidTr="00110983">
        <w:trPr>
          <w:tblCellSpacing w:w="5" w:type="nil"/>
        </w:trPr>
        <w:tc>
          <w:tcPr>
            <w:tcW w:w="1918" w:type="dxa"/>
            <w:vMerge/>
            <w:tcBorders>
              <w:left w:val="single" w:sz="4" w:space="0" w:color="auto"/>
              <w:right w:val="single" w:sz="4" w:space="0" w:color="auto"/>
            </w:tcBorders>
          </w:tcPr>
          <w:p w:rsidR="00110983" w:rsidRPr="00110983" w:rsidRDefault="00110983" w:rsidP="00110983">
            <w:pPr>
              <w:widowControl w:val="0"/>
              <w:shd w:val="clear" w:color="auto" w:fill="FFFFFF"/>
              <w:spacing w:after="0" w:line="202" w:lineRule="exact"/>
              <w:rPr>
                <w:rFonts w:ascii="Times New Roman" w:eastAsia="Times New Roman" w:hAnsi="Times New Roman" w:cs="Times New Roman"/>
                <w:noProof/>
                <w:sz w:val="24"/>
                <w:szCs w:val="24"/>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i/>
                <w:sz w:val="24"/>
                <w:szCs w:val="24"/>
              </w:rPr>
            </w:pPr>
            <w:r w:rsidRPr="00110983">
              <w:rPr>
                <w:rFonts w:ascii="Times New Roman" w:eastAsia="Times New Roman" w:hAnsi="Times New Roman" w:cs="Times New Roman"/>
                <w:i/>
                <w:sz w:val="24"/>
                <w:szCs w:val="24"/>
              </w:rPr>
              <w:t>в  том числе за счет средств:</w:t>
            </w:r>
          </w:p>
        </w:tc>
        <w:tc>
          <w:tcPr>
            <w:tcW w:w="127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r>
      <w:tr w:rsidR="00110983" w:rsidRPr="00110983" w:rsidTr="00110983">
        <w:trPr>
          <w:tblCellSpacing w:w="5" w:type="nil"/>
        </w:trPr>
        <w:tc>
          <w:tcPr>
            <w:tcW w:w="1918" w:type="dxa"/>
            <w:vMerge/>
            <w:tcBorders>
              <w:left w:val="single" w:sz="4" w:space="0" w:color="auto"/>
              <w:right w:val="single" w:sz="4" w:space="0" w:color="auto"/>
            </w:tcBorders>
          </w:tcPr>
          <w:p w:rsidR="00110983" w:rsidRPr="00110983" w:rsidRDefault="00110983" w:rsidP="00110983">
            <w:pPr>
              <w:widowControl w:val="0"/>
              <w:shd w:val="clear" w:color="auto" w:fill="FFFFFF"/>
              <w:spacing w:after="0" w:line="202" w:lineRule="exact"/>
              <w:rPr>
                <w:rFonts w:ascii="Times New Roman" w:eastAsia="Times New Roman" w:hAnsi="Times New Roman" w:cs="Times New Roman"/>
                <w:noProof/>
                <w:sz w:val="24"/>
                <w:szCs w:val="24"/>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областной бю</w:t>
            </w:r>
            <w:r w:rsidRPr="00110983">
              <w:rPr>
                <w:rFonts w:ascii="Times New Roman" w:eastAsia="Times New Roman" w:hAnsi="Times New Roman" w:cs="Times New Roman"/>
                <w:sz w:val="24"/>
                <w:szCs w:val="24"/>
              </w:rPr>
              <w:t>д</w:t>
            </w:r>
            <w:r w:rsidRPr="00110983">
              <w:rPr>
                <w:rFonts w:ascii="Times New Roman" w:eastAsia="Times New Roman" w:hAnsi="Times New Roman" w:cs="Times New Roman"/>
                <w:sz w:val="24"/>
                <w:szCs w:val="24"/>
              </w:rPr>
              <w:t>жет</w:t>
            </w:r>
          </w:p>
        </w:tc>
        <w:tc>
          <w:tcPr>
            <w:tcW w:w="127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r>
      <w:tr w:rsidR="00110983" w:rsidRPr="00110983" w:rsidTr="00110983">
        <w:trPr>
          <w:tblCellSpacing w:w="5" w:type="nil"/>
        </w:trPr>
        <w:tc>
          <w:tcPr>
            <w:tcW w:w="1918" w:type="dxa"/>
            <w:vMerge/>
            <w:tcBorders>
              <w:left w:val="single" w:sz="4" w:space="0" w:color="auto"/>
              <w:right w:val="single" w:sz="4" w:space="0" w:color="auto"/>
            </w:tcBorders>
          </w:tcPr>
          <w:p w:rsidR="00110983" w:rsidRPr="00110983" w:rsidRDefault="00110983" w:rsidP="00110983">
            <w:pPr>
              <w:widowControl w:val="0"/>
              <w:shd w:val="clear" w:color="auto" w:fill="FFFFFF"/>
              <w:spacing w:after="0" w:line="202" w:lineRule="exact"/>
              <w:rPr>
                <w:rFonts w:ascii="Times New Roman" w:eastAsia="Times New Roman" w:hAnsi="Times New Roman" w:cs="Times New Roman"/>
                <w:noProof/>
                <w:sz w:val="24"/>
                <w:szCs w:val="24"/>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бюджет района</w:t>
            </w:r>
          </w:p>
        </w:tc>
        <w:tc>
          <w:tcPr>
            <w:tcW w:w="127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r>
      <w:tr w:rsidR="00110983" w:rsidRPr="00110983" w:rsidTr="00110983">
        <w:trPr>
          <w:tblCellSpacing w:w="5" w:type="nil"/>
        </w:trPr>
        <w:tc>
          <w:tcPr>
            <w:tcW w:w="1918" w:type="dxa"/>
            <w:vMerge/>
            <w:tcBorders>
              <w:left w:val="single" w:sz="4" w:space="0" w:color="auto"/>
              <w:bottom w:val="single" w:sz="4" w:space="0" w:color="auto"/>
              <w:right w:val="single" w:sz="4" w:space="0" w:color="auto"/>
            </w:tcBorders>
          </w:tcPr>
          <w:p w:rsidR="00110983" w:rsidRPr="00110983" w:rsidRDefault="00110983" w:rsidP="00110983">
            <w:pPr>
              <w:widowControl w:val="0"/>
              <w:shd w:val="clear" w:color="auto" w:fill="FFFFFF"/>
              <w:spacing w:after="0" w:line="202" w:lineRule="exact"/>
              <w:rPr>
                <w:rFonts w:ascii="Times New Roman" w:eastAsia="Times New Roman" w:hAnsi="Times New Roman" w:cs="Times New Roman"/>
                <w:noProof/>
                <w:sz w:val="24"/>
                <w:szCs w:val="24"/>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r>
      <w:tr w:rsidR="00110983" w:rsidRPr="00110983" w:rsidTr="00110983">
        <w:trPr>
          <w:tblCellSpacing w:w="5" w:type="nil"/>
        </w:trPr>
        <w:tc>
          <w:tcPr>
            <w:tcW w:w="1918" w:type="dxa"/>
            <w:vMerge w:val="restart"/>
            <w:tcBorders>
              <w:top w:val="single" w:sz="4" w:space="0" w:color="auto"/>
              <w:left w:val="single" w:sz="4" w:space="0" w:color="auto"/>
              <w:right w:val="single" w:sz="4" w:space="0" w:color="auto"/>
            </w:tcBorders>
          </w:tcPr>
          <w:p w:rsidR="00110983" w:rsidRPr="00110983" w:rsidRDefault="00110983" w:rsidP="00110983">
            <w:pPr>
              <w:spacing w:after="0" w:line="240" w:lineRule="auto"/>
              <w:ind w:left="-57" w:right="-57"/>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Подпрограмма 4</w:t>
            </w:r>
          </w:p>
          <w:p w:rsidR="00110983" w:rsidRPr="00110983" w:rsidRDefault="00110983" w:rsidP="00110983">
            <w:pPr>
              <w:widowControl w:val="0"/>
              <w:shd w:val="clear" w:color="auto" w:fill="FFFFFF"/>
              <w:spacing w:after="0" w:line="240" w:lineRule="auto"/>
              <w:rPr>
                <w:rFonts w:ascii="Times New Roman" w:eastAsia="Times New Roman" w:hAnsi="Times New Roman" w:cs="Times New Roman"/>
                <w:noProof/>
                <w:sz w:val="24"/>
                <w:szCs w:val="24"/>
                <w:shd w:val="clear" w:color="auto" w:fill="FFFFFF"/>
              </w:rPr>
            </w:pPr>
            <w:r w:rsidRPr="00110983">
              <w:rPr>
                <w:rFonts w:ascii="Times New Roman" w:eastAsia="Times New Roman" w:hAnsi="Times New Roman" w:cs="Times New Roman"/>
                <w:sz w:val="24"/>
                <w:szCs w:val="24"/>
                <w:shd w:val="clear" w:color="auto" w:fill="FFFFFF"/>
              </w:rPr>
              <w:t xml:space="preserve">«Организация </w:t>
            </w:r>
            <w:proofErr w:type="gramStart"/>
            <w:r w:rsidRPr="00110983">
              <w:rPr>
                <w:rFonts w:ascii="Times New Roman" w:eastAsia="Times New Roman" w:hAnsi="Times New Roman" w:cs="Times New Roman"/>
                <w:sz w:val="24"/>
                <w:szCs w:val="24"/>
                <w:shd w:val="clear" w:color="auto" w:fill="FFFFFF"/>
              </w:rPr>
              <w:t>проведения д</w:t>
            </w:r>
            <w:r w:rsidRPr="00110983">
              <w:rPr>
                <w:rFonts w:ascii="Times New Roman" w:eastAsia="Times New Roman" w:hAnsi="Times New Roman" w:cs="Times New Roman"/>
                <w:sz w:val="24"/>
                <w:szCs w:val="24"/>
                <w:shd w:val="clear" w:color="auto" w:fill="FFFFFF"/>
              </w:rPr>
              <w:t>о</w:t>
            </w:r>
            <w:r w:rsidRPr="00110983">
              <w:rPr>
                <w:rFonts w:ascii="Times New Roman" w:eastAsia="Times New Roman" w:hAnsi="Times New Roman" w:cs="Times New Roman"/>
                <w:sz w:val="24"/>
                <w:szCs w:val="24"/>
                <w:shd w:val="clear" w:color="auto" w:fill="FFFFFF"/>
              </w:rPr>
              <w:t>полнительных выборов депут</w:t>
            </w:r>
            <w:r w:rsidRPr="00110983">
              <w:rPr>
                <w:rFonts w:ascii="Times New Roman" w:eastAsia="Times New Roman" w:hAnsi="Times New Roman" w:cs="Times New Roman"/>
                <w:sz w:val="24"/>
                <w:szCs w:val="24"/>
                <w:shd w:val="clear" w:color="auto" w:fill="FFFFFF"/>
              </w:rPr>
              <w:t>а</w:t>
            </w:r>
            <w:r w:rsidRPr="00110983">
              <w:rPr>
                <w:rFonts w:ascii="Times New Roman" w:eastAsia="Times New Roman" w:hAnsi="Times New Roman" w:cs="Times New Roman"/>
                <w:sz w:val="24"/>
                <w:szCs w:val="24"/>
                <w:shd w:val="clear" w:color="auto" w:fill="FFFFFF"/>
              </w:rPr>
              <w:t>та Собрания д</w:t>
            </w:r>
            <w:r w:rsidRPr="00110983">
              <w:rPr>
                <w:rFonts w:ascii="Times New Roman" w:eastAsia="Times New Roman" w:hAnsi="Times New Roman" w:cs="Times New Roman"/>
                <w:sz w:val="24"/>
                <w:szCs w:val="24"/>
                <w:shd w:val="clear" w:color="auto" w:fill="FFFFFF"/>
              </w:rPr>
              <w:t>е</w:t>
            </w:r>
            <w:r w:rsidRPr="00110983">
              <w:rPr>
                <w:rFonts w:ascii="Times New Roman" w:eastAsia="Times New Roman" w:hAnsi="Times New Roman" w:cs="Times New Roman"/>
                <w:sz w:val="24"/>
                <w:szCs w:val="24"/>
                <w:shd w:val="clear" w:color="auto" w:fill="FFFFFF"/>
              </w:rPr>
              <w:t>путатов</w:t>
            </w:r>
            <w:proofErr w:type="gramEnd"/>
            <w:r w:rsidRPr="00110983">
              <w:rPr>
                <w:rFonts w:ascii="Times New Roman" w:eastAsia="Times New Roman" w:hAnsi="Times New Roman" w:cs="Times New Roman"/>
                <w:sz w:val="24"/>
                <w:szCs w:val="24"/>
                <w:shd w:val="clear" w:color="auto" w:fill="FFFFFF"/>
              </w:rPr>
              <w:t xml:space="preserve"> Дубо</w:t>
            </w:r>
            <w:r w:rsidRPr="00110983">
              <w:rPr>
                <w:rFonts w:ascii="Times New Roman" w:eastAsia="Times New Roman" w:hAnsi="Times New Roman" w:cs="Times New Roman"/>
                <w:sz w:val="24"/>
                <w:szCs w:val="24"/>
                <w:shd w:val="clear" w:color="auto" w:fill="FFFFFF"/>
              </w:rPr>
              <w:t>в</w:t>
            </w:r>
            <w:r w:rsidRPr="00110983">
              <w:rPr>
                <w:rFonts w:ascii="Times New Roman" w:eastAsia="Times New Roman" w:hAnsi="Times New Roman" w:cs="Times New Roman"/>
                <w:sz w:val="24"/>
                <w:szCs w:val="24"/>
                <w:shd w:val="clear" w:color="auto" w:fill="FFFFFF"/>
              </w:rPr>
              <w:t>ского сельского поселения в 2019 году»</w:t>
            </w:r>
          </w:p>
        </w:tc>
        <w:tc>
          <w:tcPr>
            <w:tcW w:w="198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850,0</w:t>
            </w:r>
          </w:p>
        </w:tc>
        <w:tc>
          <w:tcPr>
            <w:tcW w:w="969"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850,0</w:t>
            </w:r>
          </w:p>
        </w:tc>
        <w:tc>
          <w:tcPr>
            <w:tcW w:w="732"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r>
      <w:tr w:rsidR="00110983" w:rsidRPr="00110983" w:rsidTr="00110983">
        <w:trPr>
          <w:tblCellSpacing w:w="5" w:type="nil"/>
        </w:trPr>
        <w:tc>
          <w:tcPr>
            <w:tcW w:w="1918" w:type="dxa"/>
            <w:vMerge/>
            <w:tcBorders>
              <w:left w:val="single" w:sz="4" w:space="0" w:color="auto"/>
              <w:right w:val="single" w:sz="4" w:space="0" w:color="auto"/>
            </w:tcBorders>
          </w:tcPr>
          <w:p w:rsidR="00110983" w:rsidRPr="00110983" w:rsidRDefault="00110983" w:rsidP="00110983">
            <w:pPr>
              <w:widowControl w:val="0"/>
              <w:shd w:val="clear" w:color="auto" w:fill="FFFFFF"/>
              <w:spacing w:after="0" w:line="202" w:lineRule="exact"/>
              <w:rPr>
                <w:rFonts w:ascii="Times New Roman" w:eastAsia="Times New Roman" w:hAnsi="Times New Roman" w:cs="Times New Roman"/>
                <w:noProof/>
                <w:sz w:val="24"/>
                <w:szCs w:val="24"/>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 xml:space="preserve">местный бюджет  </w:t>
            </w:r>
          </w:p>
        </w:tc>
        <w:tc>
          <w:tcPr>
            <w:tcW w:w="127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850,0</w:t>
            </w:r>
          </w:p>
        </w:tc>
        <w:tc>
          <w:tcPr>
            <w:tcW w:w="969"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850,0</w:t>
            </w:r>
          </w:p>
        </w:tc>
        <w:tc>
          <w:tcPr>
            <w:tcW w:w="732"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pacing w:val="-20"/>
                <w:sz w:val="24"/>
                <w:szCs w:val="24"/>
              </w:rPr>
            </w:pPr>
            <w:r w:rsidRPr="00110983">
              <w:rPr>
                <w:rFonts w:ascii="Times New Roman" w:eastAsia="Times New Roman" w:hAnsi="Times New Roman" w:cs="Times New Roman"/>
                <w:spacing w:val="-20"/>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r>
      <w:tr w:rsidR="00110983" w:rsidRPr="00110983" w:rsidTr="00110983">
        <w:trPr>
          <w:tblCellSpacing w:w="5" w:type="nil"/>
        </w:trPr>
        <w:tc>
          <w:tcPr>
            <w:tcW w:w="1918" w:type="dxa"/>
            <w:vMerge/>
            <w:tcBorders>
              <w:left w:val="single" w:sz="4" w:space="0" w:color="auto"/>
              <w:right w:val="single" w:sz="4" w:space="0" w:color="auto"/>
            </w:tcBorders>
          </w:tcPr>
          <w:p w:rsidR="00110983" w:rsidRPr="00110983" w:rsidRDefault="00110983" w:rsidP="00110983">
            <w:pPr>
              <w:widowControl w:val="0"/>
              <w:shd w:val="clear" w:color="auto" w:fill="FFFFFF"/>
              <w:spacing w:after="0" w:line="202" w:lineRule="exact"/>
              <w:rPr>
                <w:rFonts w:ascii="Times New Roman" w:eastAsia="Times New Roman" w:hAnsi="Times New Roman" w:cs="Times New Roman"/>
                <w:noProof/>
                <w:sz w:val="24"/>
                <w:szCs w:val="24"/>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безвозмездные поступления в местный бюджет</w:t>
            </w:r>
          </w:p>
        </w:tc>
        <w:tc>
          <w:tcPr>
            <w:tcW w:w="127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r>
      <w:tr w:rsidR="00110983" w:rsidRPr="00110983" w:rsidTr="00110983">
        <w:trPr>
          <w:tblCellSpacing w:w="5" w:type="nil"/>
        </w:trPr>
        <w:tc>
          <w:tcPr>
            <w:tcW w:w="1918" w:type="dxa"/>
            <w:vMerge/>
            <w:tcBorders>
              <w:left w:val="single" w:sz="4" w:space="0" w:color="auto"/>
              <w:right w:val="single" w:sz="4" w:space="0" w:color="auto"/>
            </w:tcBorders>
          </w:tcPr>
          <w:p w:rsidR="00110983" w:rsidRPr="00110983" w:rsidRDefault="00110983" w:rsidP="00110983">
            <w:pPr>
              <w:widowControl w:val="0"/>
              <w:shd w:val="clear" w:color="auto" w:fill="FFFFFF"/>
              <w:spacing w:after="0" w:line="202" w:lineRule="exact"/>
              <w:rPr>
                <w:rFonts w:ascii="Times New Roman" w:eastAsia="Times New Roman" w:hAnsi="Times New Roman" w:cs="Times New Roman"/>
                <w:noProof/>
                <w:sz w:val="24"/>
                <w:szCs w:val="24"/>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i/>
                <w:sz w:val="24"/>
                <w:szCs w:val="24"/>
              </w:rPr>
            </w:pPr>
            <w:r w:rsidRPr="00110983">
              <w:rPr>
                <w:rFonts w:ascii="Times New Roman" w:eastAsia="Times New Roman" w:hAnsi="Times New Roman" w:cs="Times New Roman"/>
                <w:i/>
                <w:sz w:val="24"/>
                <w:szCs w:val="24"/>
              </w:rPr>
              <w:t>в  том числе за счет средств:</w:t>
            </w:r>
          </w:p>
        </w:tc>
        <w:tc>
          <w:tcPr>
            <w:tcW w:w="127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r>
      <w:tr w:rsidR="00110983" w:rsidRPr="00110983" w:rsidTr="00110983">
        <w:trPr>
          <w:tblCellSpacing w:w="5" w:type="nil"/>
        </w:trPr>
        <w:tc>
          <w:tcPr>
            <w:tcW w:w="1918" w:type="dxa"/>
            <w:vMerge/>
            <w:tcBorders>
              <w:left w:val="single" w:sz="4" w:space="0" w:color="auto"/>
              <w:right w:val="single" w:sz="4" w:space="0" w:color="auto"/>
            </w:tcBorders>
          </w:tcPr>
          <w:p w:rsidR="00110983" w:rsidRPr="00110983" w:rsidRDefault="00110983" w:rsidP="00110983">
            <w:pPr>
              <w:widowControl w:val="0"/>
              <w:shd w:val="clear" w:color="auto" w:fill="FFFFFF"/>
              <w:spacing w:after="0" w:line="202" w:lineRule="exact"/>
              <w:rPr>
                <w:rFonts w:ascii="Times New Roman" w:eastAsia="Times New Roman" w:hAnsi="Times New Roman" w:cs="Times New Roman"/>
                <w:noProof/>
                <w:sz w:val="24"/>
                <w:szCs w:val="24"/>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областной бю</w:t>
            </w:r>
            <w:r w:rsidRPr="00110983">
              <w:rPr>
                <w:rFonts w:ascii="Times New Roman" w:eastAsia="Times New Roman" w:hAnsi="Times New Roman" w:cs="Times New Roman"/>
                <w:sz w:val="24"/>
                <w:szCs w:val="24"/>
              </w:rPr>
              <w:t>д</w:t>
            </w:r>
            <w:r w:rsidRPr="00110983">
              <w:rPr>
                <w:rFonts w:ascii="Times New Roman" w:eastAsia="Times New Roman" w:hAnsi="Times New Roman" w:cs="Times New Roman"/>
                <w:sz w:val="24"/>
                <w:szCs w:val="24"/>
              </w:rPr>
              <w:t>жет</w:t>
            </w:r>
          </w:p>
        </w:tc>
        <w:tc>
          <w:tcPr>
            <w:tcW w:w="127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r>
      <w:tr w:rsidR="00110983" w:rsidRPr="00110983" w:rsidTr="00110983">
        <w:trPr>
          <w:tblCellSpacing w:w="5" w:type="nil"/>
        </w:trPr>
        <w:tc>
          <w:tcPr>
            <w:tcW w:w="1918" w:type="dxa"/>
            <w:vMerge/>
            <w:tcBorders>
              <w:left w:val="single" w:sz="4" w:space="0" w:color="auto"/>
              <w:right w:val="single" w:sz="4" w:space="0" w:color="auto"/>
            </w:tcBorders>
          </w:tcPr>
          <w:p w:rsidR="00110983" w:rsidRPr="00110983" w:rsidRDefault="00110983" w:rsidP="00110983">
            <w:pPr>
              <w:widowControl w:val="0"/>
              <w:shd w:val="clear" w:color="auto" w:fill="FFFFFF"/>
              <w:spacing w:after="0" w:line="202" w:lineRule="exact"/>
              <w:rPr>
                <w:rFonts w:ascii="Times New Roman" w:eastAsia="Times New Roman" w:hAnsi="Times New Roman" w:cs="Times New Roman"/>
                <w:noProof/>
                <w:sz w:val="24"/>
                <w:szCs w:val="24"/>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бюджет района</w:t>
            </w:r>
          </w:p>
        </w:tc>
        <w:tc>
          <w:tcPr>
            <w:tcW w:w="127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r>
      <w:tr w:rsidR="00110983" w:rsidRPr="00110983" w:rsidTr="00110983">
        <w:trPr>
          <w:tblCellSpacing w:w="5" w:type="nil"/>
        </w:trPr>
        <w:tc>
          <w:tcPr>
            <w:tcW w:w="1918" w:type="dxa"/>
            <w:vMerge/>
            <w:tcBorders>
              <w:left w:val="single" w:sz="4" w:space="0" w:color="auto"/>
              <w:bottom w:val="single" w:sz="4" w:space="0" w:color="auto"/>
              <w:right w:val="single" w:sz="4" w:space="0" w:color="auto"/>
            </w:tcBorders>
          </w:tcPr>
          <w:p w:rsidR="00110983" w:rsidRPr="00110983" w:rsidRDefault="00110983" w:rsidP="00110983">
            <w:pPr>
              <w:widowControl w:val="0"/>
              <w:shd w:val="clear" w:color="auto" w:fill="FFFFFF"/>
              <w:spacing w:after="0" w:line="202" w:lineRule="exact"/>
              <w:rPr>
                <w:rFonts w:ascii="Times New Roman" w:eastAsia="Times New Roman" w:hAnsi="Times New Roman" w:cs="Times New Roman"/>
                <w:noProof/>
                <w:sz w:val="24"/>
                <w:szCs w:val="24"/>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r>
      <w:tr w:rsidR="00110983" w:rsidRPr="00110983" w:rsidTr="00110983">
        <w:trPr>
          <w:tblCellSpacing w:w="5" w:type="nil"/>
        </w:trPr>
        <w:tc>
          <w:tcPr>
            <w:tcW w:w="1918" w:type="dxa"/>
            <w:vMerge w:val="restart"/>
            <w:tcBorders>
              <w:top w:val="single" w:sz="4" w:space="0" w:color="auto"/>
              <w:left w:val="single" w:sz="4" w:space="0" w:color="auto"/>
              <w:right w:val="single" w:sz="4" w:space="0" w:color="auto"/>
            </w:tcBorders>
          </w:tcPr>
          <w:p w:rsidR="00110983" w:rsidRPr="00110983" w:rsidRDefault="00110983" w:rsidP="00110983">
            <w:pPr>
              <w:spacing w:after="0" w:line="240" w:lineRule="auto"/>
              <w:ind w:left="-57" w:right="-57"/>
              <w:rPr>
                <w:rFonts w:ascii="Times New Roman" w:eastAsia="Times New Roman" w:hAnsi="Times New Roman" w:cs="Times New Roman"/>
              </w:rPr>
            </w:pPr>
            <w:r w:rsidRPr="00110983">
              <w:rPr>
                <w:rFonts w:ascii="Times New Roman" w:eastAsia="Times New Roman" w:hAnsi="Times New Roman" w:cs="Times New Roman"/>
              </w:rPr>
              <w:t>Подпрограмма 5</w:t>
            </w:r>
          </w:p>
          <w:p w:rsidR="00110983" w:rsidRPr="00110983" w:rsidRDefault="00110983" w:rsidP="00110983">
            <w:pPr>
              <w:widowControl w:val="0"/>
              <w:shd w:val="clear" w:color="auto" w:fill="FFFFFF"/>
              <w:spacing w:after="0" w:line="240" w:lineRule="auto"/>
              <w:rPr>
                <w:rFonts w:ascii="Times New Roman" w:eastAsia="Times New Roman" w:hAnsi="Times New Roman" w:cs="Times New Roman"/>
                <w:noProof/>
                <w:sz w:val="24"/>
                <w:szCs w:val="24"/>
                <w:shd w:val="clear" w:color="auto" w:fill="FFFFFF"/>
              </w:rPr>
            </w:pPr>
            <w:r w:rsidRPr="00110983">
              <w:rPr>
                <w:rFonts w:ascii="Times New Roman" w:eastAsia="Times New Roman" w:hAnsi="Times New Roman" w:cs="Times New Roman"/>
                <w:color w:val="000000"/>
                <w:shd w:val="clear" w:color="auto" w:fill="FFFFFF"/>
              </w:rPr>
              <w:t xml:space="preserve"> «</w:t>
            </w:r>
            <w:r w:rsidRPr="00110983">
              <w:rPr>
                <w:rFonts w:ascii="Times New Roman" w:eastAsia="Times New Roman" w:hAnsi="Times New Roman" w:cs="Times New Roman"/>
                <w:shd w:val="clear" w:color="auto" w:fill="FFFFFF"/>
              </w:rPr>
              <w:t>Обеспечение реализации мун</w:t>
            </w:r>
            <w:r w:rsidRPr="00110983">
              <w:rPr>
                <w:rFonts w:ascii="Times New Roman" w:eastAsia="Times New Roman" w:hAnsi="Times New Roman" w:cs="Times New Roman"/>
                <w:shd w:val="clear" w:color="auto" w:fill="FFFFFF"/>
              </w:rPr>
              <w:t>и</w:t>
            </w:r>
            <w:r w:rsidRPr="00110983">
              <w:rPr>
                <w:rFonts w:ascii="Times New Roman" w:eastAsia="Times New Roman" w:hAnsi="Times New Roman" w:cs="Times New Roman"/>
                <w:shd w:val="clear" w:color="auto" w:fill="FFFFFF"/>
              </w:rPr>
              <w:t>ципальной пр</w:t>
            </w:r>
            <w:r w:rsidRPr="00110983">
              <w:rPr>
                <w:rFonts w:ascii="Times New Roman" w:eastAsia="Times New Roman" w:hAnsi="Times New Roman" w:cs="Times New Roman"/>
                <w:shd w:val="clear" w:color="auto" w:fill="FFFFFF"/>
              </w:rPr>
              <w:t>о</w:t>
            </w:r>
            <w:r w:rsidRPr="00110983">
              <w:rPr>
                <w:rFonts w:ascii="Times New Roman" w:eastAsia="Times New Roman" w:hAnsi="Times New Roman" w:cs="Times New Roman"/>
                <w:shd w:val="clear" w:color="auto" w:fill="FFFFFF"/>
              </w:rPr>
              <w:t>граммы Дубо</w:t>
            </w:r>
            <w:r w:rsidRPr="00110983">
              <w:rPr>
                <w:rFonts w:ascii="Times New Roman" w:eastAsia="Times New Roman" w:hAnsi="Times New Roman" w:cs="Times New Roman"/>
                <w:shd w:val="clear" w:color="auto" w:fill="FFFFFF"/>
              </w:rPr>
              <w:t>в</w:t>
            </w:r>
            <w:r w:rsidRPr="00110983">
              <w:rPr>
                <w:rFonts w:ascii="Times New Roman" w:eastAsia="Times New Roman" w:hAnsi="Times New Roman" w:cs="Times New Roman"/>
                <w:shd w:val="clear" w:color="auto" w:fill="FFFFFF"/>
              </w:rPr>
              <w:t>ского сельского поселения «М</w:t>
            </w:r>
            <w:r w:rsidRPr="00110983">
              <w:rPr>
                <w:rFonts w:ascii="Times New Roman" w:eastAsia="Times New Roman" w:hAnsi="Times New Roman" w:cs="Times New Roman"/>
                <w:shd w:val="clear" w:color="auto" w:fill="FFFFFF"/>
              </w:rPr>
              <w:t>у</w:t>
            </w:r>
            <w:r w:rsidRPr="00110983">
              <w:rPr>
                <w:rFonts w:ascii="Times New Roman" w:eastAsia="Times New Roman" w:hAnsi="Times New Roman" w:cs="Times New Roman"/>
                <w:shd w:val="clear" w:color="auto" w:fill="FFFFFF"/>
              </w:rPr>
              <w:t>ниципальная п</w:t>
            </w:r>
            <w:r w:rsidRPr="00110983">
              <w:rPr>
                <w:rFonts w:ascii="Times New Roman" w:eastAsia="Times New Roman" w:hAnsi="Times New Roman" w:cs="Times New Roman"/>
                <w:shd w:val="clear" w:color="auto" w:fill="FFFFFF"/>
              </w:rPr>
              <w:t>о</w:t>
            </w:r>
            <w:r w:rsidRPr="00110983">
              <w:rPr>
                <w:rFonts w:ascii="Times New Roman" w:eastAsia="Times New Roman" w:hAnsi="Times New Roman" w:cs="Times New Roman"/>
                <w:shd w:val="clear" w:color="auto" w:fill="FFFFFF"/>
              </w:rPr>
              <w:t>литика</w:t>
            </w:r>
            <w:r w:rsidRPr="00110983">
              <w:rPr>
                <w:rFonts w:ascii="Times New Roman" w:eastAsia="Times New Roman" w:hAnsi="Times New Roman" w:cs="Times New Roman"/>
                <w:color w:val="000000"/>
                <w:shd w:val="clear" w:color="auto" w:fill="FFFFFF"/>
              </w:rPr>
              <w:t>» муниц</w:t>
            </w:r>
            <w:r w:rsidRPr="00110983">
              <w:rPr>
                <w:rFonts w:ascii="Times New Roman" w:eastAsia="Times New Roman" w:hAnsi="Times New Roman" w:cs="Times New Roman"/>
                <w:color w:val="000000"/>
                <w:shd w:val="clear" w:color="auto" w:fill="FFFFFF"/>
              </w:rPr>
              <w:t>и</w:t>
            </w:r>
            <w:r w:rsidRPr="00110983">
              <w:rPr>
                <w:rFonts w:ascii="Times New Roman" w:eastAsia="Times New Roman" w:hAnsi="Times New Roman" w:cs="Times New Roman"/>
                <w:color w:val="000000"/>
                <w:shd w:val="clear" w:color="auto" w:fill="FFFFFF"/>
              </w:rPr>
              <w:t>пальной програ</w:t>
            </w:r>
            <w:r w:rsidRPr="00110983">
              <w:rPr>
                <w:rFonts w:ascii="Times New Roman" w:eastAsia="Times New Roman" w:hAnsi="Times New Roman" w:cs="Times New Roman"/>
                <w:color w:val="000000"/>
                <w:shd w:val="clear" w:color="auto" w:fill="FFFFFF"/>
              </w:rPr>
              <w:t>м</w:t>
            </w:r>
            <w:r w:rsidRPr="00110983">
              <w:rPr>
                <w:rFonts w:ascii="Times New Roman" w:eastAsia="Times New Roman" w:hAnsi="Times New Roman" w:cs="Times New Roman"/>
                <w:color w:val="000000"/>
                <w:shd w:val="clear" w:color="auto" w:fill="FFFFFF"/>
              </w:rPr>
              <w:t>мы Дубовского сельского посел</w:t>
            </w:r>
            <w:r w:rsidRPr="00110983">
              <w:rPr>
                <w:rFonts w:ascii="Times New Roman" w:eastAsia="Times New Roman" w:hAnsi="Times New Roman" w:cs="Times New Roman"/>
                <w:color w:val="000000"/>
                <w:shd w:val="clear" w:color="auto" w:fill="FFFFFF"/>
              </w:rPr>
              <w:t>е</w:t>
            </w:r>
            <w:r w:rsidRPr="00110983">
              <w:rPr>
                <w:rFonts w:ascii="Times New Roman" w:eastAsia="Times New Roman" w:hAnsi="Times New Roman" w:cs="Times New Roman"/>
                <w:color w:val="000000"/>
                <w:shd w:val="clear" w:color="auto" w:fill="FFFFFF"/>
              </w:rPr>
              <w:t>ния  « Муниц</w:t>
            </w:r>
            <w:r w:rsidRPr="00110983">
              <w:rPr>
                <w:rFonts w:ascii="Times New Roman" w:eastAsia="Times New Roman" w:hAnsi="Times New Roman" w:cs="Times New Roman"/>
                <w:color w:val="000000"/>
                <w:shd w:val="clear" w:color="auto" w:fill="FFFFFF"/>
              </w:rPr>
              <w:t>и</w:t>
            </w:r>
            <w:r w:rsidRPr="00110983">
              <w:rPr>
                <w:rFonts w:ascii="Times New Roman" w:eastAsia="Times New Roman" w:hAnsi="Times New Roman" w:cs="Times New Roman"/>
                <w:color w:val="000000"/>
                <w:shd w:val="clear" w:color="auto" w:fill="FFFFFF"/>
              </w:rPr>
              <w:lastRenderedPageBreak/>
              <w:t>пальная полит</w:t>
            </w:r>
            <w:r w:rsidRPr="00110983">
              <w:rPr>
                <w:rFonts w:ascii="Times New Roman" w:eastAsia="Times New Roman" w:hAnsi="Times New Roman" w:cs="Times New Roman"/>
                <w:color w:val="000000"/>
                <w:shd w:val="clear" w:color="auto" w:fill="FFFFFF"/>
              </w:rPr>
              <w:t>и</w:t>
            </w:r>
            <w:r w:rsidRPr="00110983">
              <w:rPr>
                <w:rFonts w:ascii="Times New Roman" w:eastAsia="Times New Roman" w:hAnsi="Times New Roman" w:cs="Times New Roman"/>
                <w:color w:val="000000"/>
                <w:shd w:val="clear" w:color="auto" w:fill="FFFFFF"/>
              </w:rPr>
              <w:t>ка»</w:t>
            </w:r>
          </w:p>
        </w:tc>
        <w:tc>
          <w:tcPr>
            <w:tcW w:w="198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lastRenderedPageBreak/>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pacing w:val="-20"/>
              </w:rPr>
            </w:pPr>
            <w:r w:rsidRPr="00110983">
              <w:rPr>
                <w:rFonts w:ascii="Times New Roman" w:eastAsia="Times New Roman" w:hAnsi="Times New Roman" w:cs="Times New Roman"/>
                <w:spacing w:val="-20"/>
              </w:rPr>
              <w:t>75 592,4</w:t>
            </w:r>
          </w:p>
        </w:tc>
        <w:tc>
          <w:tcPr>
            <w:tcW w:w="969"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pacing w:val="-20"/>
              </w:rPr>
            </w:pPr>
            <w:r w:rsidRPr="00110983">
              <w:rPr>
                <w:rFonts w:ascii="Times New Roman" w:eastAsia="Times New Roman" w:hAnsi="Times New Roman" w:cs="Times New Roman"/>
                <w:spacing w:val="-20"/>
              </w:rPr>
              <w:t>6 354,4</w:t>
            </w:r>
          </w:p>
        </w:tc>
        <w:tc>
          <w:tcPr>
            <w:tcW w:w="732"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pacing w:val="-20"/>
              </w:rPr>
            </w:pPr>
            <w:r w:rsidRPr="00110983">
              <w:rPr>
                <w:rFonts w:ascii="Times New Roman" w:eastAsia="Times New Roman" w:hAnsi="Times New Roman" w:cs="Times New Roman"/>
                <w:spacing w:val="-20"/>
              </w:rPr>
              <w:t>6 290,0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rPr>
            </w:pPr>
            <w:r w:rsidRPr="00110983">
              <w:rPr>
                <w:rFonts w:ascii="Times New Roman" w:eastAsia="Times New Roman" w:hAnsi="Times New Roman" w:cs="Times New Roman"/>
                <w:spacing w:val="-6"/>
              </w:rPr>
              <w:t>6 294,8</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rPr>
                <w:rFonts w:ascii="Times New Roman" w:eastAsia="Times New Roman" w:hAnsi="Times New Roman" w:cs="Times New Roman"/>
              </w:rPr>
            </w:pPr>
            <w:r w:rsidRPr="00110983">
              <w:rPr>
                <w:rFonts w:ascii="Times New Roman" w:eastAsia="Times New Roman" w:hAnsi="Times New Roman" w:cs="Times New Roman"/>
                <w:spacing w:val="-6"/>
              </w:rPr>
              <w:t>6 294,8</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rPr>
                <w:rFonts w:ascii="Times New Roman" w:eastAsia="Times New Roman" w:hAnsi="Times New Roman" w:cs="Times New Roman"/>
              </w:rPr>
            </w:pPr>
            <w:r w:rsidRPr="00110983">
              <w:rPr>
                <w:rFonts w:ascii="Times New Roman" w:eastAsia="Times New Roman" w:hAnsi="Times New Roman" w:cs="Times New Roman"/>
                <w:spacing w:val="-6"/>
              </w:rPr>
              <w:t>6 294,8</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rPr>
                <w:rFonts w:ascii="Times New Roman" w:eastAsia="Times New Roman" w:hAnsi="Times New Roman" w:cs="Times New Roman"/>
              </w:rPr>
            </w:pPr>
            <w:r w:rsidRPr="00110983">
              <w:rPr>
                <w:rFonts w:ascii="Times New Roman" w:eastAsia="Times New Roman" w:hAnsi="Times New Roman" w:cs="Times New Roman"/>
                <w:spacing w:val="-6"/>
              </w:rPr>
              <w:t>6 294,8</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rPr>
                <w:rFonts w:ascii="Times New Roman" w:eastAsia="Times New Roman" w:hAnsi="Times New Roman" w:cs="Times New Roman"/>
              </w:rPr>
            </w:pPr>
            <w:r w:rsidRPr="00110983">
              <w:rPr>
                <w:rFonts w:ascii="Times New Roman" w:eastAsia="Times New Roman" w:hAnsi="Times New Roman" w:cs="Times New Roman"/>
                <w:spacing w:val="-6"/>
              </w:rPr>
              <w:t>6 294,8</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rPr>
                <w:rFonts w:ascii="Times New Roman" w:eastAsia="Times New Roman" w:hAnsi="Times New Roman" w:cs="Times New Roman"/>
              </w:rPr>
            </w:pPr>
            <w:r w:rsidRPr="00110983">
              <w:rPr>
                <w:rFonts w:ascii="Times New Roman" w:eastAsia="Times New Roman" w:hAnsi="Times New Roman" w:cs="Times New Roman"/>
                <w:spacing w:val="-6"/>
              </w:rPr>
              <w:t>6 294,8</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rPr>
                <w:rFonts w:ascii="Times New Roman" w:eastAsia="Times New Roman" w:hAnsi="Times New Roman" w:cs="Times New Roman"/>
              </w:rPr>
            </w:pPr>
            <w:r w:rsidRPr="00110983">
              <w:rPr>
                <w:rFonts w:ascii="Times New Roman" w:eastAsia="Times New Roman" w:hAnsi="Times New Roman" w:cs="Times New Roman"/>
                <w:spacing w:val="-6"/>
              </w:rPr>
              <w:t>6 294,8</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rPr>
                <w:rFonts w:ascii="Times New Roman" w:eastAsia="Times New Roman" w:hAnsi="Times New Roman" w:cs="Times New Roman"/>
              </w:rPr>
            </w:pPr>
            <w:r w:rsidRPr="00110983">
              <w:rPr>
                <w:rFonts w:ascii="Times New Roman" w:eastAsia="Times New Roman" w:hAnsi="Times New Roman" w:cs="Times New Roman"/>
                <w:spacing w:val="-6"/>
              </w:rPr>
              <w:t>6 294,8</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rPr>
                <w:rFonts w:ascii="Times New Roman" w:eastAsia="Times New Roman" w:hAnsi="Times New Roman" w:cs="Times New Roman"/>
              </w:rPr>
            </w:pPr>
            <w:r w:rsidRPr="00110983">
              <w:rPr>
                <w:rFonts w:ascii="Times New Roman" w:eastAsia="Times New Roman" w:hAnsi="Times New Roman" w:cs="Times New Roman"/>
                <w:spacing w:val="-6"/>
              </w:rPr>
              <w:t>6 294,8</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rPr>
                <w:rFonts w:ascii="Times New Roman" w:eastAsia="Times New Roman" w:hAnsi="Times New Roman" w:cs="Times New Roman"/>
              </w:rPr>
            </w:pPr>
            <w:r w:rsidRPr="00110983">
              <w:rPr>
                <w:rFonts w:ascii="Times New Roman" w:eastAsia="Times New Roman" w:hAnsi="Times New Roman" w:cs="Times New Roman"/>
                <w:spacing w:val="-6"/>
              </w:rPr>
              <w:t>6 294,8</w:t>
            </w:r>
          </w:p>
        </w:tc>
      </w:tr>
      <w:tr w:rsidR="00110983" w:rsidRPr="00110983" w:rsidTr="00110983">
        <w:trPr>
          <w:tblCellSpacing w:w="5" w:type="nil"/>
        </w:trPr>
        <w:tc>
          <w:tcPr>
            <w:tcW w:w="1918" w:type="dxa"/>
            <w:vMerge/>
            <w:tcBorders>
              <w:left w:val="single" w:sz="4" w:space="0" w:color="auto"/>
              <w:right w:val="single" w:sz="4" w:space="0" w:color="auto"/>
            </w:tcBorders>
          </w:tcPr>
          <w:p w:rsidR="00110983" w:rsidRPr="00110983" w:rsidRDefault="00110983" w:rsidP="00110983">
            <w:pPr>
              <w:widowControl w:val="0"/>
              <w:shd w:val="clear" w:color="auto" w:fill="FFFFFF"/>
              <w:spacing w:after="0" w:line="202" w:lineRule="exact"/>
              <w:rPr>
                <w:rFonts w:ascii="Times New Roman" w:eastAsia="Times New Roman" w:hAnsi="Times New Roman" w:cs="Times New Roman"/>
                <w:noProof/>
                <w:sz w:val="24"/>
                <w:szCs w:val="24"/>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 xml:space="preserve">местный бюджет  </w:t>
            </w:r>
          </w:p>
        </w:tc>
        <w:tc>
          <w:tcPr>
            <w:tcW w:w="127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pacing w:val="-20"/>
              </w:rPr>
            </w:pPr>
            <w:r w:rsidRPr="00110983">
              <w:rPr>
                <w:rFonts w:ascii="Times New Roman" w:eastAsia="Times New Roman" w:hAnsi="Times New Roman" w:cs="Times New Roman"/>
                <w:spacing w:val="-20"/>
              </w:rPr>
              <w:t>75 592,4</w:t>
            </w:r>
          </w:p>
        </w:tc>
        <w:tc>
          <w:tcPr>
            <w:tcW w:w="969"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pacing w:val="-20"/>
              </w:rPr>
            </w:pPr>
            <w:r w:rsidRPr="00110983">
              <w:rPr>
                <w:rFonts w:ascii="Times New Roman" w:eastAsia="Times New Roman" w:hAnsi="Times New Roman" w:cs="Times New Roman"/>
                <w:spacing w:val="-20"/>
              </w:rPr>
              <w:t>6 354,4</w:t>
            </w:r>
          </w:p>
        </w:tc>
        <w:tc>
          <w:tcPr>
            <w:tcW w:w="732"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pacing w:val="-20"/>
              </w:rPr>
            </w:pPr>
            <w:r w:rsidRPr="00110983">
              <w:rPr>
                <w:rFonts w:ascii="Times New Roman" w:eastAsia="Times New Roman" w:hAnsi="Times New Roman" w:cs="Times New Roman"/>
                <w:spacing w:val="-20"/>
              </w:rPr>
              <w:t>6 290,0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rPr>
            </w:pPr>
            <w:r w:rsidRPr="00110983">
              <w:rPr>
                <w:rFonts w:ascii="Times New Roman" w:eastAsia="Times New Roman" w:hAnsi="Times New Roman" w:cs="Times New Roman"/>
                <w:spacing w:val="-6"/>
              </w:rPr>
              <w:t>6 294,8</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rPr>
                <w:rFonts w:ascii="Times New Roman" w:eastAsia="Times New Roman" w:hAnsi="Times New Roman" w:cs="Times New Roman"/>
              </w:rPr>
            </w:pPr>
            <w:r w:rsidRPr="00110983">
              <w:rPr>
                <w:rFonts w:ascii="Times New Roman" w:eastAsia="Times New Roman" w:hAnsi="Times New Roman" w:cs="Times New Roman"/>
                <w:spacing w:val="-6"/>
              </w:rPr>
              <w:t>6 294,8</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rPr>
                <w:rFonts w:ascii="Times New Roman" w:eastAsia="Times New Roman" w:hAnsi="Times New Roman" w:cs="Times New Roman"/>
              </w:rPr>
            </w:pPr>
            <w:r w:rsidRPr="00110983">
              <w:rPr>
                <w:rFonts w:ascii="Times New Roman" w:eastAsia="Times New Roman" w:hAnsi="Times New Roman" w:cs="Times New Roman"/>
                <w:spacing w:val="-6"/>
              </w:rPr>
              <w:t>6 294,8</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rPr>
                <w:rFonts w:ascii="Times New Roman" w:eastAsia="Times New Roman" w:hAnsi="Times New Roman" w:cs="Times New Roman"/>
              </w:rPr>
            </w:pPr>
            <w:r w:rsidRPr="00110983">
              <w:rPr>
                <w:rFonts w:ascii="Times New Roman" w:eastAsia="Times New Roman" w:hAnsi="Times New Roman" w:cs="Times New Roman"/>
                <w:spacing w:val="-6"/>
              </w:rPr>
              <w:t>6 294,8</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rPr>
                <w:rFonts w:ascii="Times New Roman" w:eastAsia="Times New Roman" w:hAnsi="Times New Roman" w:cs="Times New Roman"/>
              </w:rPr>
            </w:pPr>
            <w:r w:rsidRPr="00110983">
              <w:rPr>
                <w:rFonts w:ascii="Times New Roman" w:eastAsia="Times New Roman" w:hAnsi="Times New Roman" w:cs="Times New Roman"/>
                <w:spacing w:val="-6"/>
              </w:rPr>
              <w:t>6 294,8</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rPr>
                <w:rFonts w:ascii="Times New Roman" w:eastAsia="Times New Roman" w:hAnsi="Times New Roman" w:cs="Times New Roman"/>
              </w:rPr>
            </w:pPr>
            <w:r w:rsidRPr="00110983">
              <w:rPr>
                <w:rFonts w:ascii="Times New Roman" w:eastAsia="Times New Roman" w:hAnsi="Times New Roman" w:cs="Times New Roman"/>
                <w:spacing w:val="-6"/>
              </w:rPr>
              <w:t>6 294,8</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rPr>
                <w:rFonts w:ascii="Times New Roman" w:eastAsia="Times New Roman" w:hAnsi="Times New Roman" w:cs="Times New Roman"/>
              </w:rPr>
            </w:pPr>
            <w:r w:rsidRPr="00110983">
              <w:rPr>
                <w:rFonts w:ascii="Times New Roman" w:eastAsia="Times New Roman" w:hAnsi="Times New Roman" w:cs="Times New Roman"/>
                <w:spacing w:val="-6"/>
              </w:rPr>
              <w:t>6 294,8</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rPr>
                <w:rFonts w:ascii="Times New Roman" w:eastAsia="Times New Roman" w:hAnsi="Times New Roman" w:cs="Times New Roman"/>
              </w:rPr>
            </w:pPr>
            <w:r w:rsidRPr="00110983">
              <w:rPr>
                <w:rFonts w:ascii="Times New Roman" w:eastAsia="Times New Roman" w:hAnsi="Times New Roman" w:cs="Times New Roman"/>
                <w:spacing w:val="-6"/>
              </w:rPr>
              <w:t>6 294,8</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rPr>
                <w:rFonts w:ascii="Times New Roman" w:eastAsia="Times New Roman" w:hAnsi="Times New Roman" w:cs="Times New Roman"/>
              </w:rPr>
            </w:pPr>
            <w:r w:rsidRPr="00110983">
              <w:rPr>
                <w:rFonts w:ascii="Times New Roman" w:eastAsia="Times New Roman" w:hAnsi="Times New Roman" w:cs="Times New Roman"/>
                <w:spacing w:val="-6"/>
              </w:rPr>
              <w:t>6 294,8</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rPr>
                <w:rFonts w:ascii="Times New Roman" w:eastAsia="Times New Roman" w:hAnsi="Times New Roman" w:cs="Times New Roman"/>
              </w:rPr>
            </w:pPr>
            <w:r w:rsidRPr="00110983">
              <w:rPr>
                <w:rFonts w:ascii="Times New Roman" w:eastAsia="Times New Roman" w:hAnsi="Times New Roman" w:cs="Times New Roman"/>
                <w:spacing w:val="-6"/>
              </w:rPr>
              <w:t>6 294,8</w:t>
            </w:r>
          </w:p>
        </w:tc>
      </w:tr>
      <w:tr w:rsidR="00110983" w:rsidRPr="00110983" w:rsidTr="00110983">
        <w:trPr>
          <w:tblCellSpacing w:w="5" w:type="nil"/>
        </w:trPr>
        <w:tc>
          <w:tcPr>
            <w:tcW w:w="1918" w:type="dxa"/>
            <w:vMerge/>
            <w:tcBorders>
              <w:left w:val="single" w:sz="4" w:space="0" w:color="auto"/>
              <w:right w:val="single" w:sz="4" w:space="0" w:color="auto"/>
            </w:tcBorders>
          </w:tcPr>
          <w:p w:rsidR="00110983" w:rsidRPr="00110983" w:rsidRDefault="00110983" w:rsidP="00110983">
            <w:pPr>
              <w:widowControl w:val="0"/>
              <w:shd w:val="clear" w:color="auto" w:fill="FFFFFF"/>
              <w:spacing w:after="0" w:line="202" w:lineRule="exact"/>
              <w:rPr>
                <w:rFonts w:ascii="Times New Roman" w:eastAsia="Times New Roman" w:hAnsi="Times New Roman" w:cs="Times New Roman"/>
                <w:noProof/>
                <w:sz w:val="24"/>
                <w:szCs w:val="24"/>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безвозмездные поступления в местный бюджет</w:t>
            </w:r>
          </w:p>
        </w:tc>
        <w:tc>
          <w:tcPr>
            <w:tcW w:w="127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r>
      <w:tr w:rsidR="00110983" w:rsidRPr="00110983" w:rsidTr="00110983">
        <w:trPr>
          <w:tblCellSpacing w:w="5" w:type="nil"/>
        </w:trPr>
        <w:tc>
          <w:tcPr>
            <w:tcW w:w="1918" w:type="dxa"/>
            <w:vMerge/>
            <w:tcBorders>
              <w:left w:val="single" w:sz="4" w:space="0" w:color="auto"/>
              <w:right w:val="single" w:sz="4" w:space="0" w:color="auto"/>
            </w:tcBorders>
          </w:tcPr>
          <w:p w:rsidR="00110983" w:rsidRPr="00110983" w:rsidRDefault="00110983" w:rsidP="00110983">
            <w:pPr>
              <w:widowControl w:val="0"/>
              <w:shd w:val="clear" w:color="auto" w:fill="FFFFFF"/>
              <w:spacing w:after="0" w:line="202" w:lineRule="exact"/>
              <w:rPr>
                <w:rFonts w:ascii="Times New Roman" w:eastAsia="Times New Roman" w:hAnsi="Times New Roman" w:cs="Times New Roman"/>
                <w:noProof/>
                <w:sz w:val="24"/>
                <w:szCs w:val="24"/>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i/>
                <w:sz w:val="24"/>
                <w:szCs w:val="24"/>
              </w:rPr>
            </w:pPr>
            <w:r w:rsidRPr="00110983">
              <w:rPr>
                <w:rFonts w:ascii="Times New Roman" w:eastAsia="Times New Roman" w:hAnsi="Times New Roman" w:cs="Times New Roman"/>
                <w:i/>
                <w:sz w:val="24"/>
                <w:szCs w:val="24"/>
              </w:rPr>
              <w:t>в  том числе за счет средств:</w:t>
            </w:r>
          </w:p>
        </w:tc>
        <w:tc>
          <w:tcPr>
            <w:tcW w:w="127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r>
      <w:tr w:rsidR="00110983" w:rsidRPr="00110983" w:rsidTr="00110983">
        <w:trPr>
          <w:tblCellSpacing w:w="5" w:type="nil"/>
        </w:trPr>
        <w:tc>
          <w:tcPr>
            <w:tcW w:w="1918" w:type="dxa"/>
            <w:vMerge/>
            <w:tcBorders>
              <w:left w:val="single" w:sz="4" w:space="0" w:color="auto"/>
              <w:right w:val="single" w:sz="4" w:space="0" w:color="auto"/>
            </w:tcBorders>
          </w:tcPr>
          <w:p w:rsidR="00110983" w:rsidRPr="00110983" w:rsidRDefault="00110983" w:rsidP="00110983">
            <w:pPr>
              <w:widowControl w:val="0"/>
              <w:shd w:val="clear" w:color="auto" w:fill="FFFFFF"/>
              <w:spacing w:after="0" w:line="202" w:lineRule="exact"/>
              <w:rPr>
                <w:rFonts w:ascii="Times New Roman" w:eastAsia="Times New Roman" w:hAnsi="Times New Roman" w:cs="Times New Roman"/>
                <w:noProof/>
                <w:sz w:val="24"/>
                <w:szCs w:val="24"/>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областной бю</w:t>
            </w:r>
            <w:r w:rsidRPr="00110983">
              <w:rPr>
                <w:rFonts w:ascii="Times New Roman" w:eastAsia="Times New Roman" w:hAnsi="Times New Roman" w:cs="Times New Roman"/>
                <w:sz w:val="24"/>
                <w:szCs w:val="24"/>
              </w:rPr>
              <w:t>д</w:t>
            </w:r>
            <w:r w:rsidRPr="00110983">
              <w:rPr>
                <w:rFonts w:ascii="Times New Roman" w:eastAsia="Times New Roman" w:hAnsi="Times New Roman" w:cs="Times New Roman"/>
                <w:sz w:val="24"/>
                <w:szCs w:val="24"/>
              </w:rPr>
              <w:t>жет</w:t>
            </w:r>
          </w:p>
        </w:tc>
        <w:tc>
          <w:tcPr>
            <w:tcW w:w="127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r>
      <w:tr w:rsidR="00110983" w:rsidRPr="00110983" w:rsidTr="00110983">
        <w:trPr>
          <w:tblCellSpacing w:w="5" w:type="nil"/>
        </w:trPr>
        <w:tc>
          <w:tcPr>
            <w:tcW w:w="1918" w:type="dxa"/>
            <w:vMerge/>
            <w:tcBorders>
              <w:left w:val="single" w:sz="4" w:space="0" w:color="auto"/>
              <w:right w:val="single" w:sz="4" w:space="0" w:color="auto"/>
            </w:tcBorders>
          </w:tcPr>
          <w:p w:rsidR="00110983" w:rsidRPr="00110983" w:rsidRDefault="00110983" w:rsidP="00110983">
            <w:pPr>
              <w:widowControl w:val="0"/>
              <w:shd w:val="clear" w:color="auto" w:fill="FFFFFF"/>
              <w:spacing w:after="0" w:line="202" w:lineRule="exact"/>
              <w:rPr>
                <w:rFonts w:ascii="Times New Roman" w:eastAsia="Times New Roman" w:hAnsi="Times New Roman" w:cs="Times New Roman"/>
                <w:noProof/>
                <w:sz w:val="24"/>
                <w:szCs w:val="24"/>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бюджет района</w:t>
            </w:r>
          </w:p>
        </w:tc>
        <w:tc>
          <w:tcPr>
            <w:tcW w:w="127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r>
      <w:tr w:rsidR="00110983" w:rsidRPr="00110983" w:rsidTr="00110983">
        <w:trPr>
          <w:tblCellSpacing w:w="5" w:type="nil"/>
        </w:trPr>
        <w:tc>
          <w:tcPr>
            <w:tcW w:w="1918" w:type="dxa"/>
            <w:vMerge/>
            <w:tcBorders>
              <w:left w:val="single" w:sz="4" w:space="0" w:color="auto"/>
              <w:bottom w:val="single" w:sz="4" w:space="0" w:color="auto"/>
              <w:right w:val="single" w:sz="4" w:space="0" w:color="auto"/>
            </w:tcBorders>
          </w:tcPr>
          <w:p w:rsidR="00110983" w:rsidRPr="00110983" w:rsidRDefault="00110983" w:rsidP="00110983">
            <w:pPr>
              <w:widowControl w:val="0"/>
              <w:shd w:val="clear" w:color="auto" w:fill="FFFFFF"/>
              <w:spacing w:after="0" w:line="202" w:lineRule="exact"/>
              <w:rPr>
                <w:rFonts w:ascii="Times New Roman" w:eastAsia="Times New Roman" w:hAnsi="Times New Roman" w:cs="Times New Roman"/>
                <w:noProof/>
                <w:sz w:val="24"/>
                <w:szCs w:val="24"/>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widowControl w:val="0"/>
              <w:autoSpaceDE w:val="0"/>
              <w:autoSpaceDN w:val="0"/>
              <w:adjustRightInd w:val="0"/>
              <w:spacing w:after="0" w:line="240" w:lineRule="auto"/>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110983" w:rsidRPr="00110983" w:rsidRDefault="00110983" w:rsidP="00110983">
            <w:pPr>
              <w:spacing w:after="0" w:line="240" w:lineRule="auto"/>
              <w:jc w:val="center"/>
              <w:rPr>
                <w:rFonts w:ascii="Times New Roman" w:eastAsia="Times New Roman" w:hAnsi="Times New Roman" w:cs="Times New Roman"/>
                <w:sz w:val="24"/>
                <w:szCs w:val="24"/>
              </w:rPr>
            </w:pPr>
            <w:r w:rsidRPr="00110983">
              <w:rPr>
                <w:rFonts w:ascii="Times New Roman" w:eastAsia="Times New Roman" w:hAnsi="Times New Roman" w:cs="Times New Roman"/>
                <w:spacing w:val="-6"/>
                <w:sz w:val="24"/>
                <w:szCs w:val="24"/>
              </w:rPr>
              <w:t>0,0</w:t>
            </w:r>
          </w:p>
        </w:tc>
      </w:tr>
    </w:tbl>
    <w:p w:rsidR="00110983" w:rsidRPr="00110983" w:rsidRDefault="00110983" w:rsidP="00110983">
      <w:pPr>
        <w:suppressAutoHyphens/>
        <w:spacing w:after="0" w:line="240" w:lineRule="auto"/>
        <w:jc w:val="both"/>
        <w:rPr>
          <w:rFonts w:ascii="Times New Roman" w:eastAsia="Times New Roman" w:hAnsi="Times New Roman" w:cs="Times New Roman"/>
          <w:sz w:val="24"/>
          <w:szCs w:val="24"/>
        </w:rPr>
      </w:pPr>
    </w:p>
    <w:p w:rsidR="00110983" w:rsidRPr="00110983" w:rsidRDefault="00110983" w:rsidP="00110983">
      <w:pPr>
        <w:spacing w:after="0" w:line="240" w:lineRule="auto"/>
        <w:jc w:val="both"/>
        <w:rPr>
          <w:rFonts w:ascii="Times New Roman" w:eastAsia="Times New Roman" w:hAnsi="Times New Roman" w:cs="Times New Roman"/>
          <w:kern w:val="2"/>
          <w:sz w:val="24"/>
          <w:szCs w:val="24"/>
        </w:rPr>
      </w:pPr>
      <w:r w:rsidRPr="00110983">
        <w:rPr>
          <w:rFonts w:ascii="Times New Roman" w:eastAsia="Times New Roman" w:hAnsi="Times New Roman" w:cs="Times New Roman"/>
          <w:sz w:val="24"/>
          <w:szCs w:val="24"/>
        </w:rPr>
        <w:t xml:space="preserve">       2. </w:t>
      </w:r>
      <w:r w:rsidRPr="00110983">
        <w:rPr>
          <w:rFonts w:ascii="Times New Roman" w:eastAsia="Times New Roman" w:hAnsi="Times New Roman" w:cs="Times New Roman"/>
          <w:kern w:val="2"/>
          <w:sz w:val="24"/>
          <w:szCs w:val="24"/>
        </w:rPr>
        <w:t>Настоящее постановление вступает в силу со дня его официального обнародования.</w:t>
      </w:r>
    </w:p>
    <w:p w:rsidR="00110983" w:rsidRPr="00110983" w:rsidRDefault="00110983" w:rsidP="00110983">
      <w:pPr>
        <w:spacing w:after="0" w:line="240" w:lineRule="auto"/>
        <w:jc w:val="both"/>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 xml:space="preserve">      </w:t>
      </w:r>
    </w:p>
    <w:p w:rsidR="000B2DBC" w:rsidRDefault="00110983" w:rsidP="000B2DBC">
      <w:pPr>
        <w:spacing w:after="0" w:line="240" w:lineRule="auto"/>
        <w:jc w:val="both"/>
        <w:rPr>
          <w:rFonts w:ascii="Times New Roman" w:eastAsia="Times New Roman" w:hAnsi="Times New Roman" w:cs="Times New Roman"/>
          <w:sz w:val="24"/>
          <w:szCs w:val="24"/>
        </w:rPr>
      </w:pPr>
      <w:r w:rsidRPr="00110983">
        <w:rPr>
          <w:rFonts w:ascii="Times New Roman" w:eastAsia="Times New Roman" w:hAnsi="Times New Roman" w:cs="Times New Roman"/>
          <w:sz w:val="24"/>
          <w:szCs w:val="24"/>
        </w:rPr>
        <w:t xml:space="preserve">       3. </w:t>
      </w:r>
      <w:proofErr w:type="gramStart"/>
      <w:r w:rsidRPr="00110983">
        <w:rPr>
          <w:rFonts w:ascii="Times New Roman" w:eastAsia="Times New Roman" w:hAnsi="Times New Roman" w:cs="Times New Roman"/>
          <w:sz w:val="24"/>
          <w:szCs w:val="24"/>
        </w:rPr>
        <w:t>Контроль за</w:t>
      </w:r>
      <w:proofErr w:type="gramEnd"/>
      <w:r w:rsidRPr="00110983">
        <w:rPr>
          <w:rFonts w:ascii="Times New Roman" w:eastAsia="Times New Roman" w:hAnsi="Times New Roman" w:cs="Times New Roman"/>
          <w:sz w:val="24"/>
          <w:szCs w:val="24"/>
        </w:rPr>
        <w:t xml:space="preserve"> выполнением постановления оставляю за собой. </w:t>
      </w:r>
    </w:p>
    <w:p w:rsidR="000B2DBC" w:rsidRDefault="000B2DBC" w:rsidP="000B2DBC">
      <w:pPr>
        <w:spacing w:after="0" w:line="240" w:lineRule="auto"/>
        <w:jc w:val="both"/>
        <w:rPr>
          <w:rFonts w:ascii="Times New Roman" w:eastAsia="Times New Roman" w:hAnsi="Times New Roman" w:cs="Times New Roman"/>
          <w:sz w:val="24"/>
          <w:szCs w:val="24"/>
        </w:rPr>
      </w:pPr>
    </w:p>
    <w:p w:rsidR="00110983" w:rsidRPr="00110983" w:rsidRDefault="000B2DBC" w:rsidP="000B2DBC">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             </w:t>
      </w:r>
      <w:r w:rsidR="00110983" w:rsidRPr="00110983">
        <w:rPr>
          <w:rFonts w:ascii="Times New Roman" w:eastAsia="Times New Roman" w:hAnsi="Times New Roman" w:cs="Times New Roman"/>
        </w:rPr>
        <w:t>Глава Администрации</w:t>
      </w:r>
    </w:p>
    <w:p w:rsidR="00110983" w:rsidRPr="00110983" w:rsidRDefault="00110983" w:rsidP="00110983">
      <w:pPr>
        <w:spacing w:after="0" w:line="240" w:lineRule="auto"/>
        <w:ind w:firstLine="720"/>
        <w:jc w:val="both"/>
        <w:rPr>
          <w:rFonts w:ascii="Times New Roman" w:eastAsia="Times New Roman" w:hAnsi="Times New Roman" w:cs="Times New Roman"/>
        </w:rPr>
      </w:pPr>
      <w:r w:rsidRPr="00110983">
        <w:rPr>
          <w:rFonts w:ascii="Times New Roman" w:eastAsia="Times New Roman" w:hAnsi="Times New Roman" w:cs="Times New Roman"/>
        </w:rPr>
        <w:t>Дубовского сельского поселения                                                                                                      А.В. Мендель</w:t>
      </w:r>
    </w:p>
    <w:p w:rsidR="00110983" w:rsidRPr="00110983" w:rsidRDefault="00110983" w:rsidP="00110983">
      <w:pPr>
        <w:autoSpaceDE w:val="0"/>
        <w:autoSpaceDN w:val="0"/>
        <w:adjustRightInd w:val="0"/>
        <w:spacing w:after="0" w:line="240" w:lineRule="auto"/>
        <w:rPr>
          <w:rFonts w:ascii="Times New Roman" w:eastAsia="Times New Roman" w:hAnsi="Times New Roman" w:cs="Times New Roman"/>
          <w:sz w:val="28"/>
          <w:szCs w:val="28"/>
        </w:rPr>
      </w:pPr>
    </w:p>
    <w:p w:rsidR="00110983" w:rsidRPr="00110983" w:rsidRDefault="00110983" w:rsidP="00110983">
      <w:pPr>
        <w:autoSpaceDE w:val="0"/>
        <w:autoSpaceDN w:val="0"/>
        <w:adjustRightInd w:val="0"/>
        <w:spacing w:after="0" w:line="240" w:lineRule="auto"/>
        <w:jc w:val="both"/>
        <w:rPr>
          <w:rFonts w:ascii="Times New Roman" w:eastAsia="Times New Roman" w:hAnsi="Times New Roman" w:cs="Times New Roman"/>
          <w:sz w:val="28"/>
          <w:szCs w:val="28"/>
        </w:rPr>
      </w:pPr>
    </w:p>
    <w:p w:rsidR="00110983" w:rsidRDefault="00110983" w:rsidP="000B2DBC">
      <w:pPr>
        <w:spacing w:after="0" w:line="240" w:lineRule="auto"/>
        <w:jc w:val="center"/>
        <w:rPr>
          <w:rFonts w:cstheme="minorHAnsi"/>
          <w:b/>
          <w:sz w:val="20"/>
          <w:szCs w:val="20"/>
        </w:rPr>
      </w:pPr>
      <w:r w:rsidRPr="00BC4516">
        <w:rPr>
          <w:rFonts w:cstheme="minorHAnsi"/>
          <w:b/>
          <w:sz w:val="20"/>
          <w:szCs w:val="20"/>
        </w:rPr>
        <w:t>Периодическое печатное издание Администрации Дубовского сельского поселения</w:t>
      </w:r>
    </w:p>
    <w:p w:rsidR="00110983" w:rsidRPr="00BC4516" w:rsidRDefault="00110983" w:rsidP="000B2DBC">
      <w:pPr>
        <w:spacing w:after="0" w:line="240" w:lineRule="auto"/>
        <w:jc w:val="center"/>
        <w:rPr>
          <w:rFonts w:cstheme="minorHAnsi"/>
          <w:b/>
          <w:sz w:val="20"/>
          <w:szCs w:val="20"/>
        </w:rPr>
      </w:pPr>
      <w:r w:rsidRPr="00BC4516">
        <w:rPr>
          <w:rFonts w:cstheme="minorHAnsi"/>
          <w:b/>
          <w:sz w:val="20"/>
          <w:szCs w:val="20"/>
        </w:rPr>
        <w:t>Дубовского района Ростовской области</w:t>
      </w:r>
      <w:r>
        <w:rPr>
          <w:rFonts w:cstheme="minorHAnsi"/>
          <w:b/>
          <w:sz w:val="20"/>
          <w:szCs w:val="20"/>
        </w:rPr>
        <w:t>.</w:t>
      </w:r>
    </w:p>
    <w:p w:rsidR="00110983" w:rsidRPr="00BC4516" w:rsidRDefault="00110983" w:rsidP="000B2DBC">
      <w:pPr>
        <w:pStyle w:val="11"/>
        <w:jc w:val="center"/>
        <w:rPr>
          <w:rFonts w:asciiTheme="minorHAnsi" w:hAnsiTheme="minorHAnsi" w:cstheme="minorHAnsi"/>
          <w:b/>
          <w:sz w:val="20"/>
          <w:szCs w:val="20"/>
        </w:rPr>
      </w:pPr>
      <w:r w:rsidRPr="00BC4516">
        <w:rPr>
          <w:rFonts w:asciiTheme="minorHAnsi" w:hAnsiTheme="minorHAnsi" w:cstheme="minorHAnsi"/>
          <w:b/>
          <w:sz w:val="20"/>
          <w:szCs w:val="20"/>
        </w:rPr>
        <w:t>Учредитель: Администрация Дубовского сельского поселения</w:t>
      </w:r>
    </w:p>
    <w:p w:rsidR="00110983" w:rsidRPr="00BC4516" w:rsidRDefault="00110983" w:rsidP="000B2DBC">
      <w:pPr>
        <w:pStyle w:val="11"/>
        <w:jc w:val="center"/>
        <w:rPr>
          <w:rFonts w:asciiTheme="minorHAnsi" w:hAnsiTheme="minorHAnsi" w:cstheme="minorHAnsi"/>
          <w:b/>
          <w:sz w:val="20"/>
          <w:szCs w:val="20"/>
        </w:rPr>
      </w:pPr>
      <w:r w:rsidRPr="00BC4516">
        <w:rPr>
          <w:rFonts w:asciiTheme="minorHAnsi" w:hAnsiTheme="minorHAnsi" w:cstheme="minorHAnsi"/>
          <w:b/>
          <w:sz w:val="20"/>
          <w:szCs w:val="20"/>
        </w:rPr>
        <w:t>Адрес: 347410, пер.</w:t>
      </w:r>
      <w:r>
        <w:rPr>
          <w:rFonts w:asciiTheme="minorHAnsi" w:hAnsiTheme="minorHAnsi" w:cstheme="minorHAnsi"/>
          <w:b/>
          <w:sz w:val="20"/>
          <w:szCs w:val="20"/>
        </w:rPr>
        <w:t xml:space="preserve"> </w:t>
      </w:r>
      <w:r w:rsidRPr="00BC4516">
        <w:rPr>
          <w:rFonts w:asciiTheme="minorHAnsi" w:hAnsiTheme="minorHAnsi" w:cstheme="minorHAnsi"/>
          <w:b/>
          <w:sz w:val="20"/>
          <w:szCs w:val="20"/>
        </w:rPr>
        <w:t>Восстания, 19,  с.</w:t>
      </w:r>
      <w:r>
        <w:rPr>
          <w:rFonts w:asciiTheme="minorHAnsi" w:hAnsiTheme="minorHAnsi" w:cstheme="minorHAnsi"/>
          <w:b/>
          <w:sz w:val="20"/>
          <w:szCs w:val="20"/>
        </w:rPr>
        <w:t xml:space="preserve"> </w:t>
      </w:r>
      <w:r w:rsidRPr="00BC4516">
        <w:rPr>
          <w:rFonts w:asciiTheme="minorHAnsi" w:hAnsiTheme="minorHAnsi" w:cstheme="minorHAnsi"/>
          <w:b/>
          <w:sz w:val="20"/>
          <w:szCs w:val="20"/>
        </w:rPr>
        <w:t>Дубовское  Дубовского района  Ростовской области.</w:t>
      </w:r>
    </w:p>
    <w:p w:rsidR="00110983" w:rsidRPr="00BC4516" w:rsidRDefault="00110983" w:rsidP="000B2DBC">
      <w:pPr>
        <w:pStyle w:val="11"/>
        <w:jc w:val="center"/>
        <w:rPr>
          <w:rFonts w:asciiTheme="minorHAnsi" w:hAnsiTheme="minorHAnsi" w:cstheme="minorHAnsi"/>
          <w:b/>
          <w:sz w:val="20"/>
          <w:szCs w:val="20"/>
        </w:rPr>
      </w:pPr>
      <w:r w:rsidRPr="00BC4516">
        <w:rPr>
          <w:rFonts w:asciiTheme="minorHAnsi" w:hAnsiTheme="minorHAnsi" w:cstheme="minorHAnsi"/>
          <w:b/>
          <w:sz w:val="20"/>
          <w:szCs w:val="20"/>
        </w:rPr>
        <w:t>тел./факс(86377)5-12-06,     Отпечатано в МБУК «Ериковский СДК»   «</w:t>
      </w:r>
      <w:r w:rsidR="000B2DBC">
        <w:rPr>
          <w:rFonts w:asciiTheme="minorHAnsi" w:hAnsiTheme="minorHAnsi" w:cstheme="minorHAnsi"/>
          <w:b/>
          <w:sz w:val="20"/>
          <w:szCs w:val="20"/>
        </w:rPr>
        <w:t>20» 05</w:t>
      </w:r>
      <w:r>
        <w:rPr>
          <w:rFonts w:asciiTheme="minorHAnsi" w:hAnsiTheme="minorHAnsi" w:cstheme="minorHAnsi"/>
          <w:b/>
          <w:sz w:val="20"/>
          <w:szCs w:val="20"/>
        </w:rPr>
        <w:t>. 2019</w:t>
      </w:r>
      <w:r w:rsidRPr="00BC4516">
        <w:rPr>
          <w:rFonts w:asciiTheme="minorHAnsi" w:hAnsiTheme="minorHAnsi" w:cstheme="minorHAnsi"/>
          <w:b/>
          <w:sz w:val="20"/>
          <w:szCs w:val="20"/>
        </w:rPr>
        <w:t xml:space="preserve">  г.</w:t>
      </w:r>
    </w:p>
    <w:p w:rsidR="00110983" w:rsidRPr="004A3331" w:rsidRDefault="004A3331" w:rsidP="004A3331">
      <w:pPr>
        <w:widowControl w:val="0"/>
        <w:autoSpaceDE w:val="0"/>
        <w:autoSpaceDN w:val="0"/>
        <w:adjustRightInd w:val="0"/>
        <w:spacing w:after="0" w:line="240" w:lineRule="exact"/>
        <w:jc w:val="center"/>
        <w:rPr>
          <w:rFonts w:cstheme="minorHAnsi"/>
          <w:b/>
          <w:sz w:val="20"/>
          <w:szCs w:val="20"/>
        </w:rPr>
        <w:sectPr w:rsidR="00110983" w:rsidRPr="004A3331" w:rsidSect="00110983">
          <w:pgSz w:w="16840" w:h="11907" w:orient="landscape" w:code="9"/>
          <w:pgMar w:top="1843" w:right="709" w:bottom="426" w:left="709" w:header="720" w:footer="720" w:gutter="0"/>
          <w:cols w:space="720"/>
          <w:docGrid w:linePitch="272"/>
        </w:sectPr>
      </w:pPr>
      <w:r>
        <w:rPr>
          <w:rFonts w:cstheme="minorHAnsi"/>
          <w:b/>
          <w:sz w:val="20"/>
          <w:szCs w:val="20"/>
        </w:rPr>
        <w:t>Распространяется бесплатно</w:t>
      </w:r>
    </w:p>
    <w:p w:rsidR="000F4AC8" w:rsidRPr="000F4AC8" w:rsidRDefault="000F4AC8" w:rsidP="004A3331">
      <w:pPr>
        <w:autoSpaceDE w:val="0"/>
        <w:autoSpaceDN w:val="0"/>
        <w:adjustRightInd w:val="0"/>
        <w:spacing w:after="0" w:line="240" w:lineRule="auto"/>
        <w:ind w:right="656"/>
        <w:jc w:val="both"/>
        <w:rPr>
          <w:rFonts w:ascii="Times New Roman" w:eastAsia="Times New Roman" w:hAnsi="Times New Roman" w:cs="Times New Roman"/>
          <w:sz w:val="24"/>
          <w:szCs w:val="24"/>
        </w:rPr>
      </w:pPr>
    </w:p>
    <w:p w:rsidR="00D414D5" w:rsidRPr="00D414D5" w:rsidRDefault="00D414D5" w:rsidP="00D414D5">
      <w:pPr>
        <w:spacing w:after="0" w:line="240" w:lineRule="auto"/>
        <w:jc w:val="center"/>
        <w:rPr>
          <w:rFonts w:ascii="Times New Roman" w:eastAsia="Times New Roman" w:hAnsi="Times New Roman" w:cs="Times New Roman"/>
          <w:kern w:val="2"/>
          <w:sz w:val="16"/>
          <w:szCs w:val="16"/>
        </w:rPr>
      </w:pPr>
    </w:p>
    <w:sectPr w:rsidR="00D414D5" w:rsidRPr="00D414D5" w:rsidSect="00207B8D">
      <w:pgSz w:w="11907" w:h="16840" w:code="9"/>
      <w:pgMar w:top="709" w:right="567" w:bottom="709" w:left="1843"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AFC" w:rsidRDefault="001B6AFC" w:rsidP="00617C35">
      <w:pPr>
        <w:spacing w:after="0" w:line="240" w:lineRule="auto"/>
      </w:pPr>
      <w:r>
        <w:separator/>
      </w:r>
    </w:p>
  </w:endnote>
  <w:endnote w:type="continuationSeparator" w:id="0">
    <w:p w:rsidR="001B6AFC" w:rsidRDefault="001B6AFC" w:rsidP="00617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Andale Sans UI">
    <w:altName w:val="Arial Unicode MS"/>
    <w:charset w:val="CC"/>
    <w:family w:val="auto"/>
    <w:pitch w:val="variable"/>
  </w:font>
  <w:font w:name="Segoe UI">
    <w:panose1 w:val="020B0502040204020203"/>
    <w:charset w:val="CC"/>
    <w:family w:val="swiss"/>
    <w:pitch w:val="variable"/>
    <w:sig w:usb0="E10022FF" w:usb1="C000E47F" w:usb2="00000029" w:usb3="00000000" w:csb0="000001DF" w:csb1="00000000"/>
  </w:font>
  <w:font w:name="Palatino Linotype">
    <w:panose1 w:val="02040502050505030304"/>
    <w:charset w:val="CC"/>
    <w:family w:val="roman"/>
    <w:pitch w:val="variable"/>
    <w:sig w:usb0="E0000287" w:usb1="40000013" w:usb2="00000000" w:usb3="00000000" w:csb0="0000019F" w:csb1="00000000"/>
  </w:font>
  <w:font w:name="Bodoni MT">
    <w:panose1 w:val="02070603080606020203"/>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331" w:rsidRDefault="004A3331" w:rsidP="00D414D5">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4A3331" w:rsidRDefault="004A3331">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331" w:rsidRDefault="004A3331" w:rsidP="00D414D5">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331" w:rsidRDefault="004A3331">
    <w:pPr>
      <w:pStyle w:val="ad"/>
      <w:framePr w:wrap="around" w:vAnchor="text" w:hAnchor="margin" w:xAlign="center" w:y="1"/>
      <w:rPr>
        <w:rStyle w:val="af"/>
        <w:rFonts w:eastAsiaTheme="majorEastAsia"/>
      </w:rPr>
    </w:pPr>
    <w:r>
      <w:rPr>
        <w:rStyle w:val="af"/>
        <w:rFonts w:eastAsiaTheme="majorEastAsia"/>
      </w:rPr>
      <w:fldChar w:fldCharType="begin"/>
    </w:r>
    <w:r>
      <w:rPr>
        <w:rStyle w:val="af"/>
        <w:rFonts w:eastAsiaTheme="majorEastAsia"/>
      </w:rPr>
      <w:instrText xml:space="preserve">PAGE  </w:instrText>
    </w:r>
    <w:r>
      <w:rPr>
        <w:rStyle w:val="af"/>
        <w:rFonts w:eastAsiaTheme="majorEastAsia"/>
      </w:rPr>
      <w:fldChar w:fldCharType="end"/>
    </w:r>
  </w:p>
  <w:p w:rsidR="004A3331" w:rsidRDefault="004A3331">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331" w:rsidRDefault="004A3331" w:rsidP="00D414D5">
    <w:pPr>
      <w:framePr w:wrap="around" w:vAnchor="text" w:hAnchor="margin" w:xAlign="right" w:y="1"/>
    </w:pPr>
    <w:r>
      <w:fldChar w:fldCharType="begin"/>
    </w:r>
    <w:r>
      <w:instrText xml:space="preserve">PAGE  </w:instrText>
    </w:r>
    <w:r>
      <w:fldChar w:fldCharType="end"/>
    </w:r>
  </w:p>
  <w:p w:rsidR="004A3331" w:rsidRDefault="004A3331" w:rsidP="00D414D5">
    <w:pP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331" w:rsidRPr="00ED49CC" w:rsidRDefault="004A3331" w:rsidP="00D414D5">
    <w:pPr>
      <w:tabs>
        <w:tab w:val="left" w:pos="4920"/>
      </w:tabs>
      <w:spacing w:after="0" w:line="240" w:lineRule="auto"/>
      <w:rPr>
        <w:rFonts w:ascii="Times New Roman" w:hAnsi="Times New Roman"/>
      </w:rPr>
    </w:pPr>
    <w:r>
      <w:rPr>
        <w:rFonts w:ascii="Times New Roman" w:hAnsi="Times New Roma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331" w:rsidRDefault="004A3331">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4A3331" w:rsidRDefault="004A3331">
    <w:pPr>
      <w:pStyle w:val="ad"/>
      <w:ind w:right="360"/>
    </w:pPr>
  </w:p>
  <w:p w:rsidR="004A3331" w:rsidRDefault="004A333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331" w:rsidRDefault="004A3331">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E14CA8">
      <w:rPr>
        <w:rStyle w:val="af"/>
        <w:noProof/>
      </w:rPr>
      <w:t>69</w:t>
    </w:r>
    <w:r>
      <w:rPr>
        <w:rStyle w:val="af"/>
      </w:rPr>
      <w:fldChar w:fldCharType="end"/>
    </w:r>
  </w:p>
  <w:p w:rsidR="004A3331" w:rsidRDefault="004A3331">
    <w:pPr>
      <w:pStyle w:val="ad"/>
      <w:ind w:right="360"/>
      <w:rPr>
        <w:lang w:val="en-US"/>
      </w:rPr>
    </w:pPr>
  </w:p>
  <w:p w:rsidR="004A3331" w:rsidRDefault="004A33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AFC" w:rsidRDefault="001B6AFC" w:rsidP="00617C35">
      <w:pPr>
        <w:spacing w:after="0" w:line="240" w:lineRule="auto"/>
      </w:pPr>
      <w:r>
        <w:separator/>
      </w:r>
    </w:p>
  </w:footnote>
  <w:footnote w:type="continuationSeparator" w:id="0">
    <w:p w:rsidR="001B6AFC" w:rsidRDefault="001B6AFC" w:rsidP="00617C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331" w:rsidRDefault="004A3331" w:rsidP="00D414D5">
    <w:pPr>
      <w:pStyle w:val="af5"/>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4A3331" w:rsidRDefault="004A3331" w:rsidP="00D414D5">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0" w:hanging="283"/>
      </w:pPr>
      <w:rPr>
        <w:rFonts w:cs="Times New Roman"/>
        <w:b w:val="0"/>
        <w:caps w:val="0"/>
        <w:smallCaps w:val="0"/>
        <w:sz w:val="28"/>
        <w:szCs w:val="28"/>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3"/>
    <w:multiLevelType w:val="multilevel"/>
    <w:tmpl w:val="00000003"/>
    <w:name w:val="WW8Num3"/>
    <w:lvl w:ilvl="0">
      <w:start w:val="2"/>
      <w:numFmt w:val="decimal"/>
      <w:lvlText w:val="%1."/>
      <w:lvlJc w:val="left"/>
      <w:pPr>
        <w:tabs>
          <w:tab w:val="num" w:pos="0"/>
        </w:tabs>
        <w:ind w:left="0" w:hanging="283"/>
      </w:pPr>
      <w:rPr>
        <w:rFonts w:cs="Times New Roman"/>
        <w:b w:val="0"/>
        <w:caps w:val="0"/>
        <w:smallCaps w:val="0"/>
        <w:sz w:val="28"/>
        <w:szCs w:val="28"/>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04"/>
    <w:multiLevelType w:val="multilevel"/>
    <w:tmpl w:val="00000004"/>
    <w:name w:val="WW8Num4"/>
    <w:lvl w:ilvl="0">
      <w:start w:val="3"/>
      <w:numFmt w:val="decimal"/>
      <w:lvlText w:val="%1."/>
      <w:lvlJc w:val="left"/>
      <w:pPr>
        <w:tabs>
          <w:tab w:val="num" w:pos="0"/>
        </w:tabs>
        <w:ind w:left="0" w:hanging="283"/>
      </w:pPr>
      <w:rPr>
        <w:rFonts w:cs="Times New Roman"/>
        <w:b w:val="0"/>
        <w:caps w:val="0"/>
        <w:smallCaps w:val="0"/>
        <w:sz w:val="28"/>
        <w:szCs w:val="28"/>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5"/>
    <w:multiLevelType w:val="multilevel"/>
    <w:tmpl w:val="00000005"/>
    <w:name w:val="WW8Num5"/>
    <w:lvl w:ilvl="0">
      <w:start w:val="4"/>
      <w:numFmt w:val="decimal"/>
      <w:lvlText w:val="%1."/>
      <w:lvlJc w:val="left"/>
      <w:pPr>
        <w:tabs>
          <w:tab w:val="num" w:pos="0"/>
        </w:tabs>
        <w:ind w:left="0" w:hanging="283"/>
      </w:pPr>
      <w:rPr>
        <w:rFonts w:ascii="Times New Roman" w:hAnsi="Times New Roman" w:cs="Times New Roman"/>
        <w:b w:val="0"/>
        <w:i w:val="0"/>
        <w:caps w:val="0"/>
        <w:smallCaps w:val="0"/>
        <w:color w:val="000000"/>
        <w:spacing w:val="0"/>
        <w:sz w:val="28"/>
        <w:szCs w:val="28"/>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00000006"/>
    <w:multiLevelType w:val="multilevel"/>
    <w:tmpl w:val="00000006"/>
    <w:name w:val="WW8Num6"/>
    <w:lvl w:ilvl="0">
      <w:start w:val="5"/>
      <w:numFmt w:val="decimal"/>
      <w:lvlText w:val="%1."/>
      <w:lvlJc w:val="left"/>
      <w:pPr>
        <w:tabs>
          <w:tab w:val="num" w:pos="0"/>
        </w:tabs>
        <w:ind w:left="0" w:hanging="283"/>
      </w:pPr>
      <w:rPr>
        <w:rFonts w:ascii="Times New Roman" w:hAnsi="Times New Roman" w:cs="Times New Roman"/>
        <w:b w:val="0"/>
        <w:i w:val="0"/>
        <w:caps w:val="0"/>
        <w:smallCaps w:val="0"/>
        <w:color w:val="000000"/>
        <w:spacing w:val="0"/>
        <w:sz w:val="28"/>
        <w:szCs w:val="28"/>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6">
    <w:nsid w:val="03D64E47"/>
    <w:multiLevelType w:val="multilevel"/>
    <w:tmpl w:val="97FE64E2"/>
    <w:lvl w:ilvl="0">
      <w:start w:val="1"/>
      <w:numFmt w:val="decimal"/>
      <w:lvlText w:val="%1."/>
      <w:lvlJc w:val="left"/>
      <w:pPr>
        <w:ind w:left="1212"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5022BFB"/>
    <w:multiLevelType w:val="hybridMultilevel"/>
    <w:tmpl w:val="DFC4EDA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BE776F"/>
    <w:multiLevelType w:val="hybridMultilevel"/>
    <w:tmpl w:val="17CE8280"/>
    <w:lvl w:ilvl="0" w:tplc="77B6E4D4">
      <w:start w:val="65535"/>
      <w:numFmt w:val="bullet"/>
      <w:pStyle w:val="-2"/>
      <w:lvlText w:val="-"/>
      <w:lvlJc w:val="left"/>
      <w:pPr>
        <w:tabs>
          <w:tab w:val="num" w:pos="908"/>
        </w:tabs>
        <w:ind w:left="908" w:hanging="34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27F6C36"/>
    <w:multiLevelType w:val="hybridMultilevel"/>
    <w:tmpl w:val="D8A600F0"/>
    <w:lvl w:ilvl="0" w:tplc="E8C8DDC0">
      <w:start w:val="1"/>
      <w:numFmt w:val="decimal"/>
      <w:pStyle w:val="a"/>
      <w:lvlText w:val="%1."/>
      <w:lvlJc w:val="left"/>
      <w:pPr>
        <w:tabs>
          <w:tab w:val="num" w:pos="417"/>
        </w:tabs>
        <w:ind w:left="41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9D148F6"/>
    <w:multiLevelType w:val="hybridMultilevel"/>
    <w:tmpl w:val="74041C14"/>
    <w:lvl w:ilvl="0" w:tplc="A0AC4F66">
      <w:start w:val="65535"/>
      <w:numFmt w:val="bullet"/>
      <w:pStyle w:val="-20"/>
      <w:lvlText w:val="-"/>
      <w:lvlJc w:val="left"/>
      <w:pPr>
        <w:tabs>
          <w:tab w:val="num" w:pos="851"/>
        </w:tabs>
        <w:ind w:left="851" w:hanging="34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8"/>
  </w:num>
  <w:num w:numId="3">
    <w:abstractNumId w:val="12"/>
  </w:num>
  <w:num w:numId="4">
    <w:abstractNumId w:val="7"/>
  </w:num>
  <w:num w:numId="5">
    <w:abstractNumId w:val="10"/>
  </w:num>
  <w:num w:numId="6">
    <w:abstractNumId w:val="1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0A7B"/>
    <w:rsid w:val="00002FDA"/>
    <w:rsid w:val="000147C9"/>
    <w:rsid w:val="00014D58"/>
    <w:rsid w:val="00015D9B"/>
    <w:rsid w:val="00030582"/>
    <w:rsid w:val="00034410"/>
    <w:rsid w:val="00037E91"/>
    <w:rsid w:val="00040606"/>
    <w:rsid w:val="0004387E"/>
    <w:rsid w:val="00047E59"/>
    <w:rsid w:val="00055F79"/>
    <w:rsid w:val="000639CF"/>
    <w:rsid w:val="00087B10"/>
    <w:rsid w:val="00093F28"/>
    <w:rsid w:val="000A0FCC"/>
    <w:rsid w:val="000B1250"/>
    <w:rsid w:val="000B2BCE"/>
    <w:rsid w:val="000B2DBC"/>
    <w:rsid w:val="000C31FA"/>
    <w:rsid w:val="000C75EA"/>
    <w:rsid w:val="000F2572"/>
    <w:rsid w:val="000F4AC8"/>
    <w:rsid w:val="000F4CB2"/>
    <w:rsid w:val="00110983"/>
    <w:rsid w:val="00110E52"/>
    <w:rsid w:val="0012700A"/>
    <w:rsid w:val="001310A3"/>
    <w:rsid w:val="00132581"/>
    <w:rsid w:val="00142027"/>
    <w:rsid w:val="00146E53"/>
    <w:rsid w:val="00154C42"/>
    <w:rsid w:val="001565E7"/>
    <w:rsid w:val="001603BB"/>
    <w:rsid w:val="0016088A"/>
    <w:rsid w:val="00161B65"/>
    <w:rsid w:val="001700FB"/>
    <w:rsid w:val="0017634D"/>
    <w:rsid w:val="0019220E"/>
    <w:rsid w:val="0019544A"/>
    <w:rsid w:val="001965EB"/>
    <w:rsid w:val="001A1A71"/>
    <w:rsid w:val="001B1B07"/>
    <w:rsid w:val="001B556E"/>
    <w:rsid w:val="001B6AFC"/>
    <w:rsid w:val="001B6BBA"/>
    <w:rsid w:val="001C0F83"/>
    <w:rsid w:val="001C7F0D"/>
    <w:rsid w:val="001E09FD"/>
    <w:rsid w:val="001E75BD"/>
    <w:rsid w:val="001F16DF"/>
    <w:rsid w:val="00207B8D"/>
    <w:rsid w:val="002132F9"/>
    <w:rsid w:val="002162A3"/>
    <w:rsid w:val="00216FF4"/>
    <w:rsid w:val="002314C4"/>
    <w:rsid w:val="00231F09"/>
    <w:rsid w:val="00241F3C"/>
    <w:rsid w:val="00244211"/>
    <w:rsid w:val="00246402"/>
    <w:rsid w:val="00252EF1"/>
    <w:rsid w:val="00254B6E"/>
    <w:rsid w:val="00267B8C"/>
    <w:rsid w:val="0027762A"/>
    <w:rsid w:val="00277714"/>
    <w:rsid w:val="0028016A"/>
    <w:rsid w:val="00282447"/>
    <w:rsid w:val="00285256"/>
    <w:rsid w:val="002A59CF"/>
    <w:rsid w:val="002A6F78"/>
    <w:rsid w:val="002B1427"/>
    <w:rsid w:val="002B4DF1"/>
    <w:rsid w:val="002C324F"/>
    <w:rsid w:val="002C3FC7"/>
    <w:rsid w:val="002C7E9D"/>
    <w:rsid w:val="002D780C"/>
    <w:rsid w:val="002F04CD"/>
    <w:rsid w:val="002F051C"/>
    <w:rsid w:val="0031126E"/>
    <w:rsid w:val="00311ADF"/>
    <w:rsid w:val="00321933"/>
    <w:rsid w:val="00331939"/>
    <w:rsid w:val="00362AC6"/>
    <w:rsid w:val="00363536"/>
    <w:rsid w:val="00367B0A"/>
    <w:rsid w:val="003754C2"/>
    <w:rsid w:val="00375C2A"/>
    <w:rsid w:val="0038347B"/>
    <w:rsid w:val="00385F8F"/>
    <w:rsid w:val="00392296"/>
    <w:rsid w:val="0039687A"/>
    <w:rsid w:val="003971B6"/>
    <w:rsid w:val="00397489"/>
    <w:rsid w:val="003A64CC"/>
    <w:rsid w:val="003A7054"/>
    <w:rsid w:val="003C017A"/>
    <w:rsid w:val="003C0DC2"/>
    <w:rsid w:val="003E16A2"/>
    <w:rsid w:val="003E424E"/>
    <w:rsid w:val="003F469A"/>
    <w:rsid w:val="003F6AFC"/>
    <w:rsid w:val="00415858"/>
    <w:rsid w:val="00420D04"/>
    <w:rsid w:val="004245D8"/>
    <w:rsid w:val="004367AA"/>
    <w:rsid w:val="004533F1"/>
    <w:rsid w:val="0046306C"/>
    <w:rsid w:val="00473072"/>
    <w:rsid w:val="00473FDF"/>
    <w:rsid w:val="00474E3E"/>
    <w:rsid w:val="00480763"/>
    <w:rsid w:val="00480FDD"/>
    <w:rsid w:val="004817D1"/>
    <w:rsid w:val="00481EE0"/>
    <w:rsid w:val="00485522"/>
    <w:rsid w:val="004A0B63"/>
    <w:rsid w:val="004A24C7"/>
    <w:rsid w:val="004A3331"/>
    <w:rsid w:val="004A669B"/>
    <w:rsid w:val="004B47D3"/>
    <w:rsid w:val="004C09C7"/>
    <w:rsid w:val="004C6EC6"/>
    <w:rsid w:val="004E33B9"/>
    <w:rsid w:val="004E5355"/>
    <w:rsid w:val="005023F4"/>
    <w:rsid w:val="005037C7"/>
    <w:rsid w:val="00507E7B"/>
    <w:rsid w:val="0051120C"/>
    <w:rsid w:val="00511B0B"/>
    <w:rsid w:val="00522A47"/>
    <w:rsid w:val="00526301"/>
    <w:rsid w:val="00554AA6"/>
    <w:rsid w:val="0057675C"/>
    <w:rsid w:val="00594BB1"/>
    <w:rsid w:val="005A35E2"/>
    <w:rsid w:val="005A4134"/>
    <w:rsid w:val="005B2F7C"/>
    <w:rsid w:val="005B6A65"/>
    <w:rsid w:val="005D36C5"/>
    <w:rsid w:val="005E563D"/>
    <w:rsid w:val="005E6FBE"/>
    <w:rsid w:val="005F0892"/>
    <w:rsid w:val="005F7403"/>
    <w:rsid w:val="00602D25"/>
    <w:rsid w:val="00614222"/>
    <w:rsid w:val="00615CD4"/>
    <w:rsid w:val="006171EC"/>
    <w:rsid w:val="00617C35"/>
    <w:rsid w:val="00620767"/>
    <w:rsid w:val="0062188C"/>
    <w:rsid w:val="00622A48"/>
    <w:rsid w:val="0063751C"/>
    <w:rsid w:val="00646DCB"/>
    <w:rsid w:val="0065733F"/>
    <w:rsid w:val="00660D11"/>
    <w:rsid w:val="00660F1F"/>
    <w:rsid w:val="0066201D"/>
    <w:rsid w:val="00663DE0"/>
    <w:rsid w:val="00676B62"/>
    <w:rsid w:val="00681980"/>
    <w:rsid w:val="00682E2E"/>
    <w:rsid w:val="0069362F"/>
    <w:rsid w:val="00697813"/>
    <w:rsid w:val="006A0BC6"/>
    <w:rsid w:val="006A31E5"/>
    <w:rsid w:val="006B6181"/>
    <w:rsid w:val="006C02F3"/>
    <w:rsid w:val="006C2D62"/>
    <w:rsid w:val="007046DE"/>
    <w:rsid w:val="00706493"/>
    <w:rsid w:val="00707DAE"/>
    <w:rsid w:val="0071030D"/>
    <w:rsid w:val="007117BE"/>
    <w:rsid w:val="00715E48"/>
    <w:rsid w:val="00727BD5"/>
    <w:rsid w:val="00733DB6"/>
    <w:rsid w:val="00735079"/>
    <w:rsid w:val="007449B7"/>
    <w:rsid w:val="007451A5"/>
    <w:rsid w:val="00771342"/>
    <w:rsid w:val="007770E2"/>
    <w:rsid w:val="007B11C7"/>
    <w:rsid w:val="007B47CB"/>
    <w:rsid w:val="007B5801"/>
    <w:rsid w:val="007B6D10"/>
    <w:rsid w:val="007C0A51"/>
    <w:rsid w:val="007D520F"/>
    <w:rsid w:val="007E3AA0"/>
    <w:rsid w:val="007E40DB"/>
    <w:rsid w:val="007F1B72"/>
    <w:rsid w:val="007F36CE"/>
    <w:rsid w:val="0081044D"/>
    <w:rsid w:val="008144A7"/>
    <w:rsid w:val="00814772"/>
    <w:rsid w:val="00816E18"/>
    <w:rsid w:val="008201CD"/>
    <w:rsid w:val="00865671"/>
    <w:rsid w:val="008768E4"/>
    <w:rsid w:val="00877A7F"/>
    <w:rsid w:val="0088088F"/>
    <w:rsid w:val="00881D4D"/>
    <w:rsid w:val="008942BC"/>
    <w:rsid w:val="008A5DB5"/>
    <w:rsid w:val="008A66A3"/>
    <w:rsid w:val="008B66ED"/>
    <w:rsid w:val="008D0186"/>
    <w:rsid w:val="008E2EDB"/>
    <w:rsid w:val="008E7F5A"/>
    <w:rsid w:val="00904328"/>
    <w:rsid w:val="0090432A"/>
    <w:rsid w:val="009054A9"/>
    <w:rsid w:val="0091125F"/>
    <w:rsid w:val="00912C20"/>
    <w:rsid w:val="009169E8"/>
    <w:rsid w:val="0092309E"/>
    <w:rsid w:val="00924C4C"/>
    <w:rsid w:val="00930952"/>
    <w:rsid w:val="00931C94"/>
    <w:rsid w:val="009325A6"/>
    <w:rsid w:val="009368E4"/>
    <w:rsid w:val="00965245"/>
    <w:rsid w:val="009654BD"/>
    <w:rsid w:val="009752A6"/>
    <w:rsid w:val="0098682E"/>
    <w:rsid w:val="00990804"/>
    <w:rsid w:val="00991EA5"/>
    <w:rsid w:val="00992D1A"/>
    <w:rsid w:val="0099417C"/>
    <w:rsid w:val="00996AAD"/>
    <w:rsid w:val="009A2974"/>
    <w:rsid w:val="009A2B58"/>
    <w:rsid w:val="009A359A"/>
    <w:rsid w:val="009A6FDB"/>
    <w:rsid w:val="009B5D4A"/>
    <w:rsid w:val="009C1D87"/>
    <w:rsid w:val="009E0196"/>
    <w:rsid w:val="00A02BCB"/>
    <w:rsid w:val="00A0320C"/>
    <w:rsid w:val="00A03ABD"/>
    <w:rsid w:val="00A13B78"/>
    <w:rsid w:val="00A15D22"/>
    <w:rsid w:val="00A15D9E"/>
    <w:rsid w:val="00A273A0"/>
    <w:rsid w:val="00A35A99"/>
    <w:rsid w:val="00A370E2"/>
    <w:rsid w:val="00A41947"/>
    <w:rsid w:val="00A443A8"/>
    <w:rsid w:val="00A46345"/>
    <w:rsid w:val="00A46BBB"/>
    <w:rsid w:val="00A621B9"/>
    <w:rsid w:val="00A6572F"/>
    <w:rsid w:val="00A660E1"/>
    <w:rsid w:val="00A67B78"/>
    <w:rsid w:val="00A74395"/>
    <w:rsid w:val="00A74CC9"/>
    <w:rsid w:val="00AA2B8C"/>
    <w:rsid w:val="00AB5BB8"/>
    <w:rsid w:val="00AD1FB0"/>
    <w:rsid w:val="00AF25A4"/>
    <w:rsid w:val="00AF6295"/>
    <w:rsid w:val="00AF77EA"/>
    <w:rsid w:val="00B0210A"/>
    <w:rsid w:val="00B0237A"/>
    <w:rsid w:val="00B11423"/>
    <w:rsid w:val="00B123CA"/>
    <w:rsid w:val="00B330DE"/>
    <w:rsid w:val="00B463B8"/>
    <w:rsid w:val="00B50E90"/>
    <w:rsid w:val="00B53232"/>
    <w:rsid w:val="00B60A7B"/>
    <w:rsid w:val="00B620F6"/>
    <w:rsid w:val="00B66BDB"/>
    <w:rsid w:val="00B80396"/>
    <w:rsid w:val="00B905BA"/>
    <w:rsid w:val="00BA1EF5"/>
    <w:rsid w:val="00BA36A9"/>
    <w:rsid w:val="00BA3EA5"/>
    <w:rsid w:val="00BA50FE"/>
    <w:rsid w:val="00BA7AB0"/>
    <w:rsid w:val="00BB50FC"/>
    <w:rsid w:val="00BB58AE"/>
    <w:rsid w:val="00BC4516"/>
    <w:rsid w:val="00BC4D8D"/>
    <w:rsid w:val="00BD0D11"/>
    <w:rsid w:val="00BE4C28"/>
    <w:rsid w:val="00BF0268"/>
    <w:rsid w:val="00BF3A0F"/>
    <w:rsid w:val="00C06D3A"/>
    <w:rsid w:val="00C07337"/>
    <w:rsid w:val="00C1798C"/>
    <w:rsid w:val="00C325F8"/>
    <w:rsid w:val="00C35D69"/>
    <w:rsid w:val="00C60D35"/>
    <w:rsid w:val="00C64EFD"/>
    <w:rsid w:val="00C7329B"/>
    <w:rsid w:val="00C77919"/>
    <w:rsid w:val="00C957CA"/>
    <w:rsid w:val="00CA7B39"/>
    <w:rsid w:val="00CB4CFB"/>
    <w:rsid w:val="00CB78D3"/>
    <w:rsid w:val="00CC2EB5"/>
    <w:rsid w:val="00CC7B4D"/>
    <w:rsid w:val="00CD719D"/>
    <w:rsid w:val="00CF40E2"/>
    <w:rsid w:val="00D02278"/>
    <w:rsid w:val="00D10951"/>
    <w:rsid w:val="00D111A1"/>
    <w:rsid w:val="00D115FD"/>
    <w:rsid w:val="00D16822"/>
    <w:rsid w:val="00D26955"/>
    <w:rsid w:val="00D30B1F"/>
    <w:rsid w:val="00D40FC6"/>
    <w:rsid w:val="00D414D5"/>
    <w:rsid w:val="00D5018C"/>
    <w:rsid w:val="00D53C8E"/>
    <w:rsid w:val="00D55196"/>
    <w:rsid w:val="00D7236D"/>
    <w:rsid w:val="00D77DBF"/>
    <w:rsid w:val="00D8754C"/>
    <w:rsid w:val="00D87811"/>
    <w:rsid w:val="00D87AAA"/>
    <w:rsid w:val="00D906D4"/>
    <w:rsid w:val="00DC773F"/>
    <w:rsid w:val="00DD4143"/>
    <w:rsid w:val="00DD5479"/>
    <w:rsid w:val="00DF53E9"/>
    <w:rsid w:val="00DF7AA2"/>
    <w:rsid w:val="00E03484"/>
    <w:rsid w:val="00E14CA8"/>
    <w:rsid w:val="00E2128C"/>
    <w:rsid w:val="00E35CB3"/>
    <w:rsid w:val="00E4046D"/>
    <w:rsid w:val="00E53169"/>
    <w:rsid w:val="00E54924"/>
    <w:rsid w:val="00E57160"/>
    <w:rsid w:val="00E6308E"/>
    <w:rsid w:val="00E64378"/>
    <w:rsid w:val="00E824C0"/>
    <w:rsid w:val="00E86D6A"/>
    <w:rsid w:val="00E9069E"/>
    <w:rsid w:val="00E96D89"/>
    <w:rsid w:val="00EA01F7"/>
    <w:rsid w:val="00EA71F6"/>
    <w:rsid w:val="00EA79CB"/>
    <w:rsid w:val="00EC0525"/>
    <w:rsid w:val="00EC27AD"/>
    <w:rsid w:val="00EC5165"/>
    <w:rsid w:val="00ED4C80"/>
    <w:rsid w:val="00ED7BEB"/>
    <w:rsid w:val="00F00F8E"/>
    <w:rsid w:val="00F04527"/>
    <w:rsid w:val="00F1115F"/>
    <w:rsid w:val="00F13A90"/>
    <w:rsid w:val="00F60D8A"/>
    <w:rsid w:val="00F720CF"/>
    <w:rsid w:val="00F77B7A"/>
    <w:rsid w:val="00F87B0B"/>
    <w:rsid w:val="00F87DB5"/>
    <w:rsid w:val="00F9120B"/>
    <w:rsid w:val="00F9475F"/>
    <w:rsid w:val="00FA071E"/>
    <w:rsid w:val="00FA113B"/>
    <w:rsid w:val="00FA2865"/>
    <w:rsid w:val="00FB029F"/>
    <w:rsid w:val="00FB02AF"/>
    <w:rsid w:val="00FE4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List Bullet 2"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60D35"/>
  </w:style>
  <w:style w:type="paragraph" w:styleId="1">
    <w:name w:val="heading 1"/>
    <w:aliases w:val="Раздел Договора,H1,&quot;Алмаз&quot;"/>
    <w:basedOn w:val="a1"/>
    <w:next w:val="a1"/>
    <w:link w:val="10"/>
    <w:qFormat/>
    <w:rsid w:val="00B60A7B"/>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rPr>
  </w:style>
  <w:style w:type="paragraph" w:styleId="2">
    <w:name w:val="heading 2"/>
    <w:aliases w:val="H2,&quot;Изумруд&quot;"/>
    <w:basedOn w:val="a1"/>
    <w:next w:val="a1"/>
    <w:link w:val="20"/>
    <w:unhideWhenUsed/>
    <w:qFormat/>
    <w:rsid w:val="00B60A7B"/>
    <w:pPr>
      <w:keepNext/>
      <w:spacing w:after="0" w:line="240" w:lineRule="auto"/>
      <w:outlineLvl w:val="1"/>
    </w:pPr>
    <w:rPr>
      <w:rFonts w:ascii="Times New Roman" w:eastAsia="Times New Roman" w:hAnsi="Times New Roman" w:cs="Times New Roman"/>
      <w:sz w:val="24"/>
      <w:szCs w:val="20"/>
    </w:rPr>
  </w:style>
  <w:style w:type="paragraph" w:styleId="3">
    <w:name w:val="heading 3"/>
    <w:aliases w:val="Знак2 Знак"/>
    <w:basedOn w:val="a1"/>
    <w:next w:val="a1"/>
    <w:link w:val="30"/>
    <w:unhideWhenUsed/>
    <w:qFormat/>
    <w:rsid w:val="007117B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7117B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nhideWhenUsed/>
    <w:qFormat/>
    <w:rsid w:val="0099417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nhideWhenUsed/>
    <w:qFormat/>
    <w:rsid w:val="0099417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qFormat/>
    <w:rsid w:val="00D414D5"/>
    <w:pPr>
      <w:keepNext/>
      <w:keepLines/>
      <w:spacing w:before="200" w:after="0"/>
      <w:outlineLvl w:val="6"/>
    </w:pPr>
    <w:rPr>
      <w:rFonts w:ascii="Cambria" w:eastAsia="Times New Roman" w:hAnsi="Cambria" w:cs="Times New Roman"/>
      <w:i/>
      <w:iCs/>
      <w:color w:val="404040"/>
    </w:rPr>
  </w:style>
  <w:style w:type="paragraph" w:styleId="8">
    <w:name w:val="heading 8"/>
    <w:basedOn w:val="a1"/>
    <w:next w:val="a1"/>
    <w:link w:val="80"/>
    <w:qFormat/>
    <w:rsid w:val="000B2BCE"/>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1"/>
    <w:next w:val="a1"/>
    <w:link w:val="90"/>
    <w:uiPriority w:val="99"/>
    <w:qFormat/>
    <w:rsid w:val="00D414D5"/>
    <w:pPr>
      <w:keepNext/>
      <w:keepLines/>
      <w:spacing w:before="200" w:after="0"/>
      <w:outlineLvl w:val="8"/>
    </w:pPr>
    <w:rPr>
      <w:rFonts w:ascii="Cambria" w:eastAsia="Times New Roman" w:hAnsi="Cambria" w:cs="Times New Roman"/>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Договора Знак,H1 Знак,&quot;Алмаз&quot; Знак"/>
    <w:basedOn w:val="a2"/>
    <w:link w:val="1"/>
    <w:rsid w:val="00B60A7B"/>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2"/>
    <w:link w:val="2"/>
    <w:rsid w:val="00B60A7B"/>
    <w:rPr>
      <w:rFonts w:ascii="Times New Roman" w:eastAsia="Times New Roman" w:hAnsi="Times New Roman" w:cs="Times New Roman"/>
      <w:sz w:val="24"/>
      <w:szCs w:val="20"/>
    </w:rPr>
  </w:style>
  <w:style w:type="paragraph" w:customStyle="1" w:styleId="a5">
    <w:name w:val="Содержимое таблицы"/>
    <w:basedOn w:val="a1"/>
    <w:rsid w:val="00B60A7B"/>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0">
    <w:name w:val="Заголовок 3 Знак"/>
    <w:aliases w:val="Знак2 Знак Знак1"/>
    <w:basedOn w:val="a2"/>
    <w:link w:val="3"/>
    <w:rsid w:val="007117BE"/>
    <w:rPr>
      <w:rFonts w:asciiTheme="majorHAnsi" w:eastAsiaTheme="majorEastAsia" w:hAnsiTheme="majorHAnsi" w:cstheme="majorBidi"/>
      <w:b/>
      <w:bCs/>
      <w:color w:val="4F81BD" w:themeColor="accent1"/>
    </w:rPr>
  </w:style>
  <w:style w:type="character" w:customStyle="1" w:styleId="40">
    <w:name w:val="Заголовок 4 Знак"/>
    <w:basedOn w:val="a2"/>
    <w:link w:val="4"/>
    <w:rsid w:val="007117BE"/>
    <w:rPr>
      <w:rFonts w:asciiTheme="majorHAnsi" w:eastAsiaTheme="majorEastAsia" w:hAnsiTheme="majorHAnsi" w:cstheme="majorBidi"/>
      <w:b/>
      <w:bCs/>
      <w:i/>
      <w:iCs/>
      <w:color w:val="4F81BD" w:themeColor="accent1"/>
    </w:rPr>
  </w:style>
  <w:style w:type="paragraph" w:styleId="a6">
    <w:name w:val="No Spacing"/>
    <w:link w:val="a7"/>
    <w:uiPriority w:val="1"/>
    <w:qFormat/>
    <w:rsid w:val="007117B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50">
    <w:name w:val="Заголовок 5 Знак"/>
    <w:basedOn w:val="a2"/>
    <w:link w:val="5"/>
    <w:rsid w:val="0099417C"/>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rsid w:val="0099417C"/>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9941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Title"/>
    <w:basedOn w:val="a1"/>
    <w:link w:val="a9"/>
    <w:uiPriority w:val="10"/>
    <w:qFormat/>
    <w:rsid w:val="00AD1FB0"/>
    <w:pPr>
      <w:spacing w:after="0" w:line="240" w:lineRule="auto"/>
      <w:jc w:val="center"/>
    </w:pPr>
    <w:rPr>
      <w:rFonts w:ascii="Times New Roman" w:eastAsia="Times New Roman" w:hAnsi="Times New Roman" w:cs="Times New Roman"/>
      <w:sz w:val="28"/>
      <w:szCs w:val="24"/>
    </w:rPr>
  </w:style>
  <w:style w:type="character" w:customStyle="1" w:styleId="a9">
    <w:name w:val="Название Знак"/>
    <w:basedOn w:val="a2"/>
    <w:link w:val="a8"/>
    <w:uiPriority w:val="10"/>
    <w:rsid w:val="00AD1FB0"/>
    <w:rPr>
      <w:rFonts w:ascii="Times New Roman" w:eastAsia="Times New Roman" w:hAnsi="Times New Roman" w:cs="Times New Roman"/>
      <w:sz w:val="28"/>
      <w:szCs w:val="24"/>
    </w:rPr>
  </w:style>
  <w:style w:type="paragraph" w:customStyle="1" w:styleId="11">
    <w:name w:val="Указатель1"/>
    <w:basedOn w:val="a1"/>
    <w:rsid w:val="008A5DB5"/>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80">
    <w:name w:val="Заголовок 8 Знак"/>
    <w:basedOn w:val="a2"/>
    <w:link w:val="8"/>
    <w:rsid w:val="000B2BCE"/>
    <w:rPr>
      <w:rFonts w:ascii="Times New Roman" w:eastAsia="Times New Roman" w:hAnsi="Times New Roman" w:cs="Times New Roman"/>
      <w:i/>
      <w:iCs/>
      <w:sz w:val="24"/>
      <w:szCs w:val="24"/>
    </w:rPr>
  </w:style>
  <w:style w:type="paragraph" w:customStyle="1" w:styleId="ConsNormal">
    <w:name w:val="ConsNormal"/>
    <w:rsid w:val="000B2BCE"/>
    <w:pPr>
      <w:widowControl w:val="0"/>
      <w:autoSpaceDE w:val="0"/>
      <w:autoSpaceDN w:val="0"/>
      <w:adjustRightInd w:val="0"/>
      <w:spacing w:after="0" w:line="240" w:lineRule="auto"/>
      <w:ind w:right="19772" w:firstLine="720"/>
    </w:pPr>
    <w:rPr>
      <w:rFonts w:ascii="Arial" w:eastAsia="Times New Roman" w:hAnsi="Arial" w:cs="Arial"/>
      <w:sz w:val="40"/>
      <w:szCs w:val="40"/>
    </w:rPr>
  </w:style>
  <w:style w:type="paragraph" w:styleId="aa">
    <w:name w:val="Body Text Indent"/>
    <w:basedOn w:val="a1"/>
    <w:link w:val="ab"/>
    <w:rsid w:val="000B2BCE"/>
    <w:pPr>
      <w:spacing w:after="0" w:line="360" w:lineRule="auto"/>
      <w:ind w:firstLine="720"/>
      <w:jc w:val="both"/>
    </w:pPr>
    <w:rPr>
      <w:rFonts w:ascii="Times New Roman" w:eastAsia="Times New Roman" w:hAnsi="Times New Roman" w:cs="Times New Roman"/>
      <w:sz w:val="28"/>
      <w:szCs w:val="24"/>
    </w:rPr>
  </w:style>
  <w:style w:type="character" w:customStyle="1" w:styleId="ab">
    <w:name w:val="Основной текст с отступом Знак"/>
    <w:basedOn w:val="a2"/>
    <w:link w:val="aa"/>
    <w:rsid w:val="000B2BCE"/>
    <w:rPr>
      <w:rFonts w:ascii="Times New Roman" w:eastAsia="Times New Roman" w:hAnsi="Times New Roman" w:cs="Times New Roman"/>
      <w:sz w:val="28"/>
      <w:szCs w:val="24"/>
    </w:rPr>
  </w:style>
  <w:style w:type="paragraph" w:styleId="ac">
    <w:name w:val="Block Text"/>
    <w:basedOn w:val="a1"/>
    <w:rsid w:val="000B2BCE"/>
    <w:pPr>
      <w:spacing w:after="0" w:line="240" w:lineRule="auto"/>
      <w:ind w:left="567" w:right="-1333" w:firstLine="851"/>
      <w:jc w:val="both"/>
    </w:pPr>
    <w:rPr>
      <w:rFonts w:ascii="Times New Roman" w:eastAsia="Times New Roman" w:hAnsi="Times New Roman" w:cs="Times New Roman"/>
      <w:sz w:val="28"/>
      <w:szCs w:val="20"/>
    </w:rPr>
  </w:style>
  <w:style w:type="paragraph" w:styleId="ad">
    <w:name w:val="footer"/>
    <w:basedOn w:val="a1"/>
    <w:link w:val="ae"/>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2"/>
    <w:link w:val="ad"/>
    <w:rsid w:val="000B2BCE"/>
    <w:rPr>
      <w:rFonts w:ascii="Times New Roman" w:eastAsia="Times New Roman" w:hAnsi="Times New Roman" w:cs="Times New Roman"/>
      <w:sz w:val="24"/>
      <w:szCs w:val="24"/>
    </w:rPr>
  </w:style>
  <w:style w:type="character" w:styleId="af">
    <w:name w:val="page number"/>
    <w:basedOn w:val="a2"/>
    <w:rsid w:val="000B2BCE"/>
  </w:style>
  <w:style w:type="paragraph" w:styleId="21">
    <w:name w:val="Body Text 2"/>
    <w:basedOn w:val="a1"/>
    <w:link w:val="22"/>
    <w:uiPriority w:val="99"/>
    <w:rsid w:val="000B2BCE"/>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2"/>
    <w:link w:val="21"/>
    <w:uiPriority w:val="99"/>
    <w:rsid w:val="000B2BCE"/>
    <w:rPr>
      <w:rFonts w:ascii="Times New Roman" w:eastAsia="Times New Roman" w:hAnsi="Times New Roman" w:cs="Times New Roman"/>
      <w:sz w:val="28"/>
      <w:szCs w:val="20"/>
    </w:rPr>
  </w:style>
  <w:style w:type="paragraph" w:customStyle="1" w:styleId="ConsPlusTitle">
    <w:name w:val="ConsPlusTitle"/>
    <w:rsid w:val="000B2BCE"/>
    <w:pPr>
      <w:widowControl w:val="0"/>
      <w:spacing w:after="0" w:line="240" w:lineRule="auto"/>
    </w:pPr>
    <w:rPr>
      <w:rFonts w:ascii="Arial" w:eastAsia="Times New Roman" w:hAnsi="Arial" w:cs="Times New Roman"/>
      <w:b/>
      <w:snapToGrid w:val="0"/>
      <w:sz w:val="20"/>
      <w:szCs w:val="20"/>
    </w:rPr>
  </w:style>
  <w:style w:type="paragraph" w:styleId="af0">
    <w:name w:val="Balloon Text"/>
    <w:basedOn w:val="a1"/>
    <w:link w:val="af1"/>
    <w:rsid w:val="000B2BCE"/>
    <w:pPr>
      <w:spacing w:after="0" w:line="240" w:lineRule="auto"/>
    </w:pPr>
    <w:rPr>
      <w:rFonts w:ascii="Tahoma" w:eastAsia="Times New Roman" w:hAnsi="Tahoma" w:cs="Tahoma"/>
      <w:sz w:val="16"/>
      <w:szCs w:val="16"/>
    </w:rPr>
  </w:style>
  <w:style w:type="character" w:customStyle="1" w:styleId="af1">
    <w:name w:val="Текст выноски Знак"/>
    <w:basedOn w:val="a2"/>
    <w:link w:val="af0"/>
    <w:rsid w:val="000B2BCE"/>
    <w:rPr>
      <w:rFonts w:ascii="Tahoma" w:eastAsia="Times New Roman" w:hAnsi="Tahoma" w:cs="Tahoma"/>
      <w:sz w:val="16"/>
      <w:szCs w:val="16"/>
    </w:rPr>
  </w:style>
  <w:style w:type="paragraph" w:styleId="af2">
    <w:name w:val="Body Text"/>
    <w:basedOn w:val="a1"/>
    <w:link w:val="af3"/>
    <w:rsid w:val="000B2BCE"/>
    <w:pPr>
      <w:spacing w:after="120" w:line="240" w:lineRule="auto"/>
    </w:pPr>
    <w:rPr>
      <w:rFonts w:ascii="Times New Roman" w:eastAsia="Times New Roman" w:hAnsi="Times New Roman" w:cs="Times New Roman"/>
      <w:sz w:val="24"/>
      <w:szCs w:val="24"/>
    </w:rPr>
  </w:style>
  <w:style w:type="character" w:customStyle="1" w:styleId="af3">
    <w:name w:val="Основной текст Знак"/>
    <w:basedOn w:val="a2"/>
    <w:link w:val="af2"/>
    <w:rsid w:val="000B2BCE"/>
    <w:rPr>
      <w:rFonts w:ascii="Times New Roman" w:eastAsia="Times New Roman" w:hAnsi="Times New Roman" w:cs="Times New Roman"/>
      <w:sz w:val="24"/>
      <w:szCs w:val="24"/>
    </w:rPr>
  </w:style>
  <w:style w:type="paragraph" w:styleId="23">
    <w:name w:val="Body Text Indent 2"/>
    <w:basedOn w:val="a1"/>
    <w:link w:val="24"/>
    <w:uiPriority w:val="99"/>
    <w:rsid w:val="000B2BCE"/>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2"/>
    <w:link w:val="23"/>
    <w:uiPriority w:val="99"/>
    <w:rsid w:val="000B2BCE"/>
    <w:rPr>
      <w:rFonts w:ascii="Times New Roman" w:eastAsia="Times New Roman" w:hAnsi="Times New Roman" w:cs="Times New Roman"/>
      <w:sz w:val="24"/>
      <w:szCs w:val="24"/>
    </w:rPr>
  </w:style>
  <w:style w:type="paragraph" w:styleId="31">
    <w:name w:val="Body Text Indent 3"/>
    <w:basedOn w:val="a1"/>
    <w:link w:val="32"/>
    <w:uiPriority w:val="99"/>
    <w:rsid w:val="000B2BCE"/>
    <w:pPr>
      <w:spacing w:after="0" w:line="360" w:lineRule="auto"/>
      <w:ind w:left="2340" w:hanging="1620"/>
      <w:jc w:val="center"/>
    </w:pPr>
    <w:rPr>
      <w:rFonts w:ascii="Times New Roman" w:eastAsia="Times New Roman" w:hAnsi="Times New Roman" w:cs="Times New Roman"/>
      <w:b/>
      <w:color w:val="FF0000"/>
      <w:sz w:val="28"/>
      <w:szCs w:val="28"/>
    </w:rPr>
  </w:style>
  <w:style w:type="character" w:customStyle="1" w:styleId="32">
    <w:name w:val="Основной текст с отступом 3 Знак"/>
    <w:basedOn w:val="a2"/>
    <w:link w:val="31"/>
    <w:uiPriority w:val="99"/>
    <w:rsid w:val="000B2BCE"/>
    <w:rPr>
      <w:rFonts w:ascii="Times New Roman" w:eastAsia="Times New Roman" w:hAnsi="Times New Roman" w:cs="Times New Roman"/>
      <w:b/>
      <w:color w:val="FF0000"/>
      <w:sz w:val="28"/>
      <w:szCs w:val="28"/>
    </w:rPr>
  </w:style>
  <w:style w:type="paragraph" w:styleId="33">
    <w:name w:val="Body Text 3"/>
    <w:basedOn w:val="a1"/>
    <w:link w:val="34"/>
    <w:uiPriority w:val="99"/>
    <w:rsid w:val="000B2BCE"/>
    <w:pPr>
      <w:spacing w:after="0" w:line="360" w:lineRule="auto"/>
      <w:jc w:val="center"/>
    </w:pPr>
    <w:rPr>
      <w:rFonts w:ascii="Times New Roman" w:eastAsia="Times New Roman" w:hAnsi="Times New Roman" w:cs="Times New Roman"/>
      <w:b/>
      <w:color w:val="FF0000"/>
      <w:sz w:val="28"/>
      <w:szCs w:val="28"/>
    </w:rPr>
  </w:style>
  <w:style w:type="character" w:customStyle="1" w:styleId="34">
    <w:name w:val="Основной текст 3 Знак"/>
    <w:basedOn w:val="a2"/>
    <w:link w:val="33"/>
    <w:uiPriority w:val="99"/>
    <w:rsid w:val="000B2BCE"/>
    <w:rPr>
      <w:rFonts w:ascii="Times New Roman" w:eastAsia="Times New Roman" w:hAnsi="Times New Roman" w:cs="Times New Roman"/>
      <w:b/>
      <w:color w:val="FF0000"/>
      <w:sz w:val="28"/>
      <w:szCs w:val="28"/>
    </w:rPr>
  </w:style>
  <w:style w:type="table" w:styleId="af4">
    <w:name w:val="Table Grid"/>
    <w:basedOn w:val="a3"/>
    <w:uiPriority w:val="99"/>
    <w:rsid w:val="000B2B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1"/>
    <w:link w:val="af6"/>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2"/>
    <w:link w:val="af5"/>
    <w:rsid w:val="000B2BCE"/>
    <w:rPr>
      <w:rFonts w:ascii="Times New Roman" w:eastAsia="Times New Roman" w:hAnsi="Times New Roman" w:cs="Times New Roman"/>
      <w:sz w:val="24"/>
      <w:szCs w:val="24"/>
    </w:rPr>
  </w:style>
  <w:style w:type="paragraph" w:customStyle="1" w:styleId="12">
    <w:name w:val="Знак Знак Знак1 Знак"/>
    <w:basedOn w:val="a1"/>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styleId="af7">
    <w:name w:val="Hyperlink"/>
    <w:unhideWhenUsed/>
    <w:rsid w:val="000B2BCE"/>
    <w:rPr>
      <w:color w:val="0000FF"/>
      <w:u w:val="single"/>
    </w:rPr>
  </w:style>
  <w:style w:type="character" w:styleId="af8">
    <w:name w:val="FollowedHyperlink"/>
    <w:unhideWhenUsed/>
    <w:rsid w:val="000B2BCE"/>
    <w:rPr>
      <w:color w:val="800080"/>
      <w:u w:val="single"/>
    </w:rPr>
  </w:style>
  <w:style w:type="paragraph" w:customStyle="1" w:styleId="xl65">
    <w:name w:val="xl65"/>
    <w:basedOn w:val="a1"/>
    <w:uiPriority w:val="99"/>
    <w:rsid w:val="000B2BCE"/>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66">
    <w:name w:val="xl66"/>
    <w:basedOn w:val="a1"/>
    <w:uiPriority w:val="99"/>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1"/>
    <w:uiPriority w:val="99"/>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1"/>
    <w:uiPriority w:val="99"/>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69">
    <w:name w:val="xl69"/>
    <w:basedOn w:val="a1"/>
    <w:uiPriority w:val="99"/>
    <w:rsid w:val="000B2BCE"/>
    <w:pPr>
      <w:spacing w:before="100" w:beforeAutospacing="1" w:after="100" w:afterAutospacing="1" w:line="240" w:lineRule="auto"/>
    </w:pPr>
    <w:rPr>
      <w:rFonts w:ascii="Times New Roman" w:eastAsia="Times New Roman" w:hAnsi="Times New Roman" w:cs="Times New Roman"/>
      <w:color w:val="CCFFCC"/>
      <w:sz w:val="28"/>
      <w:szCs w:val="28"/>
    </w:rPr>
  </w:style>
  <w:style w:type="paragraph" w:customStyle="1" w:styleId="xl70">
    <w:name w:val="xl70"/>
    <w:basedOn w:val="a1"/>
    <w:uiPriority w:val="99"/>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1">
    <w:name w:val="xl71"/>
    <w:basedOn w:val="a1"/>
    <w:uiPriority w:val="99"/>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2">
    <w:name w:val="xl72"/>
    <w:basedOn w:val="a1"/>
    <w:uiPriority w:val="99"/>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3">
    <w:name w:val="xl73"/>
    <w:basedOn w:val="a1"/>
    <w:uiPriority w:val="99"/>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74">
    <w:name w:val="xl74"/>
    <w:basedOn w:val="a1"/>
    <w:uiPriority w:val="99"/>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75">
    <w:name w:val="xl75"/>
    <w:basedOn w:val="a1"/>
    <w:uiPriority w:val="99"/>
    <w:rsid w:val="000B2BCE"/>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6">
    <w:name w:val="xl76"/>
    <w:basedOn w:val="a1"/>
    <w:uiPriority w:val="99"/>
    <w:rsid w:val="000B2BCE"/>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ConsPlusNonformat">
    <w:name w:val="ConsPlusNonformat"/>
    <w:link w:val="ConsPlusNonformat0"/>
    <w:uiPriority w:val="99"/>
    <w:rsid w:val="000B2BC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30">
    <w:name w:val="xl30"/>
    <w:basedOn w:val="a1"/>
    <w:rsid w:val="000B2BCE"/>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af9">
    <w:name w:val="Document Map"/>
    <w:basedOn w:val="a1"/>
    <w:link w:val="afa"/>
    <w:rsid w:val="000B2BCE"/>
    <w:pPr>
      <w:shd w:val="clear" w:color="auto" w:fill="000080"/>
    </w:pPr>
    <w:rPr>
      <w:rFonts w:ascii="Tahoma" w:eastAsia="Times New Roman" w:hAnsi="Tahoma" w:cs="Tahoma"/>
      <w:sz w:val="20"/>
      <w:szCs w:val="20"/>
    </w:rPr>
  </w:style>
  <w:style w:type="character" w:customStyle="1" w:styleId="afa">
    <w:name w:val="Схема документа Знак"/>
    <w:basedOn w:val="a2"/>
    <w:link w:val="af9"/>
    <w:rsid w:val="000B2BCE"/>
    <w:rPr>
      <w:rFonts w:ascii="Tahoma" w:eastAsia="Times New Roman" w:hAnsi="Tahoma" w:cs="Tahoma"/>
      <w:sz w:val="20"/>
      <w:szCs w:val="20"/>
      <w:shd w:val="clear" w:color="auto" w:fill="000080"/>
    </w:rPr>
  </w:style>
  <w:style w:type="paragraph" w:styleId="afb">
    <w:name w:val="List Paragraph"/>
    <w:basedOn w:val="a1"/>
    <w:qFormat/>
    <w:rsid w:val="000B2BCE"/>
    <w:pPr>
      <w:ind w:left="720"/>
      <w:contextualSpacing/>
    </w:pPr>
    <w:rPr>
      <w:rFonts w:ascii="Calibri" w:eastAsia="Times New Roman" w:hAnsi="Calibri" w:cs="Times New Roman"/>
    </w:rPr>
  </w:style>
  <w:style w:type="paragraph" w:customStyle="1" w:styleId="Postan">
    <w:name w:val="Postan"/>
    <w:basedOn w:val="a1"/>
    <w:rsid w:val="000B2BCE"/>
    <w:pPr>
      <w:spacing w:after="0" w:line="240" w:lineRule="auto"/>
      <w:jc w:val="center"/>
    </w:pPr>
    <w:rPr>
      <w:rFonts w:ascii="Times New Roman" w:eastAsia="Times New Roman" w:hAnsi="Times New Roman" w:cs="Times New Roman"/>
      <w:sz w:val="28"/>
      <w:szCs w:val="20"/>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rsid w:val="000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rsid w:val="000B2BCE"/>
    <w:rPr>
      <w:rFonts w:ascii="Courier New" w:eastAsia="Times New Roman" w:hAnsi="Courier New" w:cs="Courier New"/>
      <w:color w:val="000000"/>
      <w:sz w:val="20"/>
      <w:szCs w:val="20"/>
    </w:rPr>
  </w:style>
  <w:style w:type="character" w:styleId="afc">
    <w:name w:val="Strong"/>
    <w:qFormat/>
    <w:rsid w:val="000B2BCE"/>
    <w:rPr>
      <w:b/>
      <w:bCs/>
    </w:rPr>
  </w:style>
  <w:style w:type="paragraph" w:styleId="afd">
    <w:name w:val="footnote text"/>
    <w:aliases w:val=" Знак,Знак,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1"/>
    <w:link w:val="afe"/>
    <w:rsid w:val="000B2BCE"/>
    <w:pPr>
      <w:spacing w:after="0" w:line="240" w:lineRule="auto"/>
    </w:pPr>
    <w:rPr>
      <w:rFonts w:ascii="Times New Roman" w:eastAsia="Times New Roman" w:hAnsi="Times New Roman" w:cs="Times New Roman"/>
      <w:sz w:val="20"/>
      <w:szCs w:val="20"/>
    </w:rPr>
  </w:style>
  <w:style w:type="character" w:customStyle="1" w:styleId="afe">
    <w:name w:val="Текст сноски Знак"/>
    <w:aliases w:val=" Знак Знак,Знак Знак,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2"/>
    <w:link w:val="afd"/>
    <w:rsid w:val="000B2BCE"/>
    <w:rPr>
      <w:rFonts w:ascii="Times New Roman" w:eastAsia="Times New Roman" w:hAnsi="Times New Roman" w:cs="Times New Roman"/>
      <w:sz w:val="20"/>
      <w:szCs w:val="20"/>
    </w:rPr>
  </w:style>
  <w:style w:type="paragraph" w:customStyle="1" w:styleId="ConsPlusCell">
    <w:name w:val="ConsPlusCell"/>
    <w:link w:val="ConsPlusCell0"/>
    <w:rsid w:val="000B2BCE"/>
    <w:pPr>
      <w:widowControl w:val="0"/>
      <w:autoSpaceDE w:val="0"/>
      <w:autoSpaceDN w:val="0"/>
      <w:adjustRightInd w:val="0"/>
      <w:spacing w:after="0" w:line="240" w:lineRule="auto"/>
    </w:pPr>
    <w:rPr>
      <w:rFonts w:ascii="Arial" w:eastAsia="Times New Roman" w:hAnsi="Arial" w:cs="Arial"/>
      <w:sz w:val="20"/>
      <w:szCs w:val="20"/>
    </w:rPr>
  </w:style>
  <w:style w:type="paragraph" w:styleId="aff">
    <w:name w:val="Plain Text"/>
    <w:basedOn w:val="a1"/>
    <w:link w:val="aff0"/>
    <w:rsid w:val="000B2BCE"/>
    <w:pPr>
      <w:spacing w:after="0" w:line="240" w:lineRule="auto"/>
    </w:pPr>
    <w:rPr>
      <w:rFonts w:ascii="Courier New" w:eastAsia="Times New Roman" w:hAnsi="Courier New" w:cs="Times New Roman"/>
      <w:sz w:val="20"/>
      <w:szCs w:val="20"/>
    </w:rPr>
  </w:style>
  <w:style w:type="character" w:customStyle="1" w:styleId="aff0">
    <w:name w:val="Текст Знак"/>
    <w:basedOn w:val="a2"/>
    <w:link w:val="aff"/>
    <w:rsid w:val="000B2BCE"/>
    <w:rPr>
      <w:rFonts w:ascii="Courier New" w:eastAsia="Times New Roman" w:hAnsi="Courier New" w:cs="Times New Roman"/>
      <w:sz w:val="20"/>
      <w:szCs w:val="20"/>
    </w:rPr>
  </w:style>
  <w:style w:type="character" w:customStyle="1" w:styleId="FontStyle22">
    <w:name w:val="Font Style22"/>
    <w:rsid w:val="000B2BCE"/>
    <w:rPr>
      <w:rFonts w:ascii="Times New Roman" w:hAnsi="Times New Roman" w:cs="Times New Roman"/>
      <w:sz w:val="26"/>
      <w:szCs w:val="26"/>
    </w:rPr>
  </w:style>
  <w:style w:type="character" w:styleId="aff1">
    <w:name w:val="footnote reference"/>
    <w:aliases w:val="Знак сноски 1,Знак сноски-FN,Ciae niinee-FN,Referencia nota al pie"/>
    <w:rsid w:val="000B2BCE"/>
    <w:rPr>
      <w:vertAlign w:val="superscript"/>
    </w:rPr>
  </w:style>
  <w:style w:type="paragraph" w:customStyle="1" w:styleId="13">
    <w:name w:val="Знак Знак Знак1 Знак"/>
    <w:basedOn w:val="a1"/>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2">
    <w:name w:val="Знак Знак Знак Знак"/>
    <w:basedOn w:val="a1"/>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4">
    <w:name w:val="Знак Знак Знак1 Знак Знак Знак"/>
    <w:basedOn w:val="a1"/>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normal1">
    <w:name w:val="consplusnormal"/>
    <w:basedOn w:val="a1"/>
    <w:rsid w:val="000B2BCE"/>
    <w:pPr>
      <w:spacing w:after="240" w:line="240" w:lineRule="auto"/>
    </w:pPr>
    <w:rPr>
      <w:rFonts w:ascii="Times New Roman" w:eastAsia="Times New Roman" w:hAnsi="Times New Roman" w:cs="Times New Roman"/>
      <w:sz w:val="24"/>
      <w:szCs w:val="24"/>
    </w:rPr>
  </w:style>
  <w:style w:type="character" w:customStyle="1" w:styleId="CharStyle8">
    <w:name w:val="Char Style 8"/>
    <w:link w:val="Style7"/>
    <w:uiPriority w:val="99"/>
    <w:locked/>
    <w:rsid w:val="000B2BCE"/>
    <w:rPr>
      <w:b/>
      <w:sz w:val="10"/>
      <w:shd w:val="clear" w:color="auto" w:fill="FFFFFF"/>
    </w:rPr>
  </w:style>
  <w:style w:type="character" w:customStyle="1" w:styleId="CharStyle9Exact">
    <w:name w:val="Char Style 9 Exact"/>
    <w:uiPriority w:val="99"/>
    <w:rsid w:val="000B2BCE"/>
    <w:rPr>
      <w:b/>
      <w:spacing w:val="-2"/>
      <w:sz w:val="9"/>
      <w:u w:val="none"/>
    </w:rPr>
  </w:style>
  <w:style w:type="paragraph" w:customStyle="1" w:styleId="Style7">
    <w:name w:val="Style 7"/>
    <w:basedOn w:val="a1"/>
    <w:link w:val="CharStyle8"/>
    <w:uiPriority w:val="99"/>
    <w:rsid w:val="000B2BCE"/>
    <w:pPr>
      <w:widowControl w:val="0"/>
      <w:shd w:val="clear" w:color="auto" w:fill="FFFFFF"/>
      <w:spacing w:before="60" w:after="60" w:line="149" w:lineRule="exact"/>
    </w:pPr>
    <w:rPr>
      <w:b/>
      <w:sz w:val="10"/>
    </w:rPr>
  </w:style>
  <w:style w:type="numbering" w:customStyle="1" w:styleId="15">
    <w:name w:val="Нет списка1"/>
    <w:next w:val="a4"/>
    <w:uiPriority w:val="99"/>
    <w:semiHidden/>
    <w:unhideWhenUsed/>
    <w:rsid w:val="000B2BCE"/>
  </w:style>
  <w:style w:type="character" w:customStyle="1" w:styleId="CharStyle3">
    <w:name w:val="Char Style 3"/>
    <w:link w:val="Style2"/>
    <w:uiPriority w:val="99"/>
    <w:locked/>
    <w:rsid w:val="000B2BCE"/>
    <w:rPr>
      <w:sz w:val="8"/>
      <w:shd w:val="clear" w:color="auto" w:fill="FFFFFF"/>
    </w:rPr>
  </w:style>
  <w:style w:type="character" w:customStyle="1" w:styleId="CharStyle5">
    <w:name w:val="Char Style 5"/>
    <w:link w:val="Style4"/>
    <w:uiPriority w:val="99"/>
    <w:locked/>
    <w:rsid w:val="000B2BCE"/>
    <w:rPr>
      <w:sz w:val="10"/>
      <w:shd w:val="clear" w:color="auto" w:fill="FFFFFF"/>
    </w:rPr>
  </w:style>
  <w:style w:type="character" w:customStyle="1" w:styleId="CharStyle6">
    <w:name w:val="Char Style 6"/>
    <w:uiPriority w:val="99"/>
    <w:rsid w:val="000B2BCE"/>
    <w:rPr>
      <w:sz w:val="8"/>
      <w:u w:val="none"/>
    </w:rPr>
  </w:style>
  <w:style w:type="character" w:customStyle="1" w:styleId="CharStyle10Exact">
    <w:name w:val="Char Style 10 Exact"/>
    <w:uiPriority w:val="99"/>
    <w:rsid w:val="000B2BCE"/>
    <w:rPr>
      <w:b/>
      <w:spacing w:val="-2"/>
      <w:sz w:val="9"/>
      <w:u w:val="single"/>
    </w:rPr>
  </w:style>
  <w:style w:type="character" w:customStyle="1" w:styleId="CharStyle12">
    <w:name w:val="Char Style 12"/>
    <w:link w:val="Style11"/>
    <w:uiPriority w:val="99"/>
    <w:locked/>
    <w:rsid w:val="000B2BCE"/>
    <w:rPr>
      <w:b/>
      <w:sz w:val="13"/>
      <w:shd w:val="clear" w:color="auto" w:fill="FFFFFF"/>
    </w:rPr>
  </w:style>
  <w:style w:type="character" w:customStyle="1" w:styleId="CharStyle13">
    <w:name w:val="Char Style 13"/>
    <w:uiPriority w:val="99"/>
    <w:rsid w:val="000B2BCE"/>
    <w:rPr>
      <w:sz w:val="13"/>
      <w:u w:val="none"/>
    </w:rPr>
  </w:style>
  <w:style w:type="character" w:customStyle="1" w:styleId="CharStyle15">
    <w:name w:val="Char Style 15"/>
    <w:link w:val="Style14"/>
    <w:uiPriority w:val="99"/>
    <w:locked/>
    <w:rsid w:val="000B2BCE"/>
    <w:rPr>
      <w:sz w:val="9"/>
      <w:shd w:val="clear" w:color="auto" w:fill="FFFFFF"/>
    </w:rPr>
  </w:style>
  <w:style w:type="character" w:customStyle="1" w:styleId="CharStyle16Exact">
    <w:name w:val="Char Style 16 Exact"/>
    <w:uiPriority w:val="99"/>
    <w:rsid w:val="000B2BCE"/>
    <w:rPr>
      <w:spacing w:val="2"/>
      <w:sz w:val="8"/>
      <w:u w:val="none"/>
    </w:rPr>
  </w:style>
  <w:style w:type="character" w:customStyle="1" w:styleId="CharStyle17Exact">
    <w:name w:val="Char Style 17 Exact"/>
    <w:uiPriority w:val="99"/>
    <w:rsid w:val="000B2BCE"/>
    <w:rPr>
      <w:sz w:val="8"/>
      <w:u w:val="none"/>
    </w:rPr>
  </w:style>
  <w:style w:type="character" w:customStyle="1" w:styleId="CharStyle19">
    <w:name w:val="Char Style 19"/>
    <w:link w:val="Style18"/>
    <w:uiPriority w:val="99"/>
    <w:locked/>
    <w:rsid w:val="000B2BCE"/>
    <w:rPr>
      <w:b/>
      <w:sz w:val="11"/>
      <w:shd w:val="clear" w:color="auto" w:fill="FFFFFF"/>
    </w:rPr>
  </w:style>
  <w:style w:type="character" w:customStyle="1" w:styleId="CharStyle20">
    <w:name w:val="Char Style 20"/>
    <w:uiPriority w:val="99"/>
    <w:rsid w:val="000B2BCE"/>
    <w:rPr>
      <w:b/>
      <w:sz w:val="10"/>
      <w:u w:val="none"/>
    </w:rPr>
  </w:style>
  <w:style w:type="character" w:customStyle="1" w:styleId="CharStyle22">
    <w:name w:val="Char Style 22"/>
    <w:link w:val="Style21"/>
    <w:uiPriority w:val="99"/>
    <w:locked/>
    <w:rsid w:val="000B2BCE"/>
    <w:rPr>
      <w:b/>
      <w:sz w:val="10"/>
      <w:shd w:val="clear" w:color="auto" w:fill="FFFFFF"/>
    </w:rPr>
  </w:style>
  <w:style w:type="character" w:customStyle="1" w:styleId="CharStyle23">
    <w:name w:val="Char Style 23"/>
    <w:uiPriority w:val="99"/>
    <w:rsid w:val="000B2BCE"/>
    <w:rPr>
      <w:sz w:val="10"/>
      <w:u w:val="none"/>
    </w:rPr>
  </w:style>
  <w:style w:type="character" w:customStyle="1" w:styleId="CharStyle24">
    <w:name w:val="Char Style 24"/>
    <w:uiPriority w:val="99"/>
    <w:rsid w:val="000B2BCE"/>
    <w:rPr>
      <w:sz w:val="10"/>
      <w:u w:val="none"/>
    </w:rPr>
  </w:style>
  <w:style w:type="paragraph" w:customStyle="1" w:styleId="Style2">
    <w:name w:val="Style 2"/>
    <w:basedOn w:val="a1"/>
    <w:link w:val="CharStyle3"/>
    <w:uiPriority w:val="99"/>
    <w:rsid w:val="000B2BCE"/>
    <w:pPr>
      <w:widowControl w:val="0"/>
      <w:shd w:val="clear" w:color="auto" w:fill="FFFFFF"/>
      <w:spacing w:after="60" w:line="110" w:lineRule="exact"/>
    </w:pPr>
    <w:rPr>
      <w:sz w:val="8"/>
    </w:rPr>
  </w:style>
  <w:style w:type="paragraph" w:customStyle="1" w:styleId="Style4">
    <w:name w:val="Style 4"/>
    <w:basedOn w:val="a1"/>
    <w:link w:val="CharStyle5"/>
    <w:uiPriority w:val="99"/>
    <w:rsid w:val="000B2BCE"/>
    <w:pPr>
      <w:widowControl w:val="0"/>
      <w:shd w:val="clear" w:color="auto" w:fill="FFFFFF"/>
      <w:spacing w:after="0" w:line="240" w:lineRule="atLeast"/>
    </w:pPr>
    <w:rPr>
      <w:sz w:val="10"/>
    </w:rPr>
  </w:style>
  <w:style w:type="paragraph" w:customStyle="1" w:styleId="Style11">
    <w:name w:val="Style 11"/>
    <w:basedOn w:val="a1"/>
    <w:link w:val="CharStyle12"/>
    <w:uiPriority w:val="99"/>
    <w:rsid w:val="000B2BCE"/>
    <w:pPr>
      <w:widowControl w:val="0"/>
      <w:shd w:val="clear" w:color="auto" w:fill="FFFFFF"/>
      <w:spacing w:after="0" w:line="240" w:lineRule="atLeast"/>
      <w:outlineLvl w:val="0"/>
    </w:pPr>
    <w:rPr>
      <w:b/>
      <w:sz w:val="13"/>
    </w:rPr>
  </w:style>
  <w:style w:type="paragraph" w:customStyle="1" w:styleId="Style14">
    <w:name w:val="Style 14"/>
    <w:basedOn w:val="a1"/>
    <w:link w:val="CharStyle15"/>
    <w:uiPriority w:val="99"/>
    <w:rsid w:val="000B2BCE"/>
    <w:pPr>
      <w:widowControl w:val="0"/>
      <w:shd w:val="clear" w:color="auto" w:fill="FFFFFF"/>
      <w:spacing w:after="0" w:line="240" w:lineRule="atLeast"/>
      <w:ind w:hanging="440"/>
      <w:jc w:val="both"/>
    </w:pPr>
    <w:rPr>
      <w:sz w:val="9"/>
    </w:rPr>
  </w:style>
  <w:style w:type="paragraph" w:customStyle="1" w:styleId="Style18">
    <w:name w:val="Style 18"/>
    <w:basedOn w:val="a1"/>
    <w:link w:val="CharStyle19"/>
    <w:uiPriority w:val="99"/>
    <w:rsid w:val="000B2BCE"/>
    <w:pPr>
      <w:widowControl w:val="0"/>
      <w:shd w:val="clear" w:color="auto" w:fill="FFFFFF"/>
      <w:spacing w:after="120" w:line="240" w:lineRule="atLeast"/>
      <w:outlineLvl w:val="1"/>
    </w:pPr>
    <w:rPr>
      <w:b/>
      <w:sz w:val="11"/>
    </w:rPr>
  </w:style>
  <w:style w:type="paragraph" w:customStyle="1" w:styleId="Style21">
    <w:name w:val="Style 21"/>
    <w:basedOn w:val="a1"/>
    <w:link w:val="CharStyle22"/>
    <w:uiPriority w:val="99"/>
    <w:rsid w:val="000B2BCE"/>
    <w:pPr>
      <w:widowControl w:val="0"/>
      <w:shd w:val="clear" w:color="auto" w:fill="FFFFFF"/>
      <w:spacing w:after="0" w:line="240" w:lineRule="atLeast"/>
    </w:pPr>
    <w:rPr>
      <w:b/>
      <w:sz w:val="10"/>
    </w:rPr>
  </w:style>
  <w:style w:type="paragraph" w:customStyle="1" w:styleId="25">
    <w:name w:val="Основной текст (2)"/>
    <w:basedOn w:val="a1"/>
    <w:link w:val="26"/>
    <w:uiPriority w:val="99"/>
    <w:rsid w:val="00321933"/>
    <w:pPr>
      <w:shd w:val="clear" w:color="auto" w:fill="FFFFFF"/>
      <w:spacing w:after="240" w:line="298" w:lineRule="exact"/>
      <w:jc w:val="center"/>
    </w:pPr>
    <w:rPr>
      <w:rFonts w:ascii="Times New Roman" w:eastAsia="Arial Unicode MS" w:hAnsi="Times New Roman" w:cs="Times New Roman"/>
      <w:b/>
      <w:bCs/>
      <w:sz w:val="27"/>
      <w:szCs w:val="27"/>
    </w:rPr>
  </w:style>
  <w:style w:type="character" w:customStyle="1" w:styleId="26">
    <w:name w:val="Основной текст (2)_"/>
    <w:basedOn w:val="a2"/>
    <w:link w:val="25"/>
    <w:uiPriority w:val="99"/>
    <w:locked/>
    <w:rsid w:val="00321933"/>
    <w:rPr>
      <w:rFonts w:ascii="Times New Roman" w:eastAsia="Arial Unicode MS" w:hAnsi="Times New Roman" w:cs="Times New Roman"/>
      <w:b/>
      <w:bCs/>
      <w:sz w:val="27"/>
      <w:szCs w:val="27"/>
      <w:shd w:val="clear" w:color="auto" w:fill="FFFFFF"/>
    </w:rPr>
  </w:style>
  <w:style w:type="paragraph" w:customStyle="1" w:styleId="Iauiue">
    <w:name w:val="Iau?iue"/>
    <w:rsid w:val="00331939"/>
    <w:pPr>
      <w:spacing w:after="0" w:line="240" w:lineRule="auto"/>
    </w:pPr>
    <w:rPr>
      <w:rFonts w:ascii="Times New Roman" w:eastAsia="Times New Roman" w:hAnsi="Times New Roman" w:cs="Times New Roman"/>
      <w:sz w:val="20"/>
      <w:szCs w:val="20"/>
    </w:rPr>
  </w:style>
  <w:style w:type="paragraph" w:styleId="af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nhideWhenUsed/>
    <w:qFormat/>
    <w:rsid w:val="007B47CB"/>
    <w:pPr>
      <w:spacing w:after="125" w:line="240" w:lineRule="auto"/>
      <w:ind w:left="125" w:right="125"/>
    </w:pPr>
    <w:rPr>
      <w:rFonts w:ascii="Times New Roman" w:eastAsia="Times New Roman" w:hAnsi="Times New Roman" w:cs="Times New Roman"/>
      <w:sz w:val="24"/>
      <w:szCs w:val="24"/>
    </w:rPr>
  </w:style>
  <w:style w:type="character" w:customStyle="1" w:styleId="ConsPlusCell0">
    <w:name w:val="ConsPlusCell Знак"/>
    <w:link w:val="ConsPlusCell"/>
    <w:rsid w:val="007B47CB"/>
    <w:rPr>
      <w:rFonts w:ascii="Arial" w:eastAsia="Times New Roman" w:hAnsi="Arial" w:cs="Arial"/>
      <w:sz w:val="20"/>
      <w:szCs w:val="20"/>
    </w:rPr>
  </w:style>
  <w:style w:type="paragraph" w:customStyle="1" w:styleId="xl63">
    <w:name w:val="xl63"/>
    <w:basedOn w:val="a1"/>
    <w:rsid w:val="004E33B9"/>
    <w:pPr>
      <w:spacing w:before="100" w:beforeAutospacing="1" w:after="100" w:afterAutospacing="1" w:line="240" w:lineRule="auto"/>
    </w:pPr>
    <w:rPr>
      <w:rFonts w:ascii="Calibri" w:eastAsia="Times New Roman" w:hAnsi="Calibri" w:cs="Times New Roman"/>
      <w:sz w:val="24"/>
      <w:szCs w:val="24"/>
    </w:rPr>
  </w:style>
  <w:style w:type="paragraph" w:customStyle="1" w:styleId="xl64">
    <w:name w:val="xl64"/>
    <w:basedOn w:val="a1"/>
    <w:rsid w:val="004E33B9"/>
    <w:pPr>
      <w:spacing w:before="100" w:beforeAutospacing="1" w:after="100" w:afterAutospacing="1" w:line="240" w:lineRule="auto"/>
      <w:jc w:val="right"/>
      <w:textAlignment w:val="center"/>
    </w:pPr>
    <w:rPr>
      <w:rFonts w:ascii="Calibri" w:eastAsia="Times New Roman" w:hAnsi="Calibri" w:cs="Times New Roman"/>
      <w:sz w:val="24"/>
      <w:szCs w:val="24"/>
    </w:rPr>
  </w:style>
  <w:style w:type="paragraph" w:customStyle="1" w:styleId="xl77">
    <w:name w:val="xl77"/>
    <w:basedOn w:val="a1"/>
    <w:uiPriority w:val="99"/>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8">
    <w:name w:val="xl78"/>
    <w:basedOn w:val="a1"/>
    <w:uiPriority w:val="99"/>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9">
    <w:name w:val="xl79"/>
    <w:basedOn w:val="a1"/>
    <w:uiPriority w:val="99"/>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a1"/>
    <w:uiPriority w:val="99"/>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1">
    <w:name w:val="xl81"/>
    <w:basedOn w:val="a1"/>
    <w:uiPriority w:val="99"/>
    <w:rsid w:val="004E33B9"/>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2">
    <w:name w:val="xl82"/>
    <w:basedOn w:val="a1"/>
    <w:uiPriority w:val="99"/>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1"/>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84">
    <w:name w:val="xl84"/>
    <w:basedOn w:val="a1"/>
    <w:rsid w:val="004E33B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6">
    <w:name w:val="xl86"/>
    <w:basedOn w:val="a1"/>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7">
    <w:name w:val="xl87"/>
    <w:basedOn w:val="a1"/>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8">
    <w:name w:val="xl88"/>
    <w:basedOn w:val="a1"/>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9">
    <w:name w:val="xl89"/>
    <w:basedOn w:val="a1"/>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0">
    <w:name w:val="xl90"/>
    <w:basedOn w:val="a1"/>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91">
    <w:name w:val="xl91"/>
    <w:basedOn w:val="a1"/>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a1"/>
    <w:rsid w:val="004E33B9"/>
    <w:pP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numbering" w:customStyle="1" w:styleId="27">
    <w:name w:val="Нет списка2"/>
    <w:next w:val="a4"/>
    <w:uiPriority w:val="99"/>
    <w:semiHidden/>
    <w:unhideWhenUsed/>
    <w:rsid w:val="008E2EDB"/>
  </w:style>
  <w:style w:type="paragraph" w:styleId="28">
    <w:name w:val="List Bullet 2"/>
    <w:basedOn w:val="a1"/>
    <w:autoRedefine/>
    <w:semiHidden/>
    <w:rsid w:val="008E2EDB"/>
    <w:pPr>
      <w:spacing w:after="0" w:line="240" w:lineRule="auto"/>
      <w:ind w:left="283" w:hanging="283"/>
      <w:jc w:val="both"/>
    </w:pPr>
    <w:rPr>
      <w:rFonts w:ascii="Times New Roman" w:eastAsia="Times New Roman" w:hAnsi="Times New Roman" w:cs="Times New Roman"/>
      <w:color w:val="000000"/>
      <w:sz w:val="28"/>
      <w:szCs w:val="28"/>
    </w:rPr>
  </w:style>
  <w:style w:type="paragraph" w:customStyle="1" w:styleId="postan0">
    <w:name w:val="postan"/>
    <w:basedOn w:val="a1"/>
    <w:rsid w:val="008E2EDB"/>
    <w:pPr>
      <w:spacing w:before="94" w:after="94" w:line="240" w:lineRule="auto"/>
    </w:pPr>
    <w:rPr>
      <w:rFonts w:ascii="Arial" w:eastAsia="Times New Roman" w:hAnsi="Arial" w:cs="Arial"/>
      <w:color w:val="000000"/>
      <w:sz w:val="20"/>
      <w:szCs w:val="20"/>
    </w:rPr>
  </w:style>
  <w:style w:type="paragraph" w:customStyle="1" w:styleId="conspluscell1">
    <w:name w:val="conspluscell"/>
    <w:basedOn w:val="a1"/>
    <w:rsid w:val="008E2EDB"/>
    <w:pPr>
      <w:spacing w:before="40" w:after="40" w:line="240" w:lineRule="auto"/>
    </w:pPr>
    <w:rPr>
      <w:rFonts w:ascii="Times New Roman" w:eastAsia="Times New Roman" w:hAnsi="Times New Roman" w:cs="Times New Roman"/>
      <w:sz w:val="24"/>
      <w:szCs w:val="24"/>
    </w:rPr>
  </w:style>
  <w:style w:type="paragraph" w:customStyle="1" w:styleId="16">
    <w:name w:val="Верхний колонтитул1"/>
    <w:basedOn w:val="a1"/>
    <w:rsid w:val="008E2EDB"/>
    <w:pPr>
      <w:spacing w:after="0" w:line="240" w:lineRule="auto"/>
      <w:ind w:left="300"/>
      <w:jc w:val="center"/>
    </w:pPr>
    <w:rPr>
      <w:rFonts w:ascii="Arial" w:eastAsia="Times New Roman" w:hAnsi="Arial" w:cs="Arial"/>
      <w:b/>
      <w:bCs/>
      <w:color w:val="3560A7"/>
      <w:sz w:val="21"/>
      <w:szCs w:val="21"/>
    </w:rPr>
  </w:style>
  <w:style w:type="paragraph" w:customStyle="1" w:styleId="17">
    <w:name w:val="1"/>
    <w:basedOn w:val="a1"/>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4">
    <w:name w:val="Знак Знак Знак"/>
    <w:basedOn w:val="a1"/>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8">
    <w:name w:val="1 Знак Знак Знак Знак"/>
    <w:basedOn w:val="a1"/>
    <w:rsid w:val="008E2EDB"/>
    <w:pPr>
      <w:spacing w:after="160" w:line="240" w:lineRule="exact"/>
    </w:pPr>
    <w:rPr>
      <w:rFonts w:ascii="Verdana" w:eastAsia="Times New Roman" w:hAnsi="Verdana" w:cs="Times New Roman"/>
      <w:sz w:val="24"/>
      <w:szCs w:val="24"/>
      <w:lang w:val="en-US" w:eastAsia="en-US"/>
    </w:rPr>
  </w:style>
  <w:style w:type="paragraph" w:customStyle="1" w:styleId="WW-BodyText21">
    <w:name w:val="WW-Body Text 21"/>
    <w:basedOn w:val="a1"/>
    <w:rsid w:val="008E2EDB"/>
    <w:pPr>
      <w:suppressAutoHyphens/>
      <w:spacing w:after="0" w:line="240" w:lineRule="auto"/>
      <w:jc w:val="center"/>
    </w:pPr>
    <w:rPr>
      <w:rFonts w:ascii="Times New Roman" w:eastAsia="Times New Roman" w:hAnsi="Times New Roman" w:cs="Times New Roman"/>
      <w:b/>
      <w:sz w:val="28"/>
      <w:szCs w:val="20"/>
      <w:lang w:eastAsia="ar-SA"/>
    </w:rPr>
  </w:style>
  <w:style w:type="table" w:customStyle="1" w:styleId="19">
    <w:name w:val="Сетка таблицы1"/>
    <w:basedOn w:val="a3"/>
    <w:next w:val="af4"/>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a">
    <w:name w:val="Знак Знак Знак1 Знак"/>
    <w:basedOn w:val="a1"/>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b">
    <w:name w:val="Без интервала1"/>
    <w:rsid w:val="008E2EDB"/>
    <w:pPr>
      <w:spacing w:after="0" w:line="240" w:lineRule="auto"/>
    </w:pPr>
    <w:rPr>
      <w:rFonts w:ascii="Calibri" w:eastAsia="Times New Roman" w:hAnsi="Calibri" w:cs="Times New Roman"/>
      <w:lang w:eastAsia="en-US"/>
    </w:rPr>
  </w:style>
  <w:style w:type="paragraph" w:customStyle="1" w:styleId="110">
    <w:name w:val="Знак11"/>
    <w:basedOn w:val="a1"/>
    <w:rsid w:val="008E2ED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5">
    <w:name w:val="Нормальный (таблица)"/>
    <w:basedOn w:val="a1"/>
    <w:next w:val="a1"/>
    <w:uiPriority w:val="99"/>
    <w:rsid w:val="008E2EDB"/>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ConsPlusNormal0">
    <w:name w:val="ConsPlusNormal Знак"/>
    <w:link w:val="ConsPlusNormal"/>
    <w:locked/>
    <w:rsid w:val="008E2EDB"/>
    <w:rPr>
      <w:rFonts w:ascii="Arial" w:eastAsia="Times New Roman" w:hAnsi="Arial" w:cs="Arial"/>
      <w:sz w:val="20"/>
      <w:szCs w:val="20"/>
    </w:rPr>
  </w:style>
  <w:style w:type="numbering" w:customStyle="1" w:styleId="35">
    <w:name w:val="Нет списка3"/>
    <w:next w:val="a4"/>
    <w:uiPriority w:val="99"/>
    <w:semiHidden/>
    <w:unhideWhenUsed/>
    <w:rsid w:val="008E2EDB"/>
  </w:style>
  <w:style w:type="table" w:customStyle="1" w:styleId="29">
    <w:name w:val="Сетка таблицы2"/>
    <w:basedOn w:val="a3"/>
    <w:next w:val="af4"/>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4"/>
    <w:uiPriority w:val="99"/>
    <w:semiHidden/>
    <w:unhideWhenUsed/>
    <w:rsid w:val="00002FDA"/>
  </w:style>
  <w:style w:type="table" w:customStyle="1" w:styleId="36">
    <w:name w:val="Сетка таблицы3"/>
    <w:basedOn w:val="a3"/>
    <w:next w:val="af4"/>
    <w:uiPriority w:val="59"/>
    <w:rsid w:val="00002FD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
    <w:name w:val="Нет списка5"/>
    <w:next w:val="a4"/>
    <w:uiPriority w:val="99"/>
    <w:semiHidden/>
    <w:unhideWhenUsed/>
    <w:rsid w:val="0065733F"/>
  </w:style>
  <w:style w:type="table" w:customStyle="1" w:styleId="42">
    <w:name w:val="Сетка таблицы4"/>
    <w:basedOn w:val="a3"/>
    <w:next w:val="af4"/>
    <w:uiPriority w:val="59"/>
    <w:rsid w:val="0065733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4"/>
    <w:uiPriority w:val="99"/>
    <w:semiHidden/>
    <w:unhideWhenUsed/>
    <w:rsid w:val="00362AC6"/>
  </w:style>
  <w:style w:type="paragraph" w:customStyle="1" w:styleId="2a">
    <w:name w:val="Верхний колонтитул2"/>
    <w:basedOn w:val="a1"/>
    <w:rsid w:val="00362AC6"/>
    <w:pPr>
      <w:spacing w:after="0" w:line="240" w:lineRule="auto"/>
      <w:ind w:left="300"/>
      <w:jc w:val="center"/>
    </w:pPr>
    <w:rPr>
      <w:rFonts w:ascii="Arial" w:eastAsia="Times New Roman" w:hAnsi="Arial" w:cs="Arial"/>
      <w:b/>
      <w:bCs/>
      <w:color w:val="3560A7"/>
      <w:sz w:val="21"/>
      <w:szCs w:val="21"/>
    </w:rPr>
  </w:style>
  <w:style w:type="paragraph" w:customStyle="1" w:styleId="aff6">
    <w:name w:val="Знак Знак Знак"/>
    <w:basedOn w:val="a1"/>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52">
    <w:name w:val="Сетка таблицы5"/>
    <w:basedOn w:val="a3"/>
    <w:next w:val="af4"/>
    <w:uiPriority w:val="59"/>
    <w:rsid w:val="00362AC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c">
    <w:name w:val="Знак Знак Знак1 Знак"/>
    <w:basedOn w:val="a1"/>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2b">
    <w:name w:val="Без интервала2"/>
    <w:rsid w:val="00362AC6"/>
    <w:pPr>
      <w:spacing w:after="0" w:line="240" w:lineRule="auto"/>
    </w:pPr>
    <w:rPr>
      <w:rFonts w:ascii="Calibri" w:eastAsia="Times New Roman" w:hAnsi="Calibri" w:cs="Times New Roman"/>
      <w:lang w:eastAsia="en-US"/>
    </w:rPr>
  </w:style>
  <w:style w:type="numbering" w:customStyle="1" w:styleId="71">
    <w:name w:val="Нет списка7"/>
    <w:next w:val="a4"/>
    <w:uiPriority w:val="99"/>
    <w:semiHidden/>
    <w:unhideWhenUsed/>
    <w:rsid w:val="001B6BBA"/>
  </w:style>
  <w:style w:type="table" w:customStyle="1" w:styleId="62">
    <w:name w:val="Сетка таблицы6"/>
    <w:basedOn w:val="a3"/>
    <w:next w:val="af4"/>
    <w:uiPriority w:val="59"/>
    <w:rsid w:val="001B6BB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
    <w:name w:val="Нет списка8"/>
    <w:next w:val="a4"/>
    <w:uiPriority w:val="99"/>
    <w:semiHidden/>
    <w:unhideWhenUsed/>
    <w:rsid w:val="00F720CF"/>
  </w:style>
  <w:style w:type="table" w:customStyle="1" w:styleId="72">
    <w:name w:val="Сетка таблицы7"/>
    <w:basedOn w:val="a3"/>
    <w:next w:val="af4"/>
    <w:uiPriority w:val="59"/>
    <w:rsid w:val="00F720C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
    <w:name w:val="Нет списка9"/>
    <w:next w:val="a4"/>
    <w:uiPriority w:val="99"/>
    <w:semiHidden/>
    <w:unhideWhenUsed/>
    <w:rsid w:val="00047E59"/>
  </w:style>
  <w:style w:type="paragraph" w:customStyle="1" w:styleId="37">
    <w:name w:val="Верхний колонтитул3"/>
    <w:basedOn w:val="a1"/>
    <w:rsid w:val="00047E59"/>
    <w:pPr>
      <w:spacing w:after="0" w:line="240" w:lineRule="auto"/>
      <w:ind w:left="300"/>
      <w:jc w:val="center"/>
    </w:pPr>
    <w:rPr>
      <w:rFonts w:ascii="Arial" w:eastAsia="Times New Roman" w:hAnsi="Arial" w:cs="Arial"/>
      <w:b/>
      <w:bCs/>
      <w:color w:val="3560A7"/>
      <w:sz w:val="21"/>
      <w:szCs w:val="21"/>
    </w:rPr>
  </w:style>
  <w:style w:type="paragraph" w:customStyle="1" w:styleId="aff7">
    <w:name w:val="Знак Знак Знак"/>
    <w:basedOn w:val="a1"/>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82">
    <w:name w:val="Сетка таблицы8"/>
    <w:basedOn w:val="a3"/>
    <w:next w:val="af4"/>
    <w:uiPriority w:val="59"/>
    <w:rsid w:val="00047E5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 Знак Знак1 Знак"/>
    <w:basedOn w:val="a1"/>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38">
    <w:name w:val="Без интервала3"/>
    <w:rsid w:val="00047E59"/>
    <w:pPr>
      <w:spacing w:after="0" w:line="240" w:lineRule="auto"/>
    </w:pPr>
    <w:rPr>
      <w:rFonts w:ascii="Calibri" w:eastAsia="Times New Roman" w:hAnsi="Calibri" w:cs="Times New Roman"/>
      <w:lang w:eastAsia="en-US"/>
    </w:rPr>
  </w:style>
  <w:style w:type="paragraph" w:customStyle="1" w:styleId="ab0">
    <w:name w:val="ab"/>
    <w:basedOn w:val="a1"/>
    <w:rsid w:val="00047E59"/>
    <w:pPr>
      <w:spacing w:before="40" w:after="40" w:line="240" w:lineRule="auto"/>
    </w:pPr>
    <w:rPr>
      <w:rFonts w:ascii="Times New Roman" w:eastAsia="Times New Roman" w:hAnsi="Times New Roman" w:cs="Times New Roman"/>
      <w:sz w:val="24"/>
      <w:szCs w:val="24"/>
    </w:rPr>
  </w:style>
  <w:style w:type="paragraph" w:customStyle="1" w:styleId="a90">
    <w:name w:val="a9"/>
    <w:basedOn w:val="a1"/>
    <w:rsid w:val="00047E59"/>
    <w:pPr>
      <w:spacing w:before="40" w:after="40" w:line="240" w:lineRule="auto"/>
    </w:pPr>
    <w:rPr>
      <w:rFonts w:ascii="Times New Roman" w:eastAsia="Times New Roman" w:hAnsi="Times New Roman" w:cs="Times New Roman"/>
      <w:sz w:val="24"/>
      <w:szCs w:val="24"/>
    </w:rPr>
  </w:style>
  <w:style w:type="paragraph" w:customStyle="1" w:styleId="aff8">
    <w:name w:val="Знак Знак Знак Знак Знак Знак"/>
    <w:basedOn w:val="a1"/>
    <w:rsid w:val="00663DE0"/>
    <w:pPr>
      <w:spacing w:after="0" w:line="240" w:lineRule="auto"/>
    </w:pPr>
    <w:rPr>
      <w:rFonts w:ascii="Verdana" w:eastAsia="Times New Roman" w:hAnsi="Verdana" w:cs="Verdana"/>
      <w:sz w:val="20"/>
      <w:szCs w:val="20"/>
      <w:lang w:val="en-US" w:eastAsia="en-US"/>
    </w:rPr>
  </w:style>
  <w:style w:type="numbering" w:customStyle="1" w:styleId="100">
    <w:name w:val="Нет списка10"/>
    <w:next w:val="a4"/>
    <w:uiPriority w:val="99"/>
    <w:semiHidden/>
    <w:unhideWhenUsed/>
    <w:rsid w:val="00BC4516"/>
  </w:style>
  <w:style w:type="table" w:customStyle="1" w:styleId="92">
    <w:name w:val="Сетка таблицы9"/>
    <w:basedOn w:val="a3"/>
    <w:next w:val="af4"/>
    <w:rsid w:val="00BC45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line number"/>
    <w:basedOn w:val="a2"/>
    <w:uiPriority w:val="99"/>
    <w:semiHidden/>
    <w:unhideWhenUsed/>
    <w:rsid w:val="00BC4516"/>
  </w:style>
  <w:style w:type="numbering" w:customStyle="1" w:styleId="111">
    <w:name w:val="Нет списка11"/>
    <w:next w:val="a4"/>
    <w:uiPriority w:val="99"/>
    <w:semiHidden/>
    <w:unhideWhenUsed/>
    <w:rsid w:val="00BC4516"/>
  </w:style>
  <w:style w:type="numbering" w:customStyle="1" w:styleId="120">
    <w:name w:val="Нет списка12"/>
    <w:next w:val="a4"/>
    <w:uiPriority w:val="99"/>
    <w:semiHidden/>
    <w:unhideWhenUsed/>
    <w:rsid w:val="00D115FD"/>
  </w:style>
  <w:style w:type="table" w:customStyle="1" w:styleId="101">
    <w:name w:val="Сетка таблицы10"/>
    <w:basedOn w:val="a3"/>
    <w:next w:val="af4"/>
    <w:rsid w:val="00D115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2162A3"/>
  </w:style>
  <w:style w:type="table" w:customStyle="1" w:styleId="112">
    <w:name w:val="Сетка таблицы11"/>
    <w:basedOn w:val="a3"/>
    <w:next w:val="af4"/>
    <w:rsid w:val="002162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2162A3"/>
  </w:style>
  <w:style w:type="table" w:customStyle="1" w:styleId="121">
    <w:name w:val="Сетка таблицы12"/>
    <w:basedOn w:val="a3"/>
    <w:next w:val="af4"/>
    <w:uiPriority w:val="39"/>
    <w:rsid w:val="00554AA6"/>
    <w:pPr>
      <w:spacing w:after="0" w:line="240" w:lineRule="auto"/>
    </w:pPr>
    <w:rPr>
      <w:rFonts w:ascii="Arial Unicode MS" w:eastAsia="Arial Unicode MS" w:hAnsi="Arial Unicode M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Колонтитул_"/>
    <w:basedOn w:val="a2"/>
    <w:link w:val="affb"/>
    <w:uiPriority w:val="99"/>
    <w:locked/>
    <w:rsid w:val="009C1D87"/>
    <w:rPr>
      <w:rFonts w:ascii="Times New Roman" w:hAnsi="Times New Roman"/>
      <w:sz w:val="20"/>
      <w:szCs w:val="20"/>
      <w:shd w:val="clear" w:color="auto" w:fill="FFFFFF"/>
      <w:lang w:val="en-US" w:eastAsia="en-US"/>
    </w:rPr>
  </w:style>
  <w:style w:type="paragraph" w:customStyle="1" w:styleId="affb">
    <w:name w:val="Колонтитул"/>
    <w:basedOn w:val="a1"/>
    <w:link w:val="affa"/>
    <w:uiPriority w:val="99"/>
    <w:rsid w:val="009C1D87"/>
    <w:pPr>
      <w:shd w:val="clear" w:color="auto" w:fill="FFFFFF"/>
      <w:spacing w:after="0" w:line="240" w:lineRule="auto"/>
    </w:pPr>
    <w:rPr>
      <w:rFonts w:ascii="Times New Roman" w:hAnsi="Times New Roman"/>
      <w:sz w:val="20"/>
      <w:szCs w:val="20"/>
      <w:lang w:val="en-US" w:eastAsia="en-US"/>
    </w:rPr>
  </w:style>
  <w:style w:type="table" w:customStyle="1" w:styleId="131">
    <w:name w:val="Сетка таблицы13"/>
    <w:basedOn w:val="a3"/>
    <w:next w:val="af4"/>
    <w:uiPriority w:val="39"/>
    <w:rsid w:val="009C1D87"/>
    <w:pPr>
      <w:spacing w:after="0" w:line="240" w:lineRule="auto"/>
    </w:pPr>
    <w:rPr>
      <w:rFonts w:ascii="Arial Unicode MS" w:eastAsia="Arial Unicode MS" w:hAnsi="Arial Unicode M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17634D"/>
  </w:style>
  <w:style w:type="character" w:customStyle="1" w:styleId="70">
    <w:name w:val="Заголовок 7 Знак"/>
    <w:basedOn w:val="a2"/>
    <w:link w:val="7"/>
    <w:rsid w:val="00D414D5"/>
    <w:rPr>
      <w:rFonts w:ascii="Cambria" w:eastAsia="Times New Roman" w:hAnsi="Cambria" w:cs="Times New Roman"/>
      <w:i/>
      <w:iCs/>
      <w:color w:val="404040"/>
    </w:rPr>
  </w:style>
  <w:style w:type="character" w:customStyle="1" w:styleId="90">
    <w:name w:val="Заголовок 9 Знак"/>
    <w:basedOn w:val="a2"/>
    <w:link w:val="9"/>
    <w:uiPriority w:val="99"/>
    <w:rsid w:val="00D414D5"/>
    <w:rPr>
      <w:rFonts w:ascii="Cambria" w:eastAsia="Times New Roman" w:hAnsi="Cambria" w:cs="Times New Roman"/>
      <w:i/>
      <w:iCs/>
      <w:color w:val="404040"/>
      <w:sz w:val="20"/>
      <w:szCs w:val="20"/>
    </w:rPr>
  </w:style>
  <w:style w:type="numbering" w:customStyle="1" w:styleId="160">
    <w:name w:val="Нет списка16"/>
    <w:next w:val="a4"/>
    <w:uiPriority w:val="99"/>
    <w:semiHidden/>
    <w:unhideWhenUsed/>
    <w:rsid w:val="00D414D5"/>
  </w:style>
  <w:style w:type="character" w:customStyle="1" w:styleId="310">
    <w:name w:val="Заголовок 3 Знак1"/>
    <w:aliases w:val="Знак2 Знак Знак"/>
    <w:uiPriority w:val="99"/>
    <w:semiHidden/>
    <w:locked/>
    <w:rsid w:val="00D414D5"/>
    <w:rPr>
      <w:rFonts w:ascii="Arial" w:hAnsi="Arial"/>
      <w:b/>
      <w:sz w:val="26"/>
    </w:rPr>
  </w:style>
  <w:style w:type="character" w:customStyle="1" w:styleId="FootnoteTextChar1">
    <w:name w:val="Footnote Text Char1"/>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semiHidden/>
    <w:rsid w:val="00D414D5"/>
    <w:rPr>
      <w:sz w:val="20"/>
      <w:szCs w:val="20"/>
    </w:rPr>
  </w:style>
  <w:style w:type="character" w:customStyle="1" w:styleId="1e">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rsid w:val="00D414D5"/>
    <w:rPr>
      <w:rFonts w:cs="Times New Roman"/>
    </w:rPr>
  </w:style>
  <w:style w:type="paragraph" w:styleId="affc">
    <w:name w:val="endnote text"/>
    <w:basedOn w:val="a1"/>
    <w:link w:val="affd"/>
    <w:uiPriority w:val="99"/>
    <w:rsid w:val="00D414D5"/>
    <w:pPr>
      <w:spacing w:after="0" w:line="240" w:lineRule="auto"/>
    </w:pPr>
    <w:rPr>
      <w:rFonts w:ascii="Times New Roman" w:eastAsia="Times New Roman" w:hAnsi="Times New Roman" w:cs="Times New Roman"/>
      <w:sz w:val="20"/>
      <w:szCs w:val="20"/>
    </w:rPr>
  </w:style>
  <w:style w:type="character" w:customStyle="1" w:styleId="affd">
    <w:name w:val="Текст концевой сноски Знак"/>
    <w:basedOn w:val="a2"/>
    <w:link w:val="affc"/>
    <w:uiPriority w:val="99"/>
    <w:rsid w:val="00D414D5"/>
    <w:rPr>
      <w:rFonts w:ascii="Times New Roman" w:eastAsia="Times New Roman" w:hAnsi="Times New Roman" w:cs="Times New Roman"/>
      <w:sz w:val="20"/>
      <w:szCs w:val="20"/>
    </w:rPr>
  </w:style>
  <w:style w:type="paragraph" w:styleId="affe">
    <w:name w:val="Subtitle"/>
    <w:basedOn w:val="a1"/>
    <w:next w:val="a1"/>
    <w:link w:val="afff"/>
    <w:uiPriority w:val="11"/>
    <w:qFormat/>
    <w:rsid w:val="00D414D5"/>
    <w:rPr>
      <w:rFonts w:ascii="Cambria" w:eastAsia="Times New Roman" w:hAnsi="Cambria" w:cs="Times New Roman"/>
      <w:i/>
      <w:iCs/>
      <w:color w:val="4F81BD"/>
      <w:spacing w:val="15"/>
      <w:sz w:val="24"/>
      <w:szCs w:val="24"/>
    </w:rPr>
  </w:style>
  <w:style w:type="character" w:customStyle="1" w:styleId="afff">
    <w:name w:val="Подзаголовок Знак"/>
    <w:basedOn w:val="a2"/>
    <w:link w:val="affe"/>
    <w:uiPriority w:val="11"/>
    <w:rsid w:val="00D414D5"/>
    <w:rPr>
      <w:rFonts w:ascii="Cambria" w:eastAsia="Times New Roman" w:hAnsi="Cambria" w:cs="Times New Roman"/>
      <w:i/>
      <w:iCs/>
      <w:color w:val="4F81BD"/>
      <w:spacing w:val="15"/>
      <w:sz w:val="24"/>
      <w:szCs w:val="24"/>
    </w:rPr>
  </w:style>
  <w:style w:type="character" w:customStyle="1" w:styleId="a7">
    <w:name w:val="Без интервала Знак"/>
    <w:link w:val="a6"/>
    <w:uiPriority w:val="1"/>
    <w:locked/>
    <w:rsid w:val="00D414D5"/>
    <w:rPr>
      <w:rFonts w:ascii="Times New Roman" w:eastAsia="Times New Roman" w:hAnsi="Times New Roman" w:cs="Times New Roman"/>
      <w:sz w:val="20"/>
      <w:szCs w:val="20"/>
    </w:rPr>
  </w:style>
  <w:style w:type="paragraph" w:styleId="2c">
    <w:name w:val="Quote"/>
    <w:basedOn w:val="a1"/>
    <w:next w:val="a1"/>
    <w:link w:val="2d"/>
    <w:uiPriority w:val="99"/>
    <w:qFormat/>
    <w:rsid w:val="00D414D5"/>
    <w:rPr>
      <w:rFonts w:ascii="Calibri" w:eastAsia="Times New Roman" w:hAnsi="Calibri" w:cs="Times New Roman"/>
      <w:i/>
      <w:iCs/>
      <w:color w:val="000000"/>
    </w:rPr>
  </w:style>
  <w:style w:type="character" w:customStyle="1" w:styleId="2d">
    <w:name w:val="Цитата 2 Знак"/>
    <w:basedOn w:val="a2"/>
    <w:link w:val="2c"/>
    <w:uiPriority w:val="99"/>
    <w:rsid w:val="00D414D5"/>
    <w:rPr>
      <w:rFonts w:ascii="Calibri" w:eastAsia="Times New Roman" w:hAnsi="Calibri" w:cs="Times New Roman"/>
      <w:i/>
      <w:iCs/>
      <w:color w:val="000000"/>
    </w:rPr>
  </w:style>
  <w:style w:type="character" w:customStyle="1" w:styleId="QuoteChar">
    <w:name w:val="Quote Char"/>
    <w:link w:val="210"/>
    <w:uiPriority w:val="99"/>
    <w:locked/>
    <w:rsid w:val="00D414D5"/>
    <w:rPr>
      <w:rFonts w:ascii="Calibri" w:hAnsi="Calibri"/>
      <w:i/>
      <w:color w:val="000000"/>
    </w:rPr>
  </w:style>
  <w:style w:type="paragraph" w:styleId="afff0">
    <w:name w:val="Intense Quote"/>
    <w:basedOn w:val="a1"/>
    <w:next w:val="a1"/>
    <w:link w:val="afff1"/>
    <w:uiPriority w:val="99"/>
    <w:qFormat/>
    <w:rsid w:val="00D414D5"/>
    <w:pPr>
      <w:pBdr>
        <w:bottom w:val="single" w:sz="4" w:space="4" w:color="4F81BD"/>
      </w:pBdr>
      <w:spacing w:before="200" w:after="280"/>
      <w:ind w:left="936" w:right="936"/>
    </w:pPr>
    <w:rPr>
      <w:rFonts w:ascii="Calibri" w:eastAsia="Times New Roman" w:hAnsi="Calibri" w:cs="Times New Roman"/>
      <w:b/>
      <w:bCs/>
      <w:i/>
      <w:iCs/>
      <w:color w:val="4F81BD"/>
    </w:rPr>
  </w:style>
  <w:style w:type="character" w:customStyle="1" w:styleId="afff1">
    <w:name w:val="Выделенная цитата Знак"/>
    <w:basedOn w:val="a2"/>
    <w:link w:val="afff0"/>
    <w:uiPriority w:val="99"/>
    <w:rsid w:val="00D414D5"/>
    <w:rPr>
      <w:rFonts w:ascii="Calibri" w:eastAsia="Times New Roman" w:hAnsi="Calibri" w:cs="Times New Roman"/>
      <w:b/>
      <w:bCs/>
      <w:i/>
      <w:iCs/>
      <w:color w:val="4F81BD"/>
    </w:rPr>
  </w:style>
  <w:style w:type="character" w:customStyle="1" w:styleId="IntenseQuoteChar">
    <w:name w:val="Intense Quote Char"/>
    <w:link w:val="1f"/>
    <w:uiPriority w:val="99"/>
    <w:locked/>
    <w:rsid w:val="00D414D5"/>
    <w:rPr>
      <w:rFonts w:ascii="Calibri" w:hAnsi="Calibri"/>
      <w:b/>
      <w:i/>
      <w:color w:val="4F81BD"/>
    </w:rPr>
  </w:style>
  <w:style w:type="paragraph" w:customStyle="1" w:styleId="1f0">
    <w:name w:val="Абзац списка1"/>
    <w:basedOn w:val="a1"/>
    <w:uiPriority w:val="99"/>
    <w:rsid w:val="00D414D5"/>
    <w:pPr>
      <w:ind w:left="720"/>
    </w:pPr>
    <w:rPr>
      <w:rFonts w:ascii="Calibri" w:eastAsia="Times New Roman" w:hAnsi="Calibri" w:cs="Calibri"/>
      <w:lang w:eastAsia="en-US"/>
    </w:rPr>
  </w:style>
  <w:style w:type="paragraph" w:customStyle="1" w:styleId="Default">
    <w:name w:val="Default"/>
    <w:rsid w:val="00D414D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fff2">
    <w:name w:val="Таблицы (моноширинный)"/>
    <w:basedOn w:val="a1"/>
    <w:next w:val="a1"/>
    <w:uiPriority w:val="99"/>
    <w:rsid w:val="00D414D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211">
    <w:name w:val="Основной текст 21"/>
    <w:basedOn w:val="a1"/>
    <w:uiPriority w:val="99"/>
    <w:rsid w:val="00D414D5"/>
    <w:pPr>
      <w:widowControl w:val="0"/>
      <w:overflowPunct w:val="0"/>
      <w:autoSpaceDE w:val="0"/>
      <w:autoSpaceDN w:val="0"/>
      <w:adjustRightInd w:val="0"/>
      <w:spacing w:after="0" w:line="240" w:lineRule="auto"/>
      <w:jc w:val="both"/>
    </w:pPr>
    <w:rPr>
      <w:rFonts w:ascii="Times New Roman" w:eastAsia="Times New Roman" w:hAnsi="Times New Roman" w:cs="Times New Roman"/>
      <w:sz w:val="28"/>
      <w:szCs w:val="20"/>
    </w:rPr>
  </w:style>
  <w:style w:type="paragraph" w:customStyle="1" w:styleId="afff3">
    <w:name w:val="Заголовок статьи"/>
    <w:basedOn w:val="a1"/>
    <w:next w:val="a1"/>
    <w:uiPriority w:val="99"/>
    <w:rsid w:val="00D414D5"/>
    <w:pPr>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ConsPlusNonformat0">
    <w:name w:val="ConsPlusNonformat Знак"/>
    <w:link w:val="ConsPlusNonformat"/>
    <w:uiPriority w:val="99"/>
    <w:locked/>
    <w:rsid w:val="00D414D5"/>
    <w:rPr>
      <w:rFonts w:ascii="Courier New" w:eastAsia="Times New Roman" w:hAnsi="Courier New" w:cs="Courier New"/>
      <w:sz w:val="20"/>
      <w:szCs w:val="20"/>
    </w:rPr>
  </w:style>
  <w:style w:type="paragraph" w:customStyle="1" w:styleId="210">
    <w:name w:val="Цитата 21"/>
    <w:basedOn w:val="a1"/>
    <w:next w:val="a1"/>
    <w:link w:val="QuoteChar"/>
    <w:uiPriority w:val="99"/>
    <w:rsid w:val="00D414D5"/>
    <w:rPr>
      <w:rFonts w:ascii="Calibri" w:hAnsi="Calibri"/>
      <w:i/>
      <w:color w:val="000000"/>
    </w:rPr>
  </w:style>
  <w:style w:type="paragraph" w:customStyle="1" w:styleId="1f">
    <w:name w:val="Выделенная цитата1"/>
    <w:basedOn w:val="a1"/>
    <w:next w:val="a1"/>
    <w:link w:val="IntenseQuoteChar"/>
    <w:uiPriority w:val="99"/>
    <w:rsid w:val="00D414D5"/>
    <w:pPr>
      <w:pBdr>
        <w:bottom w:val="single" w:sz="4" w:space="4" w:color="4F81BD"/>
      </w:pBdr>
      <w:spacing w:before="200" w:after="280"/>
      <w:ind w:left="936" w:right="936"/>
    </w:pPr>
    <w:rPr>
      <w:rFonts w:ascii="Calibri" w:hAnsi="Calibri"/>
      <w:b/>
      <w:i/>
      <w:color w:val="4F81BD"/>
    </w:rPr>
  </w:style>
  <w:style w:type="character" w:customStyle="1" w:styleId="HTML1">
    <w:name w:val="Стандартный HTML Знак1"/>
    <w:uiPriority w:val="99"/>
    <w:semiHidden/>
    <w:rsid w:val="00D414D5"/>
    <w:rPr>
      <w:rFonts w:ascii="Consolas" w:hAnsi="Consolas"/>
    </w:rPr>
  </w:style>
  <w:style w:type="character" w:customStyle="1" w:styleId="1f1">
    <w:name w:val="Текст концевой сноски Знак1"/>
    <w:uiPriority w:val="99"/>
    <w:semiHidden/>
    <w:rsid w:val="00D414D5"/>
  </w:style>
  <w:style w:type="character" w:customStyle="1" w:styleId="1f2">
    <w:name w:val="Название Знак1"/>
    <w:uiPriority w:val="99"/>
    <w:rsid w:val="00D414D5"/>
    <w:rPr>
      <w:rFonts w:ascii="Cambria" w:hAnsi="Cambria"/>
      <w:color w:val="17365D"/>
      <w:spacing w:val="5"/>
      <w:kern w:val="28"/>
      <w:sz w:val="52"/>
    </w:rPr>
  </w:style>
  <w:style w:type="character" w:customStyle="1" w:styleId="1f3">
    <w:name w:val="Подзаголовок Знак1"/>
    <w:uiPriority w:val="99"/>
    <w:rsid w:val="00D414D5"/>
    <w:rPr>
      <w:rFonts w:ascii="Cambria" w:hAnsi="Cambria"/>
      <w:i/>
      <w:color w:val="4F81BD"/>
      <w:spacing w:val="15"/>
      <w:sz w:val="24"/>
    </w:rPr>
  </w:style>
  <w:style w:type="character" w:customStyle="1" w:styleId="212">
    <w:name w:val="Основной текст 2 Знак1"/>
    <w:uiPriority w:val="99"/>
    <w:semiHidden/>
    <w:rsid w:val="00D414D5"/>
  </w:style>
  <w:style w:type="character" w:customStyle="1" w:styleId="213">
    <w:name w:val="Основной текст с отступом 2 Знак1"/>
    <w:uiPriority w:val="99"/>
    <w:semiHidden/>
    <w:rsid w:val="00D414D5"/>
  </w:style>
  <w:style w:type="character" w:customStyle="1" w:styleId="311">
    <w:name w:val="Основной текст с отступом 3 Знак1"/>
    <w:uiPriority w:val="99"/>
    <w:semiHidden/>
    <w:rsid w:val="00D414D5"/>
    <w:rPr>
      <w:sz w:val="16"/>
    </w:rPr>
  </w:style>
  <w:style w:type="character" w:customStyle="1" w:styleId="1f4">
    <w:name w:val="Схема документа Знак1"/>
    <w:uiPriority w:val="99"/>
    <w:semiHidden/>
    <w:rsid w:val="00D414D5"/>
    <w:rPr>
      <w:rFonts w:ascii="Tahoma" w:hAnsi="Tahoma"/>
      <w:sz w:val="16"/>
    </w:rPr>
  </w:style>
  <w:style w:type="character" w:customStyle="1" w:styleId="1f5">
    <w:name w:val="Текст выноски Знак1"/>
    <w:uiPriority w:val="99"/>
    <w:semiHidden/>
    <w:rsid w:val="00D414D5"/>
    <w:rPr>
      <w:rFonts w:ascii="Tahoma" w:hAnsi="Tahoma"/>
      <w:sz w:val="16"/>
    </w:rPr>
  </w:style>
  <w:style w:type="character" w:customStyle="1" w:styleId="214">
    <w:name w:val="Цитата 2 Знак1"/>
    <w:uiPriority w:val="99"/>
    <w:rsid w:val="00D414D5"/>
    <w:rPr>
      <w:i/>
      <w:color w:val="000000"/>
    </w:rPr>
  </w:style>
  <w:style w:type="character" w:customStyle="1" w:styleId="1f6">
    <w:name w:val="Выделенная цитата Знак1"/>
    <w:uiPriority w:val="99"/>
    <w:rsid w:val="00D414D5"/>
    <w:rPr>
      <w:b/>
      <w:i/>
      <w:color w:val="4F81BD"/>
    </w:rPr>
  </w:style>
  <w:style w:type="character" w:customStyle="1" w:styleId="apple-style-span">
    <w:name w:val="apple-style-span"/>
    <w:uiPriority w:val="99"/>
    <w:rsid w:val="00D414D5"/>
  </w:style>
  <w:style w:type="character" w:customStyle="1" w:styleId="1f7">
    <w:name w:val="Текст Знак1"/>
    <w:uiPriority w:val="99"/>
    <w:rsid w:val="00D414D5"/>
    <w:rPr>
      <w:rFonts w:ascii="Consolas" w:hAnsi="Consolas"/>
      <w:sz w:val="21"/>
    </w:rPr>
  </w:style>
  <w:style w:type="character" w:customStyle="1" w:styleId="afff4">
    <w:name w:val="Гипертекстовая ссылка"/>
    <w:uiPriority w:val="99"/>
    <w:rsid w:val="00D414D5"/>
    <w:rPr>
      <w:color w:val="106BBE"/>
    </w:rPr>
  </w:style>
  <w:style w:type="paragraph" w:customStyle="1" w:styleId="1f8">
    <w:name w:val="Знак Знак Знак1 Знак"/>
    <w:basedOn w:val="a1"/>
    <w:rsid w:val="00D414D5"/>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2e">
    <w:name w:val="Абзац списка2"/>
    <w:basedOn w:val="a1"/>
    <w:rsid w:val="00D414D5"/>
    <w:pPr>
      <w:spacing w:after="0" w:line="240" w:lineRule="auto"/>
      <w:ind w:left="720" w:firstLine="709"/>
      <w:jc w:val="both"/>
    </w:pPr>
    <w:rPr>
      <w:rFonts w:ascii="Calibri" w:eastAsia="Times New Roman" w:hAnsi="Calibri" w:cs="Times New Roman"/>
      <w:sz w:val="20"/>
      <w:szCs w:val="20"/>
      <w:lang w:eastAsia="en-US"/>
    </w:rPr>
  </w:style>
  <w:style w:type="paragraph" w:customStyle="1" w:styleId="1f9">
    <w:name w:val="Знак1"/>
    <w:basedOn w:val="a1"/>
    <w:uiPriority w:val="99"/>
    <w:rsid w:val="00D414D5"/>
    <w:pPr>
      <w:spacing w:after="160" w:line="240" w:lineRule="exact"/>
    </w:pPr>
    <w:rPr>
      <w:rFonts w:ascii="Times New Roman" w:eastAsia="Calibri" w:hAnsi="Times New Roman" w:cs="Times New Roman"/>
      <w:sz w:val="20"/>
      <w:szCs w:val="20"/>
      <w:lang w:eastAsia="zh-CN"/>
    </w:rPr>
  </w:style>
  <w:style w:type="character" w:styleId="afff5">
    <w:name w:val="Emphasis"/>
    <w:qFormat/>
    <w:rsid w:val="00D414D5"/>
    <w:rPr>
      <w:i/>
      <w:iCs/>
    </w:rPr>
  </w:style>
  <w:style w:type="numbering" w:customStyle="1" w:styleId="170">
    <w:name w:val="Нет списка17"/>
    <w:next w:val="a4"/>
    <w:semiHidden/>
    <w:unhideWhenUsed/>
    <w:rsid w:val="00D414D5"/>
  </w:style>
  <w:style w:type="paragraph" w:customStyle="1" w:styleId="a0">
    <w:name w:val="Буллеты (заголовок)"/>
    <w:basedOn w:val="a1"/>
    <w:rsid w:val="00D414D5"/>
    <w:pPr>
      <w:numPr>
        <w:numId w:val="1"/>
      </w:numPr>
      <w:tabs>
        <w:tab w:val="clear" w:pos="454"/>
        <w:tab w:val="num" w:pos="360"/>
        <w:tab w:val="left" w:pos="397"/>
      </w:tabs>
      <w:spacing w:before="60"/>
      <w:ind w:left="357" w:hanging="357"/>
    </w:pPr>
    <w:rPr>
      <w:rFonts w:ascii="Tahoma" w:eastAsia="Calibri" w:hAnsi="Tahoma" w:cs="Times New Roman"/>
      <w:sz w:val="20"/>
      <w:lang w:eastAsia="en-US"/>
    </w:rPr>
  </w:style>
  <w:style w:type="paragraph" w:customStyle="1" w:styleId="1fa">
    <w:name w:val="Заголовок 1 (центровка)"/>
    <w:basedOn w:val="1fb"/>
    <w:rsid w:val="00D414D5"/>
    <w:pPr>
      <w:jc w:val="center"/>
    </w:pPr>
  </w:style>
  <w:style w:type="paragraph" w:customStyle="1" w:styleId="1fb">
    <w:name w:val="Заголовок 1 чистый"/>
    <w:basedOn w:val="a1"/>
    <w:next w:val="a1"/>
    <w:link w:val="1fc"/>
    <w:rsid w:val="00D414D5"/>
    <w:pPr>
      <w:spacing w:before="480" w:after="480"/>
    </w:pPr>
    <w:rPr>
      <w:rFonts w:ascii="Calibri" w:eastAsia="Calibri" w:hAnsi="Calibri" w:cs="Times New Roman"/>
      <w:sz w:val="32"/>
      <w:lang w:eastAsia="en-US"/>
    </w:rPr>
  </w:style>
  <w:style w:type="character" w:customStyle="1" w:styleId="1fc">
    <w:name w:val="Заголовок 1 чистый Знак Знак"/>
    <w:link w:val="1fb"/>
    <w:rsid w:val="00D414D5"/>
    <w:rPr>
      <w:rFonts w:ascii="Calibri" w:eastAsia="Calibri" w:hAnsi="Calibri" w:cs="Times New Roman"/>
      <w:sz w:val="32"/>
      <w:lang w:eastAsia="en-US"/>
    </w:rPr>
  </w:style>
  <w:style w:type="paragraph" w:customStyle="1" w:styleId="-10">
    <w:name w:val="Маркированный список - 1"/>
    <w:basedOn w:val="a1"/>
    <w:rsid w:val="00D414D5"/>
    <w:pPr>
      <w:numPr>
        <w:numId w:val="2"/>
      </w:numPr>
      <w:tabs>
        <w:tab w:val="clear" w:pos="530"/>
        <w:tab w:val="left" w:pos="414"/>
      </w:tabs>
      <w:spacing w:before="60"/>
      <w:ind w:left="414" w:hanging="357"/>
    </w:pPr>
    <w:rPr>
      <w:rFonts w:ascii="Tahoma" w:eastAsia="Calibri" w:hAnsi="Tahoma" w:cs="Times New Roman"/>
      <w:sz w:val="20"/>
      <w:lang w:eastAsia="en-US"/>
    </w:rPr>
  </w:style>
  <w:style w:type="paragraph" w:customStyle="1" w:styleId="-20">
    <w:name w:val="Маркированный список - 2"/>
    <w:basedOn w:val="a1"/>
    <w:link w:val="-21"/>
    <w:rsid w:val="00D414D5"/>
    <w:pPr>
      <w:numPr>
        <w:numId w:val="3"/>
      </w:numPr>
      <w:tabs>
        <w:tab w:val="clear" w:pos="851"/>
        <w:tab w:val="left" w:pos="737"/>
      </w:tabs>
      <w:spacing w:before="60"/>
      <w:ind w:left="754" w:hanging="357"/>
    </w:pPr>
    <w:rPr>
      <w:rFonts w:ascii="Tahoma" w:eastAsia="Calibri" w:hAnsi="Tahoma" w:cs="Times New Roman"/>
      <w:sz w:val="20"/>
      <w:lang w:eastAsia="en-US"/>
    </w:rPr>
  </w:style>
  <w:style w:type="character" w:customStyle="1" w:styleId="-21">
    <w:name w:val="Маркированный список - 2 Знак"/>
    <w:link w:val="-20"/>
    <w:rsid w:val="00D414D5"/>
    <w:rPr>
      <w:rFonts w:ascii="Tahoma" w:eastAsia="Calibri" w:hAnsi="Tahoma" w:cs="Times New Roman"/>
      <w:sz w:val="20"/>
      <w:lang w:eastAsia="en-US"/>
    </w:rPr>
  </w:style>
  <w:style w:type="paragraph" w:customStyle="1" w:styleId="-1">
    <w:name w:val="Маркированный список (для нумерованного) - 1"/>
    <w:basedOn w:val="-20"/>
    <w:link w:val="-11"/>
    <w:rsid w:val="00D414D5"/>
    <w:pPr>
      <w:numPr>
        <w:numId w:val="4"/>
      </w:numPr>
      <w:tabs>
        <w:tab w:val="clear" w:pos="720"/>
        <w:tab w:val="left" w:pos="737"/>
      </w:tabs>
      <w:ind w:left="754" w:hanging="357"/>
    </w:pPr>
  </w:style>
  <w:style w:type="character" w:customStyle="1" w:styleId="-11">
    <w:name w:val="Маркированный список (для нумерованного) - 1 Знак"/>
    <w:basedOn w:val="-21"/>
    <w:link w:val="-1"/>
    <w:rsid w:val="00D414D5"/>
    <w:rPr>
      <w:rFonts w:ascii="Tahoma" w:eastAsia="Calibri" w:hAnsi="Tahoma" w:cs="Times New Roman"/>
      <w:sz w:val="20"/>
      <w:lang w:eastAsia="en-US"/>
    </w:rPr>
  </w:style>
  <w:style w:type="paragraph" w:customStyle="1" w:styleId="-2">
    <w:name w:val="Маркированный список (для нумерованного) - 2"/>
    <w:basedOn w:val="-1"/>
    <w:link w:val="-22"/>
    <w:autoRedefine/>
    <w:rsid w:val="00D414D5"/>
    <w:pPr>
      <w:numPr>
        <w:numId w:val="5"/>
      </w:numPr>
      <w:tabs>
        <w:tab w:val="clear" w:pos="908"/>
        <w:tab w:val="left" w:pos="737"/>
        <w:tab w:val="left" w:pos="1134"/>
      </w:tabs>
      <w:ind w:left="1134" w:hanging="340"/>
    </w:pPr>
  </w:style>
  <w:style w:type="character" w:customStyle="1" w:styleId="-22">
    <w:name w:val="Маркированный список (для нумерованного) - 2 Знак"/>
    <w:basedOn w:val="-11"/>
    <w:link w:val="-2"/>
    <w:rsid w:val="00D414D5"/>
    <w:rPr>
      <w:rFonts w:ascii="Tahoma" w:eastAsia="Calibri" w:hAnsi="Tahoma" w:cs="Times New Roman"/>
      <w:sz w:val="20"/>
      <w:lang w:eastAsia="en-US"/>
    </w:rPr>
  </w:style>
  <w:style w:type="paragraph" w:customStyle="1" w:styleId="afff6">
    <w:name w:val="Название рис/табл"/>
    <w:basedOn w:val="a1"/>
    <w:next w:val="a1"/>
    <w:rsid w:val="00D414D5"/>
    <w:pPr>
      <w:keepNext/>
      <w:spacing w:before="360" w:after="240"/>
    </w:pPr>
    <w:rPr>
      <w:rFonts w:ascii="Tahoma" w:eastAsia="Calibri" w:hAnsi="Tahoma" w:cs="Times New Roman"/>
      <w:b/>
      <w:sz w:val="20"/>
      <w:lang w:eastAsia="en-US"/>
    </w:rPr>
  </w:style>
  <w:style w:type="paragraph" w:customStyle="1" w:styleId="2f">
    <w:name w:val="Заголовок 2 чистый"/>
    <w:basedOn w:val="2"/>
    <w:rsid w:val="00D414D5"/>
    <w:pPr>
      <w:widowControl w:val="0"/>
      <w:adjustRightInd w:val="0"/>
      <w:snapToGrid w:val="0"/>
      <w:spacing w:before="360" w:after="360" w:line="276" w:lineRule="auto"/>
      <w:textAlignment w:val="baseline"/>
    </w:pPr>
    <w:rPr>
      <w:rFonts w:ascii="Tahoma" w:eastAsia="Calibri" w:hAnsi="Tahoma" w:cs="Arial"/>
      <w:sz w:val="28"/>
      <w:szCs w:val="22"/>
      <w:lang w:eastAsia="en-US"/>
    </w:rPr>
  </w:style>
  <w:style w:type="paragraph" w:customStyle="1" w:styleId="a">
    <w:name w:val="Нумерованный список (буллеты)"/>
    <w:basedOn w:val="a1"/>
    <w:rsid w:val="00D414D5"/>
    <w:pPr>
      <w:numPr>
        <w:numId w:val="6"/>
      </w:numPr>
      <w:tabs>
        <w:tab w:val="left" w:pos="527"/>
      </w:tabs>
      <w:spacing w:before="60"/>
      <w:ind w:left="414" w:hanging="357"/>
    </w:pPr>
    <w:rPr>
      <w:rFonts w:ascii="Tahoma" w:eastAsia="Calibri" w:hAnsi="Tahoma" w:cs="Times New Roman"/>
      <w:sz w:val="20"/>
      <w:lang w:eastAsia="en-US"/>
    </w:rPr>
  </w:style>
  <w:style w:type="paragraph" w:styleId="1fd">
    <w:name w:val="toc 1"/>
    <w:basedOn w:val="a1"/>
    <w:next w:val="a1"/>
    <w:autoRedefine/>
    <w:semiHidden/>
    <w:rsid w:val="00D414D5"/>
    <w:pPr>
      <w:spacing w:before="360" w:after="0"/>
    </w:pPr>
    <w:rPr>
      <w:rFonts w:ascii="Arial" w:eastAsia="Calibri" w:hAnsi="Arial" w:cs="Arial"/>
      <w:b/>
      <w:bCs/>
      <w:caps/>
      <w:lang w:eastAsia="en-US"/>
    </w:rPr>
  </w:style>
  <w:style w:type="paragraph" w:styleId="2f0">
    <w:name w:val="toc 2"/>
    <w:basedOn w:val="a1"/>
    <w:next w:val="a1"/>
    <w:autoRedefine/>
    <w:semiHidden/>
    <w:rsid w:val="00D414D5"/>
    <w:pPr>
      <w:tabs>
        <w:tab w:val="left" w:pos="600"/>
        <w:tab w:val="right" w:pos="9950"/>
      </w:tabs>
      <w:spacing w:before="60"/>
      <w:ind w:left="600" w:hanging="360"/>
    </w:pPr>
    <w:rPr>
      <w:rFonts w:ascii="Calibri" w:eastAsia="Calibri" w:hAnsi="Calibri" w:cs="Times New Roman"/>
      <w:b/>
      <w:bCs/>
      <w:sz w:val="20"/>
      <w:szCs w:val="20"/>
      <w:lang w:eastAsia="en-US"/>
    </w:rPr>
  </w:style>
  <w:style w:type="paragraph" w:styleId="39">
    <w:name w:val="toc 3"/>
    <w:basedOn w:val="a1"/>
    <w:next w:val="a1"/>
    <w:autoRedefine/>
    <w:semiHidden/>
    <w:rsid w:val="00D414D5"/>
    <w:pPr>
      <w:spacing w:before="60" w:after="0"/>
      <w:ind w:left="240"/>
    </w:pPr>
    <w:rPr>
      <w:rFonts w:ascii="Calibri" w:eastAsia="Calibri" w:hAnsi="Calibri" w:cs="Times New Roman"/>
      <w:sz w:val="20"/>
      <w:szCs w:val="20"/>
      <w:lang w:eastAsia="en-US"/>
    </w:rPr>
  </w:style>
  <w:style w:type="paragraph" w:styleId="43">
    <w:name w:val="toc 4"/>
    <w:basedOn w:val="a1"/>
    <w:next w:val="a1"/>
    <w:autoRedefine/>
    <w:semiHidden/>
    <w:rsid w:val="00D414D5"/>
    <w:pPr>
      <w:spacing w:before="60" w:after="0"/>
      <w:ind w:left="480"/>
    </w:pPr>
    <w:rPr>
      <w:rFonts w:ascii="Calibri" w:eastAsia="Calibri" w:hAnsi="Calibri" w:cs="Times New Roman"/>
      <w:sz w:val="20"/>
      <w:szCs w:val="20"/>
      <w:lang w:eastAsia="en-US"/>
    </w:rPr>
  </w:style>
  <w:style w:type="paragraph" w:styleId="53">
    <w:name w:val="toc 5"/>
    <w:basedOn w:val="a1"/>
    <w:next w:val="a1"/>
    <w:autoRedefine/>
    <w:semiHidden/>
    <w:rsid w:val="00D414D5"/>
    <w:pPr>
      <w:spacing w:before="60" w:after="0"/>
      <w:ind w:left="720"/>
    </w:pPr>
    <w:rPr>
      <w:rFonts w:ascii="Calibri" w:eastAsia="Calibri" w:hAnsi="Calibri" w:cs="Times New Roman"/>
      <w:sz w:val="20"/>
      <w:szCs w:val="20"/>
      <w:lang w:eastAsia="en-US"/>
    </w:rPr>
  </w:style>
  <w:style w:type="paragraph" w:styleId="63">
    <w:name w:val="toc 6"/>
    <w:basedOn w:val="a1"/>
    <w:next w:val="a1"/>
    <w:autoRedefine/>
    <w:semiHidden/>
    <w:rsid w:val="00D414D5"/>
    <w:pPr>
      <w:spacing w:before="60" w:after="0"/>
      <w:ind w:left="960"/>
    </w:pPr>
    <w:rPr>
      <w:rFonts w:ascii="Calibri" w:eastAsia="Calibri" w:hAnsi="Calibri" w:cs="Times New Roman"/>
      <w:sz w:val="20"/>
      <w:szCs w:val="20"/>
      <w:lang w:eastAsia="en-US"/>
    </w:rPr>
  </w:style>
  <w:style w:type="paragraph" w:styleId="73">
    <w:name w:val="toc 7"/>
    <w:basedOn w:val="a1"/>
    <w:next w:val="a1"/>
    <w:autoRedefine/>
    <w:semiHidden/>
    <w:rsid w:val="00D414D5"/>
    <w:pPr>
      <w:spacing w:before="60" w:after="0"/>
      <w:ind w:left="1200"/>
    </w:pPr>
    <w:rPr>
      <w:rFonts w:ascii="Calibri" w:eastAsia="Calibri" w:hAnsi="Calibri" w:cs="Times New Roman"/>
      <w:sz w:val="20"/>
      <w:szCs w:val="20"/>
      <w:lang w:eastAsia="en-US"/>
    </w:rPr>
  </w:style>
  <w:style w:type="paragraph" w:styleId="83">
    <w:name w:val="toc 8"/>
    <w:basedOn w:val="a1"/>
    <w:next w:val="a1"/>
    <w:autoRedefine/>
    <w:semiHidden/>
    <w:rsid w:val="00D414D5"/>
    <w:pPr>
      <w:spacing w:before="60" w:after="0"/>
      <w:ind w:left="1440"/>
    </w:pPr>
    <w:rPr>
      <w:rFonts w:ascii="Calibri" w:eastAsia="Calibri" w:hAnsi="Calibri" w:cs="Times New Roman"/>
      <w:sz w:val="20"/>
      <w:szCs w:val="20"/>
      <w:lang w:eastAsia="en-US"/>
    </w:rPr>
  </w:style>
  <w:style w:type="paragraph" w:styleId="93">
    <w:name w:val="toc 9"/>
    <w:basedOn w:val="a1"/>
    <w:next w:val="a1"/>
    <w:autoRedefine/>
    <w:semiHidden/>
    <w:rsid w:val="00D414D5"/>
    <w:pPr>
      <w:spacing w:before="60" w:after="0"/>
      <w:ind w:left="1680"/>
    </w:pPr>
    <w:rPr>
      <w:rFonts w:ascii="Calibri" w:eastAsia="Calibri" w:hAnsi="Calibri" w:cs="Times New Roman"/>
      <w:sz w:val="20"/>
      <w:szCs w:val="20"/>
      <w:lang w:eastAsia="en-US"/>
    </w:rPr>
  </w:style>
  <w:style w:type="paragraph" w:customStyle="1" w:styleId="afff7">
    <w:name w:val="Подпись под рис/табл"/>
    <w:basedOn w:val="a1"/>
    <w:next w:val="a1"/>
    <w:link w:val="afff8"/>
    <w:rsid w:val="00D414D5"/>
    <w:pPr>
      <w:spacing w:before="60"/>
    </w:pPr>
    <w:rPr>
      <w:rFonts w:ascii="Calibri" w:eastAsia="Calibri" w:hAnsi="Calibri" w:cs="Times New Roman"/>
      <w:b/>
      <w:lang w:eastAsia="en-US"/>
    </w:rPr>
  </w:style>
  <w:style w:type="character" w:customStyle="1" w:styleId="afff8">
    <w:name w:val="Подпись под рис/табл Знак"/>
    <w:link w:val="afff7"/>
    <w:rsid w:val="00D414D5"/>
    <w:rPr>
      <w:rFonts w:ascii="Calibri" w:eastAsia="Calibri" w:hAnsi="Calibri" w:cs="Times New Roman"/>
      <w:b/>
      <w:lang w:eastAsia="en-US"/>
    </w:rPr>
  </w:style>
  <w:style w:type="paragraph" w:customStyle="1" w:styleId="afff9">
    <w:name w:val="Сноска"/>
    <w:basedOn w:val="a1"/>
    <w:rsid w:val="00D414D5"/>
    <w:pPr>
      <w:tabs>
        <w:tab w:val="left" w:pos="227"/>
      </w:tabs>
      <w:spacing w:before="60"/>
      <w:ind w:left="170" w:hanging="170"/>
    </w:pPr>
    <w:rPr>
      <w:rFonts w:ascii="Calibri" w:eastAsia="Calibri" w:hAnsi="Calibri" w:cs="Times New Roman"/>
      <w:color w:val="000000"/>
      <w:sz w:val="20"/>
      <w:lang w:eastAsia="en-US"/>
    </w:rPr>
  </w:style>
  <w:style w:type="paragraph" w:customStyle="1" w:styleId="2f1">
    <w:name w:val="Заголовок 2 (центровка)"/>
    <w:basedOn w:val="2"/>
    <w:rsid w:val="00D414D5"/>
    <w:pPr>
      <w:widowControl w:val="0"/>
      <w:adjustRightInd w:val="0"/>
      <w:snapToGrid w:val="0"/>
      <w:spacing w:before="360" w:after="360" w:line="276" w:lineRule="auto"/>
      <w:jc w:val="center"/>
      <w:textAlignment w:val="baseline"/>
    </w:pPr>
    <w:rPr>
      <w:rFonts w:ascii="Tahoma" w:eastAsia="Calibri" w:hAnsi="Tahoma" w:cs="Arial"/>
      <w:sz w:val="28"/>
      <w:szCs w:val="22"/>
      <w:lang w:eastAsia="en-US"/>
    </w:rPr>
  </w:style>
  <w:style w:type="paragraph" w:customStyle="1" w:styleId="3a">
    <w:name w:val="Заголовок 3 чистый"/>
    <w:basedOn w:val="3"/>
    <w:rsid w:val="00D414D5"/>
    <w:pPr>
      <w:keepLines w:val="0"/>
      <w:widowControl w:val="0"/>
      <w:adjustRightInd w:val="0"/>
      <w:spacing w:before="360" w:after="360"/>
      <w:textAlignment w:val="baseline"/>
    </w:pPr>
    <w:rPr>
      <w:rFonts w:ascii="Calibri" w:eastAsia="Calibri" w:hAnsi="Calibri" w:cs="Arial"/>
      <w:b w:val="0"/>
      <w:color w:val="auto"/>
      <w:sz w:val="24"/>
      <w:szCs w:val="26"/>
      <w:lang w:val="en-US" w:eastAsia="en-US"/>
    </w:rPr>
  </w:style>
  <w:style w:type="paragraph" w:customStyle="1" w:styleId="3b">
    <w:name w:val="Заголовок 3 (центровка)"/>
    <w:basedOn w:val="3a"/>
    <w:rsid w:val="00D414D5"/>
    <w:pPr>
      <w:jc w:val="center"/>
    </w:pPr>
  </w:style>
  <w:style w:type="paragraph" w:customStyle="1" w:styleId="3c">
    <w:name w:val="Заголовок 3 жирн."/>
    <w:basedOn w:val="3b"/>
    <w:rsid w:val="00D414D5"/>
    <w:pPr>
      <w:jc w:val="left"/>
    </w:pPr>
    <w:rPr>
      <w:b/>
    </w:rPr>
  </w:style>
  <w:style w:type="paragraph" w:customStyle="1" w:styleId="3d">
    <w:name w:val="Заголовок 3 жирн. + центр."/>
    <w:basedOn w:val="3b"/>
    <w:rsid w:val="00D414D5"/>
    <w:rPr>
      <w:b/>
    </w:rPr>
  </w:style>
  <w:style w:type="table" w:customStyle="1" w:styleId="141">
    <w:name w:val="Сетка таблицы14"/>
    <w:basedOn w:val="a3"/>
    <w:next w:val="af4"/>
    <w:rsid w:val="00D414D5"/>
    <w:pPr>
      <w:spacing w:before="120"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71">
    <w:name w:val="Стиль Основной текст + По ширине Первая строка:  127 см1"/>
    <w:basedOn w:val="af2"/>
    <w:rsid w:val="00D414D5"/>
    <w:pPr>
      <w:spacing w:before="60"/>
      <w:ind w:firstLine="720"/>
      <w:jc w:val="both"/>
    </w:pPr>
    <w:rPr>
      <w:sz w:val="28"/>
      <w:szCs w:val="20"/>
      <w:lang w:eastAsia="en-US"/>
    </w:rPr>
  </w:style>
  <w:style w:type="paragraph" w:customStyle="1" w:styleId="text">
    <w:name w:val="text"/>
    <w:basedOn w:val="31"/>
    <w:rsid w:val="00D414D5"/>
    <w:pPr>
      <w:spacing w:before="60" w:line="228" w:lineRule="auto"/>
      <w:ind w:left="0" w:firstLine="567"/>
      <w:jc w:val="both"/>
    </w:pPr>
    <w:rPr>
      <w:rFonts w:ascii="PetersburgC" w:hAnsi="PetersburgC"/>
      <w:b w:val="0"/>
      <w:color w:val="000000"/>
      <w:sz w:val="22"/>
      <w:szCs w:val="16"/>
    </w:rPr>
  </w:style>
  <w:style w:type="character" w:styleId="afffa">
    <w:name w:val="annotation reference"/>
    <w:semiHidden/>
    <w:rsid w:val="00D414D5"/>
    <w:rPr>
      <w:sz w:val="16"/>
      <w:szCs w:val="16"/>
    </w:rPr>
  </w:style>
  <w:style w:type="paragraph" w:styleId="afffb">
    <w:name w:val="annotation text"/>
    <w:basedOn w:val="a1"/>
    <w:link w:val="afffc"/>
    <w:semiHidden/>
    <w:rsid w:val="00D414D5"/>
    <w:pPr>
      <w:spacing w:before="60"/>
    </w:pPr>
    <w:rPr>
      <w:rFonts w:ascii="Calibri" w:eastAsia="Calibri" w:hAnsi="Calibri" w:cs="Times New Roman"/>
      <w:sz w:val="20"/>
      <w:szCs w:val="20"/>
      <w:lang w:eastAsia="en-US"/>
    </w:rPr>
  </w:style>
  <w:style w:type="character" w:customStyle="1" w:styleId="afffc">
    <w:name w:val="Текст примечания Знак"/>
    <w:basedOn w:val="a2"/>
    <w:link w:val="afffb"/>
    <w:semiHidden/>
    <w:rsid w:val="00D414D5"/>
    <w:rPr>
      <w:rFonts w:ascii="Calibri" w:eastAsia="Calibri" w:hAnsi="Calibri" w:cs="Times New Roman"/>
      <w:sz w:val="20"/>
      <w:szCs w:val="20"/>
      <w:lang w:eastAsia="en-US"/>
    </w:rPr>
  </w:style>
  <w:style w:type="paragraph" w:styleId="afffd">
    <w:name w:val="annotation subject"/>
    <w:basedOn w:val="afffb"/>
    <w:next w:val="afffb"/>
    <w:link w:val="afffe"/>
    <w:semiHidden/>
    <w:rsid w:val="00D414D5"/>
    <w:rPr>
      <w:b/>
      <w:bCs/>
    </w:rPr>
  </w:style>
  <w:style w:type="character" w:customStyle="1" w:styleId="afffe">
    <w:name w:val="Тема примечания Знак"/>
    <w:basedOn w:val="afffc"/>
    <w:link w:val="afffd"/>
    <w:semiHidden/>
    <w:rsid w:val="00D414D5"/>
    <w:rPr>
      <w:rFonts w:ascii="Calibri" w:eastAsia="Calibri" w:hAnsi="Calibri" w:cs="Times New Roman"/>
      <w:b/>
      <w:bCs/>
      <w:sz w:val="20"/>
      <w:szCs w:val="20"/>
      <w:lang w:eastAsia="en-US"/>
    </w:rPr>
  </w:style>
  <w:style w:type="paragraph" w:styleId="affff">
    <w:name w:val="Revision"/>
    <w:hidden/>
    <w:semiHidden/>
    <w:rsid w:val="00D414D5"/>
    <w:pPr>
      <w:spacing w:after="0" w:line="240" w:lineRule="auto"/>
    </w:pPr>
    <w:rPr>
      <w:rFonts w:ascii="Calibri" w:eastAsia="Calibri" w:hAnsi="Calibri" w:cs="Times New Roman"/>
      <w:lang w:eastAsia="en-US"/>
    </w:rPr>
  </w:style>
  <w:style w:type="character" w:customStyle="1" w:styleId="affff0">
    <w:name w:val="Цветовое выделение"/>
    <w:rsid w:val="00D414D5"/>
    <w:rPr>
      <w:b/>
      <w:bCs/>
      <w:color w:val="000080"/>
      <w:sz w:val="18"/>
      <w:szCs w:val="18"/>
    </w:rPr>
  </w:style>
  <w:style w:type="paragraph" w:customStyle="1" w:styleId="1fe">
    <w:name w:val="Знак Знак1 Знак"/>
    <w:basedOn w:val="a1"/>
    <w:rsid w:val="00D414D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Title">
    <w:name w:val="ConsTitle"/>
    <w:rsid w:val="00D414D5"/>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onsNonformat">
    <w:name w:val="ConsNonformat"/>
    <w:rsid w:val="00D414D5"/>
    <w:pPr>
      <w:widowControl w:val="0"/>
      <w:autoSpaceDE w:val="0"/>
      <w:autoSpaceDN w:val="0"/>
      <w:adjustRightInd w:val="0"/>
      <w:spacing w:after="0" w:line="240" w:lineRule="auto"/>
      <w:ind w:right="19772"/>
    </w:pPr>
    <w:rPr>
      <w:rFonts w:ascii="Courier New" w:eastAsia="Times New Roman" w:hAnsi="Courier New" w:cs="Courier New"/>
    </w:rPr>
  </w:style>
  <w:style w:type="paragraph" w:customStyle="1" w:styleId="affff1">
    <w:name w:val="СтильМой"/>
    <w:basedOn w:val="a1"/>
    <w:rsid w:val="00D414D5"/>
    <w:pPr>
      <w:spacing w:after="0" w:line="240" w:lineRule="auto"/>
      <w:ind w:firstLine="709"/>
      <w:jc w:val="both"/>
    </w:pPr>
    <w:rPr>
      <w:rFonts w:ascii="Times New Roman" w:eastAsia="Times New Roman" w:hAnsi="Times New Roman" w:cs="Times New Roman"/>
      <w:sz w:val="28"/>
      <w:szCs w:val="20"/>
    </w:rPr>
  </w:style>
  <w:style w:type="paragraph" w:customStyle="1" w:styleId="caaieiaie5">
    <w:name w:val="caaieiaie 5"/>
    <w:basedOn w:val="a1"/>
    <w:next w:val="a1"/>
    <w:rsid w:val="00D414D5"/>
    <w:pPr>
      <w:keepNext/>
      <w:spacing w:after="0" w:line="240" w:lineRule="auto"/>
      <w:jc w:val="right"/>
    </w:pPr>
    <w:rPr>
      <w:rFonts w:ascii="Times New Roman" w:eastAsia="Times New Roman" w:hAnsi="Times New Roman" w:cs="Times New Roman"/>
      <w:b/>
      <w:sz w:val="28"/>
      <w:szCs w:val="20"/>
    </w:rPr>
  </w:style>
  <w:style w:type="paragraph" w:customStyle="1" w:styleId="1ff">
    <w:name w:val="Текст1"/>
    <w:basedOn w:val="a1"/>
    <w:rsid w:val="00D414D5"/>
    <w:pPr>
      <w:spacing w:after="0" w:line="240" w:lineRule="auto"/>
    </w:pPr>
    <w:rPr>
      <w:rFonts w:ascii="Courier New" w:eastAsia="Times New Roman" w:hAnsi="Courier New" w:cs="Times New Roman"/>
      <w:sz w:val="20"/>
      <w:szCs w:val="20"/>
    </w:rPr>
  </w:style>
  <w:style w:type="paragraph" w:customStyle="1" w:styleId="ConsPlusDocList">
    <w:name w:val="ConsPlusDocList"/>
    <w:rsid w:val="00D414D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tentheader2cols">
    <w:name w:val="contentheader2cols"/>
    <w:basedOn w:val="a1"/>
    <w:rsid w:val="00D414D5"/>
    <w:pPr>
      <w:spacing w:before="50" w:after="0" w:line="240" w:lineRule="auto"/>
      <w:ind w:left="250"/>
    </w:pPr>
    <w:rPr>
      <w:rFonts w:ascii="Times New Roman" w:eastAsia="Batang" w:hAnsi="Times New Roman" w:cs="Times New Roman"/>
      <w:b/>
      <w:bCs/>
      <w:color w:val="3560A7"/>
      <w:sz w:val="21"/>
      <w:szCs w:val="21"/>
      <w:lang w:eastAsia="ko-KR"/>
    </w:rPr>
  </w:style>
  <w:style w:type="paragraph" w:customStyle="1" w:styleId="subheader">
    <w:name w:val="subheader"/>
    <w:basedOn w:val="a1"/>
    <w:rsid w:val="00D414D5"/>
    <w:pPr>
      <w:spacing w:before="125" w:after="63" w:line="240" w:lineRule="auto"/>
    </w:pPr>
    <w:rPr>
      <w:rFonts w:ascii="Arial" w:eastAsia="Batang" w:hAnsi="Arial" w:cs="Arial"/>
      <w:b/>
      <w:bCs/>
      <w:color w:val="000000"/>
      <w:sz w:val="15"/>
      <w:szCs w:val="15"/>
      <w:lang w:eastAsia="ko-KR"/>
    </w:rPr>
  </w:style>
  <w:style w:type="paragraph" w:customStyle="1" w:styleId="consnormal0">
    <w:name w:val="consnormal"/>
    <w:basedOn w:val="a1"/>
    <w:rsid w:val="00D414D5"/>
    <w:pPr>
      <w:spacing w:before="63" w:after="63" w:line="240" w:lineRule="auto"/>
    </w:pPr>
    <w:rPr>
      <w:rFonts w:ascii="Arial" w:eastAsia="Batang" w:hAnsi="Arial" w:cs="Arial"/>
      <w:color w:val="000000"/>
      <w:sz w:val="20"/>
      <w:szCs w:val="20"/>
      <w:lang w:eastAsia="ko-KR"/>
    </w:rPr>
  </w:style>
  <w:style w:type="paragraph" w:customStyle="1" w:styleId="consnonformat0">
    <w:name w:val="consnonformat"/>
    <w:basedOn w:val="a1"/>
    <w:rsid w:val="00D414D5"/>
    <w:pPr>
      <w:spacing w:before="63" w:after="63" w:line="240" w:lineRule="auto"/>
    </w:pPr>
    <w:rPr>
      <w:rFonts w:ascii="Arial" w:eastAsia="Batang" w:hAnsi="Arial" w:cs="Arial"/>
      <w:color w:val="000000"/>
      <w:sz w:val="20"/>
      <w:szCs w:val="20"/>
      <w:lang w:eastAsia="ko-KR"/>
    </w:rPr>
  </w:style>
  <w:style w:type="paragraph" w:customStyle="1" w:styleId="DefaultParagraphFontParaCharChar">
    <w:name w:val="Default Paragraph Font Para Char Char Знак Знак Знак Знак"/>
    <w:basedOn w:val="a1"/>
    <w:rsid w:val="00D414D5"/>
    <w:pPr>
      <w:spacing w:after="160" w:line="240" w:lineRule="exact"/>
    </w:pPr>
    <w:rPr>
      <w:rFonts w:ascii="Verdana" w:eastAsia="Times New Roman" w:hAnsi="Verdana" w:cs="Times New Roman"/>
      <w:sz w:val="20"/>
      <w:szCs w:val="20"/>
      <w:lang w:val="en-US" w:eastAsia="en-US"/>
    </w:rPr>
  </w:style>
  <w:style w:type="character" w:customStyle="1" w:styleId="FontStyle13">
    <w:name w:val="Font Style13"/>
    <w:rsid w:val="00D414D5"/>
    <w:rPr>
      <w:rFonts w:ascii="Times New Roman" w:hAnsi="Times New Roman" w:cs="Times New Roman" w:hint="default"/>
      <w:sz w:val="26"/>
      <w:szCs w:val="26"/>
    </w:rPr>
  </w:style>
  <w:style w:type="paragraph" w:customStyle="1" w:styleId="Style40">
    <w:name w:val="Style4"/>
    <w:basedOn w:val="a1"/>
    <w:rsid w:val="00D414D5"/>
    <w:pPr>
      <w:widowControl w:val="0"/>
      <w:autoSpaceDE w:val="0"/>
      <w:autoSpaceDN w:val="0"/>
      <w:adjustRightInd w:val="0"/>
      <w:spacing w:after="0" w:line="324" w:lineRule="exact"/>
      <w:ind w:firstLine="552"/>
      <w:jc w:val="both"/>
    </w:pPr>
    <w:rPr>
      <w:rFonts w:ascii="Times New Roman" w:eastAsia="Times New Roman" w:hAnsi="Times New Roman" w:cs="Times New Roman"/>
      <w:sz w:val="24"/>
      <w:szCs w:val="24"/>
    </w:rPr>
  </w:style>
  <w:style w:type="paragraph" w:customStyle="1" w:styleId="affff2">
    <w:name w:val="Знак Знак Знак Знак"/>
    <w:basedOn w:val="a1"/>
    <w:rsid w:val="00D414D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D414D5"/>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Style20">
    <w:name w:val="Style2"/>
    <w:basedOn w:val="a1"/>
    <w:rsid w:val="00D414D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harChar1CharChar1CharChar">
    <w:name w:val="Char Char Знак Знак1 Char Char1 Знак Знак Char Char"/>
    <w:basedOn w:val="a1"/>
    <w:rsid w:val="00D414D5"/>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f3">
    <w:name w:val="List"/>
    <w:basedOn w:val="a1"/>
    <w:rsid w:val="00D414D5"/>
    <w:pPr>
      <w:spacing w:after="0" w:line="240" w:lineRule="auto"/>
      <w:ind w:left="283" w:hanging="283"/>
    </w:pPr>
    <w:rPr>
      <w:rFonts w:ascii="Times New Roman" w:eastAsia="Times New Roman" w:hAnsi="Times New Roman" w:cs="Times New Roman"/>
      <w:sz w:val="20"/>
      <w:szCs w:val="20"/>
    </w:rPr>
  </w:style>
  <w:style w:type="paragraph" w:styleId="2f2">
    <w:name w:val="List 2"/>
    <w:basedOn w:val="a1"/>
    <w:rsid w:val="00D414D5"/>
    <w:pPr>
      <w:spacing w:after="0" w:line="240" w:lineRule="auto"/>
      <w:ind w:left="566" w:hanging="283"/>
    </w:pPr>
    <w:rPr>
      <w:rFonts w:ascii="Times New Roman" w:eastAsia="Times New Roman" w:hAnsi="Times New Roman" w:cs="Times New Roman"/>
      <w:sz w:val="20"/>
      <w:szCs w:val="20"/>
    </w:rPr>
  </w:style>
  <w:style w:type="paragraph" w:styleId="3e">
    <w:name w:val="List 3"/>
    <w:basedOn w:val="a1"/>
    <w:rsid w:val="00D414D5"/>
    <w:pPr>
      <w:spacing w:after="0" w:line="240" w:lineRule="auto"/>
      <w:ind w:left="849" w:hanging="283"/>
    </w:pPr>
    <w:rPr>
      <w:rFonts w:ascii="Times New Roman" w:eastAsia="Times New Roman" w:hAnsi="Times New Roman" w:cs="Times New Roman"/>
      <w:sz w:val="20"/>
      <w:szCs w:val="20"/>
    </w:rPr>
  </w:style>
  <w:style w:type="paragraph" w:styleId="affff4">
    <w:name w:val="Salutation"/>
    <w:basedOn w:val="a1"/>
    <w:next w:val="a1"/>
    <w:link w:val="affff5"/>
    <w:rsid w:val="00D414D5"/>
    <w:pPr>
      <w:spacing w:after="0" w:line="240" w:lineRule="auto"/>
    </w:pPr>
    <w:rPr>
      <w:rFonts w:ascii="Times New Roman" w:eastAsia="Times New Roman" w:hAnsi="Times New Roman" w:cs="Times New Roman"/>
      <w:sz w:val="20"/>
      <w:szCs w:val="20"/>
    </w:rPr>
  </w:style>
  <w:style w:type="character" w:customStyle="1" w:styleId="affff5">
    <w:name w:val="Приветствие Знак"/>
    <w:basedOn w:val="a2"/>
    <w:link w:val="affff4"/>
    <w:rsid w:val="00D414D5"/>
    <w:rPr>
      <w:rFonts w:ascii="Times New Roman" w:eastAsia="Times New Roman" w:hAnsi="Times New Roman" w:cs="Times New Roman"/>
      <w:sz w:val="20"/>
      <w:szCs w:val="20"/>
    </w:rPr>
  </w:style>
  <w:style w:type="paragraph" w:styleId="affff6">
    <w:name w:val="Closing"/>
    <w:basedOn w:val="a1"/>
    <w:link w:val="affff7"/>
    <w:rsid w:val="00D414D5"/>
    <w:pPr>
      <w:spacing w:after="0" w:line="240" w:lineRule="auto"/>
      <w:ind w:left="4252"/>
    </w:pPr>
    <w:rPr>
      <w:rFonts w:ascii="Times New Roman" w:eastAsia="Times New Roman" w:hAnsi="Times New Roman" w:cs="Times New Roman"/>
      <w:sz w:val="20"/>
      <w:szCs w:val="20"/>
    </w:rPr>
  </w:style>
  <w:style w:type="character" w:customStyle="1" w:styleId="affff7">
    <w:name w:val="Прощание Знак"/>
    <w:basedOn w:val="a2"/>
    <w:link w:val="affff6"/>
    <w:rsid w:val="00D414D5"/>
    <w:rPr>
      <w:rFonts w:ascii="Times New Roman" w:eastAsia="Times New Roman" w:hAnsi="Times New Roman" w:cs="Times New Roman"/>
      <w:sz w:val="20"/>
      <w:szCs w:val="20"/>
    </w:rPr>
  </w:style>
  <w:style w:type="paragraph" w:styleId="affff8">
    <w:name w:val="List Continue"/>
    <w:basedOn w:val="a1"/>
    <w:rsid w:val="00D414D5"/>
    <w:pPr>
      <w:spacing w:after="120" w:line="240" w:lineRule="auto"/>
      <w:ind w:left="283"/>
    </w:pPr>
    <w:rPr>
      <w:rFonts w:ascii="Times New Roman" w:eastAsia="Times New Roman" w:hAnsi="Times New Roman" w:cs="Times New Roman"/>
      <w:sz w:val="20"/>
      <w:szCs w:val="20"/>
    </w:rPr>
  </w:style>
  <w:style w:type="paragraph" w:styleId="2f3">
    <w:name w:val="List Continue 2"/>
    <w:basedOn w:val="a1"/>
    <w:rsid w:val="00D414D5"/>
    <w:pPr>
      <w:spacing w:after="120" w:line="240" w:lineRule="auto"/>
      <w:ind w:left="566"/>
    </w:pPr>
    <w:rPr>
      <w:rFonts w:ascii="Times New Roman" w:eastAsia="Times New Roman" w:hAnsi="Times New Roman" w:cs="Times New Roman"/>
      <w:sz w:val="20"/>
      <w:szCs w:val="20"/>
    </w:rPr>
  </w:style>
  <w:style w:type="paragraph" w:styleId="3f">
    <w:name w:val="List Continue 3"/>
    <w:basedOn w:val="a1"/>
    <w:rsid w:val="00D414D5"/>
    <w:pPr>
      <w:spacing w:after="120" w:line="240" w:lineRule="auto"/>
      <w:ind w:left="849"/>
    </w:pPr>
    <w:rPr>
      <w:rFonts w:ascii="Times New Roman" w:eastAsia="Times New Roman" w:hAnsi="Times New Roman" w:cs="Times New Roman"/>
      <w:sz w:val="20"/>
      <w:szCs w:val="20"/>
    </w:rPr>
  </w:style>
  <w:style w:type="paragraph" w:customStyle="1" w:styleId="affff9">
    <w:name w:val="Внутренний адрес"/>
    <w:basedOn w:val="a1"/>
    <w:rsid w:val="00D414D5"/>
    <w:pPr>
      <w:spacing w:after="0" w:line="240" w:lineRule="auto"/>
    </w:pPr>
    <w:rPr>
      <w:rFonts w:ascii="Times New Roman" w:eastAsia="Times New Roman" w:hAnsi="Times New Roman" w:cs="Times New Roman"/>
      <w:sz w:val="20"/>
      <w:szCs w:val="20"/>
    </w:rPr>
  </w:style>
  <w:style w:type="paragraph" w:customStyle="1" w:styleId="affffa">
    <w:name w:val="Строка ссылки"/>
    <w:basedOn w:val="af2"/>
    <w:rsid w:val="00D414D5"/>
    <w:pPr>
      <w:spacing w:after="0"/>
    </w:pPr>
    <w:rPr>
      <w:sz w:val="28"/>
      <w:szCs w:val="20"/>
    </w:rPr>
  </w:style>
  <w:style w:type="paragraph" w:styleId="affffb">
    <w:name w:val="Body Text First Indent"/>
    <w:basedOn w:val="af2"/>
    <w:link w:val="affffc"/>
    <w:rsid w:val="00D414D5"/>
    <w:pPr>
      <w:ind w:firstLine="210"/>
    </w:pPr>
    <w:rPr>
      <w:sz w:val="20"/>
      <w:szCs w:val="20"/>
    </w:rPr>
  </w:style>
  <w:style w:type="character" w:customStyle="1" w:styleId="affffc">
    <w:name w:val="Красная строка Знак"/>
    <w:basedOn w:val="af3"/>
    <w:link w:val="affffb"/>
    <w:rsid w:val="00D414D5"/>
    <w:rPr>
      <w:rFonts w:ascii="Times New Roman" w:eastAsia="Times New Roman" w:hAnsi="Times New Roman" w:cs="Times New Roman"/>
      <w:sz w:val="20"/>
      <w:szCs w:val="20"/>
    </w:rPr>
  </w:style>
  <w:style w:type="paragraph" w:styleId="2f4">
    <w:name w:val="Body Text First Indent 2"/>
    <w:basedOn w:val="aa"/>
    <w:link w:val="2f5"/>
    <w:rsid w:val="00D414D5"/>
    <w:pPr>
      <w:spacing w:after="120" w:line="240" w:lineRule="auto"/>
      <w:ind w:left="283" w:firstLine="210"/>
      <w:jc w:val="left"/>
    </w:pPr>
    <w:rPr>
      <w:sz w:val="20"/>
      <w:szCs w:val="20"/>
    </w:rPr>
  </w:style>
  <w:style w:type="character" w:customStyle="1" w:styleId="2f5">
    <w:name w:val="Красная строка 2 Знак"/>
    <w:basedOn w:val="ab"/>
    <w:link w:val="2f4"/>
    <w:rsid w:val="00D414D5"/>
    <w:rPr>
      <w:rFonts w:ascii="Times New Roman" w:eastAsia="Times New Roman" w:hAnsi="Times New Roman" w:cs="Times New Roman"/>
      <w:sz w:val="20"/>
      <w:szCs w:val="20"/>
    </w:rPr>
  </w:style>
  <w:style w:type="paragraph" w:customStyle="1" w:styleId="1ff0">
    <w:name w:val="Стиль1"/>
    <w:basedOn w:val="a1"/>
    <w:next w:val="HTML"/>
    <w:rsid w:val="00D414D5"/>
    <w:pPr>
      <w:spacing w:after="0" w:line="240" w:lineRule="auto"/>
      <w:jc w:val="both"/>
    </w:pPr>
    <w:rPr>
      <w:rFonts w:ascii="Times New Roman" w:eastAsia="Calibri" w:hAnsi="Times New Roman" w:cs="Times New Roman"/>
      <w:sz w:val="28"/>
      <w:lang w:eastAsia="en-US"/>
    </w:rPr>
  </w:style>
  <w:style w:type="paragraph" w:customStyle="1" w:styleId="44">
    <w:name w:val="Без интервала4"/>
    <w:rsid w:val="00D414D5"/>
    <w:pPr>
      <w:spacing w:after="0" w:line="240" w:lineRule="auto"/>
    </w:pPr>
    <w:rPr>
      <w:rFonts w:ascii="Calibri" w:eastAsia="Times New Roman" w:hAnsi="Calibri" w:cs="Times New Roman"/>
      <w:lang w:eastAsia="en-US"/>
    </w:rPr>
  </w:style>
  <w:style w:type="paragraph" w:customStyle="1" w:styleId="2f6">
    <w:name w:val="Выделенная цитата2"/>
    <w:basedOn w:val="a1"/>
    <w:next w:val="a1"/>
    <w:link w:val="IntenseQuoteChar2"/>
    <w:rsid w:val="00D414D5"/>
    <w:pPr>
      <w:pBdr>
        <w:bottom w:val="single" w:sz="4" w:space="4" w:color="4F81BD"/>
      </w:pBdr>
      <w:spacing w:before="200" w:after="280"/>
      <w:ind w:left="936" w:right="936"/>
    </w:pPr>
    <w:rPr>
      <w:rFonts w:ascii="Calibri" w:eastAsia="Times New Roman" w:hAnsi="Calibri" w:cs="Times New Roman"/>
      <w:b/>
      <w:i/>
      <w:color w:val="4F81BD"/>
      <w:szCs w:val="20"/>
    </w:rPr>
  </w:style>
  <w:style w:type="character" w:customStyle="1" w:styleId="IntenseQuoteChar2">
    <w:name w:val="Intense Quote Char2"/>
    <w:link w:val="2f6"/>
    <w:locked/>
    <w:rsid w:val="00D414D5"/>
    <w:rPr>
      <w:rFonts w:ascii="Calibri" w:eastAsia="Times New Roman" w:hAnsi="Calibri" w:cs="Times New Roman"/>
      <w:b/>
      <w:i/>
      <w:color w:val="4F81BD"/>
      <w:szCs w:val="20"/>
    </w:rPr>
  </w:style>
  <w:style w:type="paragraph" w:customStyle="1" w:styleId="font5">
    <w:name w:val="font5"/>
    <w:basedOn w:val="a1"/>
    <w:rsid w:val="00D414D5"/>
    <w:pPr>
      <w:spacing w:before="100" w:beforeAutospacing="1" w:after="100" w:afterAutospacing="1" w:line="240" w:lineRule="auto"/>
    </w:pPr>
    <w:rPr>
      <w:rFonts w:ascii="Times New Roman" w:eastAsia="Times New Roman" w:hAnsi="Times New Roman" w:cs="Times New Roman"/>
    </w:rPr>
  </w:style>
  <w:style w:type="paragraph" w:customStyle="1" w:styleId="xl93">
    <w:name w:val="xl93"/>
    <w:basedOn w:val="a1"/>
    <w:rsid w:val="00D414D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4">
    <w:name w:val="xl94"/>
    <w:basedOn w:val="a1"/>
    <w:rsid w:val="00D414D5"/>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95">
    <w:name w:val="xl95"/>
    <w:basedOn w:val="a1"/>
    <w:rsid w:val="00D414D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96">
    <w:name w:val="xl96"/>
    <w:basedOn w:val="a1"/>
    <w:rsid w:val="00D414D5"/>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97">
    <w:name w:val="xl97"/>
    <w:basedOn w:val="a1"/>
    <w:rsid w:val="00D414D5"/>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98">
    <w:name w:val="xl98"/>
    <w:basedOn w:val="a1"/>
    <w:rsid w:val="00D414D5"/>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99">
    <w:name w:val="xl99"/>
    <w:basedOn w:val="a1"/>
    <w:rsid w:val="00D414D5"/>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i/>
      <w:iCs/>
    </w:rPr>
  </w:style>
  <w:style w:type="paragraph" w:customStyle="1" w:styleId="xl100">
    <w:name w:val="xl100"/>
    <w:basedOn w:val="a1"/>
    <w:rsid w:val="00D414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01">
    <w:name w:val="xl101"/>
    <w:basedOn w:val="a1"/>
    <w:rsid w:val="00D414D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02">
    <w:name w:val="xl102"/>
    <w:basedOn w:val="a1"/>
    <w:rsid w:val="00D414D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03">
    <w:name w:val="xl103"/>
    <w:basedOn w:val="a1"/>
    <w:rsid w:val="00D414D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04">
    <w:name w:val="xl104"/>
    <w:basedOn w:val="a1"/>
    <w:rsid w:val="00D414D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05">
    <w:name w:val="xl105"/>
    <w:basedOn w:val="a1"/>
    <w:rsid w:val="00D414D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06">
    <w:name w:val="xl106"/>
    <w:basedOn w:val="a1"/>
    <w:rsid w:val="00D414D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07">
    <w:name w:val="xl107"/>
    <w:basedOn w:val="a1"/>
    <w:rsid w:val="00D414D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08">
    <w:name w:val="xl108"/>
    <w:basedOn w:val="a1"/>
    <w:rsid w:val="00D414D5"/>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09">
    <w:name w:val="xl109"/>
    <w:basedOn w:val="a1"/>
    <w:rsid w:val="00D414D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10">
    <w:name w:val="xl110"/>
    <w:basedOn w:val="a1"/>
    <w:rsid w:val="00D414D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11">
    <w:name w:val="xl111"/>
    <w:basedOn w:val="a1"/>
    <w:rsid w:val="00D414D5"/>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12">
    <w:name w:val="xl112"/>
    <w:basedOn w:val="a1"/>
    <w:rsid w:val="00D414D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13">
    <w:name w:val="xl113"/>
    <w:basedOn w:val="a1"/>
    <w:rsid w:val="00D414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14">
    <w:name w:val="xl114"/>
    <w:basedOn w:val="a1"/>
    <w:rsid w:val="00D414D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15">
    <w:name w:val="xl115"/>
    <w:basedOn w:val="a1"/>
    <w:rsid w:val="00D414D5"/>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16">
    <w:name w:val="xl116"/>
    <w:basedOn w:val="a1"/>
    <w:rsid w:val="00D414D5"/>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17">
    <w:name w:val="xl117"/>
    <w:basedOn w:val="a1"/>
    <w:rsid w:val="00D414D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118">
    <w:name w:val="xl118"/>
    <w:basedOn w:val="a1"/>
    <w:rsid w:val="00D414D5"/>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119">
    <w:name w:val="xl119"/>
    <w:basedOn w:val="a1"/>
    <w:rsid w:val="00D414D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20">
    <w:name w:val="xl120"/>
    <w:basedOn w:val="a1"/>
    <w:rsid w:val="00D414D5"/>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21">
    <w:name w:val="xl121"/>
    <w:basedOn w:val="a1"/>
    <w:rsid w:val="00D414D5"/>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rPr>
  </w:style>
  <w:style w:type="paragraph" w:customStyle="1" w:styleId="xl122">
    <w:name w:val="xl122"/>
    <w:basedOn w:val="a1"/>
    <w:rsid w:val="00D414D5"/>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rPr>
  </w:style>
  <w:style w:type="paragraph" w:customStyle="1" w:styleId="xl123">
    <w:name w:val="xl123"/>
    <w:basedOn w:val="a1"/>
    <w:rsid w:val="00D414D5"/>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24">
    <w:name w:val="xl124"/>
    <w:basedOn w:val="a1"/>
    <w:rsid w:val="00D414D5"/>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rPr>
  </w:style>
  <w:style w:type="paragraph" w:customStyle="1" w:styleId="xl125">
    <w:name w:val="xl125"/>
    <w:basedOn w:val="a1"/>
    <w:rsid w:val="00D414D5"/>
    <w:pPr>
      <w:pBdr>
        <w:right w:val="single" w:sz="4" w:space="0" w:color="auto"/>
      </w:pBdr>
      <w:spacing w:before="100" w:beforeAutospacing="1" w:after="100" w:afterAutospacing="1" w:line="240" w:lineRule="auto"/>
      <w:jc w:val="both"/>
    </w:pPr>
    <w:rPr>
      <w:rFonts w:ascii="Arial" w:eastAsia="Times New Roman" w:hAnsi="Arial" w:cs="Arial"/>
      <w:sz w:val="24"/>
      <w:szCs w:val="24"/>
    </w:rPr>
  </w:style>
  <w:style w:type="paragraph" w:customStyle="1" w:styleId="xl126">
    <w:name w:val="xl126"/>
    <w:basedOn w:val="a1"/>
    <w:rsid w:val="00D414D5"/>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rPr>
  </w:style>
  <w:style w:type="paragraph" w:customStyle="1" w:styleId="xl127">
    <w:name w:val="xl127"/>
    <w:basedOn w:val="a1"/>
    <w:rsid w:val="00D414D5"/>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rPr>
  </w:style>
  <w:style w:type="paragraph" w:customStyle="1" w:styleId="xl128">
    <w:name w:val="xl128"/>
    <w:basedOn w:val="a1"/>
    <w:rsid w:val="00D414D5"/>
    <w:pPr>
      <w:pBdr>
        <w:right w:val="single" w:sz="4" w:space="0" w:color="auto"/>
      </w:pBdr>
      <w:spacing w:before="100" w:beforeAutospacing="1" w:after="100" w:afterAutospacing="1" w:line="240" w:lineRule="auto"/>
      <w:jc w:val="both"/>
    </w:pPr>
    <w:rPr>
      <w:rFonts w:ascii="Arial" w:eastAsia="Times New Roman" w:hAnsi="Arial" w:cs="Arial"/>
      <w:i/>
      <w:iCs/>
      <w:sz w:val="24"/>
      <w:szCs w:val="24"/>
    </w:rPr>
  </w:style>
  <w:style w:type="paragraph" w:customStyle="1" w:styleId="xl129">
    <w:name w:val="xl129"/>
    <w:basedOn w:val="a1"/>
    <w:rsid w:val="00D414D5"/>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i/>
      <w:iCs/>
      <w:sz w:val="24"/>
      <w:szCs w:val="24"/>
    </w:rPr>
  </w:style>
  <w:style w:type="paragraph" w:customStyle="1" w:styleId="xl130">
    <w:name w:val="xl130"/>
    <w:basedOn w:val="a1"/>
    <w:rsid w:val="00D414D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131">
    <w:name w:val="xl131"/>
    <w:basedOn w:val="a1"/>
    <w:rsid w:val="00D414D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32">
    <w:name w:val="xl132"/>
    <w:basedOn w:val="a1"/>
    <w:rsid w:val="00D414D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33">
    <w:name w:val="xl133"/>
    <w:basedOn w:val="a1"/>
    <w:rsid w:val="00D414D5"/>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34">
    <w:name w:val="xl134"/>
    <w:basedOn w:val="a1"/>
    <w:rsid w:val="00D414D5"/>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35">
    <w:name w:val="xl135"/>
    <w:basedOn w:val="a1"/>
    <w:rsid w:val="00D414D5"/>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36">
    <w:name w:val="xl136"/>
    <w:basedOn w:val="a1"/>
    <w:rsid w:val="00D414D5"/>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37">
    <w:name w:val="xl137"/>
    <w:basedOn w:val="a1"/>
    <w:rsid w:val="00D414D5"/>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38">
    <w:name w:val="xl138"/>
    <w:basedOn w:val="a1"/>
    <w:rsid w:val="00D414D5"/>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39">
    <w:name w:val="xl139"/>
    <w:basedOn w:val="a1"/>
    <w:rsid w:val="00D414D5"/>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rPr>
  </w:style>
  <w:style w:type="paragraph" w:customStyle="1" w:styleId="xl140">
    <w:name w:val="xl140"/>
    <w:basedOn w:val="a1"/>
    <w:rsid w:val="00D414D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41">
    <w:name w:val="xl141"/>
    <w:basedOn w:val="a1"/>
    <w:rsid w:val="00D414D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42">
    <w:name w:val="xl142"/>
    <w:basedOn w:val="a1"/>
    <w:rsid w:val="00D414D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43">
    <w:name w:val="xl143"/>
    <w:basedOn w:val="a1"/>
    <w:rsid w:val="00D414D5"/>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44">
    <w:name w:val="xl144"/>
    <w:basedOn w:val="a1"/>
    <w:rsid w:val="00D414D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45">
    <w:name w:val="xl145"/>
    <w:basedOn w:val="a1"/>
    <w:rsid w:val="00D414D5"/>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46">
    <w:name w:val="xl146"/>
    <w:basedOn w:val="a1"/>
    <w:rsid w:val="00D414D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147">
    <w:name w:val="xl147"/>
    <w:basedOn w:val="a1"/>
    <w:rsid w:val="00D414D5"/>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rPr>
  </w:style>
  <w:style w:type="character" w:customStyle="1" w:styleId="apple-converted-space">
    <w:name w:val="apple-converted-space"/>
    <w:basedOn w:val="a2"/>
    <w:rsid w:val="00D414D5"/>
  </w:style>
  <w:style w:type="numbering" w:customStyle="1" w:styleId="180">
    <w:name w:val="Нет списка18"/>
    <w:next w:val="a4"/>
    <w:uiPriority w:val="99"/>
    <w:semiHidden/>
    <w:unhideWhenUsed/>
    <w:rsid w:val="000F4AC8"/>
  </w:style>
  <w:style w:type="paragraph" w:customStyle="1" w:styleId="1ff1">
    <w:name w:val="Знак1 Знак Знак Знак"/>
    <w:basedOn w:val="a1"/>
    <w:uiPriority w:val="99"/>
    <w:rsid w:val="000F4AC8"/>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51">
    <w:name w:val="Сетка таблицы15"/>
    <w:uiPriority w:val="99"/>
    <w:rsid w:val="000F4AC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uiPriority w:val="99"/>
    <w:rsid w:val="000F4AC8"/>
    <w:pPr>
      <w:spacing w:after="0" w:line="240" w:lineRule="auto"/>
      <w:ind w:firstLine="709"/>
      <w:jc w:val="both"/>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698610">
    <w:name w:val="rvps698610"/>
    <w:basedOn w:val="a1"/>
    <w:uiPriority w:val="99"/>
    <w:rsid w:val="000F4AC8"/>
    <w:pPr>
      <w:spacing w:after="120" w:line="240" w:lineRule="auto"/>
      <w:ind w:right="240"/>
    </w:pPr>
    <w:rPr>
      <w:rFonts w:ascii="Arial Unicode MS" w:eastAsia="Arial Unicode MS" w:hAnsi="Times New Roman" w:cs="Arial Unicode MS"/>
      <w:sz w:val="24"/>
      <w:szCs w:val="24"/>
    </w:rPr>
  </w:style>
  <w:style w:type="paragraph" w:customStyle="1" w:styleId="113">
    <w:name w:val="Знак Знак Знак1 Знак1"/>
    <w:basedOn w:val="a1"/>
    <w:rsid w:val="000F4AC8"/>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FontStyle11">
    <w:name w:val="Font Style11"/>
    <w:rsid w:val="000F4AC8"/>
    <w:rPr>
      <w:rFonts w:ascii="Times New Roman" w:hAnsi="Times New Roman" w:cs="Times New Roman"/>
      <w:sz w:val="22"/>
      <w:szCs w:val="22"/>
    </w:rPr>
  </w:style>
  <w:style w:type="paragraph" w:customStyle="1" w:styleId="Standard">
    <w:name w:val="Standard"/>
    <w:rsid w:val="000F4AC8"/>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FontStyle40">
    <w:name w:val="Font Style40"/>
    <w:rsid w:val="000F4AC8"/>
    <w:rPr>
      <w:rFonts w:ascii="Times New Roman" w:hAnsi="Times New Roman" w:cs="Times New Roman"/>
      <w:sz w:val="26"/>
      <w:szCs w:val="26"/>
    </w:rPr>
  </w:style>
  <w:style w:type="paragraph" w:customStyle="1" w:styleId="ConsNormalTimesNewRoman">
    <w:name w:val="ConsNormal + Times New Roman"/>
    <w:basedOn w:val="Standard"/>
    <w:rsid w:val="000F4AC8"/>
    <w:pPr>
      <w:ind w:firstLine="562"/>
      <w:jc w:val="both"/>
    </w:pPr>
    <w:rPr>
      <w:color w:val="000000"/>
      <w:sz w:val="28"/>
      <w:szCs w:val="28"/>
    </w:rPr>
  </w:style>
  <w:style w:type="character" w:customStyle="1" w:styleId="FontStyle39">
    <w:name w:val="Font Style39"/>
    <w:rsid w:val="000F4AC8"/>
    <w:rPr>
      <w:rFonts w:ascii="Times New Roman" w:hAnsi="Times New Roman" w:cs="Times New Roman"/>
      <w:b/>
      <w:bCs/>
      <w:sz w:val="26"/>
      <w:szCs w:val="26"/>
    </w:rPr>
  </w:style>
  <w:style w:type="paragraph" w:customStyle="1" w:styleId="Style10">
    <w:name w:val="Style10"/>
    <w:basedOn w:val="a1"/>
    <w:rsid w:val="000F4AC8"/>
    <w:pPr>
      <w:widowControl w:val="0"/>
      <w:autoSpaceDE w:val="0"/>
      <w:autoSpaceDN w:val="0"/>
      <w:adjustRightInd w:val="0"/>
      <w:spacing w:after="0" w:line="324" w:lineRule="exact"/>
      <w:jc w:val="center"/>
    </w:pPr>
    <w:rPr>
      <w:rFonts w:ascii="Times New Roman" w:eastAsia="Times New Roman" w:hAnsi="Times New Roman" w:cs="Times New Roman"/>
      <w:sz w:val="24"/>
      <w:szCs w:val="24"/>
    </w:rPr>
  </w:style>
  <w:style w:type="character" w:customStyle="1" w:styleId="FontStyle47">
    <w:name w:val="Font Style47"/>
    <w:rsid w:val="000F4AC8"/>
    <w:rPr>
      <w:rFonts w:ascii="Times New Roman" w:hAnsi="Times New Roman" w:cs="Times New Roman"/>
      <w:sz w:val="22"/>
      <w:szCs w:val="22"/>
    </w:rPr>
  </w:style>
  <w:style w:type="character" w:customStyle="1" w:styleId="FontStyle60">
    <w:name w:val="Font Style60"/>
    <w:rsid w:val="000F4AC8"/>
    <w:rPr>
      <w:rFonts w:ascii="Times New Roman" w:hAnsi="Times New Roman" w:cs="Times New Roman"/>
      <w:sz w:val="24"/>
      <w:szCs w:val="24"/>
    </w:rPr>
  </w:style>
  <w:style w:type="paragraph" w:customStyle="1" w:styleId="Style6">
    <w:name w:val="Style6"/>
    <w:basedOn w:val="Standard"/>
    <w:rsid w:val="000F4AC8"/>
    <w:pPr>
      <w:autoSpaceDE w:val="0"/>
      <w:spacing w:line="317" w:lineRule="exact"/>
      <w:ind w:firstLine="562"/>
      <w:jc w:val="both"/>
    </w:pPr>
    <w:rPr>
      <w:sz w:val="28"/>
      <w:szCs w:val="28"/>
    </w:rPr>
  </w:style>
  <w:style w:type="paragraph" w:customStyle="1" w:styleId="Style31">
    <w:name w:val="Style31"/>
    <w:basedOn w:val="a1"/>
    <w:rsid w:val="000F4AC8"/>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38">
    <w:name w:val="Font Style38"/>
    <w:rsid w:val="000F4AC8"/>
    <w:rPr>
      <w:rFonts w:ascii="Times New Roman" w:hAnsi="Times New Roman" w:cs="Times New Roman"/>
      <w:b/>
      <w:bCs/>
      <w:sz w:val="34"/>
      <w:szCs w:val="34"/>
    </w:rPr>
  </w:style>
  <w:style w:type="character" w:customStyle="1" w:styleId="FontStyle48">
    <w:name w:val="Font Style48"/>
    <w:rsid w:val="000F4AC8"/>
    <w:rPr>
      <w:rFonts w:ascii="Times New Roman" w:hAnsi="Times New Roman" w:cs="Times New Roman"/>
      <w:sz w:val="22"/>
      <w:szCs w:val="22"/>
    </w:rPr>
  </w:style>
  <w:style w:type="numbering" w:customStyle="1" w:styleId="190">
    <w:name w:val="Нет списка19"/>
    <w:next w:val="a4"/>
    <w:semiHidden/>
    <w:unhideWhenUsed/>
    <w:rsid w:val="00110983"/>
  </w:style>
  <w:style w:type="table" w:customStyle="1" w:styleId="161">
    <w:name w:val="Сетка таблицы16"/>
    <w:basedOn w:val="a3"/>
    <w:next w:val="af4"/>
    <w:rsid w:val="00110983"/>
    <w:pPr>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rsid w:val="00110983"/>
    <w:pPr>
      <w:spacing w:after="0" w:line="240" w:lineRule="auto"/>
    </w:pPr>
    <w:rPr>
      <w:rFonts w:ascii="Times New Roman" w:eastAsia="Times New Roman" w:hAnsi="Times New Roman" w:cs="Times New Roman"/>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d">
    <w:name w:val="Основной текст_"/>
    <w:link w:val="54"/>
    <w:locked/>
    <w:rsid w:val="00110983"/>
    <w:rPr>
      <w:sz w:val="18"/>
      <w:shd w:val="clear" w:color="auto" w:fill="FFFFFF"/>
    </w:rPr>
  </w:style>
  <w:style w:type="paragraph" w:customStyle="1" w:styleId="54">
    <w:name w:val="Основной текст5"/>
    <w:basedOn w:val="a1"/>
    <w:link w:val="affffd"/>
    <w:rsid w:val="00110983"/>
    <w:pPr>
      <w:widowControl w:val="0"/>
      <w:shd w:val="clear" w:color="auto" w:fill="FFFFFF"/>
      <w:spacing w:after="0" w:line="202" w:lineRule="exact"/>
    </w:pPr>
    <w:rPr>
      <w:sz w:val="18"/>
      <w:shd w:val="clear" w:color="auto" w:fill="FFFFFF"/>
    </w:rPr>
  </w:style>
  <w:style w:type="character" w:customStyle="1" w:styleId="64">
    <w:name w:val="Знак Знак6"/>
    <w:rsid w:val="00110983"/>
    <w:rPr>
      <w:rFonts w:ascii="Segoe UI" w:hAnsi="Segoe UI" w:cs="Segoe UI"/>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212">
      <w:bodyDiv w:val="1"/>
      <w:marLeft w:val="0"/>
      <w:marRight w:val="0"/>
      <w:marTop w:val="0"/>
      <w:marBottom w:val="0"/>
      <w:divBdr>
        <w:top w:val="none" w:sz="0" w:space="0" w:color="auto"/>
        <w:left w:val="none" w:sz="0" w:space="0" w:color="auto"/>
        <w:bottom w:val="none" w:sz="0" w:space="0" w:color="auto"/>
        <w:right w:val="none" w:sz="0" w:space="0" w:color="auto"/>
      </w:divBdr>
    </w:div>
    <w:div w:id="21902688">
      <w:bodyDiv w:val="1"/>
      <w:marLeft w:val="0"/>
      <w:marRight w:val="0"/>
      <w:marTop w:val="0"/>
      <w:marBottom w:val="0"/>
      <w:divBdr>
        <w:top w:val="none" w:sz="0" w:space="0" w:color="auto"/>
        <w:left w:val="none" w:sz="0" w:space="0" w:color="auto"/>
        <w:bottom w:val="none" w:sz="0" w:space="0" w:color="auto"/>
        <w:right w:val="none" w:sz="0" w:space="0" w:color="auto"/>
      </w:divBdr>
    </w:div>
    <w:div w:id="32119594">
      <w:bodyDiv w:val="1"/>
      <w:marLeft w:val="0"/>
      <w:marRight w:val="0"/>
      <w:marTop w:val="0"/>
      <w:marBottom w:val="0"/>
      <w:divBdr>
        <w:top w:val="none" w:sz="0" w:space="0" w:color="auto"/>
        <w:left w:val="none" w:sz="0" w:space="0" w:color="auto"/>
        <w:bottom w:val="none" w:sz="0" w:space="0" w:color="auto"/>
        <w:right w:val="none" w:sz="0" w:space="0" w:color="auto"/>
      </w:divBdr>
    </w:div>
    <w:div w:id="42759112">
      <w:bodyDiv w:val="1"/>
      <w:marLeft w:val="0"/>
      <w:marRight w:val="0"/>
      <w:marTop w:val="0"/>
      <w:marBottom w:val="0"/>
      <w:divBdr>
        <w:top w:val="none" w:sz="0" w:space="0" w:color="auto"/>
        <w:left w:val="none" w:sz="0" w:space="0" w:color="auto"/>
        <w:bottom w:val="none" w:sz="0" w:space="0" w:color="auto"/>
        <w:right w:val="none" w:sz="0" w:space="0" w:color="auto"/>
      </w:divBdr>
    </w:div>
    <w:div w:id="80566978">
      <w:bodyDiv w:val="1"/>
      <w:marLeft w:val="0"/>
      <w:marRight w:val="0"/>
      <w:marTop w:val="0"/>
      <w:marBottom w:val="0"/>
      <w:divBdr>
        <w:top w:val="none" w:sz="0" w:space="0" w:color="auto"/>
        <w:left w:val="none" w:sz="0" w:space="0" w:color="auto"/>
        <w:bottom w:val="none" w:sz="0" w:space="0" w:color="auto"/>
        <w:right w:val="none" w:sz="0" w:space="0" w:color="auto"/>
      </w:divBdr>
    </w:div>
    <w:div w:id="94785426">
      <w:bodyDiv w:val="1"/>
      <w:marLeft w:val="0"/>
      <w:marRight w:val="0"/>
      <w:marTop w:val="0"/>
      <w:marBottom w:val="0"/>
      <w:divBdr>
        <w:top w:val="none" w:sz="0" w:space="0" w:color="auto"/>
        <w:left w:val="none" w:sz="0" w:space="0" w:color="auto"/>
        <w:bottom w:val="none" w:sz="0" w:space="0" w:color="auto"/>
        <w:right w:val="none" w:sz="0" w:space="0" w:color="auto"/>
      </w:divBdr>
    </w:div>
    <w:div w:id="144202963">
      <w:bodyDiv w:val="1"/>
      <w:marLeft w:val="0"/>
      <w:marRight w:val="0"/>
      <w:marTop w:val="0"/>
      <w:marBottom w:val="0"/>
      <w:divBdr>
        <w:top w:val="none" w:sz="0" w:space="0" w:color="auto"/>
        <w:left w:val="none" w:sz="0" w:space="0" w:color="auto"/>
        <w:bottom w:val="none" w:sz="0" w:space="0" w:color="auto"/>
        <w:right w:val="none" w:sz="0" w:space="0" w:color="auto"/>
      </w:divBdr>
    </w:div>
    <w:div w:id="152070992">
      <w:bodyDiv w:val="1"/>
      <w:marLeft w:val="0"/>
      <w:marRight w:val="0"/>
      <w:marTop w:val="0"/>
      <w:marBottom w:val="0"/>
      <w:divBdr>
        <w:top w:val="none" w:sz="0" w:space="0" w:color="auto"/>
        <w:left w:val="none" w:sz="0" w:space="0" w:color="auto"/>
        <w:bottom w:val="none" w:sz="0" w:space="0" w:color="auto"/>
        <w:right w:val="none" w:sz="0" w:space="0" w:color="auto"/>
      </w:divBdr>
    </w:div>
    <w:div w:id="163053573">
      <w:bodyDiv w:val="1"/>
      <w:marLeft w:val="0"/>
      <w:marRight w:val="0"/>
      <w:marTop w:val="0"/>
      <w:marBottom w:val="0"/>
      <w:divBdr>
        <w:top w:val="none" w:sz="0" w:space="0" w:color="auto"/>
        <w:left w:val="none" w:sz="0" w:space="0" w:color="auto"/>
        <w:bottom w:val="none" w:sz="0" w:space="0" w:color="auto"/>
        <w:right w:val="none" w:sz="0" w:space="0" w:color="auto"/>
      </w:divBdr>
    </w:div>
    <w:div w:id="193738791">
      <w:bodyDiv w:val="1"/>
      <w:marLeft w:val="0"/>
      <w:marRight w:val="0"/>
      <w:marTop w:val="0"/>
      <w:marBottom w:val="0"/>
      <w:divBdr>
        <w:top w:val="none" w:sz="0" w:space="0" w:color="auto"/>
        <w:left w:val="none" w:sz="0" w:space="0" w:color="auto"/>
        <w:bottom w:val="none" w:sz="0" w:space="0" w:color="auto"/>
        <w:right w:val="none" w:sz="0" w:space="0" w:color="auto"/>
      </w:divBdr>
    </w:div>
    <w:div w:id="208732235">
      <w:bodyDiv w:val="1"/>
      <w:marLeft w:val="0"/>
      <w:marRight w:val="0"/>
      <w:marTop w:val="0"/>
      <w:marBottom w:val="0"/>
      <w:divBdr>
        <w:top w:val="none" w:sz="0" w:space="0" w:color="auto"/>
        <w:left w:val="none" w:sz="0" w:space="0" w:color="auto"/>
        <w:bottom w:val="none" w:sz="0" w:space="0" w:color="auto"/>
        <w:right w:val="none" w:sz="0" w:space="0" w:color="auto"/>
      </w:divBdr>
    </w:div>
    <w:div w:id="233665229">
      <w:bodyDiv w:val="1"/>
      <w:marLeft w:val="0"/>
      <w:marRight w:val="0"/>
      <w:marTop w:val="0"/>
      <w:marBottom w:val="0"/>
      <w:divBdr>
        <w:top w:val="none" w:sz="0" w:space="0" w:color="auto"/>
        <w:left w:val="none" w:sz="0" w:space="0" w:color="auto"/>
        <w:bottom w:val="none" w:sz="0" w:space="0" w:color="auto"/>
        <w:right w:val="none" w:sz="0" w:space="0" w:color="auto"/>
      </w:divBdr>
    </w:div>
    <w:div w:id="244338758">
      <w:bodyDiv w:val="1"/>
      <w:marLeft w:val="0"/>
      <w:marRight w:val="0"/>
      <w:marTop w:val="0"/>
      <w:marBottom w:val="0"/>
      <w:divBdr>
        <w:top w:val="none" w:sz="0" w:space="0" w:color="auto"/>
        <w:left w:val="none" w:sz="0" w:space="0" w:color="auto"/>
        <w:bottom w:val="none" w:sz="0" w:space="0" w:color="auto"/>
        <w:right w:val="none" w:sz="0" w:space="0" w:color="auto"/>
      </w:divBdr>
    </w:div>
    <w:div w:id="429551619">
      <w:bodyDiv w:val="1"/>
      <w:marLeft w:val="0"/>
      <w:marRight w:val="0"/>
      <w:marTop w:val="0"/>
      <w:marBottom w:val="0"/>
      <w:divBdr>
        <w:top w:val="none" w:sz="0" w:space="0" w:color="auto"/>
        <w:left w:val="none" w:sz="0" w:space="0" w:color="auto"/>
        <w:bottom w:val="none" w:sz="0" w:space="0" w:color="auto"/>
        <w:right w:val="none" w:sz="0" w:space="0" w:color="auto"/>
      </w:divBdr>
    </w:div>
    <w:div w:id="443110880">
      <w:bodyDiv w:val="1"/>
      <w:marLeft w:val="0"/>
      <w:marRight w:val="0"/>
      <w:marTop w:val="0"/>
      <w:marBottom w:val="0"/>
      <w:divBdr>
        <w:top w:val="none" w:sz="0" w:space="0" w:color="auto"/>
        <w:left w:val="none" w:sz="0" w:space="0" w:color="auto"/>
        <w:bottom w:val="none" w:sz="0" w:space="0" w:color="auto"/>
        <w:right w:val="none" w:sz="0" w:space="0" w:color="auto"/>
      </w:divBdr>
    </w:div>
    <w:div w:id="468478948">
      <w:bodyDiv w:val="1"/>
      <w:marLeft w:val="0"/>
      <w:marRight w:val="0"/>
      <w:marTop w:val="0"/>
      <w:marBottom w:val="0"/>
      <w:divBdr>
        <w:top w:val="none" w:sz="0" w:space="0" w:color="auto"/>
        <w:left w:val="none" w:sz="0" w:space="0" w:color="auto"/>
        <w:bottom w:val="none" w:sz="0" w:space="0" w:color="auto"/>
        <w:right w:val="none" w:sz="0" w:space="0" w:color="auto"/>
      </w:divBdr>
    </w:div>
    <w:div w:id="549653508">
      <w:bodyDiv w:val="1"/>
      <w:marLeft w:val="0"/>
      <w:marRight w:val="0"/>
      <w:marTop w:val="0"/>
      <w:marBottom w:val="0"/>
      <w:divBdr>
        <w:top w:val="none" w:sz="0" w:space="0" w:color="auto"/>
        <w:left w:val="none" w:sz="0" w:space="0" w:color="auto"/>
        <w:bottom w:val="none" w:sz="0" w:space="0" w:color="auto"/>
        <w:right w:val="none" w:sz="0" w:space="0" w:color="auto"/>
      </w:divBdr>
    </w:div>
    <w:div w:id="624656000">
      <w:bodyDiv w:val="1"/>
      <w:marLeft w:val="0"/>
      <w:marRight w:val="0"/>
      <w:marTop w:val="0"/>
      <w:marBottom w:val="0"/>
      <w:divBdr>
        <w:top w:val="none" w:sz="0" w:space="0" w:color="auto"/>
        <w:left w:val="none" w:sz="0" w:space="0" w:color="auto"/>
        <w:bottom w:val="none" w:sz="0" w:space="0" w:color="auto"/>
        <w:right w:val="none" w:sz="0" w:space="0" w:color="auto"/>
      </w:divBdr>
    </w:div>
    <w:div w:id="635186041">
      <w:bodyDiv w:val="1"/>
      <w:marLeft w:val="0"/>
      <w:marRight w:val="0"/>
      <w:marTop w:val="0"/>
      <w:marBottom w:val="0"/>
      <w:divBdr>
        <w:top w:val="none" w:sz="0" w:space="0" w:color="auto"/>
        <w:left w:val="none" w:sz="0" w:space="0" w:color="auto"/>
        <w:bottom w:val="none" w:sz="0" w:space="0" w:color="auto"/>
        <w:right w:val="none" w:sz="0" w:space="0" w:color="auto"/>
      </w:divBdr>
    </w:div>
    <w:div w:id="690839465">
      <w:bodyDiv w:val="1"/>
      <w:marLeft w:val="0"/>
      <w:marRight w:val="0"/>
      <w:marTop w:val="0"/>
      <w:marBottom w:val="0"/>
      <w:divBdr>
        <w:top w:val="none" w:sz="0" w:space="0" w:color="auto"/>
        <w:left w:val="none" w:sz="0" w:space="0" w:color="auto"/>
        <w:bottom w:val="none" w:sz="0" w:space="0" w:color="auto"/>
        <w:right w:val="none" w:sz="0" w:space="0" w:color="auto"/>
      </w:divBdr>
    </w:div>
    <w:div w:id="774515967">
      <w:bodyDiv w:val="1"/>
      <w:marLeft w:val="0"/>
      <w:marRight w:val="0"/>
      <w:marTop w:val="0"/>
      <w:marBottom w:val="0"/>
      <w:divBdr>
        <w:top w:val="none" w:sz="0" w:space="0" w:color="auto"/>
        <w:left w:val="none" w:sz="0" w:space="0" w:color="auto"/>
        <w:bottom w:val="none" w:sz="0" w:space="0" w:color="auto"/>
        <w:right w:val="none" w:sz="0" w:space="0" w:color="auto"/>
      </w:divBdr>
    </w:div>
    <w:div w:id="793986097">
      <w:bodyDiv w:val="1"/>
      <w:marLeft w:val="0"/>
      <w:marRight w:val="0"/>
      <w:marTop w:val="0"/>
      <w:marBottom w:val="0"/>
      <w:divBdr>
        <w:top w:val="none" w:sz="0" w:space="0" w:color="auto"/>
        <w:left w:val="none" w:sz="0" w:space="0" w:color="auto"/>
        <w:bottom w:val="none" w:sz="0" w:space="0" w:color="auto"/>
        <w:right w:val="none" w:sz="0" w:space="0" w:color="auto"/>
      </w:divBdr>
    </w:div>
    <w:div w:id="852954871">
      <w:bodyDiv w:val="1"/>
      <w:marLeft w:val="0"/>
      <w:marRight w:val="0"/>
      <w:marTop w:val="0"/>
      <w:marBottom w:val="0"/>
      <w:divBdr>
        <w:top w:val="none" w:sz="0" w:space="0" w:color="auto"/>
        <w:left w:val="none" w:sz="0" w:space="0" w:color="auto"/>
        <w:bottom w:val="none" w:sz="0" w:space="0" w:color="auto"/>
        <w:right w:val="none" w:sz="0" w:space="0" w:color="auto"/>
      </w:divBdr>
    </w:div>
    <w:div w:id="881525937">
      <w:bodyDiv w:val="1"/>
      <w:marLeft w:val="0"/>
      <w:marRight w:val="0"/>
      <w:marTop w:val="0"/>
      <w:marBottom w:val="0"/>
      <w:divBdr>
        <w:top w:val="none" w:sz="0" w:space="0" w:color="auto"/>
        <w:left w:val="none" w:sz="0" w:space="0" w:color="auto"/>
        <w:bottom w:val="none" w:sz="0" w:space="0" w:color="auto"/>
        <w:right w:val="none" w:sz="0" w:space="0" w:color="auto"/>
      </w:divBdr>
    </w:div>
    <w:div w:id="898250029">
      <w:bodyDiv w:val="1"/>
      <w:marLeft w:val="0"/>
      <w:marRight w:val="0"/>
      <w:marTop w:val="0"/>
      <w:marBottom w:val="0"/>
      <w:divBdr>
        <w:top w:val="none" w:sz="0" w:space="0" w:color="auto"/>
        <w:left w:val="none" w:sz="0" w:space="0" w:color="auto"/>
        <w:bottom w:val="none" w:sz="0" w:space="0" w:color="auto"/>
        <w:right w:val="none" w:sz="0" w:space="0" w:color="auto"/>
      </w:divBdr>
    </w:div>
    <w:div w:id="972173140">
      <w:bodyDiv w:val="1"/>
      <w:marLeft w:val="0"/>
      <w:marRight w:val="0"/>
      <w:marTop w:val="0"/>
      <w:marBottom w:val="0"/>
      <w:divBdr>
        <w:top w:val="none" w:sz="0" w:space="0" w:color="auto"/>
        <w:left w:val="none" w:sz="0" w:space="0" w:color="auto"/>
        <w:bottom w:val="none" w:sz="0" w:space="0" w:color="auto"/>
        <w:right w:val="none" w:sz="0" w:space="0" w:color="auto"/>
      </w:divBdr>
    </w:div>
    <w:div w:id="974216033">
      <w:bodyDiv w:val="1"/>
      <w:marLeft w:val="0"/>
      <w:marRight w:val="0"/>
      <w:marTop w:val="0"/>
      <w:marBottom w:val="0"/>
      <w:divBdr>
        <w:top w:val="none" w:sz="0" w:space="0" w:color="auto"/>
        <w:left w:val="none" w:sz="0" w:space="0" w:color="auto"/>
        <w:bottom w:val="none" w:sz="0" w:space="0" w:color="auto"/>
        <w:right w:val="none" w:sz="0" w:space="0" w:color="auto"/>
      </w:divBdr>
    </w:div>
    <w:div w:id="1022046543">
      <w:bodyDiv w:val="1"/>
      <w:marLeft w:val="0"/>
      <w:marRight w:val="0"/>
      <w:marTop w:val="0"/>
      <w:marBottom w:val="0"/>
      <w:divBdr>
        <w:top w:val="none" w:sz="0" w:space="0" w:color="auto"/>
        <w:left w:val="none" w:sz="0" w:space="0" w:color="auto"/>
        <w:bottom w:val="none" w:sz="0" w:space="0" w:color="auto"/>
        <w:right w:val="none" w:sz="0" w:space="0" w:color="auto"/>
      </w:divBdr>
    </w:div>
    <w:div w:id="1028990439">
      <w:bodyDiv w:val="1"/>
      <w:marLeft w:val="0"/>
      <w:marRight w:val="0"/>
      <w:marTop w:val="0"/>
      <w:marBottom w:val="0"/>
      <w:divBdr>
        <w:top w:val="none" w:sz="0" w:space="0" w:color="auto"/>
        <w:left w:val="none" w:sz="0" w:space="0" w:color="auto"/>
        <w:bottom w:val="none" w:sz="0" w:space="0" w:color="auto"/>
        <w:right w:val="none" w:sz="0" w:space="0" w:color="auto"/>
      </w:divBdr>
    </w:div>
    <w:div w:id="1102337554">
      <w:bodyDiv w:val="1"/>
      <w:marLeft w:val="0"/>
      <w:marRight w:val="0"/>
      <w:marTop w:val="0"/>
      <w:marBottom w:val="0"/>
      <w:divBdr>
        <w:top w:val="none" w:sz="0" w:space="0" w:color="auto"/>
        <w:left w:val="none" w:sz="0" w:space="0" w:color="auto"/>
        <w:bottom w:val="none" w:sz="0" w:space="0" w:color="auto"/>
        <w:right w:val="none" w:sz="0" w:space="0" w:color="auto"/>
      </w:divBdr>
    </w:div>
    <w:div w:id="1180268242">
      <w:bodyDiv w:val="1"/>
      <w:marLeft w:val="0"/>
      <w:marRight w:val="0"/>
      <w:marTop w:val="0"/>
      <w:marBottom w:val="0"/>
      <w:divBdr>
        <w:top w:val="none" w:sz="0" w:space="0" w:color="auto"/>
        <w:left w:val="none" w:sz="0" w:space="0" w:color="auto"/>
        <w:bottom w:val="none" w:sz="0" w:space="0" w:color="auto"/>
        <w:right w:val="none" w:sz="0" w:space="0" w:color="auto"/>
      </w:divBdr>
    </w:div>
    <w:div w:id="1291207280">
      <w:bodyDiv w:val="1"/>
      <w:marLeft w:val="0"/>
      <w:marRight w:val="0"/>
      <w:marTop w:val="0"/>
      <w:marBottom w:val="0"/>
      <w:divBdr>
        <w:top w:val="none" w:sz="0" w:space="0" w:color="auto"/>
        <w:left w:val="none" w:sz="0" w:space="0" w:color="auto"/>
        <w:bottom w:val="none" w:sz="0" w:space="0" w:color="auto"/>
        <w:right w:val="none" w:sz="0" w:space="0" w:color="auto"/>
      </w:divBdr>
    </w:div>
    <w:div w:id="1324697956">
      <w:bodyDiv w:val="1"/>
      <w:marLeft w:val="0"/>
      <w:marRight w:val="0"/>
      <w:marTop w:val="0"/>
      <w:marBottom w:val="0"/>
      <w:divBdr>
        <w:top w:val="none" w:sz="0" w:space="0" w:color="auto"/>
        <w:left w:val="none" w:sz="0" w:space="0" w:color="auto"/>
        <w:bottom w:val="none" w:sz="0" w:space="0" w:color="auto"/>
        <w:right w:val="none" w:sz="0" w:space="0" w:color="auto"/>
      </w:divBdr>
    </w:div>
    <w:div w:id="1327974757">
      <w:bodyDiv w:val="1"/>
      <w:marLeft w:val="0"/>
      <w:marRight w:val="0"/>
      <w:marTop w:val="0"/>
      <w:marBottom w:val="0"/>
      <w:divBdr>
        <w:top w:val="none" w:sz="0" w:space="0" w:color="auto"/>
        <w:left w:val="none" w:sz="0" w:space="0" w:color="auto"/>
        <w:bottom w:val="none" w:sz="0" w:space="0" w:color="auto"/>
        <w:right w:val="none" w:sz="0" w:space="0" w:color="auto"/>
      </w:divBdr>
    </w:div>
    <w:div w:id="1381325527">
      <w:bodyDiv w:val="1"/>
      <w:marLeft w:val="0"/>
      <w:marRight w:val="0"/>
      <w:marTop w:val="0"/>
      <w:marBottom w:val="0"/>
      <w:divBdr>
        <w:top w:val="none" w:sz="0" w:space="0" w:color="auto"/>
        <w:left w:val="none" w:sz="0" w:space="0" w:color="auto"/>
        <w:bottom w:val="none" w:sz="0" w:space="0" w:color="auto"/>
        <w:right w:val="none" w:sz="0" w:space="0" w:color="auto"/>
      </w:divBdr>
    </w:div>
    <w:div w:id="1400515780">
      <w:bodyDiv w:val="1"/>
      <w:marLeft w:val="0"/>
      <w:marRight w:val="0"/>
      <w:marTop w:val="0"/>
      <w:marBottom w:val="0"/>
      <w:divBdr>
        <w:top w:val="none" w:sz="0" w:space="0" w:color="auto"/>
        <w:left w:val="none" w:sz="0" w:space="0" w:color="auto"/>
        <w:bottom w:val="none" w:sz="0" w:space="0" w:color="auto"/>
        <w:right w:val="none" w:sz="0" w:space="0" w:color="auto"/>
      </w:divBdr>
    </w:div>
    <w:div w:id="1412047085">
      <w:bodyDiv w:val="1"/>
      <w:marLeft w:val="0"/>
      <w:marRight w:val="0"/>
      <w:marTop w:val="0"/>
      <w:marBottom w:val="0"/>
      <w:divBdr>
        <w:top w:val="none" w:sz="0" w:space="0" w:color="auto"/>
        <w:left w:val="none" w:sz="0" w:space="0" w:color="auto"/>
        <w:bottom w:val="none" w:sz="0" w:space="0" w:color="auto"/>
        <w:right w:val="none" w:sz="0" w:space="0" w:color="auto"/>
      </w:divBdr>
    </w:div>
    <w:div w:id="1413773466">
      <w:bodyDiv w:val="1"/>
      <w:marLeft w:val="0"/>
      <w:marRight w:val="0"/>
      <w:marTop w:val="0"/>
      <w:marBottom w:val="0"/>
      <w:divBdr>
        <w:top w:val="none" w:sz="0" w:space="0" w:color="auto"/>
        <w:left w:val="none" w:sz="0" w:space="0" w:color="auto"/>
        <w:bottom w:val="none" w:sz="0" w:space="0" w:color="auto"/>
        <w:right w:val="none" w:sz="0" w:space="0" w:color="auto"/>
      </w:divBdr>
    </w:div>
    <w:div w:id="1424566109">
      <w:bodyDiv w:val="1"/>
      <w:marLeft w:val="0"/>
      <w:marRight w:val="0"/>
      <w:marTop w:val="0"/>
      <w:marBottom w:val="0"/>
      <w:divBdr>
        <w:top w:val="none" w:sz="0" w:space="0" w:color="auto"/>
        <w:left w:val="none" w:sz="0" w:space="0" w:color="auto"/>
        <w:bottom w:val="none" w:sz="0" w:space="0" w:color="auto"/>
        <w:right w:val="none" w:sz="0" w:space="0" w:color="auto"/>
      </w:divBdr>
    </w:div>
    <w:div w:id="1435247870">
      <w:bodyDiv w:val="1"/>
      <w:marLeft w:val="0"/>
      <w:marRight w:val="0"/>
      <w:marTop w:val="0"/>
      <w:marBottom w:val="0"/>
      <w:divBdr>
        <w:top w:val="none" w:sz="0" w:space="0" w:color="auto"/>
        <w:left w:val="none" w:sz="0" w:space="0" w:color="auto"/>
        <w:bottom w:val="none" w:sz="0" w:space="0" w:color="auto"/>
        <w:right w:val="none" w:sz="0" w:space="0" w:color="auto"/>
      </w:divBdr>
    </w:div>
    <w:div w:id="1456169037">
      <w:bodyDiv w:val="1"/>
      <w:marLeft w:val="0"/>
      <w:marRight w:val="0"/>
      <w:marTop w:val="0"/>
      <w:marBottom w:val="0"/>
      <w:divBdr>
        <w:top w:val="none" w:sz="0" w:space="0" w:color="auto"/>
        <w:left w:val="none" w:sz="0" w:space="0" w:color="auto"/>
        <w:bottom w:val="none" w:sz="0" w:space="0" w:color="auto"/>
        <w:right w:val="none" w:sz="0" w:space="0" w:color="auto"/>
      </w:divBdr>
    </w:div>
    <w:div w:id="1464277093">
      <w:bodyDiv w:val="1"/>
      <w:marLeft w:val="0"/>
      <w:marRight w:val="0"/>
      <w:marTop w:val="0"/>
      <w:marBottom w:val="0"/>
      <w:divBdr>
        <w:top w:val="none" w:sz="0" w:space="0" w:color="auto"/>
        <w:left w:val="none" w:sz="0" w:space="0" w:color="auto"/>
        <w:bottom w:val="none" w:sz="0" w:space="0" w:color="auto"/>
        <w:right w:val="none" w:sz="0" w:space="0" w:color="auto"/>
      </w:divBdr>
    </w:div>
    <w:div w:id="1505893753">
      <w:bodyDiv w:val="1"/>
      <w:marLeft w:val="0"/>
      <w:marRight w:val="0"/>
      <w:marTop w:val="0"/>
      <w:marBottom w:val="0"/>
      <w:divBdr>
        <w:top w:val="none" w:sz="0" w:space="0" w:color="auto"/>
        <w:left w:val="none" w:sz="0" w:space="0" w:color="auto"/>
        <w:bottom w:val="none" w:sz="0" w:space="0" w:color="auto"/>
        <w:right w:val="none" w:sz="0" w:space="0" w:color="auto"/>
      </w:divBdr>
    </w:div>
    <w:div w:id="1548882466">
      <w:bodyDiv w:val="1"/>
      <w:marLeft w:val="0"/>
      <w:marRight w:val="0"/>
      <w:marTop w:val="0"/>
      <w:marBottom w:val="0"/>
      <w:divBdr>
        <w:top w:val="none" w:sz="0" w:space="0" w:color="auto"/>
        <w:left w:val="none" w:sz="0" w:space="0" w:color="auto"/>
        <w:bottom w:val="none" w:sz="0" w:space="0" w:color="auto"/>
        <w:right w:val="none" w:sz="0" w:space="0" w:color="auto"/>
      </w:divBdr>
    </w:div>
    <w:div w:id="1590701331">
      <w:bodyDiv w:val="1"/>
      <w:marLeft w:val="0"/>
      <w:marRight w:val="0"/>
      <w:marTop w:val="0"/>
      <w:marBottom w:val="0"/>
      <w:divBdr>
        <w:top w:val="none" w:sz="0" w:space="0" w:color="auto"/>
        <w:left w:val="none" w:sz="0" w:space="0" w:color="auto"/>
        <w:bottom w:val="none" w:sz="0" w:space="0" w:color="auto"/>
        <w:right w:val="none" w:sz="0" w:space="0" w:color="auto"/>
      </w:divBdr>
    </w:div>
    <w:div w:id="1591235347">
      <w:bodyDiv w:val="1"/>
      <w:marLeft w:val="0"/>
      <w:marRight w:val="0"/>
      <w:marTop w:val="0"/>
      <w:marBottom w:val="0"/>
      <w:divBdr>
        <w:top w:val="none" w:sz="0" w:space="0" w:color="auto"/>
        <w:left w:val="none" w:sz="0" w:space="0" w:color="auto"/>
        <w:bottom w:val="none" w:sz="0" w:space="0" w:color="auto"/>
        <w:right w:val="none" w:sz="0" w:space="0" w:color="auto"/>
      </w:divBdr>
    </w:div>
    <w:div w:id="1636908657">
      <w:bodyDiv w:val="1"/>
      <w:marLeft w:val="0"/>
      <w:marRight w:val="0"/>
      <w:marTop w:val="0"/>
      <w:marBottom w:val="0"/>
      <w:divBdr>
        <w:top w:val="none" w:sz="0" w:space="0" w:color="auto"/>
        <w:left w:val="none" w:sz="0" w:space="0" w:color="auto"/>
        <w:bottom w:val="none" w:sz="0" w:space="0" w:color="auto"/>
        <w:right w:val="none" w:sz="0" w:space="0" w:color="auto"/>
      </w:divBdr>
    </w:div>
    <w:div w:id="1645815421">
      <w:bodyDiv w:val="1"/>
      <w:marLeft w:val="0"/>
      <w:marRight w:val="0"/>
      <w:marTop w:val="0"/>
      <w:marBottom w:val="0"/>
      <w:divBdr>
        <w:top w:val="none" w:sz="0" w:space="0" w:color="auto"/>
        <w:left w:val="none" w:sz="0" w:space="0" w:color="auto"/>
        <w:bottom w:val="none" w:sz="0" w:space="0" w:color="auto"/>
        <w:right w:val="none" w:sz="0" w:space="0" w:color="auto"/>
      </w:divBdr>
    </w:div>
    <w:div w:id="1650288708">
      <w:bodyDiv w:val="1"/>
      <w:marLeft w:val="0"/>
      <w:marRight w:val="0"/>
      <w:marTop w:val="0"/>
      <w:marBottom w:val="0"/>
      <w:divBdr>
        <w:top w:val="none" w:sz="0" w:space="0" w:color="auto"/>
        <w:left w:val="none" w:sz="0" w:space="0" w:color="auto"/>
        <w:bottom w:val="none" w:sz="0" w:space="0" w:color="auto"/>
        <w:right w:val="none" w:sz="0" w:space="0" w:color="auto"/>
      </w:divBdr>
    </w:div>
    <w:div w:id="1671759573">
      <w:bodyDiv w:val="1"/>
      <w:marLeft w:val="0"/>
      <w:marRight w:val="0"/>
      <w:marTop w:val="0"/>
      <w:marBottom w:val="0"/>
      <w:divBdr>
        <w:top w:val="none" w:sz="0" w:space="0" w:color="auto"/>
        <w:left w:val="none" w:sz="0" w:space="0" w:color="auto"/>
        <w:bottom w:val="none" w:sz="0" w:space="0" w:color="auto"/>
        <w:right w:val="none" w:sz="0" w:space="0" w:color="auto"/>
      </w:divBdr>
    </w:div>
    <w:div w:id="1721443005">
      <w:bodyDiv w:val="1"/>
      <w:marLeft w:val="0"/>
      <w:marRight w:val="0"/>
      <w:marTop w:val="0"/>
      <w:marBottom w:val="0"/>
      <w:divBdr>
        <w:top w:val="none" w:sz="0" w:space="0" w:color="auto"/>
        <w:left w:val="none" w:sz="0" w:space="0" w:color="auto"/>
        <w:bottom w:val="none" w:sz="0" w:space="0" w:color="auto"/>
        <w:right w:val="none" w:sz="0" w:space="0" w:color="auto"/>
      </w:divBdr>
    </w:div>
    <w:div w:id="1729958109">
      <w:bodyDiv w:val="1"/>
      <w:marLeft w:val="0"/>
      <w:marRight w:val="0"/>
      <w:marTop w:val="0"/>
      <w:marBottom w:val="0"/>
      <w:divBdr>
        <w:top w:val="none" w:sz="0" w:space="0" w:color="auto"/>
        <w:left w:val="none" w:sz="0" w:space="0" w:color="auto"/>
        <w:bottom w:val="none" w:sz="0" w:space="0" w:color="auto"/>
        <w:right w:val="none" w:sz="0" w:space="0" w:color="auto"/>
      </w:divBdr>
    </w:div>
    <w:div w:id="1731229317">
      <w:bodyDiv w:val="1"/>
      <w:marLeft w:val="0"/>
      <w:marRight w:val="0"/>
      <w:marTop w:val="0"/>
      <w:marBottom w:val="0"/>
      <w:divBdr>
        <w:top w:val="none" w:sz="0" w:space="0" w:color="auto"/>
        <w:left w:val="none" w:sz="0" w:space="0" w:color="auto"/>
        <w:bottom w:val="none" w:sz="0" w:space="0" w:color="auto"/>
        <w:right w:val="none" w:sz="0" w:space="0" w:color="auto"/>
      </w:divBdr>
    </w:div>
    <w:div w:id="1756052863">
      <w:bodyDiv w:val="1"/>
      <w:marLeft w:val="0"/>
      <w:marRight w:val="0"/>
      <w:marTop w:val="0"/>
      <w:marBottom w:val="0"/>
      <w:divBdr>
        <w:top w:val="none" w:sz="0" w:space="0" w:color="auto"/>
        <w:left w:val="none" w:sz="0" w:space="0" w:color="auto"/>
        <w:bottom w:val="none" w:sz="0" w:space="0" w:color="auto"/>
        <w:right w:val="none" w:sz="0" w:space="0" w:color="auto"/>
      </w:divBdr>
    </w:div>
    <w:div w:id="1778139747">
      <w:bodyDiv w:val="1"/>
      <w:marLeft w:val="0"/>
      <w:marRight w:val="0"/>
      <w:marTop w:val="0"/>
      <w:marBottom w:val="0"/>
      <w:divBdr>
        <w:top w:val="none" w:sz="0" w:space="0" w:color="auto"/>
        <w:left w:val="none" w:sz="0" w:space="0" w:color="auto"/>
        <w:bottom w:val="none" w:sz="0" w:space="0" w:color="auto"/>
        <w:right w:val="none" w:sz="0" w:space="0" w:color="auto"/>
      </w:divBdr>
    </w:div>
    <w:div w:id="1806238784">
      <w:bodyDiv w:val="1"/>
      <w:marLeft w:val="0"/>
      <w:marRight w:val="0"/>
      <w:marTop w:val="0"/>
      <w:marBottom w:val="0"/>
      <w:divBdr>
        <w:top w:val="none" w:sz="0" w:space="0" w:color="auto"/>
        <w:left w:val="none" w:sz="0" w:space="0" w:color="auto"/>
        <w:bottom w:val="none" w:sz="0" w:space="0" w:color="auto"/>
        <w:right w:val="none" w:sz="0" w:space="0" w:color="auto"/>
      </w:divBdr>
    </w:div>
    <w:div w:id="1809857670">
      <w:bodyDiv w:val="1"/>
      <w:marLeft w:val="0"/>
      <w:marRight w:val="0"/>
      <w:marTop w:val="0"/>
      <w:marBottom w:val="0"/>
      <w:divBdr>
        <w:top w:val="none" w:sz="0" w:space="0" w:color="auto"/>
        <w:left w:val="none" w:sz="0" w:space="0" w:color="auto"/>
        <w:bottom w:val="none" w:sz="0" w:space="0" w:color="auto"/>
        <w:right w:val="none" w:sz="0" w:space="0" w:color="auto"/>
      </w:divBdr>
    </w:div>
    <w:div w:id="1821732517">
      <w:bodyDiv w:val="1"/>
      <w:marLeft w:val="0"/>
      <w:marRight w:val="0"/>
      <w:marTop w:val="0"/>
      <w:marBottom w:val="0"/>
      <w:divBdr>
        <w:top w:val="none" w:sz="0" w:space="0" w:color="auto"/>
        <w:left w:val="none" w:sz="0" w:space="0" w:color="auto"/>
        <w:bottom w:val="none" w:sz="0" w:space="0" w:color="auto"/>
        <w:right w:val="none" w:sz="0" w:space="0" w:color="auto"/>
      </w:divBdr>
    </w:div>
    <w:div w:id="1855462046">
      <w:bodyDiv w:val="1"/>
      <w:marLeft w:val="0"/>
      <w:marRight w:val="0"/>
      <w:marTop w:val="0"/>
      <w:marBottom w:val="0"/>
      <w:divBdr>
        <w:top w:val="none" w:sz="0" w:space="0" w:color="auto"/>
        <w:left w:val="none" w:sz="0" w:space="0" w:color="auto"/>
        <w:bottom w:val="none" w:sz="0" w:space="0" w:color="auto"/>
        <w:right w:val="none" w:sz="0" w:space="0" w:color="auto"/>
      </w:divBdr>
    </w:div>
    <w:div w:id="1858814371">
      <w:bodyDiv w:val="1"/>
      <w:marLeft w:val="0"/>
      <w:marRight w:val="0"/>
      <w:marTop w:val="0"/>
      <w:marBottom w:val="0"/>
      <w:divBdr>
        <w:top w:val="none" w:sz="0" w:space="0" w:color="auto"/>
        <w:left w:val="none" w:sz="0" w:space="0" w:color="auto"/>
        <w:bottom w:val="none" w:sz="0" w:space="0" w:color="auto"/>
        <w:right w:val="none" w:sz="0" w:space="0" w:color="auto"/>
      </w:divBdr>
    </w:div>
    <w:div w:id="1889872678">
      <w:bodyDiv w:val="1"/>
      <w:marLeft w:val="0"/>
      <w:marRight w:val="0"/>
      <w:marTop w:val="0"/>
      <w:marBottom w:val="0"/>
      <w:divBdr>
        <w:top w:val="none" w:sz="0" w:space="0" w:color="auto"/>
        <w:left w:val="none" w:sz="0" w:space="0" w:color="auto"/>
        <w:bottom w:val="none" w:sz="0" w:space="0" w:color="auto"/>
        <w:right w:val="none" w:sz="0" w:space="0" w:color="auto"/>
      </w:divBdr>
    </w:div>
    <w:div w:id="1893151995">
      <w:bodyDiv w:val="1"/>
      <w:marLeft w:val="0"/>
      <w:marRight w:val="0"/>
      <w:marTop w:val="0"/>
      <w:marBottom w:val="0"/>
      <w:divBdr>
        <w:top w:val="none" w:sz="0" w:space="0" w:color="auto"/>
        <w:left w:val="none" w:sz="0" w:space="0" w:color="auto"/>
        <w:bottom w:val="none" w:sz="0" w:space="0" w:color="auto"/>
        <w:right w:val="none" w:sz="0" w:space="0" w:color="auto"/>
      </w:divBdr>
    </w:div>
    <w:div w:id="1905800670">
      <w:bodyDiv w:val="1"/>
      <w:marLeft w:val="0"/>
      <w:marRight w:val="0"/>
      <w:marTop w:val="0"/>
      <w:marBottom w:val="0"/>
      <w:divBdr>
        <w:top w:val="none" w:sz="0" w:space="0" w:color="auto"/>
        <w:left w:val="none" w:sz="0" w:space="0" w:color="auto"/>
        <w:bottom w:val="none" w:sz="0" w:space="0" w:color="auto"/>
        <w:right w:val="none" w:sz="0" w:space="0" w:color="auto"/>
      </w:divBdr>
    </w:div>
    <w:div w:id="1963924853">
      <w:bodyDiv w:val="1"/>
      <w:marLeft w:val="0"/>
      <w:marRight w:val="0"/>
      <w:marTop w:val="0"/>
      <w:marBottom w:val="0"/>
      <w:divBdr>
        <w:top w:val="none" w:sz="0" w:space="0" w:color="auto"/>
        <w:left w:val="none" w:sz="0" w:space="0" w:color="auto"/>
        <w:bottom w:val="none" w:sz="0" w:space="0" w:color="auto"/>
        <w:right w:val="none" w:sz="0" w:space="0" w:color="auto"/>
      </w:divBdr>
    </w:div>
    <w:div w:id="2009751564">
      <w:bodyDiv w:val="1"/>
      <w:marLeft w:val="0"/>
      <w:marRight w:val="0"/>
      <w:marTop w:val="0"/>
      <w:marBottom w:val="0"/>
      <w:divBdr>
        <w:top w:val="none" w:sz="0" w:space="0" w:color="auto"/>
        <w:left w:val="none" w:sz="0" w:space="0" w:color="auto"/>
        <w:bottom w:val="none" w:sz="0" w:space="0" w:color="auto"/>
        <w:right w:val="none" w:sz="0" w:space="0" w:color="auto"/>
      </w:divBdr>
    </w:div>
    <w:div w:id="2022320539">
      <w:bodyDiv w:val="1"/>
      <w:marLeft w:val="0"/>
      <w:marRight w:val="0"/>
      <w:marTop w:val="0"/>
      <w:marBottom w:val="0"/>
      <w:divBdr>
        <w:top w:val="none" w:sz="0" w:space="0" w:color="auto"/>
        <w:left w:val="none" w:sz="0" w:space="0" w:color="auto"/>
        <w:bottom w:val="none" w:sz="0" w:space="0" w:color="auto"/>
        <w:right w:val="none" w:sz="0" w:space="0" w:color="auto"/>
      </w:divBdr>
    </w:div>
    <w:div w:id="2031949508">
      <w:bodyDiv w:val="1"/>
      <w:marLeft w:val="0"/>
      <w:marRight w:val="0"/>
      <w:marTop w:val="0"/>
      <w:marBottom w:val="0"/>
      <w:divBdr>
        <w:top w:val="none" w:sz="0" w:space="0" w:color="auto"/>
        <w:left w:val="none" w:sz="0" w:space="0" w:color="auto"/>
        <w:bottom w:val="none" w:sz="0" w:space="0" w:color="auto"/>
        <w:right w:val="none" w:sz="0" w:space="0" w:color="auto"/>
      </w:divBdr>
    </w:div>
    <w:div w:id="2064135914">
      <w:bodyDiv w:val="1"/>
      <w:marLeft w:val="0"/>
      <w:marRight w:val="0"/>
      <w:marTop w:val="0"/>
      <w:marBottom w:val="0"/>
      <w:divBdr>
        <w:top w:val="none" w:sz="0" w:space="0" w:color="auto"/>
        <w:left w:val="none" w:sz="0" w:space="0" w:color="auto"/>
        <w:bottom w:val="none" w:sz="0" w:space="0" w:color="auto"/>
        <w:right w:val="none" w:sz="0" w:space="0" w:color="auto"/>
      </w:divBdr>
    </w:div>
    <w:div w:id="214388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Users/GAVRIL~1/AppData/Local/Temp/21548918-95588299-95588788.do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Cambria"/>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452D1-FD30-487F-943B-4C4C12BB1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2655</TotalTime>
  <Pages>1</Pages>
  <Words>12512</Words>
  <Characters>71321</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194</cp:revision>
  <cp:lastPrinted>2019-06-17T08:54:00Z</cp:lastPrinted>
  <dcterms:created xsi:type="dcterms:W3CDTF">2016-04-06T10:09:00Z</dcterms:created>
  <dcterms:modified xsi:type="dcterms:W3CDTF">2019-06-17T08:55:00Z</dcterms:modified>
</cp:coreProperties>
</file>